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00A42EFE" w:rsidRPr="00A42EFE">
        <w:rPr>
          <w:b/>
          <w:lang w:val="uk-UA"/>
        </w:rPr>
        <w:t xml:space="preserve"> </w:t>
      </w:r>
    </w:p>
    <w:p w:rsidR="00F90967" w:rsidRDefault="00F90967" w:rsidP="00F90967">
      <w:pPr>
        <w:pStyle w:val="1fffc"/>
        <w:tabs>
          <w:tab w:val="left" w:pos="11118"/>
        </w:tabs>
        <w:suppressAutoHyphens w:val="0"/>
        <w:outlineLvl w:val="0"/>
        <w:rPr>
          <w:caps/>
          <w:sz w:val="24"/>
          <w:szCs w:val="24"/>
          <w:lang w:val="uk-UA"/>
        </w:rPr>
      </w:pPr>
    </w:p>
    <w:p w:rsidR="00F16514" w:rsidRPr="0025747D" w:rsidRDefault="00F16514" w:rsidP="00F16514">
      <w:pPr>
        <w:spacing w:line="360" w:lineRule="auto"/>
        <w:jc w:val="center"/>
        <w:rPr>
          <w:b/>
          <w:sz w:val="28"/>
          <w:szCs w:val="28"/>
          <w:lang w:val="uk-UA"/>
        </w:rPr>
      </w:pPr>
      <w:r w:rsidRPr="0025747D">
        <w:rPr>
          <w:b/>
          <w:sz w:val="28"/>
          <w:szCs w:val="28"/>
          <w:lang w:val="uk-UA"/>
        </w:rPr>
        <w:t>УКРАЇНСЬКА АКАДЕМІЯ АГРАРНИХ НАУК</w:t>
      </w:r>
    </w:p>
    <w:p w:rsidR="00F16514" w:rsidRPr="0025747D" w:rsidRDefault="00F16514" w:rsidP="00F16514">
      <w:pPr>
        <w:spacing w:line="360" w:lineRule="auto"/>
        <w:jc w:val="center"/>
        <w:rPr>
          <w:b/>
          <w:sz w:val="28"/>
          <w:szCs w:val="28"/>
          <w:lang w:val="uk-UA"/>
        </w:rPr>
      </w:pPr>
    </w:p>
    <w:p w:rsidR="00F16514" w:rsidRPr="0025747D" w:rsidRDefault="00F16514" w:rsidP="00F16514">
      <w:pPr>
        <w:spacing w:line="360" w:lineRule="auto"/>
        <w:jc w:val="center"/>
        <w:rPr>
          <w:b/>
          <w:sz w:val="28"/>
          <w:szCs w:val="28"/>
          <w:lang w:val="uk-UA"/>
        </w:rPr>
      </w:pPr>
      <w:r w:rsidRPr="0025747D">
        <w:rPr>
          <w:b/>
          <w:sz w:val="28"/>
          <w:szCs w:val="28"/>
          <w:lang w:val="uk-UA"/>
        </w:rPr>
        <w:t xml:space="preserve">ІНСТИТУТ ЕКСПЕРИМЕНТАЛЬНОЇ І КЛІНІЧНОЇ ВЕТЕРИНАРНОЇ МЕДИЦИНИ </w:t>
      </w:r>
    </w:p>
    <w:p w:rsidR="00F16514" w:rsidRPr="0025747D" w:rsidRDefault="00F16514" w:rsidP="00F16514">
      <w:pPr>
        <w:spacing w:line="360" w:lineRule="auto"/>
        <w:jc w:val="center"/>
        <w:rPr>
          <w:b/>
          <w:sz w:val="28"/>
          <w:szCs w:val="28"/>
          <w:lang w:val="uk-UA"/>
        </w:rPr>
      </w:pPr>
    </w:p>
    <w:p w:rsidR="00F16514" w:rsidRPr="0025747D" w:rsidRDefault="00F16514" w:rsidP="00F16514">
      <w:pPr>
        <w:spacing w:line="360" w:lineRule="auto"/>
        <w:jc w:val="center"/>
        <w:rPr>
          <w:b/>
          <w:sz w:val="28"/>
          <w:szCs w:val="28"/>
          <w:lang w:val="uk-UA"/>
        </w:rPr>
      </w:pPr>
      <w:r w:rsidRPr="0025747D">
        <w:rPr>
          <w:b/>
          <w:sz w:val="28"/>
          <w:szCs w:val="28"/>
          <w:lang w:val="uk-UA"/>
        </w:rPr>
        <w:t xml:space="preserve">                                                             </w:t>
      </w:r>
    </w:p>
    <w:p w:rsidR="00F16514" w:rsidRPr="0025747D" w:rsidRDefault="00F16514" w:rsidP="00F16514">
      <w:pPr>
        <w:spacing w:line="360" w:lineRule="auto"/>
        <w:rPr>
          <w:b/>
          <w:sz w:val="28"/>
          <w:szCs w:val="28"/>
          <w:lang w:val="uk-UA"/>
        </w:rPr>
      </w:pPr>
      <w:r w:rsidRPr="0025747D">
        <w:rPr>
          <w:b/>
          <w:sz w:val="28"/>
          <w:szCs w:val="28"/>
          <w:lang w:val="uk-UA"/>
        </w:rPr>
        <w:t xml:space="preserve">                                                                        На правах рукопису</w:t>
      </w:r>
    </w:p>
    <w:p w:rsidR="00F16514" w:rsidRPr="0025747D" w:rsidRDefault="00F16514" w:rsidP="00F16514">
      <w:pPr>
        <w:spacing w:line="360" w:lineRule="auto"/>
        <w:jc w:val="center"/>
        <w:rPr>
          <w:b/>
          <w:sz w:val="28"/>
          <w:szCs w:val="28"/>
          <w:lang w:val="uk-UA"/>
        </w:rPr>
      </w:pPr>
    </w:p>
    <w:p w:rsidR="00F16514" w:rsidRPr="0025747D" w:rsidRDefault="00F16514" w:rsidP="00F16514">
      <w:pPr>
        <w:spacing w:line="360" w:lineRule="auto"/>
        <w:jc w:val="center"/>
        <w:rPr>
          <w:b/>
          <w:sz w:val="28"/>
          <w:szCs w:val="28"/>
          <w:lang w:val="uk-UA"/>
        </w:rPr>
      </w:pPr>
    </w:p>
    <w:p w:rsidR="00F16514" w:rsidRPr="0025747D" w:rsidRDefault="00F16514" w:rsidP="00F16514">
      <w:pPr>
        <w:spacing w:line="360" w:lineRule="auto"/>
        <w:jc w:val="center"/>
        <w:rPr>
          <w:b/>
          <w:sz w:val="28"/>
          <w:szCs w:val="28"/>
          <w:lang w:val="uk-UA"/>
        </w:rPr>
      </w:pPr>
      <w:r w:rsidRPr="0025747D">
        <w:rPr>
          <w:b/>
          <w:sz w:val="28"/>
          <w:szCs w:val="28"/>
          <w:lang w:val="uk-UA"/>
        </w:rPr>
        <w:t>ІВАНОВСЬКА ЛЮДМИЛА БОРИСІВНА</w:t>
      </w:r>
    </w:p>
    <w:p w:rsidR="00F16514" w:rsidRPr="0025747D" w:rsidRDefault="00F16514" w:rsidP="00F16514">
      <w:pPr>
        <w:spacing w:line="360" w:lineRule="auto"/>
        <w:jc w:val="center"/>
        <w:rPr>
          <w:b/>
          <w:sz w:val="28"/>
          <w:szCs w:val="28"/>
          <w:lang w:val="uk-UA"/>
        </w:rPr>
      </w:pPr>
    </w:p>
    <w:p w:rsidR="00F16514" w:rsidRPr="0025747D" w:rsidRDefault="00F16514" w:rsidP="00F16514">
      <w:pPr>
        <w:spacing w:line="360" w:lineRule="auto"/>
        <w:rPr>
          <w:b/>
          <w:sz w:val="28"/>
          <w:szCs w:val="28"/>
          <w:lang w:val="uk-UA"/>
        </w:rPr>
      </w:pPr>
      <w:r w:rsidRPr="0025747D">
        <w:rPr>
          <w:b/>
          <w:sz w:val="28"/>
          <w:szCs w:val="28"/>
          <w:lang w:val="uk-UA"/>
        </w:rPr>
        <w:t xml:space="preserve">                                      </w:t>
      </w:r>
    </w:p>
    <w:p w:rsidR="00F16514" w:rsidRPr="00221B73" w:rsidRDefault="00F16514" w:rsidP="00F16514">
      <w:pPr>
        <w:spacing w:line="360" w:lineRule="auto"/>
        <w:ind w:left="2832"/>
        <w:rPr>
          <w:b/>
          <w:sz w:val="28"/>
          <w:szCs w:val="28"/>
          <w:lang w:val="uk-UA"/>
        </w:rPr>
      </w:pPr>
      <w:r w:rsidRPr="0025747D">
        <w:rPr>
          <w:b/>
          <w:sz w:val="28"/>
          <w:szCs w:val="28"/>
          <w:lang w:val="uk-UA"/>
        </w:rPr>
        <w:t xml:space="preserve"> УДК 619:616.981:579.8</w:t>
      </w:r>
      <w:r w:rsidRPr="00221B73">
        <w:rPr>
          <w:b/>
          <w:sz w:val="28"/>
          <w:szCs w:val="28"/>
          <w:lang w:val="uk-UA"/>
        </w:rPr>
        <w:t>42.23:616-097.3:636.2</w:t>
      </w:r>
    </w:p>
    <w:p w:rsidR="00F16514" w:rsidRPr="00BF4557" w:rsidRDefault="00F16514" w:rsidP="00F16514">
      <w:pPr>
        <w:spacing w:line="360" w:lineRule="auto"/>
        <w:rPr>
          <w:b/>
          <w:sz w:val="28"/>
          <w:szCs w:val="28"/>
          <w:lang w:val="uk-UA"/>
        </w:rPr>
      </w:pPr>
    </w:p>
    <w:p w:rsidR="00F16514" w:rsidRPr="00BF4557" w:rsidRDefault="00F16514" w:rsidP="00F16514">
      <w:pPr>
        <w:spacing w:line="360" w:lineRule="auto"/>
        <w:jc w:val="center"/>
        <w:rPr>
          <w:b/>
          <w:sz w:val="28"/>
          <w:szCs w:val="28"/>
          <w:lang w:val="uk-UA"/>
        </w:rPr>
      </w:pPr>
    </w:p>
    <w:p w:rsidR="00F16514" w:rsidRPr="00BF4557" w:rsidRDefault="00F16514" w:rsidP="00F16514">
      <w:pPr>
        <w:spacing w:line="360" w:lineRule="auto"/>
        <w:jc w:val="center"/>
        <w:rPr>
          <w:b/>
          <w:sz w:val="28"/>
          <w:szCs w:val="28"/>
          <w:lang w:val="uk-UA"/>
        </w:rPr>
      </w:pPr>
      <w:bookmarkStart w:id="0" w:name="_GoBack"/>
      <w:r w:rsidRPr="00BF4557">
        <w:rPr>
          <w:b/>
          <w:sz w:val="28"/>
          <w:szCs w:val="28"/>
          <w:lang w:val="uk-UA"/>
        </w:rPr>
        <w:t xml:space="preserve">ЕПІЗООТОЛОГІЧНИЙ МОНІТОРИНГ ТА РОЗРОБКА  СЕРОЛОГІЧНОЇ ДІАГНОСТИКИ ІЄРСИНІОЗУ ТВАРИН </w:t>
      </w:r>
    </w:p>
    <w:p w:rsidR="00F16514" w:rsidRPr="00BF4557" w:rsidRDefault="00F16514" w:rsidP="00F16514">
      <w:pPr>
        <w:spacing w:line="360" w:lineRule="auto"/>
        <w:jc w:val="center"/>
        <w:rPr>
          <w:b/>
          <w:sz w:val="28"/>
          <w:szCs w:val="28"/>
          <w:lang w:val="uk-UA"/>
        </w:rPr>
      </w:pPr>
    </w:p>
    <w:bookmarkEnd w:id="0"/>
    <w:p w:rsidR="00F16514" w:rsidRPr="00BF4557" w:rsidRDefault="00F16514" w:rsidP="00F16514">
      <w:pPr>
        <w:spacing w:line="360" w:lineRule="auto"/>
        <w:jc w:val="center"/>
        <w:rPr>
          <w:b/>
          <w:sz w:val="28"/>
          <w:szCs w:val="28"/>
          <w:lang w:val="uk-UA"/>
        </w:rPr>
      </w:pPr>
      <w:r w:rsidRPr="00BF4557">
        <w:rPr>
          <w:b/>
          <w:sz w:val="28"/>
          <w:szCs w:val="28"/>
          <w:lang w:val="uk-UA"/>
        </w:rPr>
        <w:t>16.00.08 – епізоотологія та інфекційні хвороби</w:t>
      </w:r>
    </w:p>
    <w:p w:rsidR="00F16514" w:rsidRPr="00BF4557" w:rsidRDefault="00F16514" w:rsidP="00F16514">
      <w:pPr>
        <w:spacing w:line="360" w:lineRule="auto"/>
        <w:jc w:val="center"/>
        <w:rPr>
          <w:b/>
          <w:sz w:val="28"/>
          <w:szCs w:val="28"/>
          <w:lang w:val="uk-UA"/>
        </w:rPr>
      </w:pPr>
    </w:p>
    <w:p w:rsidR="00F16514" w:rsidRPr="00BF4557" w:rsidRDefault="00F16514" w:rsidP="00F16514">
      <w:pPr>
        <w:spacing w:line="360" w:lineRule="auto"/>
        <w:jc w:val="center"/>
        <w:rPr>
          <w:b/>
          <w:sz w:val="28"/>
          <w:szCs w:val="28"/>
          <w:lang w:val="uk-UA"/>
        </w:rPr>
      </w:pPr>
      <w:r w:rsidRPr="00BF4557">
        <w:rPr>
          <w:b/>
          <w:sz w:val="28"/>
          <w:szCs w:val="28"/>
          <w:lang w:val="uk-UA"/>
        </w:rPr>
        <w:t>Д и с е р т а ц і я</w:t>
      </w:r>
    </w:p>
    <w:p w:rsidR="00F16514" w:rsidRPr="00BF4557" w:rsidRDefault="00F16514" w:rsidP="00F16514">
      <w:pPr>
        <w:spacing w:line="360" w:lineRule="auto"/>
        <w:jc w:val="center"/>
        <w:rPr>
          <w:b/>
          <w:sz w:val="28"/>
          <w:szCs w:val="28"/>
          <w:lang w:val="uk-UA"/>
        </w:rPr>
      </w:pPr>
    </w:p>
    <w:p w:rsidR="00F16514" w:rsidRPr="00BF4557" w:rsidRDefault="00F16514" w:rsidP="00F16514">
      <w:pPr>
        <w:spacing w:line="360" w:lineRule="auto"/>
        <w:jc w:val="center"/>
        <w:rPr>
          <w:b/>
          <w:sz w:val="28"/>
          <w:szCs w:val="28"/>
          <w:lang w:val="uk-UA"/>
        </w:rPr>
      </w:pPr>
      <w:r w:rsidRPr="00BF4557">
        <w:rPr>
          <w:b/>
          <w:sz w:val="28"/>
          <w:szCs w:val="28"/>
          <w:lang w:val="uk-UA"/>
        </w:rPr>
        <w:t>на здобуття наукового ступеня кандидата ветеринарних наук</w:t>
      </w:r>
    </w:p>
    <w:p w:rsidR="00F16514" w:rsidRPr="00BF4557" w:rsidRDefault="00F16514" w:rsidP="00F16514">
      <w:pPr>
        <w:spacing w:line="360" w:lineRule="auto"/>
        <w:rPr>
          <w:b/>
          <w:sz w:val="28"/>
          <w:szCs w:val="28"/>
          <w:lang w:val="uk-UA"/>
        </w:rPr>
      </w:pPr>
    </w:p>
    <w:p w:rsidR="00F16514" w:rsidRPr="00BF4557" w:rsidRDefault="00F16514" w:rsidP="00F16514">
      <w:pPr>
        <w:spacing w:line="360" w:lineRule="auto"/>
        <w:rPr>
          <w:b/>
          <w:sz w:val="28"/>
          <w:szCs w:val="28"/>
          <w:lang w:val="uk-UA"/>
        </w:rPr>
      </w:pPr>
      <w:r w:rsidRPr="00BF4557">
        <w:rPr>
          <w:b/>
          <w:sz w:val="28"/>
          <w:szCs w:val="28"/>
          <w:lang w:val="uk-UA"/>
        </w:rPr>
        <w:t xml:space="preserve">                                                              </w:t>
      </w:r>
    </w:p>
    <w:p w:rsidR="00F16514" w:rsidRPr="00BF4557" w:rsidRDefault="00F16514" w:rsidP="00F16514">
      <w:pPr>
        <w:spacing w:line="360" w:lineRule="auto"/>
        <w:rPr>
          <w:b/>
          <w:sz w:val="28"/>
          <w:szCs w:val="28"/>
          <w:lang w:val="uk-UA"/>
        </w:rPr>
      </w:pPr>
      <w:r w:rsidRPr="00BF4557">
        <w:rPr>
          <w:b/>
          <w:sz w:val="28"/>
          <w:szCs w:val="28"/>
          <w:lang w:val="uk-UA"/>
        </w:rPr>
        <w:t xml:space="preserve">                                                         Науковий керівник:</w:t>
      </w:r>
    </w:p>
    <w:p w:rsidR="00F16514" w:rsidRPr="00BF4557" w:rsidRDefault="00F16514" w:rsidP="00F16514">
      <w:pPr>
        <w:spacing w:line="360" w:lineRule="auto"/>
        <w:rPr>
          <w:b/>
          <w:sz w:val="28"/>
          <w:szCs w:val="28"/>
          <w:lang w:val="uk-UA"/>
        </w:rPr>
      </w:pPr>
      <w:r w:rsidRPr="00BF4557">
        <w:rPr>
          <w:b/>
          <w:sz w:val="28"/>
          <w:szCs w:val="28"/>
          <w:lang w:val="uk-UA"/>
        </w:rPr>
        <w:t xml:space="preserve">                                                          доктор ветеринарних наук,</w:t>
      </w:r>
    </w:p>
    <w:p w:rsidR="00F16514" w:rsidRPr="00BF4557" w:rsidRDefault="00F16514" w:rsidP="00F16514">
      <w:pPr>
        <w:spacing w:line="360" w:lineRule="auto"/>
        <w:rPr>
          <w:b/>
          <w:sz w:val="28"/>
          <w:szCs w:val="28"/>
          <w:lang w:val="uk-UA"/>
        </w:rPr>
      </w:pPr>
      <w:r w:rsidRPr="00BF4557">
        <w:rPr>
          <w:b/>
          <w:sz w:val="28"/>
          <w:szCs w:val="28"/>
          <w:lang w:val="uk-UA"/>
        </w:rPr>
        <w:t xml:space="preserve">                                                          профессор </w:t>
      </w:r>
      <w:r w:rsidRPr="00221B73">
        <w:rPr>
          <w:b/>
          <w:sz w:val="28"/>
          <w:szCs w:val="28"/>
          <w:lang w:val="uk-UA"/>
        </w:rPr>
        <w:t>А.Ф.БАБКІН</w:t>
      </w:r>
    </w:p>
    <w:p w:rsidR="00F16514" w:rsidRPr="00BF4557" w:rsidRDefault="00F16514" w:rsidP="00F16514">
      <w:pPr>
        <w:spacing w:line="360" w:lineRule="auto"/>
        <w:jc w:val="center"/>
        <w:rPr>
          <w:b/>
          <w:sz w:val="28"/>
          <w:szCs w:val="28"/>
          <w:lang w:val="uk-UA"/>
        </w:rPr>
      </w:pPr>
    </w:p>
    <w:p w:rsidR="00F16514" w:rsidRPr="00BF4557" w:rsidRDefault="00F16514" w:rsidP="00F16514">
      <w:pPr>
        <w:spacing w:line="360" w:lineRule="auto"/>
        <w:jc w:val="center"/>
        <w:rPr>
          <w:b/>
          <w:sz w:val="28"/>
          <w:szCs w:val="28"/>
          <w:lang w:val="uk-UA"/>
        </w:rPr>
      </w:pPr>
      <w:r w:rsidRPr="00221B73">
        <w:rPr>
          <w:b/>
          <w:sz w:val="28"/>
          <w:szCs w:val="28"/>
          <w:lang w:val="uk-UA"/>
        </w:rPr>
        <w:lastRenderedPageBreak/>
        <w:t>м.</w:t>
      </w:r>
      <w:r w:rsidRPr="00BF4557">
        <w:rPr>
          <w:b/>
          <w:sz w:val="28"/>
          <w:szCs w:val="28"/>
          <w:lang w:val="uk-UA"/>
        </w:rPr>
        <w:t xml:space="preserve"> </w:t>
      </w:r>
      <w:r w:rsidRPr="00221B73">
        <w:rPr>
          <w:b/>
          <w:sz w:val="28"/>
          <w:szCs w:val="28"/>
          <w:lang w:val="uk-UA"/>
        </w:rPr>
        <w:t xml:space="preserve">Харків – 2007 </w:t>
      </w:r>
    </w:p>
    <w:p w:rsidR="00F16514" w:rsidRPr="00BF4557" w:rsidRDefault="00F16514" w:rsidP="00F16514">
      <w:pPr>
        <w:spacing w:line="360" w:lineRule="auto"/>
        <w:jc w:val="both"/>
        <w:rPr>
          <w:b/>
          <w:sz w:val="28"/>
          <w:szCs w:val="28"/>
          <w:lang w:val="uk-UA"/>
        </w:rPr>
      </w:pPr>
    </w:p>
    <w:p w:rsidR="00F16514" w:rsidRPr="00221B73" w:rsidRDefault="00F16514" w:rsidP="00F16514">
      <w:pPr>
        <w:spacing w:line="360" w:lineRule="auto"/>
        <w:jc w:val="center"/>
        <w:rPr>
          <w:b/>
          <w:sz w:val="28"/>
          <w:szCs w:val="28"/>
          <w:lang w:val="uk-UA"/>
        </w:rPr>
      </w:pPr>
      <w:r w:rsidRPr="00BF4557">
        <w:rPr>
          <w:b/>
          <w:sz w:val="28"/>
          <w:szCs w:val="28"/>
          <w:lang w:val="uk-UA"/>
        </w:rPr>
        <w:t>З</w:t>
      </w:r>
      <w:r w:rsidRPr="00221B73">
        <w:rPr>
          <w:b/>
          <w:sz w:val="28"/>
          <w:szCs w:val="28"/>
          <w:lang w:val="uk-UA"/>
        </w:rPr>
        <w:t xml:space="preserve"> </w:t>
      </w:r>
      <w:r w:rsidRPr="00BF4557">
        <w:rPr>
          <w:b/>
          <w:sz w:val="28"/>
          <w:szCs w:val="28"/>
          <w:lang w:val="uk-UA"/>
        </w:rPr>
        <w:t>М</w:t>
      </w:r>
      <w:r w:rsidRPr="00221B73">
        <w:rPr>
          <w:b/>
          <w:sz w:val="28"/>
          <w:szCs w:val="28"/>
          <w:lang w:val="uk-UA"/>
        </w:rPr>
        <w:t xml:space="preserve"> І </w:t>
      </w:r>
      <w:r w:rsidRPr="00BF4557">
        <w:rPr>
          <w:b/>
          <w:sz w:val="28"/>
          <w:szCs w:val="28"/>
          <w:lang w:val="uk-UA"/>
        </w:rPr>
        <w:t>С</w:t>
      </w:r>
      <w:r w:rsidRPr="00221B73">
        <w:rPr>
          <w:b/>
          <w:sz w:val="28"/>
          <w:szCs w:val="28"/>
          <w:lang w:val="uk-UA"/>
        </w:rPr>
        <w:t xml:space="preserve"> Т</w:t>
      </w:r>
    </w:p>
    <w:p w:rsidR="00F16514" w:rsidRDefault="00F16514" w:rsidP="00F16514">
      <w:pPr>
        <w:spacing w:line="360" w:lineRule="auto"/>
        <w:rPr>
          <w:b/>
          <w:sz w:val="28"/>
          <w:szCs w:val="28"/>
          <w:lang w:val="uk-UA"/>
        </w:rPr>
      </w:pPr>
      <w:r w:rsidRPr="00221B73">
        <w:rPr>
          <w:b/>
          <w:sz w:val="28"/>
          <w:szCs w:val="28"/>
          <w:lang w:val="uk-UA"/>
        </w:rPr>
        <w:tab/>
      </w:r>
      <w:r>
        <w:rPr>
          <w:b/>
          <w:sz w:val="28"/>
          <w:szCs w:val="28"/>
          <w:lang w:val="uk-UA"/>
        </w:rPr>
        <w:t xml:space="preserve">                                                                                                        </w:t>
      </w:r>
      <w:r>
        <w:rPr>
          <w:bCs/>
          <w:sz w:val="28"/>
          <w:szCs w:val="28"/>
          <w:lang w:val="uk-UA"/>
        </w:rPr>
        <w:t xml:space="preserve">       </w:t>
      </w:r>
      <w:r w:rsidRPr="0025747D">
        <w:rPr>
          <w:bCs/>
          <w:sz w:val="28"/>
          <w:szCs w:val="28"/>
          <w:lang w:val="uk-UA"/>
        </w:rPr>
        <w:t xml:space="preserve"> </w:t>
      </w:r>
      <w:r w:rsidRPr="0025747D">
        <w:rPr>
          <w:sz w:val="28"/>
          <w:szCs w:val="28"/>
          <w:lang w:val="uk-UA"/>
        </w:rPr>
        <w:t>стор.</w:t>
      </w:r>
      <w:r>
        <w:rPr>
          <w:sz w:val="28"/>
          <w:szCs w:val="28"/>
          <w:lang w:val="uk-UA"/>
        </w:rPr>
        <w:t xml:space="preserve">   </w:t>
      </w:r>
    </w:p>
    <w:p w:rsidR="00F16514" w:rsidRPr="00221B73" w:rsidRDefault="00F16514" w:rsidP="00F16514">
      <w:pPr>
        <w:spacing w:line="360" w:lineRule="auto"/>
        <w:ind w:firstLine="708"/>
        <w:rPr>
          <w:sz w:val="28"/>
          <w:szCs w:val="28"/>
          <w:lang w:val="uk-UA"/>
        </w:rPr>
      </w:pPr>
      <w:r w:rsidRPr="00221B73">
        <w:rPr>
          <w:bCs/>
          <w:sz w:val="28"/>
          <w:szCs w:val="28"/>
          <w:lang w:val="uk-UA"/>
        </w:rPr>
        <w:t xml:space="preserve">Перелік умовних скорочень  </w:t>
      </w:r>
      <w:r>
        <w:rPr>
          <w:bCs/>
          <w:sz w:val="28"/>
          <w:szCs w:val="28"/>
          <w:lang w:val="uk-UA"/>
        </w:rPr>
        <w:t xml:space="preserve"> . . . . . . . . . . . . . . . . . . . . . </w:t>
      </w:r>
      <w:r>
        <w:rPr>
          <w:sz w:val="28"/>
          <w:szCs w:val="28"/>
          <w:lang w:val="uk-UA"/>
        </w:rPr>
        <w:t>. . . . . . . . . .   5</w:t>
      </w:r>
    </w:p>
    <w:p w:rsidR="00F16514" w:rsidRPr="00BF4557" w:rsidRDefault="00F16514" w:rsidP="00F16514">
      <w:pPr>
        <w:spacing w:line="360" w:lineRule="auto"/>
        <w:rPr>
          <w:sz w:val="28"/>
          <w:szCs w:val="28"/>
          <w:lang w:val="uk-UA"/>
        </w:rPr>
      </w:pPr>
      <w:r w:rsidRPr="00221B73">
        <w:rPr>
          <w:sz w:val="28"/>
          <w:szCs w:val="28"/>
          <w:lang w:val="uk-UA"/>
        </w:rPr>
        <w:tab/>
        <w:t xml:space="preserve">ВСТУП  </w:t>
      </w:r>
      <w:r>
        <w:rPr>
          <w:sz w:val="28"/>
          <w:szCs w:val="28"/>
          <w:lang w:val="uk-UA"/>
        </w:rPr>
        <w:t>. . . . . . . . . . . . . . . . . . . . . . . . . . . . . . . . . . . . . . . . . . . . . . . .</w:t>
      </w:r>
      <w:r w:rsidRPr="00221B73">
        <w:rPr>
          <w:sz w:val="28"/>
          <w:szCs w:val="28"/>
          <w:lang w:val="uk-UA"/>
        </w:rPr>
        <w:t xml:space="preserve">    </w:t>
      </w:r>
      <w:r>
        <w:rPr>
          <w:sz w:val="28"/>
          <w:szCs w:val="28"/>
          <w:lang w:val="uk-UA"/>
        </w:rPr>
        <w:t>6</w:t>
      </w:r>
      <w:r w:rsidRPr="00221B73">
        <w:rPr>
          <w:sz w:val="28"/>
          <w:szCs w:val="28"/>
          <w:lang w:val="uk-UA"/>
        </w:rPr>
        <w:t xml:space="preserve">                                                                                            </w:t>
      </w:r>
      <w:r w:rsidRPr="00BF4557">
        <w:rPr>
          <w:sz w:val="28"/>
          <w:szCs w:val="28"/>
          <w:lang w:val="uk-UA"/>
        </w:rPr>
        <w:tab/>
        <w:t xml:space="preserve">Розділ 1 </w:t>
      </w:r>
    </w:p>
    <w:p w:rsidR="00F16514" w:rsidRPr="00221B73" w:rsidRDefault="00F16514" w:rsidP="00F16514">
      <w:pPr>
        <w:spacing w:line="360" w:lineRule="auto"/>
        <w:rPr>
          <w:sz w:val="28"/>
          <w:szCs w:val="28"/>
          <w:lang w:val="uk-UA"/>
        </w:rPr>
      </w:pPr>
      <w:r w:rsidRPr="00BF4557">
        <w:rPr>
          <w:sz w:val="28"/>
          <w:szCs w:val="28"/>
          <w:lang w:val="uk-UA"/>
        </w:rPr>
        <w:t xml:space="preserve">          ОГЛЯД ЛІТЕРАТУРИ </w:t>
      </w:r>
      <w:r>
        <w:rPr>
          <w:sz w:val="28"/>
          <w:szCs w:val="28"/>
          <w:lang w:val="uk-UA"/>
        </w:rPr>
        <w:t xml:space="preserve"> .. . . . . . . . . . . . . . . . . . . . . . . . . . . . . . . . . . .   13</w:t>
      </w:r>
    </w:p>
    <w:p w:rsidR="00F16514" w:rsidRPr="00221B73" w:rsidRDefault="00F16514" w:rsidP="00F16514">
      <w:pPr>
        <w:spacing w:line="360" w:lineRule="auto"/>
        <w:rPr>
          <w:sz w:val="28"/>
          <w:szCs w:val="28"/>
          <w:lang w:val="uk-UA"/>
        </w:rPr>
      </w:pPr>
      <w:r w:rsidRPr="00221B73">
        <w:rPr>
          <w:sz w:val="28"/>
          <w:szCs w:val="28"/>
          <w:lang w:val="uk-UA"/>
        </w:rPr>
        <w:tab/>
        <w:t xml:space="preserve">      1.1.  Таксономія і біологічні властивості ієрсиній .</w:t>
      </w:r>
      <w:r w:rsidRPr="00BF4557">
        <w:rPr>
          <w:sz w:val="28"/>
          <w:szCs w:val="28"/>
          <w:lang w:val="uk-UA"/>
        </w:rPr>
        <w:t>..............</w:t>
      </w:r>
      <w:r>
        <w:rPr>
          <w:sz w:val="28"/>
          <w:szCs w:val="28"/>
          <w:lang w:val="uk-UA"/>
        </w:rPr>
        <w:t>......  13</w:t>
      </w:r>
    </w:p>
    <w:p w:rsidR="00F16514" w:rsidRPr="00221B73" w:rsidRDefault="00F16514" w:rsidP="00F16514">
      <w:pPr>
        <w:spacing w:line="360" w:lineRule="auto"/>
        <w:ind w:left="708"/>
        <w:rPr>
          <w:sz w:val="28"/>
          <w:szCs w:val="28"/>
          <w:lang w:val="uk-UA"/>
        </w:rPr>
      </w:pPr>
      <w:r w:rsidRPr="00221B73">
        <w:rPr>
          <w:sz w:val="28"/>
          <w:szCs w:val="28"/>
          <w:lang w:val="uk-UA"/>
        </w:rPr>
        <w:t xml:space="preserve">      1.2.  Антигенна структура </w:t>
      </w:r>
      <w:r w:rsidRPr="00BF4557">
        <w:rPr>
          <w:sz w:val="28"/>
          <w:szCs w:val="28"/>
          <w:lang w:val="uk-UA"/>
        </w:rPr>
        <w:t>Yersinia</w:t>
      </w:r>
      <w:r w:rsidRPr="00221B73">
        <w:rPr>
          <w:sz w:val="28"/>
          <w:szCs w:val="28"/>
          <w:lang w:val="uk-UA"/>
        </w:rPr>
        <w:t xml:space="preserve"> </w:t>
      </w:r>
      <w:r w:rsidRPr="00BF4557">
        <w:rPr>
          <w:sz w:val="28"/>
          <w:szCs w:val="28"/>
          <w:lang w:val="uk-UA"/>
        </w:rPr>
        <w:t>enterocolitica</w:t>
      </w:r>
      <w:r w:rsidRPr="00221B73">
        <w:rPr>
          <w:sz w:val="28"/>
          <w:szCs w:val="28"/>
          <w:lang w:val="uk-UA"/>
        </w:rPr>
        <w:t xml:space="preserve"> та</w:t>
      </w:r>
    </w:p>
    <w:p w:rsidR="00F16514" w:rsidRPr="00221B73" w:rsidRDefault="00F16514" w:rsidP="00F16514">
      <w:pPr>
        <w:spacing w:line="360" w:lineRule="auto"/>
        <w:rPr>
          <w:sz w:val="28"/>
          <w:szCs w:val="28"/>
          <w:lang w:val="uk-UA"/>
        </w:rPr>
      </w:pPr>
      <w:r w:rsidRPr="00221B73">
        <w:rPr>
          <w:sz w:val="28"/>
          <w:szCs w:val="28"/>
          <w:lang w:val="uk-UA"/>
        </w:rPr>
        <w:tab/>
        <w:t xml:space="preserve">              перехресні серологічні реакції </w:t>
      </w:r>
      <w:r w:rsidRPr="00BF4557">
        <w:rPr>
          <w:sz w:val="28"/>
          <w:szCs w:val="28"/>
          <w:lang w:val="uk-UA"/>
        </w:rPr>
        <w:t>Y</w:t>
      </w:r>
      <w:r w:rsidRPr="00221B73">
        <w:rPr>
          <w:sz w:val="28"/>
          <w:szCs w:val="28"/>
          <w:lang w:val="uk-UA"/>
        </w:rPr>
        <w:t>.</w:t>
      </w:r>
      <w:r w:rsidRPr="00BF4557">
        <w:rPr>
          <w:sz w:val="28"/>
          <w:szCs w:val="28"/>
          <w:lang w:val="uk-UA"/>
        </w:rPr>
        <w:t>enterocolitica</w:t>
      </w:r>
      <w:r w:rsidRPr="00221B73">
        <w:rPr>
          <w:sz w:val="28"/>
          <w:szCs w:val="28"/>
          <w:lang w:val="uk-UA"/>
        </w:rPr>
        <w:t xml:space="preserve"> з </w:t>
      </w:r>
    </w:p>
    <w:p w:rsidR="00F16514" w:rsidRPr="00221B73" w:rsidRDefault="00F16514" w:rsidP="00F16514">
      <w:pPr>
        <w:spacing w:line="360" w:lineRule="auto"/>
        <w:rPr>
          <w:sz w:val="28"/>
          <w:szCs w:val="28"/>
          <w:lang w:val="uk-UA"/>
        </w:rPr>
      </w:pPr>
      <w:r w:rsidRPr="00221B73">
        <w:rPr>
          <w:sz w:val="28"/>
          <w:szCs w:val="28"/>
          <w:lang w:val="uk-UA"/>
        </w:rPr>
        <w:t xml:space="preserve">                        бактеріями роду </w:t>
      </w:r>
      <w:r w:rsidRPr="00BF4557">
        <w:rPr>
          <w:sz w:val="28"/>
          <w:szCs w:val="28"/>
          <w:lang w:val="uk-UA"/>
        </w:rPr>
        <w:t>Brucella</w:t>
      </w:r>
      <w:r w:rsidRPr="00221B73">
        <w:rPr>
          <w:sz w:val="28"/>
          <w:szCs w:val="28"/>
          <w:lang w:val="uk-UA"/>
        </w:rPr>
        <w:t xml:space="preserve"> .......................................................</w:t>
      </w:r>
      <w:r>
        <w:rPr>
          <w:sz w:val="28"/>
          <w:szCs w:val="28"/>
          <w:lang w:val="uk-UA"/>
        </w:rPr>
        <w:t xml:space="preserve"> 23</w:t>
      </w:r>
    </w:p>
    <w:p w:rsidR="00F16514" w:rsidRPr="00221B73" w:rsidRDefault="00F16514" w:rsidP="00F16514">
      <w:pPr>
        <w:spacing w:line="360" w:lineRule="auto"/>
        <w:ind w:firstLine="708"/>
        <w:rPr>
          <w:sz w:val="28"/>
          <w:szCs w:val="28"/>
          <w:lang w:val="uk-UA"/>
        </w:rPr>
      </w:pPr>
      <w:r w:rsidRPr="00221B73">
        <w:rPr>
          <w:sz w:val="28"/>
          <w:szCs w:val="28"/>
          <w:lang w:val="uk-UA"/>
        </w:rPr>
        <w:t xml:space="preserve">      1.3.  Чутливість до антибіотиків ...................................................</w:t>
      </w:r>
      <w:r>
        <w:rPr>
          <w:sz w:val="28"/>
          <w:szCs w:val="28"/>
          <w:lang w:val="uk-UA"/>
        </w:rPr>
        <w:t xml:space="preserve"> 31</w:t>
      </w:r>
    </w:p>
    <w:p w:rsidR="00F16514" w:rsidRPr="00221B73" w:rsidRDefault="00F16514" w:rsidP="00F16514">
      <w:pPr>
        <w:spacing w:line="360" w:lineRule="auto"/>
        <w:rPr>
          <w:sz w:val="28"/>
          <w:szCs w:val="28"/>
          <w:lang w:val="uk-UA"/>
        </w:rPr>
      </w:pPr>
      <w:r w:rsidRPr="00221B73">
        <w:rPr>
          <w:sz w:val="28"/>
          <w:szCs w:val="28"/>
          <w:lang w:val="uk-UA"/>
        </w:rPr>
        <w:t xml:space="preserve">                1.4.  Епізоотологія ієрсиніозу тварин ...........................................</w:t>
      </w:r>
      <w:r>
        <w:rPr>
          <w:sz w:val="28"/>
          <w:szCs w:val="28"/>
          <w:lang w:val="uk-UA"/>
        </w:rPr>
        <w:t xml:space="preserve"> 33</w:t>
      </w:r>
    </w:p>
    <w:p w:rsidR="00F16514" w:rsidRPr="00221B73" w:rsidRDefault="00F16514" w:rsidP="00F16514">
      <w:pPr>
        <w:spacing w:line="360" w:lineRule="auto"/>
        <w:rPr>
          <w:sz w:val="28"/>
          <w:szCs w:val="28"/>
          <w:lang w:val="uk-UA"/>
        </w:rPr>
      </w:pPr>
      <w:r w:rsidRPr="00221B73">
        <w:rPr>
          <w:sz w:val="28"/>
          <w:szCs w:val="28"/>
          <w:lang w:val="uk-UA"/>
        </w:rPr>
        <w:t xml:space="preserve">                1.4.1. Розповсюдженість хвороби ................................................. </w:t>
      </w:r>
      <w:r>
        <w:rPr>
          <w:sz w:val="28"/>
          <w:szCs w:val="28"/>
          <w:lang w:val="uk-UA"/>
        </w:rPr>
        <w:t>33</w:t>
      </w:r>
      <w:r w:rsidRPr="00221B73">
        <w:rPr>
          <w:sz w:val="28"/>
          <w:szCs w:val="28"/>
          <w:lang w:val="uk-UA"/>
        </w:rPr>
        <w:t xml:space="preserve">  </w:t>
      </w:r>
    </w:p>
    <w:p w:rsidR="00F16514" w:rsidRPr="00221B73" w:rsidRDefault="00F16514" w:rsidP="00F16514">
      <w:pPr>
        <w:spacing w:line="360" w:lineRule="auto"/>
        <w:rPr>
          <w:sz w:val="28"/>
          <w:szCs w:val="28"/>
          <w:lang w:val="uk-UA"/>
        </w:rPr>
      </w:pPr>
      <w:r w:rsidRPr="00221B73">
        <w:rPr>
          <w:sz w:val="28"/>
          <w:szCs w:val="28"/>
          <w:lang w:val="uk-UA"/>
        </w:rPr>
        <w:t xml:space="preserve">                1.4.2. Резервуари збудників ієрсиніозу ........................................ </w:t>
      </w:r>
      <w:r>
        <w:rPr>
          <w:sz w:val="28"/>
          <w:szCs w:val="28"/>
          <w:lang w:val="uk-UA"/>
        </w:rPr>
        <w:t>35</w:t>
      </w:r>
      <w:r w:rsidRPr="00221B73">
        <w:rPr>
          <w:sz w:val="28"/>
          <w:szCs w:val="28"/>
          <w:lang w:val="uk-UA"/>
        </w:rPr>
        <w:t xml:space="preserve">    </w:t>
      </w:r>
    </w:p>
    <w:p w:rsidR="00F16514" w:rsidRPr="00221B73" w:rsidRDefault="00F16514" w:rsidP="00F16514">
      <w:pPr>
        <w:spacing w:line="360" w:lineRule="auto"/>
        <w:rPr>
          <w:sz w:val="28"/>
          <w:szCs w:val="28"/>
          <w:lang w:val="uk-UA"/>
        </w:rPr>
      </w:pPr>
      <w:r w:rsidRPr="00221B73">
        <w:rPr>
          <w:sz w:val="28"/>
          <w:szCs w:val="28"/>
          <w:lang w:val="uk-UA"/>
        </w:rPr>
        <w:t xml:space="preserve">                1.4.3. Сезонність захворювання ....................................................</w:t>
      </w:r>
      <w:r>
        <w:rPr>
          <w:sz w:val="28"/>
          <w:szCs w:val="28"/>
          <w:lang w:val="uk-UA"/>
        </w:rPr>
        <w:t xml:space="preserve"> 37</w:t>
      </w:r>
    </w:p>
    <w:p w:rsidR="00F16514" w:rsidRPr="00221B73" w:rsidRDefault="00F16514" w:rsidP="00F16514">
      <w:pPr>
        <w:spacing w:line="360" w:lineRule="auto"/>
        <w:rPr>
          <w:sz w:val="28"/>
          <w:szCs w:val="28"/>
          <w:lang w:val="uk-UA"/>
        </w:rPr>
      </w:pPr>
      <w:r w:rsidRPr="00221B73">
        <w:rPr>
          <w:sz w:val="28"/>
          <w:szCs w:val="28"/>
          <w:lang w:val="uk-UA"/>
        </w:rPr>
        <w:t xml:space="preserve">                1.4.4. Екологічні аспекти ієрсиніозу ............................................</w:t>
      </w:r>
      <w:r>
        <w:rPr>
          <w:sz w:val="28"/>
          <w:szCs w:val="28"/>
          <w:lang w:val="uk-UA"/>
        </w:rPr>
        <w:t>. 38</w:t>
      </w:r>
    </w:p>
    <w:p w:rsidR="00F16514" w:rsidRPr="00221B73" w:rsidRDefault="00F16514" w:rsidP="00F16514">
      <w:pPr>
        <w:spacing w:line="360" w:lineRule="auto"/>
        <w:rPr>
          <w:sz w:val="28"/>
          <w:szCs w:val="28"/>
          <w:lang w:val="uk-UA"/>
        </w:rPr>
      </w:pPr>
      <w:r w:rsidRPr="00221B73">
        <w:rPr>
          <w:sz w:val="28"/>
          <w:szCs w:val="28"/>
          <w:lang w:val="uk-UA"/>
        </w:rPr>
        <w:t xml:space="preserve">                1.4.5. Епідеміологічні аспекти ієрсиніозу тварин ....................... </w:t>
      </w:r>
      <w:r>
        <w:rPr>
          <w:sz w:val="28"/>
          <w:szCs w:val="28"/>
          <w:lang w:val="uk-UA"/>
        </w:rPr>
        <w:t>38</w:t>
      </w:r>
      <w:r w:rsidRPr="00221B73">
        <w:rPr>
          <w:sz w:val="28"/>
          <w:szCs w:val="28"/>
          <w:lang w:val="uk-UA"/>
        </w:rPr>
        <w:t xml:space="preserve">     </w:t>
      </w:r>
    </w:p>
    <w:p w:rsidR="00F16514" w:rsidRPr="00BF4557" w:rsidRDefault="00F16514" w:rsidP="00F16514">
      <w:pPr>
        <w:spacing w:line="360" w:lineRule="auto"/>
        <w:rPr>
          <w:sz w:val="28"/>
          <w:szCs w:val="28"/>
          <w:lang w:val="uk-UA"/>
        </w:rPr>
      </w:pPr>
      <w:r w:rsidRPr="00BF4557">
        <w:rPr>
          <w:sz w:val="28"/>
          <w:szCs w:val="28"/>
          <w:lang w:val="uk-UA"/>
        </w:rPr>
        <w:t xml:space="preserve">                1.5. Спектр симптомокомплексу у різних тварин </w:t>
      </w:r>
    </w:p>
    <w:p w:rsidR="00F16514" w:rsidRPr="00221B73" w:rsidRDefault="00F16514" w:rsidP="00F16514">
      <w:pPr>
        <w:spacing w:line="360" w:lineRule="auto"/>
        <w:rPr>
          <w:sz w:val="28"/>
          <w:szCs w:val="28"/>
          <w:lang w:val="uk-UA"/>
        </w:rPr>
      </w:pPr>
      <w:r w:rsidRPr="00BF4557">
        <w:rPr>
          <w:sz w:val="28"/>
          <w:szCs w:val="28"/>
          <w:lang w:val="uk-UA"/>
        </w:rPr>
        <w:t xml:space="preserve">                       при ієрсиніозі ...........................................................................</w:t>
      </w:r>
      <w:r>
        <w:rPr>
          <w:sz w:val="28"/>
          <w:szCs w:val="28"/>
          <w:lang w:val="uk-UA"/>
        </w:rPr>
        <w:t xml:space="preserve"> 40</w:t>
      </w:r>
    </w:p>
    <w:p w:rsidR="00F16514" w:rsidRPr="00BF4557" w:rsidRDefault="00F16514" w:rsidP="00F16514">
      <w:pPr>
        <w:spacing w:line="360" w:lineRule="auto"/>
        <w:rPr>
          <w:sz w:val="28"/>
          <w:szCs w:val="28"/>
          <w:lang w:val="uk-UA"/>
        </w:rPr>
      </w:pPr>
      <w:r w:rsidRPr="00BF4557">
        <w:rPr>
          <w:sz w:val="28"/>
          <w:szCs w:val="28"/>
          <w:lang w:val="uk-UA"/>
        </w:rPr>
        <w:t xml:space="preserve">                1.6. Патологоанатомічні і патогістологічні зміни при</w:t>
      </w:r>
    </w:p>
    <w:p w:rsidR="00F16514" w:rsidRPr="00221B73" w:rsidRDefault="00F16514" w:rsidP="00F16514">
      <w:pPr>
        <w:spacing w:line="360" w:lineRule="auto"/>
        <w:rPr>
          <w:sz w:val="28"/>
          <w:szCs w:val="28"/>
          <w:lang w:val="uk-UA"/>
        </w:rPr>
      </w:pPr>
      <w:r w:rsidRPr="00BF4557">
        <w:rPr>
          <w:sz w:val="28"/>
          <w:szCs w:val="28"/>
          <w:lang w:val="uk-UA"/>
        </w:rPr>
        <w:t xml:space="preserve">                       ієрсиніозі ..................................................................................</w:t>
      </w:r>
      <w:r>
        <w:rPr>
          <w:sz w:val="28"/>
          <w:szCs w:val="28"/>
          <w:lang w:val="uk-UA"/>
        </w:rPr>
        <w:t xml:space="preserve"> 43</w:t>
      </w:r>
    </w:p>
    <w:p w:rsidR="00F16514" w:rsidRPr="00221B73" w:rsidRDefault="00F16514" w:rsidP="00F16514">
      <w:pPr>
        <w:spacing w:line="360" w:lineRule="auto"/>
        <w:rPr>
          <w:sz w:val="28"/>
          <w:szCs w:val="28"/>
          <w:lang w:val="uk-UA"/>
        </w:rPr>
      </w:pPr>
      <w:r w:rsidRPr="00221B73">
        <w:rPr>
          <w:sz w:val="28"/>
          <w:szCs w:val="28"/>
          <w:lang w:val="uk-UA"/>
        </w:rPr>
        <w:t xml:space="preserve">                1.7. Лабораторна діагностика </w:t>
      </w:r>
      <w:r w:rsidRPr="00BF4557">
        <w:rPr>
          <w:sz w:val="28"/>
          <w:szCs w:val="28"/>
          <w:lang w:val="uk-UA"/>
        </w:rPr>
        <w:t>Yersinia</w:t>
      </w:r>
      <w:r w:rsidRPr="00221B73">
        <w:rPr>
          <w:sz w:val="28"/>
          <w:szCs w:val="28"/>
          <w:lang w:val="uk-UA"/>
        </w:rPr>
        <w:t xml:space="preserve"> </w:t>
      </w:r>
      <w:r w:rsidRPr="00BF4557">
        <w:rPr>
          <w:sz w:val="28"/>
          <w:szCs w:val="28"/>
          <w:lang w:val="uk-UA"/>
        </w:rPr>
        <w:t>enterocolitica</w:t>
      </w:r>
      <w:r w:rsidRPr="00221B73">
        <w:rPr>
          <w:sz w:val="28"/>
          <w:szCs w:val="28"/>
          <w:lang w:val="uk-UA"/>
        </w:rPr>
        <w:t xml:space="preserve"> –</w:t>
      </w:r>
    </w:p>
    <w:p w:rsidR="00F16514" w:rsidRPr="00221B73" w:rsidRDefault="00F16514" w:rsidP="00F16514">
      <w:pPr>
        <w:spacing w:line="360" w:lineRule="auto"/>
        <w:rPr>
          <w:sz w:val="28"/>
          <w:szCs w:val="28"/>
          <w:lang w:val="uk-UA"/>
        </w:rPr>
      </w:pPr>
      <w:r w:rsidRPr="00221B73">
        <w:rPr>
          <w:sz w:val="28"/>
          <w:szCs w:val="28"/>
          <w:lang w:val="uk-UA"/>
        </w:rPr>
        <w:t xml:space="preserve">                       інфекції у тварин ..................................................................... </w:t>
      </w:r>
      <w:r>
        <w:rPr>
          <w:sz w:val="28"/>
          <w:szCs w:val="28"/>
          <w:lang w:val="uk-UA"/>
        </w:rPr>
        <w:t>46</w:t>
      </w:r>
      <w:r w:rsidRPr="00221B73">
        <w:rPr>
          <w:sz w:val="28"/>
          <w:szCs w:val="28"/>
          <w:lang w:val="uk-UA"/>
        </w:rPr>
        <w:t xml:space="preserve">   </w:t>
      </w:r>
    </w:p>
    <w:p w:rsidR="00F16514" w:rsidRPr="00221B73" w:rsidRDefault="00F16514" w:rsidP="00F16514">
      <w:pPr>
        <w:spacing w:line="360" w:lineRule="auto"/>
        <w:rPr>
          <w:sz w:val="28"/>
          <w:szCs w:val="28"/>
          <w:lang w:val="uk-UA"/>
        </w:rPr>
      </w:pPr>
      <w:r w:rsidRPr="00221B73">
        <w:rPr>
          <w:sz w:val="28"/>
          <w:szCs w:val="28"/>
          <w:lang w:val="uk-UA"/>
        </w:rPr>
        <w:t xml:space="preserve">                 1.7.1.  Бактеріологічні методи діагностики ................................</w:t>
      </w:r>
      <w:r>
        <w:rPr>
          <w:sz w:val="28"/>
          <w:szCs w:val="28"/>
          <w:lang w:val="uk-UA"/>
        </w:rPr>
        <w:t xml:space="preserve"> 46</w:t>
      </w:r>
    </w:p>
    <w:p w:rsidR="00F16514" w:rsidRPr="00221B73" w:rsidRDefault="00F16514" w:rsidP="00F16514">
      <w:pPr>
        <w:spacing w:line="360" w:lineRule="auto"/>
        <w:rPr>
          <w:sz w:val="28"/>
          <w:szCs w:val="28"/>
          <w:lang w:val="uk-UA"/>
        </w:rPr>
      </w:pPr>
      <w:r w:rsidRPr="00221B73">
        <w:rPr>
          <w:sz w:val="28"/>
          <w:szCs w:val="28"/>
          <w:lang w:val="uk-UA"/>
        </w:rPr>
        <w:t xml:space="preserve">                 1.7.2.  Імунологічні методи діагностики .....................................</w:t>
      </w:r>
      <w:r>
        <w:rPr>
          <w:sz w:val="28"/>
          <w:szCs w:val="28"/>
          <w:lang w:val="uk-UA"/>
        </w:rPr>
        <w:t xml:space="preserve"> 49</w:t>
      </w:r>
    </w:p>
    <w:p w:rsidR="00F16514" w:rsidRPr="00BF4557" w:rsidRDefault="00F16514" w:rsidP="00F16514">
      <w:pPr>
        <w:spacing w:line="360" w:lineRule="auto"/>
        <w:rPr>
          <w:sz w:val="28"/>
          <w:szCs w:val="28"/>
          <w:lang w:val="uk-UA"/>
        </w:rPr>
      </w:pPr>
      <w:r w:rsidRPr="00BF4557">
        <w:rPr>
          <w:sz w:val="28"/>
          <w:szCs w:val="28"/>
          <w:lang w:val="uk-UA"/>
        </w:rPr>
        <w:t xml:space="preserve">           Розділ 2</w:t>
      </w:r>
    </w:p>
    <w:p w:rsidR="00F16514" w:rsidRPr="00221B73" w:rsidRDefault="00F16514" w:rsidP="00F16514">
      <w:pPr>
        <w:spacing w:line="360" w:lineRule="auto"/>
        <w:rPr>
          <w:sz w:val="28"/>
          <w:szCs w:val="28"/>
          <w:lang w:val="uk-UA"/>
        </w:rPr>
      </w:pPr>
      <w:r w:rsidRPr="00BF4557">
        <w:rPr>
          <w:sz w:val="28"/>
          <w:szCs w:val="28"/>
          <w:lang w:val="uk-UA"/>
        </w:rPr>
        <w:t xml:space="preserve">           ВЛАСНІ ДОСЛІДЖЕННЯ</w:t>
      </w:r>
      <w:r>
        <w:rPr>
          <w:sz w:val="28"/>
          <w:szCs w:val="28"/>
          <w:lang w:val="uk-UA"/>
        </w:rPr>
        <w:t xml:space="preserve"> . . . . . . . . . . . . . . . . . . . . . . . . . . . . . . . . . 56</w:t>
      </w:r>
    </w:p>
    <w:p w:rsidR="00F16514" w:rsidRPr="00221B73" w:rsidRDefault="00F16514" w:rsidP="00F16514">
      <w:pPr>
        <w:spacing w:line="360" w:lineRule="auto"/>
        <w:rPr>
          <w:sz w:val="28"/>
          <w:szCs w:val="28"/>
          <w:lang w:val="uk-UA"/>
        </w:rPr>
      </w:pPr>
      <w:r w:rsidRPr="00221B73">
        <w:rPr>
          <w:sz w:val="28"/>
          <w:szCs w:val="28"/>
          <w:lang w:val="uk-UA"/>
        </w:rPr>
        <w:t xml:space="preserve">                 2.1. Матеріали і методи досліджень..........................................</w:t>
      </w:r>
      <w:r>
        <w:rPr>
          <w:sz w:val="28"/>
          <w:szCs w:val="28"/>
          <w:lang w:val="uk-UA"/>
        </w:rPr>
        <w:t>..  56</w:t>
      </w:r>
      <w:r w:rsidRPr="00221B73">
        <w:rPr>
          <w:sz w:val="28"/>
          <w:szCs w:val="28"/>
          <w:lang w:val="uk-UA"/>
        </w:rPr>
        <w:tab/>
      </w:r>
    </w:p>
    <w:p w:rsidR="00F16514" w:rsidRPr="00221B73" w:rsidRDefault="00F16514" w:rsidP="00F16514">
      <w:pPr>
        <w:spacing w:line="360" w:lineRule="auto"/>
        <w:rPr>
          <w:sz w:val="28"/>
          <w:szCs w:val="28"/>
          <w:lang w:val="uk-UA"/>
        </w:rPr>
      </w:pPr>
      <w:r w:rsidRPr="00221B73">
        <w:rPr>
          <w:sz w:val="28"/>
          <w:szCs w:val="28"/>
          <w:lang w:val="uk-UA"/>
        </w:rPr>
        <w:t xml:space="preserve">                 2.2. Результати досліджень .........................................................</w:t>
      </w:r>
      <w:r w:rsidRPr="00BF4557">
        <w:rPr>
          <w:sz w:val="28"/>
          <w:szCs w:val="28"/>
          <w:lang w:val="uk-UA"/>
        </w:rPr>
        <w:t>.</w:t>
      </w:r>
      <w:r>
        <w:rPr>
          <w:sz w:val="28"/>
          <w:szCs w:val="28"/>
          <w:lang w:val="uk-UA"/>
        </w:rPr>
        <w:t xml:space="preserve"> 64</w:t>
      </w:r>
    </w:p>
    <w:p w:rsidR="00F16514" w:rsidRPr="00BF4557" w:rsidRDefault="00F16514" w:rsidP="00F16514">
      <w:pPr>
        <w:spacing w:line="360" w:lineRule="auto"/>
        <w:rPr>
          <w:sz w:val="28"/>
          <w:szCs w:val="28"/>
          <w:lang w:val="uk-UA"/>
        </w:rPr>
      </w:pPr>
      <w:r w:rsidRPr="00BF4557">
        <w:rPr>
          <w:sz w:val="28"/>
          <w:szCs w:val="28"/>
          <w:lang w:val="uk-UA"/>
        </w:rPr>
        <w:lastRenderedPageBreak/>
        <w:t xml:space="preserve">                 2.2.1. Серологічні дослідження в проблемних</w:t>
      </w:r>
    </w:p>
    <w:p w:rsidR="00F16514" w:rsidRPr="00221B73" w:rsidRDefault="00F16514" w:rsidP="00F16514">
      <w:pPr>
        <w:spacing w:line="360" w:lineRule="auto"/>
        <w:rPr>
          <w:sz w:val="28"/>
          <w:szCs w:val="28"/>
          <w:lang w:val="uk-UA"/>
        </w:rPr>
      </w:pPr>
      <w:r w:rsidRPr="00BF4557">
        <w:rPr>
          <w:sz w:val="28"/>
          <w:szCs w:val="28"/>
          <w:lang w:val="uk-UA"/>
        </w:rPr>
        <w:t xml:space="preserve">                          по відтворенню тварин господарствах .................................</w:t>
      </w:r>
      <w:r>
        <w:rPr>
          <w:sz w:val="28"/>
          <w:szCs w:val="28"/>
          <w:lang w:val="uk-UA"/>
        </w:rPr>
        <w:t xml:space="preserve"> 64</w:t>
      </w:r>
    </w:p>
    <w:p w:rsidR="00F16514" w:rsidRPr="00BF4557" w:rsidRDefault="00F16514" w:rsidP="00F16514">
      <w:pPr>
        <w:spacing w:line="360" w:lineRule="auto"/>
        <w:rPr>
          <w:sz w:val="28"/>
          <w:szCs w:val="28"/>
          <w:lang w:val="uk-UA"/>
        </w:rPr>
      </w:pPr>
      <w:r w:rsidRPr="00BF4557">
        <w:rPr>
          <w:sz w:val="28"/>
          <w:szCs w:val="28"/>
          <w:lang w:val="uk-UA"/>
        </w:rPr>
        <w:t xml:space="preserve">                 2.2.2. Наукове обґрунтування створення вітчизняних</w:t>
      </w:r>
    </w:p>
    <w:p w:rsidR="00F16514" w:rsidRPr="00BF4557" w:rsidRDefault="00F16514" w:rsidP="00F16514">
      <w:pPr>
        <w:spacing w:line="360" w:lineRule="auto"/>
        <w:rPr>
          <w:sz w:val="28"/>
          <w:szCs w:val="28"/>
          <w:lang w:val="uk-UA"/>
        </w:rPr>
      </w:pPr>
      <w:r w:rsidRPr="00BF4557">
        <w:rPr>
          <w:sz w:val="28"/>
          <w:szCs w:val="28"/>
          <w:lang w:val="uk-UA"/>
        </w:rPr>
        <w:t xml:space="preserve">                          ієрсиніозних діагностикумів для серологічних </w:t>
      </w:r>
    </w:p>
    <w:p w:rsidR="00F16514" w:rsidRPr="00221B73" w:rsidRDefault="00F16514" w:rsidP="00F16514">
      <w:pPr>
        <w:spacing w:line="360" w:lineRule="auto"/>
        <w:rPr>
          <w:sz w:val="28"/>
          <w:szCs w:val="28"/>
          <w:lang w:val="uk-UA"/>
        </w:rPr>
      </w:pPr>
      <w:r w:rsidRPr="00BF4557">
        <w:rPr>
          <w:sz w:val="28"/>
          <w:szCs w:val="28"/>
          <w:lang w:val="uk-UA"/>
        </w:rPr>
        <w:t xml:space="preserve">                           досліджень ............................................................................</w:t>
      </w:r>
      <w:r>
        <w:rPr>
          <w:sz w:val="28"/>
          <w:szCs w:val="28"/>
          <w:lang w:val="uk-UA"/>
        </w:rPr>
        <w:t>. 70</w:t>
      </w:r>
    </w:p>
    <w:p w:rsidR="00F16514" w:rsidRPr="00BF4557" w:rsidRDefault="00F16514" w:rsidP="00F16514">
      <w:pPr>
        <w:spacing w:line="360" w:lineRule="auto"/>
        <w:ind w:left="1200"/>
        <w:rPr>
          <w:sz w:val="28"/>
          <w:szCs w:val="28"/>
          <w:lang w:val="uk-UA"/>
        </w:rPr>
      </w:pPr>
      <w:r w:rsidRPr="00221B73">
        <w:rPr>
          <w:sz w:val="28"/>
          <w:szCs w:val="28"/>
          <w:lang w:val="uk-UA"/>
        </w:rPr>
        <w:t>2.2.3. Порівняльне вивчення імунологічних зрушень</w:t>
      </w:r>
    </w:p>
    <w:p w:rsidR="00F16514" w:rsidRPr="00BF4557" w:rsidRDefault="00F16514" w:rsidP="00F16514">
      <w:pPr>
        <w:spacing w:line="360" w:lineRule="auto"/>
        <w:rPr>
          <w:sz w:val="28"/>
          <w:szCs w:val="28"/>
          <w:lang w:val="uk-UA"/>
        </w:rPr>
      </w:pPr>
      <w:r w:rsidRPr="00BF4557">
        <w:rPr>
          <w:sz w:val="28"/>
          <w:szCs w:val="28"/>
          <w:lang w:val="uk-UA"/>
        </w:rPr>
        <w:t xml:space="preserve">                          </w:t>
      </w:r>
      <w:r w:rsidRPr="00221B73">
        <w:rPr>
          <w:sz w:val="28"/>
          <w:szCs w:val="28"/>
          <w:lang w:val="uk-UA"/>
        </w:rPr>
        <w:t>в</w:t>
      </w:r>
      <w:r>
        <w:rPr>
          <w:sz w:val="28"/>
          <w:szCs w:val="28"/>
          <w:lang w:val="uk-UA"/>
        </w:rPr>
        <w:t xml:space="preserve"> сироватках крові в </w:t>
      </w:r>
      <w:r w:rsidRPr="00221B73">
        <w:rPr>
          <w:sz w:val="28"/>
          <w:szCs w:val="28"/>
          <w:lang w:val="uk-UA"/>
        </w:rPr>
        <w:t xml:space="preserve"> РА, </w:t>
      </w:r>
      <w:r w:rsidRPr="00BF4557">
        <w:rPr>
          <w:sz w:val="28"/>
          <w:szCs w:val="28"/>
          <w:lang w:val="uk-UA"/>
        </w:rPr>
        <w:t xml:space="preserve">РНГА, РЗК </w:t>
      </w:r>
      <w:r>
        <w:rPr>
          <w:sz w:val="28"/>
          <w:szCs w:val="28"/>
          <w:lang w:val="uk-UA"/>
        </w:rPr>
        <w:t>.</w:t>
      </w:r>
      <w:r w:rsidRPr="00221B73">
        <w:rPr>
          <w:sz w:val="28"/>
          <w:szCs w:val="28"/>
          <w:lang w:val="uk-UA"/>
        </w:rPr>
        <w:t>...........................</w:t>
      </w:r>
      <w:r>
        <w:rPr>
          <w:sz w:val="28"/>
          <w:szCs w:val="28"/>
          <w:lang w:val="uk-UA"/>
        </w:rPr>
        <w:t>...... 79</w:t>
      </w:r>
    </w:p>
    <w:p w:rsidR="00F16514" w:rsidRPr="00221B73" w:rsidRDefault="00F16514" w:rsidP="00F16514">
      <w:pPr>
        <w:spacing w:line="360" w:lineRule="auto"/>
        <w:ind w:left="1200"/>
        <w:rPr>
          <w:sz w:val="28"/>
          <w:szCs w:val="28"/>
          <w:lang w:val="uk-UA"/>
        </w:rPr>
      </w:pPr>
      <w:r w:rsidRPr="00221B73">
        <w:rPr>
          <w:sz w:val="28"/>
          <w:szCs w:val="28"/>
          <w:lang w:val="uk-UA"/>
        </w:rPr>
        <w:t>2.2.4. Серологічний моніторинг ієрсиніозу</w:t>
      </w:r>
    </w:p>
    <w:p w:rsidR="00F16514" w:rsidRPr="00221B73" w:rsidRDefault="00F16514" w:rsidP="00F16514">
      <w:pPr>
        <w:spacing w:line="360" w:lineRule="auto"/>
        <w:ind w:left="1200"/>
        <w:rPr>
          <w:sz w:val="28"/>
          <w:szCs w:val="28"/>
          <w:lang w:val="uk-UA"/>
        </w:rPr>
      </w:pPr>
      <w:r w:rsidRPr="00221B73">
        <w:rPr>
          <w:sz w:val="28"/>
          <w:szCs w:val="28"/>
          <w:lang w:val="uk-UA"/>
        </w:rPr>
        <w:t xml:space="preserve">          серед  сільськогосподарських тварин в Україні ................</w:t>
      </w:r>
      <w:r>
        <w:rPr>
          <w:sz w:val="28"/>
          <w:szCs w:val="28"/>
          <w:lang w:val="uk-UA"/>
        </w:rPr>
        <w:t xml:space="preserve"> 84</w:t>
      </w:r>
    </w:p>
    <w:p w:rsidR="00F16514" w:rsidRPr="00221B73" w:rsidRDefault="00F16514" w:rsidP="00F16514">
      <w:pPr>
        <w:spacing w:line="360" w:lineRule="auto"/>
        <w:ind w:left="1200"/>
        <w:rPr>
          <w:sz w:val="28"/>
          <w:szCs w:val="28"/>
          <w:lang w:val="uk-UA"/>
        </w:rPr>
      </w:pPr>
      <w:r w:rsidRPr="00221B73">
        <w:rPr>
          <w:sz w:val="28"/>
          <w:szCs w:val="28"/>
          <w:lang w:val="uk-UA"/>
        </w:rPr>
        <w:t xml:space="preserve">2.2.5. Визначення ролі </w:t>
      </w:r>
      <w:r w:rsidRPr="00BF4557">
        <w:rPr>
          <w:sz w:val="28"/>
          <w:szCs w:val="28"/>
          <w:lang w:val="uk-UA"/>
        </w:rPr>
        <w:t>Yersinia</w:t>
      </w:r>
      <w:r w:rsidRPr="00221B73">
        <w:rPr>
          <w:sz w:val="28"/>
          <w:szCs w:val="28"/>
          <w:lang w:val="uk-UA"/>
        </w:rPr>
        <w:t xml:space="preserve"> </w:t>
      </w:r>
      <w:r w:rsidRPr="00BF4557">
        <w:rPr>
          <w:sz w:val="28"/>
          <w:szCs w:val="28"/>
          <w:lang w:val="uk-UA"/>
        </w:rPr>
        <w:t>enterocolitica</w:t>
      </w:r>
      <w:r w:rsidRPr="00221B73">
        <w:rPr>
          <w:sz w:val="28"/>
          <w:szCs w:val="28"/>
          <w:lang w:val="uk-UA"/>
        </w:rPr>
        <w:t xml:space="preserve"> </w:t>
      </w:r>
    </w:p>
    <w:p w:rsidR="00F16514" w:rsidRPr="00221B73" w:rsidRDefault="00F16514" w:rsidP="00F16514">
      <w:pPr>
        <w:spacing w:line="360" w:lineRule="auto"/>
        <w:ind w:left="1200"/>
        <w:rPr>
          <w:sz w:val="28"/>
          <w:szCs w:val="28"/>
          <w:lang w:val="uk-UA"/>
        </w:rPr>
      </w:pPr>
      <w:r w:rsidRPr="00221B73">
        <w:rPr>
          <w:sz w:val="28"/>
          <w:szCs w:val="28"/>
          <w:lang w:val="uk-UA"/>
        </w:rPr>
        <w:t xml:space="preserve">          в патології м’ясоїдних ...........................................................</w:t>
      </w:r>
      <w:r>
        <w:rPr>
          <w:sz w:val="28"/>
          <w:szCs w:val="28"/>
          <w:lang w:val="uk-UA"/>
        </w:rPr>
        <w:t>100</w:t>
      </w:r>
    </w:p>
    <w:p w:rsidR="00F16514" w:rsidRPr="00221B73" w:rsidRDefault="00F16514" w:rsidP="00F16514">
      <w:pPr>
        <w:spacing w:line="360" w:lineRule="auto"/>
        <w:ind w:left="1200"/>
        <w:rPr>
          <w:sz w:val="28"/>
          <w:szCs w:val="28"/>
          <w:lang w:val="uk-UA"/>
        </w:rPr>
      </w:pPr>
      <w:r w:rsidRPr="00BF4557">
        <w:rPr>
          <w:sz w:val="28"/>
          <w:szCs w:val="28"/>
          <w:lang w:val="uk-UA"/>
        </w:rPr>
        <w:t>2.2.6. З’</w:t>
      </w:r>
      <w:r w:rsidRPr="00221B73">
        <w:rPr>
          <w:sz w:val="28"/>
          <w:szCs w:val="28"/>
          <w:lang w:val="uk-UA"/>
        </w:rPr>
        <w:t xml:space="preserve">ясування питомої ваги ієрсиніозних антитіл </w:t>
      </w:r>
    </w:p>
    <w:p w:rsidR="00F16514" w:rsidRPr="00BF4557" w:rsidRDefault="00F16514" w:rsidP="00F16514">
      <w:pPr>
        <w:spacing w:line="360" w:lineRule="auto"/>
        <w:ind w:left="1200"/>
        <w:rPr>
          <w:sz w:val="28"/>
          <w:szCs w:val="28"/>
          <w:lang w:val="uk-UA"/>
        </w:rPr>
      </w:pPr>
      <w:r w:rsidRPr="00BF4557">
        <w:rPr>
          <w:sz w:val="28"/>
          <w:szCs w:val="28"/>
          <w:lang w:val="uk-UA"/>
        </w:rPr>
        <w:t xml:space="preserve">          в спектрі колострального імунітету бактеріальної</w:t>
      </w:r>
    </w:p>
    <w:p w:rsidR="00F16514" w:rsidRPr="00221B73" w:rsidRDefault="00F16514" w:rsidP="00F16514">
      <w:pPr>
        <w:spacing w:line="360" w:lineRule="auto"/>
        <w:ind w:left="1200"/>
        <w:rPr>
          <w:sz w:val="28"/>
          <w:szCs w:val="28"/>
          <w:lang w:val="uk-UA"/>
        </w:rPr>
      </w:pPr>
      <w:r w:rsidRPr="00BF4557">
        <w:rPr>
          <w:sz w:val="28"/>
          <w:szCs w:val="28"/>
          <w:lang w:val="uk-UA"/>
        </w:rPr>
        <w:t xml:space="preserve">          етіології  ...................................................................................</w:t>
      </w:r>
      <w:r>
        <w:rPr>
          <w:sz w:val="28"/>
          <w:szCs w:val="28"/>
          <w:lang w:val="uk-UA"/>
        </w:rPr>
        <w:t>103</w:t>
      </w:r>
    </w:p>
    <w:p w:rsidR="00F16514" w:rsidRPr="00BF4557" w:rsidRDefault="00F16514" w:rsidP="00F16514">
      <w:pPr>
        <w:spacing w:line="360" w:lineRule="auto"/>
        <w:rPr>
          <w:sz w:val="28"/>
          <w:szCs w:val="28"/>
          <w:lang w:val="uk-UA"/>
        </w:rPr>
      </w:pPr>
      <w:r w:rsidRPr="00BF4557">
        <w:rPr>
          <w:sz w:val="28"/>
          <w:szCs w:val="28"/>
          <w:lang w:val="uk-UA"/>
        </w:rPr>
        <w:t xml:space="preserve">                 2.2.7. Вивчення перехресних серологічних реакцій</w:t>
      </w:r>
    </w:p>
    <w:p w:rsidR="00F16514" w:rsidRPr="00221B73" w:rsidRDefault="00F16514" w:rsidP="00F16514">
      <w:pPr>
        <w:spacing w:line="360" w:lineRule="auto"/>
        <w:ind w:left="1200"/>
        <w:rPr>
          <w:sz w:val="28"/>
          <w:szCs w:val="28"/>
          <w:lang w:val="uk-UA"/>
        </w:rPr>
      </w:pPr>
      <w:r w:rsidRPr="00BF4557">
        <w:rPr>
          <w:sz w:val="28"/>
          <w:szCs w:val="28"/>
          <w:lang w:val="uk-UA"/>
        </w:rPr>
        <w:t xml:space="preserve">         між бактеріями   Yersinia</w:t>
      </w:r>
      <w:r w:rsidRPr="00221B73">
        <w:rPr>
          <w:sz w:val="28"/>
          <w:szCs w:val="28"/>
          <w:lang w:val="uk-UA"/>
        </w:rPr>
        <w:t xml:space="preserve"> </w:t>
      </w:r>
      <w:r w:rsidRPr="00BF4557">
        <w:rPr>
          <w:sz w:val="28"/>
          <w:szCs w:val="28"/>
          <w:lang w:val="uk-UA"/>
        </w:rPr>
        <w:t>enterocolitica</w:t>
      </w:r>
    </w:p>
    <w:p w:rsidR="00F16514" w:rsidRPr="00221B73" w:rsidRDefault="00F16514" w:rsidP="00F16514">
      <w:pPr>
        <w:spacing w:line="360" w:lineRule="auto"/>
        <w:ind w:left="1200"/>
        <w:rPr>
          <w:sz w:val="28"/>
          <w:szCs w:val="28"/>
          <w:lang w:val="uk-UA"/>
        </w:rPr>
      </w:pPr>
      <w:r w:rsidRPr="00221B73">
        <w:rPr>
          <w:sz w:val="28"/>
          <w:szCs w:val="28"/>
          <w:lang w:val="uk-UA"/>
        </w:rPr>
        <w:t xml:space="preserve">         і </w:t>
      </w:r>
      <w:r w:rsidRPr="00BF4557">
        <w:rPr>
          <w:sz w:val="28"/>
          <w:szCs w:val="28"/>
          <w:lang w:val="uk-UA"/>
        </w:rPr>
        <w:t>Brucella</w:t>
      </w:r>
      <w:r w:rsidRPr="00221B73">
        <w:rPr>
          <w:sz w:val="28"/>
          <w:szCs w:val="28"/>
          <w:lang w:val="uk-UA"/>
        </w:rPr>
        <w:t xml:space="preserve"> ....................................................................................</w:t>
      </w:r>
      <w:r>
        <w:rPr>
          <w:sz w:val="28"/>
          <w:szCs w:val="28"/>
          <w:lang w:val="uk-UA"/>
        </w:rPr>
        <w:t xml:space="preserve"> 107</w:t>
      </w:r>
    </w:p>
    <w:p w:rsidR="00F16514" w:rsidRPr="00BF4557" w:rsidRDefault="00F16514" w:rsidP="00F16514">
      <w:pPr>
        <w:spacing w:line="360" w:lineRule="auto"/>
        <w:rPr>
          <w:sz w:val="28"/>
          <w:szCs w:val="28"/>
          <w:lang w:val="uk-UA"/>
        </w:rPr>
      </w:pPr>
      <w:r w:rsidRPr="00BF4557">
        <w:rPr>
          <w:sz w:val="28"/>
          <w:szCs w:val="28"/>
          <w:lang w:val="uk-UA"/>
        </w:rPr>
        <w:t xml:space="preserve">                 2.2.8 . Ізоляція штамів ієрсиній з різних субстратів</w:t>
      </w:r>
    </w:p>
    <w:p w:rsidR="00F16514" w:rsidRPr="00BF4557" w:rsidRDefault="00F16514" w:rsidP="00F16514">
      <w:pPr>
        <w:spacing w:line="360" w:lineRule="auto"/>
        <w:ind w:firstLine="708"/>
        <w:rPr>
          <w:sz w:val="28"/>
          <w:szCs w:val="28"/>
          <w:lang w:val="uk-UA"/>
        </w:rPr>
      </w:pPr>
      <w:r w:rsidRPr="00BF4557">
        <w:rPr>
          <w:sz w:val="28"/>
          <w:szCs w:val="28"/>
          <w:lang w:val="uk-UA"/>
        </w:rPr>
        <w:t xml:space="preserve">                 від сільськогосподарських і свійських </w:t>
      </w:r>
    </w:p>
    <w:p w:rsidR="00F16514" w:rsidRPr="00221B73" w:rsidRDefault="00F16514" w:rsidP="00F16514">
      <w:pPr>
        <w:spacing w:line="360" w:lineRule="auto"/>
        <w:ind w:left="1920"/>
        <w:rPr>
          <w:sz w:val="28"/>
          <w:szCs w:val="28"/>
          <w:lang w:val="uk-UA"/>
        </w:rPr>
      </w:pPr>
      <w:r w:rsidRPr="00BF4557">
        <w:rPr>
          <w:sz w:val="28"/>
          <w:szCs w:val="28"/>
          <w:lang w:val="uk-UA"/>
        </w:rPr>
        <w:t>тварин в Україні .......................................................................</w:t>
      </w:r>
      <w:r>
        <w:rPr>
          <w:sz w:val="28"/>
          <w:szCs w:val="28"/>
          <w:lang w:val="uk-UA"/>
        </w:rPr>
        <w:t>116</w:t>
      </w:r>
    </w:p>
    <w:p w:rsidR="00F16514" w:rsidRPr="00BF4557" w:rsidRDefault="00F16514" w:rsidP="00F16514">
      <w:pPr>
        <w:spacing w:line="360" w:lineRule="auto"/>
        <w:rPr>
          <w:sz w:val="28"/>
          <w:szCs w:val="28"/>
          <w:lang w:val="uk-UA"/>
        </w:rPr>
      </w:pPr>
      <w:r w:rsidRPr="00BF4557">
        <w:rPr>
          <w:sz w:val="28"/>
          <w:szCs w:val="28"/>
          <w:lang w:val="uk-UA"/>
        </w:rPr>
        <w:t xml:space="preserve">                 2.2.9. Вивчення біологічних властивостей у ізольованих </w:t>
      </w:r>
    </w:p>
    <w:p w:rsidR="00F16514" w:rsidRDefault="00F16514" w:rsidP="00F16514">
      <w:pPr>
        <w:spacing w:line="360" w:lineRule="auto"/>
        <w:ind w:left="1200"/>
        <w:rPr>
          <w:sz w:val="28"/>
          <w:szCs w:val="28"/>
          <w:lang w:val="uk-UA"/>
        </w:rPr>
      </w:pPr>
      <w:r w:rsidRPr="00BF4557">
        <w:rPr>
          <w:sz w:val="28"/>
          <w:szCs w:val="28"/>
          <w:lang w:val="uk-UA"/>
        </w:rPr>
        <w:t xml:space="preserve">          </w:t>
      </w:r>
      <w:r>
        <w:rPr>
          <w:sz w:val="28"/>
          <w:szCs w:val="28"/>
          <w:lang w:val="uk-UA"/>
        </w:rPr>
        <w:t>культур</w:t>
      </w:r>
      <w:r w:rsidRPr="00221B73">
        <w:rPr>
          <w:sz w:val="28"/>
          <w:szCs w:val="28"/>
          <w:lang w:val="uk-UA"/>
        </w:rPr>
        <w:t xml:space="preserve"> ієрсиній ........................................................................</w:t>
      </w:r>
      <w:r>
        <w:rPr>
          <w:sz w:val="28"/>
          <w:szCs w:val="28"/>
          <w:lang w:val="uk-UA"/>
        </w:rPr>
        <w:t>122</w:t>
      </w:r>
    </w:p>
    <w:p w:rsidR="00F16514" w:rsidRDefault="00F16514" w:rsidP="00F16514">
      <w:pPr>
        <w:spacing w:line="360" w:lineRule="auto"/>
        <w:ind w:left="1200"/>
        <w:rPr>
          <w:sz w:val="28"/>
          <w:szCs w:val="28"/>
          <w:lang w:val="uk-UA"/>
        </w:rPr>
      </w:pPr>
      <w:r>
        <w:rPr>
          <w:sz w:val="28"/>
          <w:szCs w:val="28"/>
          <w:lang w:val="uk-UA"/>
        </w:rPr>
        <w:t>2.2.9.1 Вивчення культуральних, елективних та</w:t>
      </w:r>
    </w:p>
    <w:p w:rsidR="00F16514" w:rsidRDefault="00F16514" w:rsidP="00F16514">
      <w:pPr>
        <w:spacing w:line="360" w:lineRule="auto"/>
        <w:ind w:left="1200"/>
        <w:rPr>
          <w:sz w:val="28"/>
          <w:szCs w:val="28"/>
          <w:lang w:val="uk-UA"/>
        </w:rPr>
      </w:pPr>
      <w:r>
        <w:rPr>
          <w:sz w:val="28"/>
          <w:szCs w:val="28"/>
          <w:lang w:val="uk-UA"/>
        </w:rPr>
        <w:t xml:space="preserve">            біохімічних властивостей ...................................................... 122</w:t>
      </w:r>
    </w:p>
    <w:p w:rsidR="00F16514" w:rsidRDefault="00F16514" w:rsidP="00F16514">
      <w:pPr>
        <w:spacing w:line="360" w:lineRule="auto"/>
        <w:ind w:left="1200"/>
        <w:rPr>
          <w:sz w:val="28"/>
          <w:szCs w:val="28"/>
          <w:lang w:val="uk-UA"/>
        </w:rPr>
      </w:pPr>
      <w:r>
        <w:rPr>
          <w:sz w:val="28"/>
          <w:szCs w:val="28"/>
          <w:lang w:val="uk-UA"/>
        </w:rPr>
        <w:t>2.2.9.2 Результати визначення чутливості культур</w:t>
      </w:r>
    </w:p>
    <w:p w:rsidR="00F16514" w:rsidRDefault="00F16514" w:rsidP="00F16514">
      <w:pPr>
        <w:spacing w:line="360" w:lineRule="auto"/>
        <w:ind w:left="1200"/>
        <w:rPr>
          <w:sz w:val="28"/>
          <w:szCs w:val="28"/>
          <w:lang w:val="uk-UA"/>
        </w:rPr>
      </w:pPr>
      <w:r>
        <w:rPr>
          <w:sz w:val="28"/>
          <w:szCs w:val="28"/>
          <w:lang w:val="uk-UA"/>
        </w:rPr>
        <w:t xml:space="preserve">            </w:t>
      </w:r>
      <w:r w:rsidRPr="0025747D">
        <w:rPr>
          <w:sz w:val="28"/>
          <w:szCs w:val="28"/>
          <w:lang w:val="uk-UA"/>
        </w:rPr>
        <w:t>Yersinia enterocolitica</w:t>
      </w:r>
      <w:r>
        <w:rPr>
          <w:sz w:val="28"/>
          <w:szCs w:val="28"/>
          <w:lang w:val="uk-UA"/>
        </w:rPr>
        <w:t xml:space="preserve"> до антибіотиків .................................. 129</w:t>
      </w:r>
    </w:p>
    <w:p w:rsidR="00F16514" w:rsidRDefault="00F16514" w:rsidP="00F16514">
      <w:pPr>
        <w:spacing w:line="360" w:lineRule="auto"/>
        <w:ind w:left="1200"/>
        <w:rPr>
          <w:sz w:val="28"/>
          <w:szCs w:val="28"/>
          <w:lang w:val="uk-UA"/>
        </w:rPr>
      </w:pPr>
      <w:r>
        <w:rPr>
          <w:sz w:val="28"/>
          <w:szCs w:val="28"/>
          <w:lang w:val="uk-UA"/>
        </w:rPr>
        <w:t xml:space="preserve">2.2.9.3 Дослідження патогенного впливу ізольованих </w:t>
      </w:r>
    </w:p>
    <w:p w:rsidR="00F16514" w:rsidRPr="00221B73" w:rsidRDefault="00F16514" w:rsidP="00F16514">
      <w:pPr>
        <w:spacing w:line="360" w:lineRule="auto"/>
        <w:ind w:left="1200"/>
        <w:rPr>
          <w:sz w:val="28"/>
          <w:szCs w:val="28"/>
          <w:lang w:val="uk-UA"/>
        </w:rPr>
      </w:pPr>
      <w:r>
        <w:rPr>
          <w:sz w:val="28"/>
          <w:szCs w:val="28"/>
          <w:lang w:val="uk-UA"/>
        </w:rPr>
        <w:t xml:space="preserve">            культур ієрсиній на організм нетелів ................................... 131</w:t>
      </w:r>
    </w:p>
    <w:p w:rsidR="00F16514" w:rsidRPr="00221B73" w:rsidRDefault="00F16514" w:rsidP="00F16514">
      <w:pPr>
        <w:spacing w:line="360" w:lineRule="auto"/>
        <w:ind w:left="1200"/>
        <w:rPr>
          <w:sz w:val="28"/>
          <w:szCs w:val="28"/>
          <w:lang w:val="uk-UA"/>
        </w:rPr>
      </w:pPr>
      <w:r w:rsidRPr="00221B73">
        <w:rPr>
          <w:sz w:val="28"/>
          <w:szCs w:val="28"/>
          <w:lang w:val="uk-UA"/>
        </w:rPr>
        <w:t xml:space="preserve">2.2.10. </w:t>
      </w:r>
      <w:r>
        <w:rPr>
          <w:sz w:val="28"/>
          <w:szCs w:val="28"/>
          <w:lang w:val="uk-UA"/>
        </w:rPr>
        <w:t xml:space="preserve">Клінічні ознаки захворювання </w:t>
      </w:r>
      <w:r w:rsidRPr="00221B73">
        <w:rPr>
          <w:sz w:val="28"/>
          <w:szCs w:val="28"/>
          <w:lang w:val="uk-UA"/>
        </w:rPr>
        <w:t xml:space="preserve"> у тварин хворих </w:t>
      </w:r>
    </w:p>
    <w:p w:rsidR="00F16514" w:rsidRPr="00221B73" w:rsidRDefault="00F16514" w:rsidP="00F16514">
      <w:pPr>
        <w:spacing w:line="360" w:lineRule="auto"/>
        <w:ind w:left="1200"/>
        <w:rPr>
          <w:sz w:val="28"/>
          <w:szCs w:val="28"/>
          <w:lang w:val="uk-UA"/>
        </w:rPr>
      </w:pPr>
      <w:r w:rsidRPr="00221B73">
        <w:rPr>
          <w:sz w:val="28"/>
          <w:szCs w:val="28"/>
          <w:lang w:val="uk-UA"/>
        </w:rPr>
        <w:t xml:space="preserve">            на </w:t>
      </w:r>
      <w:r w:rsidRPr="00BF4557">
        <w:rPr>
          <w:sz w:val="28"/>
          <w:szCs w:val="28"/>
          <w:lang w:val="uk-UA"/>
        </w:rPr>
        <w:t xml:space="preserve">ієрсиніоз </w:t>
      </w:r>
      <w:r>
        <w:rPr>
          <w:sz w:val="28"/>
          <w:szCs w:val="28"/>
          <w:lang w:val="uk-UA"/>
        </w:rPr>
        <w:t>..................</w:t>
      </w:r>
      <w:r w:rsidRPr="00221B73">
        <w:rPr>
          <w:sz w:val="28"/>
          <w:szCs w:val="28"/>
          <w:lang w:val="uk-UA"/>
        </w:rPr>
        <w:t>.........................................................</w:t>
      </w:r>
      <w:r>
        <w:rPr>
          <w:sz w:val="28"/>
          <w:szCs w:val="28"/>
          <w:lang w:val="uk-UA"/>
        </w:rPr>
        <w:t>.. 135</w:t>
      </w:r>
    </w:p>
    <w:p w:rsidR="00F16514" w:rsidRPr="00BF4557" w:rsidRDefault="00F16514" w:rsidP="00F16514">
      <w:pPr>
        <w:spacing w:line="360" w:lineRule="auto"/>
        <w:ind w:left="1200"/>
        <w:rPr>
          <w:sz w:val="28"/>
          <w:szCs w:val="28"/>
          <w:lang w:val="uk-UA"/>
        </w:rPr>
      </w:pPr>
      <w:r w:rsidRPr="00BF4557">
        <w:rPr>
          <w:sz w:val="28"/>
          <w:szCs w:val="28"/>
          <w:lang w:val="uk-UA"/>
        </w:rPr>
        <w:t xml:space="preserve">2.2.11. Гематологічні дослідження при  </w:t>
      </w:r>
    </w:p>
    <w:p w:rsidR="00F16514" w:rsidRPr="00221B73" w:rsidRDefault="00F16514" w:rsidP="00F16514">
      <w:pPr>
        <w:spacing w:line="360" w:lineRule="auto"/>
        <w:ind w:left="1200"/>
        <w:rPr>
          <w:sz w:val="28"/>
          <w:szCs w:val="28"/>
          <w:lang w:val="uk-UA"/>
        </w:rPr>
      </w:pPr>
      <w:r w:rsidRPr="00BF4557">
        <w:rPr>
          <w:sz w:val="28"/>
          <w:szCs w:val="28"/>
          <w:lang w:val="uk-UA"/>
        </w:rPr>
        <w:lastRenderedPageBreak/>
        <w:t xml:space="preserve">           експериментальному ієрсиніозі  ...........................................</w:t>
      </w:r>
      <w:r>
        <w:rPr>
          <w:sz w:val="28"/>
          <w:szCs w:val="28"/>
          <w:lang w:val="uk-UA"/>
        </w:rPr>
        <w:t>. 145</w:t>
      </w:r>
    </w:p>
    <w:p w:rsidR="00F16514" w:rsidRPr="00BF4557" w:rsidRDefault="00F16514" w:rsidP="00F16514">
      <w:pPr>
        <w:spacing w:line="360" w:lineRule="auto"/>
        <w:ind w:left="1200"/>
        <w:rPr>
          <w:sz w:val="28"/>
          <w:szCs w:val="28"/>
          <w:lang w:val="uk-UA"/>
        </w:rPr>
      </w:pPr>
      <w:r w:rsidRPr="00BF4557">
        <w:rPr>
          <w:sz w:val="28"/>
          <w:szCs w:val="28"/>
          <w:lang w:val="uk-UA"/>
        </w:rPr>
        <w:t xml:space="preserve">2.2.12 Патологоанатомічні і гістоморфологічні зміни </w:t>
      </w:r>
    </w:p>
    <w:p w:rsidR="00F16514" w:rsidRPr="00BF4557" w:rsidRDefault="00F16514" w:rsidP="00F16514">
      <w:pPr>
        <w:spacing w:line="360" w:lineRule="auto"/>
        <w:ind w:left="1200"/>
        <w:rPr>
          <w:sz w:val="28"/>
          <w:szCs w:val="28"/>
          <w:lang w:val="uk-UA"/>
        </w:rPr>
      </w:pPr>
      <w:r w:rsidRPr="00BF4557">
        <w:rPr>
          <w:sz w:val="28"/>
          <w:szCs w:val="28"/>
          <w:lang w:val="uk-UA"/>
        </w:rPr>
        <w:t xml:space="preserve">            у тварин при спонтанному і експериментальному</w:t>
      </w:r>
    </w:p>
    <w:p w:rsidR="00F16514" w:rsidRPr="00221B73" w:rsidRDefault="00F16514" w:rsidP="00F16514">
      <w:pPr>
        <w:spacing w:line="360" w:lineRule="auto"/>
        <w:ind w:left="1200"/>
        <w:rPr>
          <w:sz w:val="28"/>
          <w:szCs w:val="28"/>
          <w:lang w:val="uk-UA"/>
        </w:rPr>
      </w:pPr>
      <w:r w:rsidRPr="00BF4557">
        <w:rPr>
          <w:sz w:val="28"/>
          <w:szCs w:val="28"/>
          <w:lang w:val="uk-UA"/>
        </w:rPr>
        <w:t xml:space="preserve">            ієрсиніозі .................................................................................. </w:t>
      </w:r>
      <w:r>
        <w:rPr>
          <w:sz w:val="28"/>
          <w:szCs w:val="28"/>
          <w:lang w:val="uk-UA"/>
        </w:rPr>
        <w:t>153</w:t>
      </w:r>
    </w:p>
    <w:p w:rsidR="00F16514" w:rsidRPr="00BF4557" w:rsidRDefault="00F16514" w:rsidP="00F16514">
      <w:pPr>
        <w:spacing w:line="360" w:lineRule="auto"/>
        <w:rPr>
          <w:sz w:val="28"/>
          <w:szCs w:val="28"/>
          <w:lang w:val="uk-UA"/>
        </w:rPr>
      </w:pPr>
      <w:r w:rsidRPr="00BF4557">
        <w:rPr>
          <w:sz w:val="28"/>
          <w:szCs w:val="28"/>
          <w:lang w:val="uk-UA"/>
        </w:rPr>
        <w:t xml:space="preserve">                 2.2.13. Впровадження в ветеринарну практику</w:t>
      </w:r>
    </w:p>
    <w:p w:rsidR="00F16514" w:rsidRPr="00BF4557" w:rsidRDefault="00F16514" w:rsidP="00F16514">
      <w:pPr>
        <w:spacing w:line="360" w:lineRule="auto"/>
        <w:rPr>
          <w:sz w:val="28"/>
          <w:szCs w:val="28"/>
          <w:lang w:val="uk-UA"/>
        </w:rPr>
      </w:pPr>
      <w:r w:rsidRPr="00BF4557">
        <w:rPr>
          <w:sz w:val="28"/>
          <w:szCs w:val="28"/>
          <w:lang w:val="uk-UA"/>
        </w:rPr>
        <w:t xml:space="preserve">                            набору компонентів для серологічної</w:t>
      </w:r>
    </w:p>
    <w:p w:rsidR="00F16514" w:rsidRPr="00221B73" w:rsidRDefault="00F16514" w:rsidP="00F16514">
      <w:pPr>
        <w:spacing w:line="360" w:lineRule="auto"/>
        <w:ind w:left="1920"/>
        <w:rPr>
          <w:sz w:val="28"/>
          <w:szCs w:val="28"/>
          <w:lang w:val="uk-UA"/>
        </w:rPr>
      </w:pPr>
      <w:r w:rsidRPr="00BF4557">
        <w:rPr>
          <w:sz w:val="28"/>
          <w:szCs w:val="28"/>
          <w:lang w:val="uk-UA"/>
        </w:rPr>
        <w:t xml:space="preserve"> діагностики ієрсиніозу .........................................................</w:t>
      </w:r>
      <w:r>
        <w:rPr>
          <w:sz w:val="28"/>
          <w:szCs w:val="28"/>
          <w:lang w:val="uk-UA"/>
        </w:rPr>
        <w:t>... 186</w:t>
      </w:r>
    </w:p>
    <w:p w:rsidR="00F16514" w:rsidRPr="00BF4557" w:rsidRDefault="00F16514" w:rsidP="00F16514">
      <w:pPr>
        <w:spacing w:line="360" w:lineRule="auto"/>
        <w:rPr>
          <w:sz w:val="28"/>
          <w:szCs w:val="28"/>
          <w:lang w:val="uk-UA"/>
        </w:rPr>
      </w:pPr>
      <w:r w:rsidRPr="00BF4557">
        <w:rPr>
          <w:sz w:val="28"/>
          <w:szCs w:val="28"/>
          <w:lang w:val="uk-UA"/>
        </w:rPr>
        <w:t xml:space="preserve">           Розділ  3 </w:t>
      </w:r>
    </w:p>
    <w:p w:rsidR="00F16514" w:rsidRDefault="00F16514" w:rsidP="00F16514">
      <w:pPr>
        <w:spacing w:line="360" w:lineRule="auto"/>
        <w:ind w:firstLine="708"/>
        <w:rPr>
          <w:sz w:val="28"/>
          <w:szCs w:val="28"/>
          <w:lang w:val="uk-UA"/>
        </w:rPr>
      </w:pPr>
      <w:r w:rsidRPr="00BF4557">
        <w:rPr>
          <w:sz w:val="28"/>
          <w:szCs w:val="28"/>
          <w:lang w:val="uk-UA"/>
        </w:rPr>
        <w:t xml:space="preserve"> УЗАГАЛЬНЕННЯ ОТРИМАНИХ РЕЗУЛЬТАТІВ </w:t>
      </w:r>
    </w:p>
    <w:p w:rsidR="00F16514" w:rsidRPr="00221B73" w:rsidRDefault="00F16514" w:rsidP="00F16514">
      <w:pPr>
        <w:spacing w:line="360" w:lineRule="auto"/>
        <w:ind w:firstLine="708"/>
        <w:rPr>
          <w:sz w:val="28"/>
          <w:szCs w:val="28"/>
          <w:lang w:val="uk-UA"/>
        </w:rPr>
      </w:pPr>
      <w:r w:rsidRPr="00221B73">
        <w:rPr>
          <w:sz w:val="28"/>
          <w:szCs w:val="28"/>
          <w:lang w:val="uk-UA"/>
        </w:rPr>
        <w:t>ТА ЇХ АНАЛІЗ</w:t>
      </w:r>
      <w:r>
        <w:rPr>
          <w:sz w:val="28"/>
          <w:szCs w:val="28"/>
          <w:lang w:val="uk-UA"/>
        </w:rPr>
        <w:t xml:space="preserve"> . . . . . . . . . . ... . . . . . . . . . . . . . . . . . . . . . . . . . . . . . . . . .   189</w:t>
      </w:r>
    </w:p>
    <w:p w:rsidR="00F16514" w:rsidRPr="00BF4557" w:rsidRDefault="00F16514" w:rsidP="00F16514">
      <w:pPr>
        <w:spacing w:line="360" w:lineRule="auto"/>
        <w:rPr>
          <w:sz w:val="28"/>
          <w:szCs w:val="28"/>
          <w:lang w:val="uk-UA"/>
        </w:rPr>
      </w:pPr>
      <w:r w:rsidRPr="00BF4557">
        <w:rPr>
          <w:sz w:val="28"/>
          <w:szCs w:val="28"/>
          <w:lang w:val="uk-UA"/>
        </w:rPr>
        <w:t xml:space="preserve">           </w:t>
      </w:r>
    </w:p>
    <w:p w:rsidR="00F16514" w:rsidRPr="00221B73" w:rsidRDefault="00F16514" w:rsidP="00F16514">
      <w:pPr>
        <w:spacing w:line="360" w:lineRule="auto"/>
        <w:ind w:left="708"/>
        <w:rPr>
          <w:sz w:val="28"/>
          <w:szCs w:val="28"/>
          <w:lang w:val="uk-UA"/>
        </w:rPr>
      </w:pPr>
      <w:r w:rsidRPr="00BF4557">
        <w:rPr>
          <w:sz w:val="28"/>
          <w:szCs w:val="28"/>
          <w:lang w:val="uk-UA"/>
        </w:rPr>
        <w:t xml:space="preserve"> ВИСНОВКИ</w:t>
      </w:r>
      <w:r>
        <w:rPr>
          <w:sz w:val="28"/>
          <w:szCs w:val="28"/>
          <w:lang w:val="uk-UA"/>
        </w:rPr>
        <w:t xml:space="preserve"> . . . . . . . . . . . . . . . . . . . . . . . . . . . . . . . . . . . . . . . . . . . . . . . .211</w:t>
      </w:r>
    </w:p>
    <w:p w:rsidR="00F16514" w:rsidRPr="00221B73" w:rsidRDefault="00F16514" w:rsidP="00F16514">
      <w:pPr>
        <w:spacing w:line="360" w:lineRule="auto"/>
        <w:rPr>
          <w:sz w:val="28"/>
          <w:szCs w:val="28"/>
          <w:lang w:val="uk-UA"/>
        </w:rPr>
      </w:pPr>
      <w:r w:rsidRPr="00221B73">
        <w:rPr>
          <w:sz w:val="28"/>
          <w:szCs w:val="28"/>
          <w:lang w:val="uk-UA"/>
        </w:rPr>
        <w:t xml:space="preserve">           ПРОПОЗИЦІЇ ВИРОБНИЦТВУ</w:t>
      </w:r>
      <w:r>
        <w:rPr>
          <w:sz w:val="28"/>
          <w:szCs w:val="28"/>
          <w:lang w:val="uk-UA"/>
        </w:rPr>
        <w:t xml:space="preserve"> . . . . . . . . . . . . . . . . .  . . . . . . . . . . . . . .213</w:t>
      </w:r>
    </w:p>
    <w:p w:rsidR="00F16514" w:rsidRPr="00221B73" w:rsidRDefault="00F16514" w:rsidP="00F16514">
      <w:pPr>
        <w:spacing w:line="360" w:lineRule="auto"/>
        <w:rPr>
          <w:sz w:val="28"/>
          <w:szCs w:val="28"/>
          <w:lang w:val="uk-UA"/>
        </w:rPr>
      </w:pPr>
      <w:r w:rsidRPr="00221B73">
        <w:rPr>
          <w:sz w:val="28"/>
          <w:szCs w:val="28"/>
          <w:lang w:val="uk-UA"/>
        </w:rPr>
        <w:t xml:space="preserve">           </w:t>
      </w:r>
      <w:r w:rsidRPr="00BF4557">
        <w:rPr>
          <w:sz w:val="28"/>
          <w:szCs w:val="28"/>
          <w:lang w:val="uk-UA"/>
        </w:rPr>
        <w:t>СПИСОК ВИКОРИСТАНИХ ДЖЕРЕЛ</w:t>
      </w:r>
      <w:r>
        <w:rPr>
          <w:sz w:val="28"/>
          <w:szCs w:val="28"/>
          <w:lang w:val="uk-UA"/>
        </w:rPr>
        <w:t xml:space="preserve"> . . . . . . . . . . . . . . . . . . . . . . . . .215</w:t>
      </w:r>
    </w:p>
    <w:p w:rsidR="00F16514" w:rsidRDefault="00F16514" w:rsidP="00F16514">
      <w:pPr>
        <w:spacing w:line="360" w:lineRule="auto"/>
        <w:rPr>
          <w:sz w:val="28"/>
          <w:szCs w:val="28"/>
          <w:lang w:val="uk-UA"/>
        </w:rPr>
      </w:pPr>
      <w:r w:rsidRPr="00BF4557">
        <w:rPr>
          <w:sz w:val="28"/>
          <w:szCs w:val="28"/>
          <w:lang w:val="uk-UA"/>
        </w:rPr>
        <w:t xml:space="preserve">           ДОДАТКИ</w:t>
      </w:r>
      <w:r>
        <w:rPr>
          <w:sz w:val="28"/>
          <w:szCs w:val="28"/>
          <w:lang w:val="uk-UA"/>
        </w:rPr>
        <w:t xml:space="preserve"> . . . . . . .  . . . . . . . . . . . . . . . . . . . . .  . . . . . . . . . . . . . . . . . . .   241</w:t>
      </w:r>
    </w:p>
    <w:p w:rsidR="00F16514" w:rsidRDefault="00F16514" w:rsidP="00F16514">
      <w:pPr>
        <w:spacing w:line="360" w:lineRule="auto"/>
        <w:rPr>
          <w:sz w:val="28"/>
          <w:szCs w:val="28"/>
          <w:lang w:val="uk-UA"/>
        </w:rPr>
      </w:pPr>
    </w:p>
    <w:p w:rsidR="00F16514" w:rsidRDefault="00F16514" w:rsidP="00F16514">
      <w:pPr>
        <w:spacing w:line="360" w:lineRule="auto"/>
        <w:rPr>
          <w:sz w:val="28"/>
          <w:szCs w:val="28"/>
          <w:lang w:val="uk-UA"/>
        </w:rPr>
      </w:pPr>
    </w:p>
    <w:p w:rsidR="00F16514" w:rsidRDefault="00F16514" w:rsidP="00F16514">
      <w:pPr>
        <w:spacing w:line="360" w:lineRule="auto"/>
        <w:rPr>
          <w:sz w:val="28"/>
          <w:szCs w:val="28"/>
          <w:lang w:val="uk-UA"/>
        </w:rPr>
      </w:pPr>
    </w:p>
    <w:p w:rsidR="00F16514" w:rsidRDefault="00F16514" w:rsidP="00F16514">
      <w:pPr>
        <w:spacing w:line="360" w:lineRule="auto"/>
        <w:rPr>
          <w:sz w:val="28"/>
          <w:szCs w:val="28"/>
          <w:lang w:val="uk-UA"/>
        </w:rPr>
      </w:pPr>
    </w:p>
    <w:p w:rsidR="00F16514" w:rsidRDefault="00F16514" w:rsidP="00F16514">
      <w:pPr>
        <w:spacing w:line="360" w:lineRule="auto"/>
        <w:rPr>
          <w:sz w:val="28"/>
          <w:szCs w:val="28"/>
          <w:lang w:val="uk-UA"/>
        </w:rPr>
      </w:pPr>
    </w:p>
    <w:p w:rsidR="00F16514" w:rsidRDefault="00F16514" w:rsidP="00F16514">
      <w:pPr>
        <w:spacing w:line="360" w:lineRule="auto"/>
        <w:rPr>
          <w:sz w:val="28"/>
          <w:szCs w:val="28"/>
          <w:lang w:val="uk-UA"/>
        </w:rPr>
      </w:pPr>
    </w:p>
    <w:p w:rsidR="00F16514" w:rsidRDefault="00F16514" w:rsidP="00F16514">
      <w:pPr>
        <w:spacing w:line="360" w:lineRule="auto"/>
        <w:rPr>
          <w:sz w:val="28"/>
          <w:szCs w:val="28"/>
          <w:lang w:val="uk-UA"/>
        </w:rPr>
      </w:pPr>
    </w:p>
    <w:p w:rsidR="00F16514" w:rsidRDefault="00F16514" w:rsidP="00F16514">
      <w:pPr>
        <w:spacing w:line="360" w:lineRule="auto"/>
        <w:rPr>
          <w:sz w:val="28"/>
          <w:szCs w:val="28"/>
          <w:lang w:val="uk-UA"/>
        </w:rPr>
      </w:pPr>
    </w:p>
    <w:p w:rsidR="00F16514" w:rsidRDefault="00F16514" w:rsidP="00F16514">
      <w:pPr>
        <w:spacing w:line="360" w:lineRule="auto"/>
        <w:rPr>
          <w:sz w:val="28"/>
          <w:szCs w:val="28"/>
          <w:lang w:val="uk-UA"/>
        </w:rPr>
      </w:pPr>
    </w:p>
    <w:p w:rsidR="00F16514" w:rsidRDefault="00F16514" w:rsidP="00F16514">
      <w:pPr>
        <w:spacing w:line="360" w:lineRule="auto"/>
        <w:rPr>
          <w:sz w:val="28"/>
          <w:szCs w:val="28"/>
          <w:lang w:val="uk-UA"/>
        </w:rPr>
      </w:pPr>
    </w:p>
    <w:p w:rsidR="00F16514" w:rsidRDefault="00F16514" w:rsidP="00F16514">
      <w:pPr>
        <w:spacing w:line="360" w:lineRule="auto"/>
        <w:rPr>
          <w:sz w:val="28"/>
          <w:szCs w:val="28"/>
          <w:lang w:val="uk-UA"/>
        </w:rPr>
      </w:pPr>
    </w:p>
    <w:p w:rsidR="00F16514" w:rsidRDefault="00F16514" w:rsidP="00F16514">
      <w:pPr>
        <w:spacing w:line="360" w:lineRule="auto"/>
        <w:rPr>
          <w:sz w:val="28"/>
          <w:szCs w:val="28"/>
          <w:lang w:val="uk-UA"/>
        </w:rPr>
      </w:pPr>
    </w:p>
    <w:p w:rsidR="00F16514" w:rsidRDefault="00F16514" w:rsidP="00F16514">
      <w:pPr>
        <w:spacing w:line="360" w:lineRule="auto"/>
        <w:rPr>
          <w:sz w:val="28"/>
          <w:szCs w:val="28"/>
          <w:lang w:val="uk-UA"/>
        </w:rPr>
      </w:pPr>
    </w:p>
    <w:p w:rsidR="00F16514" w:rsidRDefault="00F16514" w:rsidP="00F16514">
      <w:pPr>
        <w:spacing w:line="360" w:lineRule="auto"/>
        <w:rPr>
          <w:sz w:val="28"/>
          <w:szCs w:val="28"/>
          <w:lang w:val="uk-UA"/>
        </w:rPr>
      </w:pPr>
    </w:p>
    <w:p w:rsidR="00F16514" w:rsidRDefault="00F16514" w:rsidP="00F16514">
      <w:pPr>
        <w:spacing w:line="360" w:lineRule="auto"/>
        <w:rPr>
          <w:sz w:val="28"/>
          <w:szCs w:val="28"/>
          <w:lang w:val="uk-UA"/>
        </w:rPr>
      </w:pPr>
    </w:p>
    <w:p w:rsidR="00F16514" w:rsidRPr="00BF4557" w:rsidRDefault="00F16514" w:rsidP="00F16514">
      <w:pPr>
        <w:spacing w:line="360" w:lineRule="auto"/>
        <w:jc w:val="center"/>
        <w:rPr>
          <w:b/>
          <w:bCs/>
          <w:sz w:val="28"/>
          <w:szCs w:val="28"/>
          <w:lang w:val="uk-UA"/>
        </w:rPr>
      </w:pPr>
      <w:r w:rsidRPr="00BF4557">
        <w:rPr>
          <w:b/>
          <w:bCs/>
          <w:sz w:val="28"/>
          <w:szCs w:val="28"/>
          <w:lang w:val="uk-UA"/>
        </w:rPr>
        <w:t>ПЕРЕЛІК УМОВНИХ СКОРОЧЕНЬ</w:t>
      </w:r>
    </w:p>
    <w:p w:rsidR="00F16514" w:rsidRPr="00BF4557" w:rsidRDefault="00F16514" w:rsidP="00F16514">
      <w:pPr>
        <w:spacing w:line="360" w:lineRule="auto"/>
        <w:rPr>
          <w:b/>
          <w:bCs/>
          <w:sz w:val="28"/>
          <w:szCs w:val="28"/>
          <w:lang w:val="uk-UA"/>
        </w:rPr>
      </w:pPr>
    </w:p>
    <w:p w:rsidR="00F16514" w:rsidRPr="00BF4557" w:rsidRDefault="00F16514" w:rsidP="00F16514">
      <w:pPr>
        <w:spacing w:line="360" w:lineRule="auto"/>
        <w:rPr>
          <w:bCs/>
          <w:sz w:val="28"/>
          <w:szCs w:val="28"/>
          <w:lang w:val="uk-UA"/>
        </w:rPr>
      </w:pPr>
      <w:r>
        <w:rPr>
          <w:b/>
          <w:sz w:val="28"/>
          <w:szCs w:val="28"/>
          <w:lang w:val="uk-UA"/>
        </w:rPr>
        <w:tab/>
      </w:r>
      <w:r w:rsidRPr="00BF4557">
        <w:rPr>
          <w:bCs/>
          <w:sz w:val="28"/>
          <w:szCs w:val="28"/>
          <w:lang w:val="uk-UA"/>
        </w:rPr>
        <w:t xml:space="preserve">РА </w:t>
      </w:r>
      <w:r>
        <w:rPr>
          <w:bCs/>
          <w:sz w:val="28"/>
          <w:szCs w:val="28"/>
          <w:lang w:val="uk-UA"/>
        </w:rPr>
        <w:t>–</w:t>
      </w:r>
      <w:r w:rsidRPr="00BF4557">
        <w:rPr>
          <w:bCs/>
          <w:sz w:val="28"/>
          <w:szCs w:val="28"/>
          <w:lang w:val="uk-UA"/>
        </w:rPr>
        <w:t xml:space="preserve"> </w:t>
      </w:r>
      <w:r>
        <w:rPr>
          <w:bCs/>
          <w:sz w:val="28"/>
          <w:szCs w:val="28"/>
          <w:lang w:val="uk-UA"/>
        </w:rPr>
        <w:t>реакція аглютинації</w:t>
      </w:r>
    </w:p>
    <w:p w:rsidR="00F16514" w:rsidRPr="00BF4557" w:rsidRDefault="00F16514" w:rsidP="00F16514">
      <w:pPr>
        <w:spacing w:line="360" w:lineRule="auto"/>
        <w:rPr>
          <w:bCs/>
          <w:sz w:val="28"/>
          <w:szCs w:val="28"/>
          <w:lang w:val="uk-UA"/>
        </w:rPr>
      </w:pPr>
      <w:r>
        <w:rPr>
          <w:bCs/>
          <w:sz w:val="28"/>
          <w:szCs w:val="28"/>
          <w:lang w:val="uk-UA"/>
        </w:rPr>
        <w:tab/>
        <w:t>РЗК – реакція зв</w:t>
      </w:r>
      <w:r w:rsidRPr="00BF4557">
        <w:rPr>
          <w:bCs/>
          <w:sz w:val="28"/>
          <w:szCs w:val="28"/>
        </w:rPr>
        <w:t>’</w:t>
      </w:r>
      <w:r>
        <w:rPr>
          <w:bCs/>
          <w:sz w:val="28"/>
          <w:szCs w:val="28"/>
          <w:lang w:val="uk-UA"/>
        </w:rPr>
        <w:t>язування комплементу</w:t>
      </w:r>
    </w:p>
    <w:p w:rsidR="00F16514" w:rsidRDefault="00F16514" w:rsidP="00F16514">
      <w:pPr>
        <w:pStyle w:val="affffffff2"/>
        <w:rPr>
          <w:b/>
          <w:bCs/>
          <w:szCs w:val="28"/>
        </w:rPr>
      </w:pPr>
      <w:r>
        <w:rPr>
          <w:szCs w:val="28"/>
        </w:rPr>
        <w:tab/>
      </w:r>
      <w:r w:rsidRPr="00BF4557">
        <w:rPr>
          <w:bCs/>
          <w:szCs w:val="28"/>
        </w:rPr>
        <w:t xml:space="preserve">РНГА </w:t>
      </w:r>
      <w:r>
        <w:rPr>
          <w:b/>
          <w:bCs/>
          <w:szCs w:val="28"/>
        </w:rPr>
        <w:t>– реакція непрямої гемаглютинації</w:t>
      </w:r>
    </w:p>
    <w:p w:rsidR="00F16514" w:rsidRPr="00BF4557" w:rsidRDefault="00F16514" w:rsidP="00F16514">
      <w:pPr>
        <w:pStyle w:val="affffffff2"/>
        <w:rPr>
          <w:bCs/>
          <w:szCs w:val="28"/>
          <w:lang w:val="uk-UA"/>
        </w:rPr>
      </w:pPr>
      <w:r>
        <w:rPr>
          <w:b/>
          <w:bCs/>
          <w:szCs w:val="28"/>
        </w:rPr>
        <w:tab/>
        <w:t>РБП – роз-бенгал проба</w:t>
      </w:r>
    </w:p>
    <w:p w:rsidR="00F16514" w:rsidRPr="00BF4557" w:rsidRDefault="00F16514" w:rsidP="00F16514">
      <w:pPr>
        <w:pStyle w:val="affffffff2"/>
        <w:rPr>
          <w:bCs/>
          <w:szCs w:val="28"/>
          <w:lang w:val="uk-UA"/>
        </w:rPr>
      </w:pPr>
      <w:r>
        <w:rPr>
          <w:szCs w:val="28"/>
        </w:rPr>
        <w:tab/>
      </w:r>
      <w:r w:rsidRPr="00BF4557">
        <w:rPr>
          <w:bCs/>
          <w:szCs w:val="28"/>
        </w:rPr>
        <w:t>РТЗК  -</w:t>
      </w:r>
      <w:r>
        <w:rPr>
          <w:b/>
          <w:bCs/>
          <w:szCs w:val="28"/>
        </w:rPr>
        <w:t xml:space="preserve"> реакція тривалого зв</w:t>
      </w:r>
      <w:r w:rsidRPr="00BF4557">
        <w:rPr>
          <w:bCs/>
          <w:szCs w:val="28"/>
        </w:rPr>
        <w:t>’</w:t>
      </w:r>
      <w:r>
        <w:rPr>
          <w:b/>
          <w:bCs/>
          <w:szCs w:val="28"/>
        </w:rPr>
        <w:t>язуванння комплементу</w:t>
      </w:r>
    </w:p>
    <w:p w:rsidR="00F16514" w:rsidRPr="00BF4557" w:rsidRDefault="00F16514" w:rsidP="00F16514">
      <w:pPr>
        <w:pStyle w:val="affffffff2"/>
        <w:rPr>
          <w:bCs/>
          <w:szCs w:val="28"/>
          <w:lang w:val="uk-UA"/>
        </w:rPr>
      </w:pPr>
      <w:r>
        <w:rPr>
          <w:szCs w:val="28"/>
        </w:rPr>
        <w:tab/>
      </w:r>
      <w:r w:rsidRPr="00BF4557">
        <w:rPr>
          <w:bCs/>
          <w:szCs w:val="28"/>
        </w:rPr>
        <w:t xml:space="preserve">МПБ </w:t>
      </w:r>
      <w:r>
        <w:rPr>
          <w:b/>
          <w:bCs/>
          <w:szCs w:val="28"/>
        </w:rPr>
        <w:t>– м</w:t>
      </w:r>
      <w:r w:rsidRPr="00BF4557">
        <w:rPr>
          <w:bCs/>
          <w:szCs w:val="28"/>
          <w:lang w:val="uk-UA"/>
        </w:rPr>
        <w:t>’</w:t>
      </w:r>
      <w:r>
        <w:rPr>
          <w:b/>
          <w:bCs/>
          <w:szCs w:val="28"/>
        </w:rPr>
        <w:t>ясопептонний бульйон</w:t>
      </w:r>
    </w:p>
    <w:p w:rsidR="00F16514" w:rsidRPr="00BF4557" w:rsidRDefault="00F16514" w:rsidP="00F16514">
      <w:pPr>
        <w:pStyle w:val="affffffff2"/>
        <w:rPr>
          <w:bCs/>
          <w:szCs w:val="28"/>
          <w:lang w:val="uk-UA"/>
        </w:rPr>
      </w:pPr>
      <w:r w:rsidRPr="00BF4557">
        <w:rPr>
          <w:bCs/>
          <w:szCs w:val="28"/>
        </w:rPr>
        <w:tab/>
        <w:t>МПА</w:t>
      </w:r>
      <w:r>
        <w:rPr>
          <w:szCs w:val="28"/>
        </w:rPr>
        <w:t xml:space="preserve"> – </w:t>
      </w:r>
      <w:r w:rsidRPr="00BF4557">
        <w:rPr>
          <w:bCs/>
          <w:szCs w:val="28"/>
        </w:rPr>
        <w:t>м</w:t>
      </w:r>
      <w:r w:rsidRPr="00BF4557">
        <w:rPr>
          <w:bCs/>
          <w:szCs w:val="28"/>
          <w:lang w:val="uk-UA"/>
        </w:rPr>
        <w:t>’</w:t>
      </w:r>
      <w:r w:rsidRPr="00BF4557">
        <w:rPr>
          <w:bCs/>
          <w:szCs w:val="28"/>
        </w:rPr>
        <w:t>ясопептонний агар</w:t>
      </w:r>
    </w:p>
    <w:p w:rsidR="00F16514" w:rsidRPr="00BF4557" w:rsidRDefault="00F16514" w:rsidP="00F16514">
      <w:pPr>
        <w:pStyle w:val="affffffff2"/>
        <w:rPr>
          <w:bCs/>
          <w:szCs w:val="28"/>
          <w:lang w:val="uk-UA"/>
        </w:rPr>
      </w:pPr>
      <w:r>
        <w:rPr>
          <w:szCs w:val="28"/>
        </w:rPr>
        <w:tab/>
      </w:r>
      <w:r w:rsidRPr="00BF4557">
        <w:rPr>
          <w:bCs/>
          <w:szCs w:val="28"/>
        </w:rPr>
        <w:t>С.-г.</w:t>
      </w:r>
      <w:r>
        <w:rPr>
          <w:b/>
          <w:bCs/>
          <w:szCs w:val="28"/>
        </w:rPr>
        <w:t xml:space="preserve"> - сільськогосподарський</w:t>
      </w:r>
    </w:p>
    <w:p w:rsidR="00F16514" w:rsidRPr="00BF4557" w:rsidRDefault="00F16514" w:rsidP="00F16514">
      <w:pPr>
        <w:pStyle w:val="affffffff2"/>
        <w:rPr>
          <w:szCs w:val="28"/>
          <w:lang w:val="uk-UA"/>
        </w:rPr>
      </w:pPr>
    </w:p>
    <w:p w:rsidR="00F16514" w:rsidRPr="00BF4557" w:rsidRDefault="00F16514" w:rsidP="00F16514">
      <w:pPr>
        <w:pStyle w:val="affffffff2"/>
        <w:rPr>
          <w:szCs w:val="28"/>
          <w:lang w:val="uk-UA"/>
        </w:rPr>
      </w:pPr>
    </w:p>
    <w:p w:rsidR="00F16514" w:rsidRPr="00BF4557" w:rsidRDefault="00F16514" w:rsidP="00F16514">
      <w:pPr>
        <w:pStyle w:val="affffffff2"/>
        <w:rPr>
          <w:szCs w:val="28"/>
          <w:lang w:val="uk-UA"/>
        </w:rPr>
      </w:pPr>
    </w:p>
    <w:p w:rsidR="00F16514" w:rsidRPr="00BF4557" w:rsidRDefault="00F16514" w:rsidP="00F16514">
      <w:pPr>
        <w:pStyle w:val="affffffff2"/>
        <w:rPr>
          <w:szCs w:val="28"/>
          <w:lang w:val="uk-UA"/>
        </w:rPr>
      </w:pPr>
    </w:p>
    <w:p w:rsidR="00F16514" w:rsidRPr="00BF4557" w:rsidRDefault="00F16514" w:rsidP="00F16514">
      <w:pPr>
        <w:pStyle w:val="affffffff2"/>
        <w:rPr>
          <w:szCs w:val="28"/>
          <w:lang w:val="uk-UA"/>
        </w:rPr>
      </w:pPr>
    </w:p>
    <w:p w:rsidR="00F16514" w:rsidRPr="00BF4557" w:rsidRDefault="00F16514" w:rsidP="00F16514">
      <w:pPr>
        <w:pStyle w:val="affffffff2"/>
        <w:rPr>
          <w:szCs w:val="28"/>
          <w:lang w:val="uk-UA"/>
        </w:rPr>
      </w:pPr>
    </w:p>
    <w:p w:rsidR="00F16514" w:rsidRPr="00BF4557" w:rsidRDefault="00F16514" w:rsidP="00F16514">
      <w:pPr>
        <w:pStyle w:val="affffffff2"/>
        <w:rPr>
          <w:szCs w:val="28"/>
          <w:lang w:val="uk-UA"/>
        </w:rPr>
      </w:pPr>
    </w:p>
    <w:p w:rsidR="00F16514" w:rsidRPr="00BF4557" w:rsidRDefault="00F16514" w:rsidP="00F16514">
      <w:pPr>
        <w:pStyle w:val="affffffff2"/>
        <w:rPr>
          <w:szCs w:val="28"/>
          <w:lang w:val="uk-UA"/>
        </w:rPr>
      </w:pPr>
    </w:p>
    <w:p w:rsidR="00F16514" w:rsidRPr="00BF4557" w:rsidRDefault="00F16514" w:rsidP="00F16514">
      <w:pPr>
        <w:pStyle w:val="affffffff2"/>
        <w:rPr>
          <w:szCs w:val="28"/>
          <w:lang w:val="uk-UA"/>
        </w:rPr>
      </w:pPr>
    </w:p>
    <w:p w:rsidR="00F16514" w:rsidRPr="00BF4557" w:rsidRDefault="00F16514" w:rsidP="00F16514">
      <w:pPr>
        <w:pStyle w:val="affffffff2"/>
        <w:rPr>
          <w:szCs w:val="28"/>
          <w:lang w:val="uk-UA"/>
        </w:rPr>
      </w:pPr>
    </w:p>
    <w:p w:rsidR="00F16514" w:rsidRPr="00BF4557" w:rsidRDefault="00F16514" w:rsidP="00F16514">
      <w:pPr>
        <w:pStyle w:val="affffffff2"/>
        <w:rPr>
          <w:szCs w:val="28"/>
          <w:lang w:val="uk-UA"/>
        </w:rPr>
      </w:pPr>
    </w:p>
    <w:p w:rsidR="00F16514" w:rsidRPr="00BF4557" w:rsidRDefault="00F16514" w:rsidP="00F16514">
      <w:pPr>
        <w:pStyle w:val="affffffff2"/>
        <w:rPr>
          <w:szCs w:val="28"/>
          <w:lang w:val="uk-UA"/>
        </w:rPr>
      </w:pPr>
    </w:p>
    <w:p w:rsidR="00F16514" w:rsidRPr="00BF4557" w:rsidRDefault="00F16514" w:rsidP="00F16514">
      <w:pPr>
        <w:pStyle w:val="affffffff2"/>
        <w:rPr>
          <w:szCs w:val="28"/>
          <w:lang w:val="uk-UA"/>
        </w:rPr>
      </w:pPr>
    </w:p>
    <w:p w:rsidR="00F16514" w:rsidRPr="00BF4557" w:rsidRDefault="00F16514" w:rsidP="00F16514">
      <w:pPr>
        <w:pStyle w:val="affffffff2"/>
        <w:rPr>
          <w:szCs w:val="28"/>
          <w:lang w:val="uk-UA"/>
        </w:rPr>
      </w:pPr>
    </w:p>
    <w:p w:rsidR="00F16514" w:rsidRDefault="00F16514" w:rsidP="00F16514">
      <w:pPr>
        <w:pStyle w:val="affffffff2"/>
        <w:rPr>
          <w:szCs w:val="28"/>
        </w:rPr>
      </w:pPr>
    </w:p>
    <w:p w:rsidR="00F16514" w:rsidRDefault="00F16514" w:rsidP="00F16514">
      <w:pPr>
        <w:pStyle w:val="affffffff2"/>
        <w:rPr>
          <w:szCs w:val="28"/>
        </w:rPr>
      </w:pPr>
    </w:p>
    <w:p w:rsidR="00F16514" w:rsidRDefault="00F16514" w:rsidP="00F16514">
      <w:pPr>
        <w:pStyle w:val="affffffff2"/>
        <w:rPr>
          <w:szCs w:val="28"/>
        </w:rPr>
      </w:pPr>
    </w:p>
    <w:p w:rsidR="00F16514" w:rsidRDefault="00F16514" w:rsidP="00F16514">
      <w:pPr>
        <w:pStyle w:val="affffffff2"/>
        <w:rPr>
          <w:szCs w:val="28"/>
        </w:rPr>
      </w:pPr>
    </w:p>
    <w:p w:rsidR="00F16514" w:rsidRDefault="00F16514" w:rsidP="00F16514">
      <w:pPr>
        <w:pStyle w:val="affffffff2"/>
        <w:rPr>
          <w:szCs w:val="28"/>
        </w:rPr>
      </w:pPr>
    </w:p>
    <w:p w:rsidR="00F16514" w:rsidRDefault="00F16514" w:rsidP="00F16514">
      <w:pPr>
        <w:pStyle w:val="affffffff2"/>
        <w:rPr>
          <w:szCs w:val="28"/>
        </w:rPr>
      </w:pPr>
    </w:p>
    <w:p w:rsidR="00F16514" w:rsidRPr="00221B73" w:rsidRDefault="00F16514" w:rsidP="00F16514">
      <w:pPr>
        <w:pStyle w:val="affffffff2"/>
        <w:rPr>
          <w:szCs w:val="28"/>
        </w:rPr>
      </w:pPr>
      <w:r w:rsidRPr="00221B73">
        <w:rPr>
          <w:szCs w:val="28"/>
        </w:rPr>
        <w:t>ВСТУП</w:t>
      </w:r>
    </w:p>
    <w:p w:rsidR="00F16514" w:rsidRPr="00BF4557" w:rsidRDefault="00F16514" w:rsidP="00F16514">
      <w:pPr>
        <w:spacing w:line="360" w:lineRule="auto"/>
        <w:jc w:val="center"/>
        <w:rPr>
          <w:b/>
          <w:sz w:val="28"/>
          <w:szCs w:val="28"/>
          <w:lang w:val="uk-UA"/>
        </w:rPr>
      </w:pPr>
    </w:p>
    <w:p w:rsidR="00F16514" w:rsidRPr="00BF4557" w:rsidRDefault="00F16514" w:rsidP="00F16514">
      <w:pPr>
        <w:spacing w:line="360" w:lineRule="auto"/>
        <w:jc w:val="center"/>
        <w:rPr>
          <w:b/>
          <w:sz w:val="28"/>
          <w:szCs w:val="28"/>
          <w:lang w:val="uk-UA"/>
        </w:rPr>
      </w:pPr>
      <w:r w:rsidRPr="00BF4557">
        <w:rPr>
          <w:b/>
          <w:sz w:val="28"/>
          <w:szCs w:val="28"/>
          <w:lang w:val="uk-UA"/>
        </w:rPr>
        <w:t>Актуальність та ступінь дослідженості тематики дисертації</w:t>
      </w:r>
    </w:p>
    <w:p w:rsidR="00F16514" w:rsidRPr="00BF4557" w:rsidRDefault="00F16514" w:rsidP="00F16514">
      <w:pPr>
        <w:spacing w:line="360" w:lineRule="auto"/>
        <w:jc w:val="center"/>
        <w:rPr>
          <w:b/>
          <w:sz w:val="28"/>
          <w:szCs w:val="28"/>
          <w:lang w:val="uk-UA"/>
        </w:rPr>
      </w:pPr>
    </w:p>
    <w:p w:rsidR="00F16514" w:rsidRPr="00BF4557" w:rsidRDefault="00F16514" w:rsidP="00F16514">
      <w:pPr>
        <w:spacing w:line="360" w:lineRule="auto"/>
        <w:jc w:val="both"/>
        <w:rPr>
          <w:sz w:val="28"/>
          <w:szCs w:val="28"/>
          <w:lang w:val="uk-UA"/>
        </w:rPr>
      </w:pPr>
      <w:r w:rsidRPr="00BF4557">
        <w:rPr>
          <w:b/>
          <w:sz w:val="28"/>
          <w:szCs w:val="28"/>
          <w:lang w:val="uk-UA"/>
        </w:rPr>
        <w:tab/>
      </w:r>
      <w:r w:rsidRPr="00BF4557">
        <w:rPr>
          <w:sz w:val="28"/>
          <w:szCs w:val="28"/>
          <w:lang w:val="uk-UA"/>
        </w:rPr>
        <w:t xml:space="preserve">Однією з головних умов розвитку тваринництва є ефективна боротьба з інфекційними захворюваннями тварин </w:t>
      </w:r>
      <w:r w:rsidRPr="00BF4557">
        <w:rPr>
          <w:sz w:val="28"/>
          <w:szCs w:val="28"/>
          <w:lang w:val="uk-UA"/>
        </w:rPr>
        <w:sym w:font="Symbol" w:char="F05B"/>
      </w:r>
      <w:r w:rsidRPr="00BF4557">
        <w:rPr>
          <w:sz w:val="28"/>
          <w:szCs w:val="28"/>
          <w:lang w:val="uk-UA"/>
        </w:rPr>
        <w:t>12</w:t>
      </w:r>
      <w:r w:rsidRPr="00BF4557">
        <w:rPr>
          <w:sz w:val="28"/>
          <w:szCs w:val="28"/>
          <w:lang w:val="uk-UA"/>
        </w:rPr>
        <w:sym w:font="Symbol" w:char="F05D"/>
      </w:r>
      <w:r w:rsidRPr="00BF4557">
        <w:rPr>
          <w:sz w:val="28"/>
          <w:szCs w:val="28"/>
          <w:lang w:val="uk-UA"/>
        </w:rPr>
        <w:t>.</w:t>
      </w:r>
    </w:p>
    <w:p w:rsidR="00F16514" w:rsidRPr="00BF4557" w:rsidRDefault="00F16514" w:rsidP="00F16514">
      <w:pPr>
        <w:spacing w:line="360" w:lineRule="auto"/>
        <w:jc w:val="both"/>
        <w:rPr>
          <w:sz w:val="28"/>
          <w:szCs w:val="28"/>
          <w:lang w:val="uk-UA"/>
        </w:rPr>
      </w:pPr>
      <w:r w:rsidRPr="00BF4557">
        <w:rPr>
          <w:sz w:val="28"/>
          <w:szCs w:val="28"/>
          <w:lang w:val="uk-UA"/>
        </w:rPr>
        <w:tab/>
        <w:t xml:space="preserve">В спектрі небезпечних хвороб, що завдають великих збитків тваринництву певне місце посідає ієрсиніоз </w:t>
      </w:r>
      <w:r w:rsidRPr="00BF4557">
        <w:rPr>
          <w:sz w:val="28"/>
          <w:szCs w:val="28"/>
          <w:lang w:val="uk-UA"/>
        </w:rPr>
        <w:sym w:font="Symbol" w:char="F05B"/>
      </w:r>
      <w:r w:rsidRPr="00BF4557">
        <w:rPr>
          <w:sz w:val="28"/>
          <w:szCs w:val="28"/>
          <w:lang w:val="uk-UA"/>
        </w:rPr>
        <w:t>4, 5, 7, 49, 51, 110</w:t>
      </w:r>
      <w:r w:rsidRPr="00BF4557">
        <w:rPr>
          <w:sz w:val="28"/>
          <w:szCs w:val="28"/>
          <w:lang w:val="uk-UA"/>
        </w:rPr>
        <w:sym w:font="Symbol" w:char="F05D"/>
      </w:r>
      <w:r w:rsidRPr="00BF4557">
        <w:rPr>
          <w:sz w:val="28"/>
          <w:szCs w:val="28"/>
          <w:lang w:val="uk-UA"/>
        </w:rPr>
        <w:t>.</w:t>
      </w:r>
    </w:p>
    <w:p w:rsidR="00F16514" w:rsidRPr="00BF4557" w:rsidRDefault="00F16514" w:rsidP="00F16514">
      <w:pPr>
        <w:spacing w:line="360" w:lineRule="auto"/>
        <w:jc w:val="both"/>
        <w:rPr>
          <w:sz w:val="28"/>
          <w:szCs w:val="28"/>
          <w:lang w:val="uk-UA"/>
        </w:rPr>
      </w:pPr>
      <w:r w:rsidRPr="00BF4557">
        <w:rPr>
          <w:sz w:val="28"/>
          <w:szCs w:val="28"/>
          <w:lang w:val="uk-UA"/>
        </w:rPr>
        <w:tab/>
        <w:t xml:space="preserve">Ієрсиніоз – зооантропонозне захворювання. Різні види ієрсиній відрізняються за ступенем патогенності. В останні роки кишковий ієрсиніоз набуває все більшого поширення, що обумовлене великими змінами у природі і суспільстві під впливом наукрово-технічного прогресу </w:t>
      </w:r>
      <w:r w:rsidRPr="00BF4557">
        <w:rPr>
          <w:sz w:val="28"/>
          <w:szCs w:val="28"/>
          <w:lang w:val="uk-UA"/>
        </w:rPr>
        <w:sym w:font="Symbol" w:char="F05B"/>
      </w:r>
      <w:r w:rsidRPr="00BF4557">
        <w:rPr>
          <w:sz w:val="28"/>
          <w:szCs w:val="28"/>
          <w:lang w:val="uk-UA"/>
        </w:rPr>
        <w:t>38, 51, 95</w:t>
      </w:r>
      <w:r w:rsidRPr="00BF4557">
        <w:rPr>
          <w:sz w:val="28"/>
          <w:szCs w:val="28"/>
          <w:lang w:val="uk-UA"/>
        </w:rPr>
        <w:sym w:font="Symbol" w:char="F05D"/>
      </w:r>
      <w:r w:rsidRPr="00BF4557">
        <w:rPr>
          <w:sz w:val="28"/>
          <w:szCs w:val="28"/>
          <w:lang w:val="uk-UA"/>
        </w:rPr>
        <w:t xml:space="preserve">. Техногенний вплив зруйнував екологічну рівновагу, що складалася віками, і відкрив нові шляхи і можливості для проникнення патогенних мікроорганізмів  в різні об’єкти довкілля </w:t>
      </w:r>
      <w:r w:rsidRPr="00BF4557">
        <w:rPr>
          <w:sz w:val="28"/>
          <w:szCs w:val="28"/>
          <w:lang w:val="uk-UA"/>
        </w:rPr>
        <w:sym w:font="Symbol" w:char="F05B"/>
      </w:r>
      <w:r w:rsidRPr="00BF4557">
        <w:rPr>
          <w:sz w:val="28"/>
          <w:szCs w:val="28"/>
          <w:lang w:val="uk-UA"/>
        </w:rPr>
        <w:t>16, 18, 32</w:t>
      </w:r>
      <w:r w:rsidRPr="00BF4557">
        <w:rPr>
          <w:sz w:val="28"/>
          <w:szCs w:val="28"/>
          <w:lang w:val="uk-UA"/>
        </w:rPr>
        <w:sym w:font="Symbol" w:char="F05D"/>
      </w:r>
      <w:r w:rsidRPr="00BF4557">
        <w:rPr>
          <w:sz w:val="28"/>
          <w:szCs w:val="28"/>
          <w:lang w:val="uk-UA"/>
        </w:rPr>
        <w:t>.</w:t>
      </w:r>
    </w:p>
    <w:p w:rsidR="00F16514" w:rsidRPr="00BF4557" w:rsidRDefault="00F16514" w:rsidP="00F16514">
      <w:pPr>
        <w:spacing w:line="360" w:lineRule="auto"/>
        <w:jc w:val="both"/>
        <w:rPr>
          <w:sz w:val="28"/>
          <w:szCs w:val="28"/>
          <w:lang w:val="uk-UA"/>
        </w:rPr>
      </w:pPr>
      <w:r w:rsidRPr="00BF4557">
        <w:rPr>
          <w:sz w:val="28"/>
          <w:szCs w:val="28"/>
          <w:lang w:val="uk-UA"/>
        </w:rPr>
        <w:tab/>
        <w:t xml:space="preserve">Прискорена еволюція антропургічних осередків і скупчення тварин, яке не спостерігалося раніше, на окремих площах, і пов’язана з цим централізація заготівлі, транспортування і зберігання харчових продуктів (овочів, коренеплодів, фруктів) і кормів для тварин, при порушенні або невиконанні санітарно-гігієнічних норм і правил, підвищує можливість інфікування людей і тварин ієрсиніями </w:t>
      </w:r>
      <w:r w:rsidRPr="00BF4557">
        <w:rPr>
          <w:sz w:val="28"/>
          <w:szCs w:val="28"/>
          <w:lang w:val="uk-UA"/>
        </w:rPr>
        <w:sym w:font="Symbol" w:char="F05B"/>
      </w:r>
      <w:r w:rsidRPr="00BF4557">
        <w:rPr>
          <w:sz w:val="28"/>
          <w:szCs w:val="28"/>
          <w:lang w:val="uk-UA"/>
        </w:rPr>
        <w:t>6, 14, 22, 46, 49, 99</w:t>
      </w:r>
      <w:r w:rsidRPr="00BF4557">
        <w:rPr>
          <w:sz w:val="28"/>
          <w:szCs w:val="28"/>
          <w:lang w:val="uk-UA"/>
        </w:rPr>
        <w:sym w:font="Symbol" w:char="F05D"/>
      </w:r>
      <w:r w:rsidRPr="00BF4557">
        <w:rPr>
          <w:sz w:val="28"/>
          <w:szCs w:val="28"/>
          <w:lang w:val="uk-UA"/>
        </w:rPr>
        <w:t>.</w:t>
      </w:r>
    </w:p>
    <w:p w:rsidR="00F16514" w:rsidRPr="00BF4557" w:rsidRDefault="00F16514" w:rsidP="00F16514">
      <w:pPr>
        <w:spacing w:line="360" w:lineRule="auto"/>
        <w:jc w:val="both"/>
        <w:rPr>
          <w:sz w:val="28"/>
          <w:szCs w:val="28"/>
          <w:lang w:val="uk-UA"/>
        </w:rPr>
      </w:pPr>
      <w:r w:rsidRPr="00BF4557">
        <w:rPr>
          <w:sz w:val="28"/>
          <w:szCs w:val="28"/>
          <w:lang w:val="uk-UA"/>
        </w:rPr>
        <w:tab/>
        <w:t xml:space="preserve">Суспільство багатьох країн особливо турбує питання контамінації Yersinia enterocolitica кормів для тварин, а також продуктів рослинництва і тваринництва, які вживає людина </w:t>
      </w:r>
      <w:r w:rsidRPr="00BF4557">
        <w:rPr>
          <w:sz w:val="28"/>
          <w:szCs w:val="28"/>
          <w:lang w:val="uk-UA"/>
        </w:rPr>
        <w:sym w:font="Symbol" w:char="F05B"/>
      </w:r>
      <w:r w:rsidRPr="00BF4557">
        <w:rPr>
          <w:sz w:val="28"/>
          <w:szCs w:val="28"/>
          <w:lang w:val="uk-UA"/>
        </w:rPr>
        <w:t>6, 18, 47, 50, 58, 64, 164, 214, 241, 261, 270</w:t>
      </w:r>
      <w:r w:rsidRPr="00BF4557">
        <w:rPr>
          <w:sz w:val="28"/>
          <w:szCs w:val="28"/>
          <w:lang w:val="uk-UA"/>
        </w:rPr>
        <w:sym w:font="Symbol" w:char="F05D"/>
      </w:r>
      <w:r w:rsidRPr="00BF4557">
        <w:rPr>
          <w:sz w:val="28"/>
          <w:szCs w:val="28"/>
          <w:lang w:val="uk-UA"/>
        </w:rPr>
        <w:t xml:space="preserve">, в зв’язку з ростом захворюваності людей на ієрсиніоз </w:t>
      </w:r>
      <w:r w:rsidRPr="00BF4557">
        <w:rPr>
          <w:sz w:val="28"/>
          <w:szCs w:val="28"/>
          <w:lang w:val="uk-UA"/>
        </w:rPr>
        <w:sym w:font="Symbol" w:char="F05B"/>
      </w:r>
      <w:r w:rsidRPr="00BF4557">
        <w:rPr>
          <w:sz w:val="28"/>
          <w:szCs w:val="28"/>
          <w:lang w:val="uk-UA"/>
        </w:rPr>
        <w:t>6, 34, 51, 58, 116, 172</w:t>
      </w:r>
      <w:r w:rsidRPr="00BF4557">
        <w:rPr>
          <w:sz w:val="28"/>
          <w:szCs w:val="28"/>
          <w:lang w:val="uk-UA"/>
        </w:rPr>
        <w:sym w:font="Symbol" w:char="F05D"/>
      </w:r>
      <w:r w:rsidRPr="00BF4557">
        <w:rPr>
          <w:sz w:val="28"/>
          <w:szCs w:val="28"/>
          <w:lang w:val="uk-UA"/>
        </w:rPr>
        <w:t>.</w:t>
      </w:r>
    </w:p>
    <w:p w:rsidR="00F16514" w:rsidRPr="00BF4557" w:rsidRDefault="00F16514" w:rsidP="00F16514">
      <w:pPr>
        <w:spacing w:line="360" w:lineRule="auto"/>
        <w:jc w:val="both"/>
        <w:rPr>
          <w:sz w:val="28"/>
          <w:szCs w:val="28"/>
          <w:lang w:val="uk-UA"/>
        </w:rPr>
      </w:pPr>
      <w:r w:rsidRPr="00BF4557">
        <w:rPr>
          <w:sz w:val="28"/>
          <w:szCs w:val="28"/>
          <w:lang w:val="uk-UA"/>
        </w:rPr>
        <w:lastRenderedPageBreak/>
        <w:tab/>
        <w:t xml:space="preserve">Ієрсиніози тварин поширеніі у всьому світі. Найбільша кількість повідомлень присвячена інфікуванню великої рогатої худоби </w:t>
      </w:r>
      <w:r w:rsidRPr="00BF4557">
        <w:rPr>
          <w:sz w:val="28"/>
          <w:szCs w:val="28"/>
          <w:lang w:val="uk-UA"/>
        </w:rPr>
        <w:sym w:font="Symbol" w:char="F05B"/>
      </w:r>
      <w:r w:rsidRPr="00BF4557">
        <w:rPr>
          <w:sz w:val="28"/>
          <w:szCs w:val="28"/>
          <w:lang w:val="uk-UA"/>
        </w:rPr>
        <w:t>5, 26, 84, 87, 125, 147 і ін.</w:t>
      </w:r>
      <w:r w:rsidRPr="00BF4557">
        <w:rPr>
          <w:sz w:val="28"/>
          <w:szCs w:val="28"/>
          <w:lang w:val="uk-UA"/>
        </w:rPr>
        <w:sym w:font="Symbol" w:char="F05D"/>
      </w:r>
      <w:r w:rsidRPr="00BF4557">
        <w:rPr>
          <w:sz w:val="28"/>
          <w:szCs w:val="28"/>
          <w:lang w:val="uk-UA"/>
        </w:rPr>
        <w:t xml:space="preserve">, свиней </w:t>
      </w:r>
      <w:r w:rsidRPr="00BF4557">
        <w:rPr>
          <w:sz w:val="28"/>
          <w:szCs w:val="28"/>
          <w:lang w:val="uk-UA"/>
        </w:rPr>
        <w:sym w:font="Symbol" w:char="F05B"/>
      </w:r>
      <w:r w:rsidRPr="00BF4557">
        <w:rPr>
          <w:sz w:val="28"/>
          <w:szCs w:val="28"/>
          <w:lang w:val="uk-UA"/>
        </w:rPr>
        <w:t>13, 33, 63, 125, 139, 156, 175, 200, 246</w:t>
      </w:r>
      <w:r w:rsidRPr="00BF4557">
        <w:rPr>
          <w:sz w:val="28"/>
          <w:szCs w:val="28"/>
          <w:lang w:val="uk-UA"/>
        </w:rPr>
        <w:sym w:font="Symbol" w:char="F05D"/>
      </w:r>
      <w:r w:rsidRPr="00BF4557">
        <w:rPr>
          <w:sz w:val="28"/>
          <w:szCs w:val="28"/>
          <w:lang w:val="uk-UA"/>
        </w:rPr>
        <w:t xml:space="preserve">, овець </w:t>
      </w:r>
      <w:r w:rsidRPr="00BF4557">
        <w:rPr>
          <w:sz w:val="28"/>
          <w:szCs w:val="28"/>
          <w:lang w:val="uk-UA"/>
        </w:rPr>
        <w:sym w:font="Symbol" w:char="F05B"/>
      </w:r>
      <w:r w:rsidRPr="00BF4557">
        <w:rPr>
          <w:sz w:val="28"/>
          <w:szCs w:val="28"/>
          <w:lang w:val="uk-UA"/>
        </w:rPr>
        <w:t>87, 127, 137, 147, 251</w:t>
      </w:r>
      <w:r w:rsidRPr="00BF4557">
        <w:rPr>
          <w:sz w:val="28"/>
          <w:szCs w:val="28"/>
          <w:lang w:val="uk-UA"/>
        </w:rPr>
        <w:sym w:font="Symbol" w:char="F05D"/>
      </w:r>
      <w:r w:rsidRPr="00BF4557">
        <w:rPr>
          <w:sz w:val="28"/>
          <w:szCs w:val="28"/>
          <w:lang w:val="uk-UA"/>
        </w:rPr>
        <w:t xml:space="preserve">. Є інформація про ієрсиніоз м’ясоїдних </w:t>
      </w:r>
      <w:r w:rsidRPr="00BF4557">
        <w:rPr>
          <w:sz w:val="28"/>
          <w:szCs w:val="28"/>
          <w:lang w:val="uk-UA"/>
        </w:rPr>
        <w:sym w:font="Symbol" w:char="F05B"/>
      </w:r>
      <w:r w:rsidRPr="00BF4557">
        <w:rPr>
          <w:sz w:val="28"/>
          <w:szCs w:val="28"/>
          <w:lang w:val="uk-UA"/>
        </w:rPr>
        <w:t>32, 33, 113, 152, 154, 220, 237</w:t>
      </w:r>
      <w:r w:rsidRPr="00BF4557">
        <w:rPr>
          <w:sz w:val="28"/>
          <w:szCs w:val="28"/>
          <w:lang w:val="uk-UA"/>
        </w:rPr>
        <w:sym w:font="Symbol" w:char="F05D"/>
      </w:r>
      <w:r w:rsidRPr="00BF4557">
        <w:rPr>
          <w:sz w:val="28"/>
          <w:szCs w:val="28"/>
          <w:lang w:val="uk-UA"/>
        </w:rPr>
        <w:t xml:space="preserve">, птиці </w:t>
      </w:r>
      <w:r w:rsidRPr="00BF4557">
        <w:rPr>
          <w:sz w:val="28"/>
          <w:szCs w:val="28"/>
          <w:lang w:val="uk-UA"/>
        </w:rPr>
        <w:sym w:font="Symbol" w:char="F05B"/>
      </w:r>
      <w:r w:rsidRPr="00BF4557">
        <w:rPr>
          <w:sz w:val="28"/>
          <w:szCs w:val="28"/>
          <w:lang w:val="uk-UA"/>
        </w:rPr>
        <w:t>32, 64, 67</w:t>
      </w:r>
      <w:r w:rsidRPr="00BF4557">
        <w:rPr>
          <w:sz w:val="28"/>
          <w:szCs w:val="28"/>
          <w:lang w:val="uk-UA"/>
        </w:rPr>
        <w:sym w:font="Symbol" w:char="F05D"/>
      </w:r>
      <w:r w:rsidRPr="00BF4557">
        <w:rPr>
          <w:sz w:val="28"/>
          <w:szCs w:val="28"/>
          <w:lang w:val="uk-UA"/>
        </w:rPr>
        <w:t xml:space="preserve"> та диких тварин </w:t>
      </w:r>
      <w:r w:rsidRPr="00BF4557">
        <w:rPr>
          <w:sz w:val="28"/>
          <w:szCs w:val="28"/>
          <w:lang w:val="uk-UA"/>
        </w:rPr>
        <w:sym w:font="Symbol" w:char="F05B"/>
      </w:r>
      <w:r w:rsidRPr="00BF4557">
        <w:rPr>
          <w:sz w:val="28"/>
          <w:szCs w:val="28"/>
          <w:lang w:val="uk-UA"/>
        </w:rPr>
        <w:t>39, 67, 140, 142, 156, 174, 186, 210</w:t>
      </w:r>
      <w:r w:rsidRPr="00BF4557">
        <w:rPr>
          <w:sz w:val="28"/>
          <w:szCs w:val="28"/>
          <w:lang w:val="uk-UA"/>
        </w:rPr>
        <w:sym w:font="Symbol" w:char="F05D"/>
      </w:r>
      <w:r w:rsidRPr="00BF4557">
        <w:rPr>
          <w:sz w:val="28"/>
          <w:szCs w:val="28"/>
          <w:lang w:val="uk-UA"/>
        </w:rPr>
        <w:t>.</w:t>
      </w:r>
    </w:p>
    <w:p w:rsidR="00F16514" w:rsidRPr="00BF4557" w:rsidRDefault="00F16514" w:rsidP="00F16514">
      <w:pPr>
        <w:spacing w:line="360" w:lineRule="auto"/>
        <w:jc w:val="both"/>
        <w:rPr>
          <w:sz w:val="28"/>
          <w:szCs w:val="28"/>
          <w:lang w:val="uk-UA"/>
        </w:rPr>
      </w:pPr>
      <w:r w:rsidRPr="00BF4557">
        <w:rPr>
          <w:sz w:val="28"/>
          <w:szCs w:val="28"/>
          <w:lang w:val="uk-UA"/>
        </w:rPr>
        <w:tab/>
        <w:t>Проте дослідження в Україні з цього питання практично не проводились. Не зясовано багато питань епізоотології, клінічного переб</w:t>
      </w:r>
      <w:r w:rsidRPr="00221B73">
        <w:rPr>
          <w:sz w:val="28"/>
          <w:szCs w:val="28"/>
          <w:lang w:val="uk-UA"/>
        </w:rPr>
        <w:t>і</w:t>
      </w:r>
      <w:r w:rsidRPr="00BF4557">
        <w:rPr>
          <w:sz w:val="28"/>
          <w:szCs w:val="28"/>
          <w:lang w:val="uk-UA"/>
        </w:rPr>
        <w:t>гу і профілактики ієрсиніозів у різних тварин, залишаються недосконалими методи лабораторної діагностики хвороби. Все це сприяє поступовому розповсюдженню ієрсиніозу серед тварин і людей.</w:t>
      </w:r>
    </w:p>
    <w:p w:rsidR="00F16514" w:rsidRPr="00BF4557" w:rsidRDefault="00F16514" w:rsidP="00F16514">
      <w:pPr>
        <w:spacing w:line="360" w:lineRule="auto"/>
        <w:jc w:val="both"/>
        <w:rPr>
          <w:sz w:val="28"/>
          <w:szCs w:val="28"/>
          <w:lang w:val="uk-UA"/>
        </w:rPr>
      </w:pPr>
      <w:r w:rsidRPr="00BF4557">
        <w:rPr>
          <w:sz w:val="28"/>
          <w:szCs w:val="28"/>
          <w:lang w:val="uk-UA"/>
        </w:rPr>
        <w:tab/>
        <w:t>Автором встановлені особливості біології збудника, з’ясовані джерела виникнення і шляхи поширення інфекції. Отримані результати дають підставу віднести цю інфекцію до однієї з важливих проблем як гуманної, так і ветеринарної медицини.</w:t>
      </w:r>
    </w:p>
    <w:p w:rsidR="00F16514" w:rsidRPr="00BF4557" w:rsidRDefault="00F16514" w:rsidP="00F16514">
      <w:pPr>
        <w:spacing w:line="360" w:lineRule="auto"/>
        <w:ind w:firstLine="720"/>
        <w:jc w:val="both"/>
        <w:rPr>
          <w:sz w:val="28"/>
          <w:szCs w:val="28"/>
          <w:lang w:val="uk-UA"/>
        </w:rPr>
      </w:pPr>
      <w:r w:rsidRPr="00BF4557">
        <w:rPr>
          <w:sz w:val="28"/>
          <w:szCs w:val="28"/>
          <w:lang w:val="uk-UA"/>
        </w:rPr>
        <w:t>Актуальність перелічених питань з оглядом на перспективу розвитку тваринництва та вдосконалення контролю за якістю продуктів харчування стосовно токсикоінфекцій в сучасний період обумовили напрямки наукових досліджень і тему наукової роботи.</w:t>
      </w:r>
    </w:p>
    <w:p w:rsidR="00F16514" w:rsidRPr="00BF4557" w:rsidRDefault="00F16514" w:rsidP="00F16514">
      <w:pPr>
        <w:spacing w:line="360" w:lineRule="auto"/>
        <w:ind w:firstLine="720"/>
        <w:jc w:val="both"/>
        <w:rPr>
          <w:sz w:val="28"/>
          <w:szCs w:val="28"/>
          <w:lang w:val="uk-UA"/>
        </w:rPr>
      </w:pPr>
    </w:p>
    <w:p w:rsidR="00F16514" w:rsidRPr="00221B73" w:rsidRDefault="00F16514" w:rsidP="00F16514">
      <w:pPr>
        <w:spacing w:line="360" w:lineRule="auto"/>
        <w:ind w:firstLine="720"/>
        <w:jc w:val="center"/>
        <w:rPr>
          <w:b/>
          <w:sz w:val="28"/>
          <w:szCs w:val="28"/>
          <w:lang w:val="uk-UA"/>
        </w:rPr>
      </w:pPr>
      <w:r w:rsidRPr="00BF4557">
        <w:rPr>
          <w:b/>
          <w:sz w:val="28"/>
          <w:szCs w:val="28"/>
          <w:lang w:val="uk-UA"/>
        </w:rPr>
        <w:t>Зв’язок роботи з науковоими програмами, планами, темами</w:t>
      </w:r>
    </w:p>
    <w:p w:rsidR="00F16514" w:rsidRPr="00BF4557" w:rsidRDefault="00F16514" w:rsidP="00F16514">
      <w:pPr>
        <w:spacing w:line="360" w:lineRule="auto"/>
        <w:ind w:firstLine="720"/>
        <w:jc w:val="both"/>
        <w:rPr>
          <w:b/>
          <w:sz w:val="28"/>
          <w:szCs w:val="28"/>
          <w:lang w:val="uk-UA"/>
        </w:rPr>
      </w:pPr>
      <w:r w:rsidRPr="00221B73">
        <w:rPr>
          <w:sz w:val="28"/>
          <w:szCs w:val="28"/>
          <w:lang w:val="uk-UA"/>
        </w:rPr>
        <w:t>Дисертаційна робота є частиною НДР лабораторії вивчення хвороб рогатої худо</w:t>
      </w:r>
      <w:r w:rsidRPr="00BF4557">
        <w:rPr>
          <w:sz w:val="28"/>
          <w:szCs w:val="28"/>
          <w:lang w:val="uk-UA"/>
        </w:rPr>
        <w:t xml:space="preserve">би Інституту експериментальної і клінічної ветеринарної медицини  УААН: 0.сх.62.06.03.ДМ – „Разработать и внедрить эффективную комплексную систему мероприятий по диагностике, терапии и профилактике инфекционной патологии воспроизводства крупного рогатого скота с учетом технологии содержания” (1982-1993 рр.); ОНТП 0.51.09.01.16Д – „Усовершенствовать и внедрить в производство научно обоснованную систему мероприятий по профилактике и борьбе с бруцеллезом сельскохозяйственных животных” (1986-1990 рр.); УАО 1009822Р – „Удосконалити диференційну діагностику та профілактику бруцельозу сільськогосподарських тварин” (1991-1995 рр.), а </w:t>
      </w:r>
      <w:r w:rsidRPr="00BF4557">
        <w:rPr>
          <w:sz w:val="28"/>
          <w:szCs w:val="28"/>
          <w:lang w:val="uk-UA"/>
        </w:rPr>
        <w:lastRenderedPageBreak/>
        <w:t>також є складовою частиною НДР кафедри епізоотології, орган</w:t>
      </w:r>
      <w:r w:rsidRPr="00221B73">
        <w:rPr>
          <w:sz w:val="28"/>
          <w:szCs w:val="28"/>
          <w:lang w:val="uk-UA"/>
        </w:rPr>
        <w:t>і</w:t>
      </w:r>
      <w:r w:rsidRPr="00BF4557">
        <w:rPr>
          <w:sz w:val="28"/>
          <w:szCs w:val="28"/>
          <w:lang w:val="uk-UA"/>
        </w:rPr>
        <w:t>за</w:t>
      </w:r>
      <w:r w:rsidRPr="00221B73">
        <w:rPr>
          <w:sz w:val="28"/>
          <w:szCs w:val="28"/>
          <w:lang w:val="uk-UA"/>
        </w:rPr>
        <w:t xml:space="preserve">ції та економіки ветеринарної справи </w:t>
      </w:r>
      <w:r w:rsidRPr="00BF4557">
        <w:rPr>
          <w:sz w:val="28"/>
          <w:szCs w:val="28"/>
          <w:lang w:val="uk-UA"/>
        </w:rPr>
        <w:t>Сумського НАУ  – “Вивчення епізоотичної ситуації по моно- та асоційованим інфекціям с.-г. тварин та птиці; розробка та впровадження нових методів діагностики, терапіі і профілактики в господарствах України”(№ державної реєстрації 0199U0011745</w:t>
      </w:r>
      <w:r>
        <w:rPr>
          <w:sz w:val="28"/>
          <w:szCs w:val="28"/>
          <w:lang w:val="uk-UA"/>
        </w:rPr>
        <w:t xml:space="preserve">, </w:t>
      </w:r>
      <w:r w:rsidRPr="00BF4557">
        <w:rPr>
          <w:sz w:val="28"/>
          <w:szCs w:val="28"/>
          <w:lang w:val="uk-UA"/>
        </w:rPr>
        <w:t>1996-2005 рр.).</w:t>
      </w:r>
    </w:p>
    <w:p w:rsidR="00F16514" w:rsidRPr="00BF4557" w:rsidRDefault="00F16514" w:rsidP="00F16514">
      <w:pPr>
        <w:spacing w:line="360" w:lineRule="auto"/>
        <w:jc w:val="both"/>
        <w:rPr>
          <w:sz w:val="28"/>
          <w:szCs w:val="28"/>
          <w:lang w:val="uk-UA"/>
        </w:rPr>
      </w:pPr>
    </w:p>
    <w:p w:rsidR="00F16514" w:rsidRPr="00221B73" w:rsidRDefault="00F16514" w:rsidP="00F16514">
      <w:pPr>
        <w:pStyle w:val="1"/>
        <w:spacing w:line="360" w:lineRule="auto"/>
        <w:rPr>
          <w:szCs w:val="28"/>
        </w:rPr>
      </w:pPr>
      <w:r w:rsidRPr="00221B73">
        <w:rPr>
          <w:szCs w:val="28"/>
        </w:rPr>
        <w:t>Мета і задачі досліджень</w:t>
      </w:r>
    </w:p>
    <w:p w:rsidR="00F16514" w:rsidRPr="00BF4557" w:rsidRDefault="00F16514" w:rsidP="00F16514">
      <w:pPr>
        <w:spacing w:line="360" w:lineRule="auto"/>
        <w:jc w:val="center"/>
        <w:rPr>
          <w:b/>
          <w:sz w:val="28"/>
          <w:szCs w:val="28"/>
          <w:lang w:val="uk-UA"/>
        </w:rPr>
      </w:pPr>
    </w:p>
    <w:p w:rsidR="00F16514" w:rsidRPr="00BF4557" w:rsidRDefault="00F16514" w:rsidP="00F16514">
      <w:pPr>
        <w:spacing w:line="360" w:lineRule="auto"/>
        <w:jc w:val="both"/>
        <w:rPr>
          <w:sz w:val="28"/>
          <w:szCs w:val="28"/>
          <w:lang w:val="uk-UA"/>
        </w:rPr>
      </w:pPr>
      <w:r w:rsidRPr="00BF4557">
        <w:rPr>
          <w:b/>
          <w:sz w:val="28"/>
          <w:szCs w:val="28"/>
          <w:lang w:val="uk-UA"/>
        </w:rPr>
        <w:tab/>
      </w:r>
      <w:r w:rsidRPr="00BF4557">
        <w:rPr>
          <w:sz w:val="28"/>
          <w:szCs w:val="28"/>
          <w:lang w:val="uk-UA"/>
        </w:rPr>
        <w:t>Метою досліджень було вивчення особливостей біології збудника ієрсиніозу, проведення епізоотологічного моніторингу і вдосконалення методів діагностики ієрсиніозу тварин в Україні.</w:t>
      </w:r>
    </w:p>
    <w:p w:rsidR="00F16514" w:rsidRPr="00BF4557" w:rsidRDefault="00F16514" w:rsidP="00F16514">
      <w:pPr>
        <w:spacing w:line="360" w:lineRule="auto"/>
        <w:jc w:val="both"/>
        <w:rPr>
          <w:sz w:val="28"/>
          <w:szCs w:val="28"/>
          <w:lang w:val="uk-UA"/>
        </w:rPr>
      </w:pPr>
      <w:r w:rsidRPr="00BF4557">
        <w:rPr>
          <w:sz w:val="28"/>
          <w:szCs w:val="28"/>
          <w:lang w:val="uk-UA"/>
        </w:rPr>
        <w:tab/>
        <w:t>Для досягнення поставленої мети були визначені такі завдання:</w:t>
      </w:r>
    </w:p>
    <w:p w:rsidR="00F16514" w:rsidRPr="00BF4557" w:rsidRDefault="00F16514" w:rsidP="00F16514">
      <w:pPr>
        <w:spacing w:line="360" w:lineRule="auto"/>
        <w:ind w:left="720"/>
        <w:jc w:val="both"/>
        <w:rPr>
          <w:sz w:val="28"/>
          <w:szCs w:val="28"/>
          <w:lang w:val="uk-UA"/>
        </w:rPr>
      </w:pPr>
      <w:r w:rsidRPr="00BF4557">
        <w:rPr>
          <w:sz w:val="28"/>
          <w:szCs w:val="28"/>
          <w:lang w:val="uk-UA"/>
        </w:rPr>
        <w:t xml:space="preserve">-  вивчити ступінь  розповсюдження ієрсиніозу серед    </w:t>
      </w:r>
    </w:p>
    <w:p w:rsidR="00F16514" w:rsidRPr="00BF4557" w:rsidRDefault="00F16514" w:rsidP="00F16514">
      <w:pPr>
        <w:spacing w:line="360" w:lineRule="auto"/>
        <w:ind w:left="720"/>
        <w:jc w:val="both"/>
        <w:rPr>
          <w:sz w:val="28"/>
          <w:szCs w:val="28"/>
          <w:lang w:val="uk-UA"/>
        </w:rPr>
      </w:pPr>
      <w:r w:rsidRPr="00BF4557">
        <w:rPr>
          <w:sz w:val="28"/>
          <w:szCs w:val="28"/>
          <w:lang w:val="uk-UA"/>
        </w:rPr>
        <w:t xml:space="preserve">   сільськогосподарських і свійських тварин ;</w:t>
      </w:r>
    </w:p>
    <w:p w:rsidR="00F16514" w:rsidRPr="00BF4557" w:rsidRDefault="00F16514" w:rsidP="00F16514">
      <w:pPr>
        <w:spacing w:line="360" w:lineRule="auto"/>
        <w:ind w:firstLine="720"/>
        <w:jc w:val="both"/>
        <w:rPr>
          <w:sz w:val="28"/>
          <w:szCs w:val="28"/>
          <w:lang w:val="uk-UA"/>
        </w:rPr>
      </w:pPr>
      <w:r w:rsidRPr="00BF4557">
        <w:rPr>
          <w:sz w:val="28"/>
          <w:szCs w:val="28"/>
          <w:lang w:val="uk-UA"/>
        </w:rPr>
        <w:t xml:space="preserve">-  вивчити культурально-морфологічні властивості збудників, ізольованих   </w:t>
      </w:r>
    </w:p>
    <w:p w:rsidR="00F16514" w:rsidRPr="00BF4557" w:rsidRDefault="00F16514" w:rsidP="00F16514">
      <w:pPr>
        <w:spacing w:line="360" w:lineRule="auto"/>
        <w:ind w:firstLine="720"/>
        <w:jc w:val="both"/>
        <w:rPr>
          <w:sz w:val="28"/>
          <w:szCs w:val="28"/>
          <w:lang w:val="uk-UA"/>
        </w:rPr>
      </w:pPr>
      <w:r w:rsidRPr="00BF4557">
        <w:rPr>
          <w:sz w:val="28"/>
          <w:szCs w:val="28"/>
          <w:lang w:val="uk-UA"/>
        </w:rPr>
        <w:t xml:space="preserve">   від різних видів тварин;</w:t>
      </w:r>
    </w:p>
    <w:p w:rsidR="00F16514" w:rsidRPr="00BF4557" w:rsidRDefault="00F16514" w:rsidP="00F16514">
      <w:pPr>
        <w:spacing w:line="360" w:lineRule="auto"/>
        <w:ind w:firstLine="720"/>
        <w:jc w:val="both"/>
        <w:rPr>
          <w:sz w:val="28"/>
          <w:szCs w:val="28"/>
          <w:lang w:val="uk-UA"/>
        </w:rPr>
      </w:pPr>
      <w:r w:rsidRPr="00BF4557">
        <w:rPr>
          <w:sz w:val="28"/>
          <w:szCs w:val="28"/>
          <w:lang w:val="uk-UA"/>
        </w:rPr>
        <w:t xml:space="preserve">-  розробити і виготовити специфічний діагностикум для серологічної </w:t>
      </w:r>
    </w:p>
    <w:p w:rsidR="00F16514" w:rsidRPr="00BF4557" w:rsidRDefault="00F16514" w:rsidP="00F16514">
      <w:pPr>
        <w:spacing w:line="360" w:lineRule="auto"/>
        <w:ind w:firstLine="720"/>
        <w:jc w:val="both"/>
        <w:rPr>
          <w:sz w:val="28"/>
          <w:szCs w:val="28"/>
          <w:lang w:val="uk-UA"/>
        </w:rPr>
      </w:pPr>
      <w:r w:rsidRPr="00BF4557">
        <w:rPr>
          <w:sz w:val="28"/>
          <w:szCs w:val="28"/>
          <w:lang w:val="uk-UA"/>
        </w:rPr>
        <w:t xml:space="preserve">   діагностики ієрсиніозу та настанову по його використанню;</w:t>
      </w:r>
    </w:p>
    <w:p w:rsidR="00F16514" w:rsidRPr="00BF4557" w:rsidRDefault="00F16514" w:rsidP="00F16514">
      <w:pPr>
        <w:spacing w:line="360" w:lineRule="auto"/>
        <w:ind w:left="720"/>
        <w:jc w:val="both"/>
        <w:rPr>
          <w:sz w:val="28"/>
          <w:szCs w:val="28"/>
          <w:lang w:val="uk-UA"/>
        </w:rPr>
      </w:pPr>
      <w:r w:rsidRPr="00BF4557">
        <w:rPr>
          <w:sz w:val="28"/>
          <w:szCs w:val="28"/>
          <w:lang w:val="uk-UA"/>
        </w:rPr>
        <w:t xml:space="preserve">-  провести порівняльну оцінку ефективності застосування серологічних  </w:t>
      </w:r>
    </w:p>
    <w:p w:rsidR="00F16514" w:rsidRPr="00BF4557" w:rsidRDefault="00F16514" w:rsidP="00F16514">
      <w:pPr>
        <w:spacing w:line="360" w:lineRule="auto"/>
        <w:ind w:left="720"/>
        <w:jc w:val="both"/>
        <w:rPr>
          <w:sz w:val="28"/>
          <w:szCs w:val="28"/>
          <w:lang w:val="uk-UA"/>
        </w:rPr>
      </w:pPr>
      <w:r w:rsidRPr="00BF4557">
        <w:rPr>
          <w:sz w:val="28"/>
          <w:szCs w:val="28"/>
          <w:lang w:val="uk-UA"/>
        </w:rPr>
        <w:t xml:space="preserve">   реакцій;</w:t>
      </w:r>
    </w:p>
    <w:p w:rsidR="00F16514" w:rsidRPr="00BF4557" w:rsidRDefault="00F16514" w:rsidP="00F16514">
      <w:pPr>
        <w:spacing w:line="360" w:lineRule="auto"/>
        <w:ind w:left="720"/>
        <w:jc w:val="both"/>
        <w:rPr>
          <w:sz w:val="28"/>
          <w:szCs w:val="28"/>
          <w:lang w:val="uk-UA"/>
        </w:rPr>
      </w:pPr>
      <w:r w:rsidRPr="00BF4557">
        <w:rPr>
          <w:sz w:val="28"/>
          <w:szCs w:val="28"/>
          <w:lang w:val="uk-UA"/>
        </w:rPr>
        <w:t xml:space="preserve">-  встановити спектр чутливості у штамів Yersinia enterocolitica до  </w:t>
      </w:r>
    </w:p>
    <w:p w:rsidR="00F16514" w:rsidRPr="00BF4557" w:rsidRDefault="00F16514" w:rsidP="00F16514">
      <w:pPr>
        <w:spacing w:line="360" w:lineRule="auto"/>
        <w:ind w:left="720"/>
        <w:jc w:val="both"/>
        <w:rPr>
          <w:sz w:val="28"/>
          <w:szCs w:val="28"/>
          <w:lang w:val="uk-UA"/>
        </w:rPr>
      </w:pPr>
      <w:r w:rsidRPr="00BF4557">
        <w:rPr>
          <w:sz w:val="28"/>
          <w:szCs w:val="28"/>
          <w:lang w:val="uk-UA"/>
        </w:rPr>
        <w:t xml:space="preserve">   сучасних антибактеріальних препаратів;</w:t>
      </w:r>
    </w:p>
    <w:p w:rsidR="00F16514" w:rsidRPr="00BF4557" w:rsidRDefault="00F16514" w:rsidP="00F16514">
      <w:pPr>
        <w:spacing w:line="360" w:lineRule="auto"/>
        <w:ind w:firstLine="720"/>
        <w:jc w:val="both"/>
        <w:rPr>
          <w:sz w:val="28"/>
          <w:szCs w:val="28"/>
          <w:lang w:val="uk-UA"/>
        </w:rPr>
      </w:pPr>
      <w:r w:rsidRPr="00BF4557">
        <w:rPr>
          <w:sz w:val="28"/>
          <w:szCs w:val="28"/>
          <w:lang w:val="uk-UA"/>
        </w:rPr>
        <w:t xml:space="preserve">-  вивчити комплекс клінічних і патоморфологічних ознак ієрсиніозів у </w:t>
      </w:r>
    </w:p>
    <w:p w:rsidR="00F16514" w:rsidRPr="00BF4557" w:rsidRDefault="00F16514" w:rsidP="00F16514">
      <w:pPr>
        <w:spacing w:line="360" w:lineRule="auto"/>
        <w:ind w:firstLine="720"/>
        <w:jc w:val="both"/>
        <w:rPr>
          <w:sz w:val="28"/>
          <w:szCs w:val="28"/>
          <w:lang w:val="uk-UA"/>
        </w:rPr>
      </w:pPr>
      <w:r w:rsidRPr="00BF4557">
        <w:rPr>
          <w:sz w:val="28"/>
          <w:szCs w:val="28"/>
          <w:lang w:val="uk-UA"/>
        </w:rPr>
        <w:t xml:space="preserve">   різних видів тварин;</w:t>
      </w:r>
    </w:p>
    <w:p w:rsidR="00F16514" w:rsidRPr="00221B73" w:rsidRDefault="00F16514" w:rsidP="00F16514">
      <w:pPr>
        <w:spacing w:line="360" w:lineRule="auto"/>
        <w:ind w:left="720"/>
        <w:jc w:val="both"/>
        <w:rPr>
          <w:sz w:val="28"/>
          <w:szCs w:val="28"/>
          <w:lang w:val="uk-UA"/>
        </w:rPr>
      </w:pPr>
      <w:r w:rsidRPr="00221B73">
        <w:rPr>
          <w:sz w:val="28"/>
          <w:szCs w:val="28"/>
          <w:lang w:val="uk-UA"/>
        </w:rPr>
        <w:t xml:space="preserve">-  </w:t>
      </w:r>
      <w:r w:rsidRPr="00BF4557">
        <w:rPr>
          <w:sz w:val="28"/>
          <w:szCs w:val="28"/>
          <w:lang w:val="uk-UA"/>
        </w:rPr>
        <w:t xml:space="preserve">розробити методичні вказівки щодо діагностики ієрсиніозу </w:t>
      </w:r>
    </w:p>
    <w:p w:rsidR="00F16514" w:rsidRPr="00BF4557" w:rsidRDefault="00F16514" w:rsidP="00F16514">
      <w:pPr>
        <w:spacing w:line="360" w:lineRule="auto"/>
        <w:ind w:left="720"/>
        <w:jc w:val="both"/>
        <w:rPr>
          <w:sz w:val="28"/>
          <w:szCs w:val="28"/>
          <w:lang w:val="uk-UA"/>
        </w:rPr>
      </w:pPr>
      <w:r w:rsidRPr="00221B73">
        <w:rPr>
          <w:sz w:val="28"/>
          <w:szCs w:val="28"/>
          <w:lang w:val="uk-UA"/>
        </w:rPr>
        <w:t xml:space="preserve">   </w:t>
      </w:r>
      <w:r w:rsidRPr="00BF4557">
        <w:rPr>
          <w:sz w:val="28"/>
          <w:szCs w:val="28"/>
          <w:lang w:val="uk-UA"/>
        </w:rPr>
        <w:t xml:space="preserve">сільськогосподарських тварин і диференційної діагностики в випадку    </w:t>
      </w:r>
    </w:p>
    <w:p w:rsidR="00F16514" w:rsidRPr="00BF4557" w:rsidRDefault="00F16514" w:rsidP="00F16514">
      <w:pPr>
        <w:spacing w:line="360" w:lineRule="auto"/>
        <w:ind w:left="720"/>
        <w:jc w:val="both"/>
        <w:rPr>
          <w:sz w:val="28"/>
          <w:szCs w:val="28"/>
          <w:lang w:val="uk-UA"/>
        </w:rPr>
      </w:pPr>
      <w:r w:rsidRPr="00BF4557">
        <w:rPr>
          <w:sz w:val="28"/>
          <w:szCs w:val="28"/>
          <w:lang w:val="uk-UA"/>
        </w:rPr>
        <w:t xml:space="preserve">   перехресних реакцій і впровадити їх в виробництво.</w:t>
      </w:r>
    </w:p>
    <w:p w:rsidR="00F16514" w:rsidRPr="00BF4557" w:rsidRDefault="00F16514" w:rsidP="00F16514">
      <w:pPr>
        <w:spacing w:line="360" w:lineRule="auto"/>
        <w:jc w:val="both"/>
        <w:rPr>
          <w:sz w:val="28"/>
          <w:szCs w:val="28"/>
          <w:lang w:val="uk-UA"/>
        </w:rPr>
      </w:pPr>
    </w:p>
    <w:p w:rsidR="00F16514" w:rsidRPr="00BF4557" w:rsidRDefault="00F16514" w:rsidP="00F16514">
      <w:pPr>
        <w:spacing w:line="360" w:lineRule="auto"/>
        <w:ind w:firstLine="720"/>
        <w:rPr>
          <w:sz w:val="28"/>
          <w:szCs w:val="28"/>
          <w:lang w:val="uk-UA"/>
        </w:rPr>
      </w:pPr>
      <w:r w:rsidRPr="00BF4557">
        <w:rPr>
          <w:b/>
          <w:sz w:val="28"/>
          <w:szCs w:val="28"/>
          <w:u w:val="single"/>
          <w:lang w:val="uk-UA"/>
        </w:rPr>
        <w:t>Об’єкт досліджень</w:t>
      </w:r>
      <w:r w:rsidRPr="00BF4557">
        <w:rPr>
          <w:b/>
          <w:sz w:val="28"/>
          <w:szCs w:val="28"/>
          <w:lang w:val="uk-UA"/>
        </w:rPr>
        <w:t xml:space="preserve">  –  </w:t>
      </w:r>
      <w:r w:rsidRPr="00BF4557">
        <w:rPr>
          <w:sz w:val="28"/>
          <w:szCs w:val="28"/>
          <w:lang w:val="uk-UA"/>
        </w:rPr>
        <w:t>Yersinia  enterocolitica-інфекція  у  сільськогоспо -</w:t>
      </w:r>
    </w:p>
    <w:p w:rsidR="00F16514" w:rsidRPr="00BF4557" w:rsidRDefault="00F16514" w:rsidP="00F16514">
      <w:pPr>
        <w:spacing w:line="360" w:lineRule="auto"/>
        <w:jc w:val="both"/>
        <w:rPr>
          <w:sz w:val="28"/>
          <w:szCs w:val="28"/>
          <w:lang w:val="uk-UA"/>
        </w:rPr>
      </w:pPr>
      <w:r w:rsidRPr="00BF4557">
        <w:rPr>
          <w:sz w:val="28"/>
          <w:szCs w:val="28"/>
          <w:lang w:val="uk-UA"/>
        </w:rPr>
        <w:t>дарських</w:t>
      </w:r>
      <w:r>
        <w:rPr>
          <w:sz w:val="28"/>
          <w:szCs w:val="28"/>
          <w:lang w:val="uk-UA"/>
        </w:rPr>
        <w:t xml:space="preserve"> і</w:t>
      </w:r>
      <w:r w:rsidRPr="00BF4557">
        <w:rPr>
          <w:sz w:val="28"/>
          <w:szCs w:val="28"/>
          <w:lang w:val="uk-UA"/>
        </w:rPr>
        <w:t xml:space="preserve"> свійських тварин.</w:t>
      </w:r>
    </w:p>
    <w:p w:rsidR="00F16514" w:rsidRPr="00BF4557" w:rsidRDefault="00F16514" w:rsidP="00F16514">
      <w:pPr>
        <w:spacing w:line="360" w:lineRule="auto"/>
        <w:jc w:val="both"/>
        <w:rPr>
          <w:sz w:val="28"/>
          <w:szCs w:val="28"/>
          <w:lang w:val="uk-UA"/>
        </w:rPr>
      </w:pPr>
      <w:r w:rsidRPr="00BF4557">
        <w:rPr>
          <w:sz w:val="28"/>
          <w:szCs w:val="28"/>
          <w:lang w:val="uk-UA"/>
        </w:rPr>
        <w:lastRenderedPageBreak/>
        <w:tab/>
      </w:r>
      <w:r w:rsidRPr="00BF4557">
        <w:rPr>
          <w:b/>
          <w:sz w:val="28"/>
          <w:szCs w:val="28"/>
          <w:u w:val="single"/>
          <w:lang w:val="uk-UA"/>
        </w:rPr>
        <w:t>Предмет досліджень</w:t>
      </w:r>
      <w:r w:rsidRPr="00BF4557">
        <w:rPr>
          <w:b/>
          <w:sz w:val="28"/>
          <w:szCs w:val="28"/>
          <w:lang w:val="uk-UA"/>
        </w:rPr>
        <w:t xml:space="preserve"> – </w:t>
      </w:r>
      <w:r w:rsidRPr="00BF4557">
        <w:rPr>
          <w:sz w:val="28"/>
          <w:szCs w:val="28"/>
          <w:lang w:val="uk-UA"/>
        </w:rPr>
        <w:t>серологічна діагностика та серологічний скринін</w:t>
      </w:r>
      <w:r>
        <w:rPr>
          <w:sz w:val="28"/>
          <w:szCs w:val="28"/>
          <w:lang w:val="uk-UA"/>
        </w:rPr>
        <w:t>г</w:t>
      </w:r>
      <w:r w:rsidRPr="00BF4557">
        <w:rPr>
          <w:sz w:val="28"/>
          <w:szCs w:val="28"/>
          <w:lang w:val="uk-UA"/>
        </w:rPr>
        <w:t>, епізоотологічний моніторинг господарств щодо ієрсиніозу, клінічна, патологоанатомічна, гістоморфологічна, бактеріологічна і серологічна  діагностика хвороби.</w:t>
      </w:r>
    </w:p>
    <w:p w:rsidR="00F16514" w:rsidRPr="00BF4557" w:rsidRDefault="00F16514" w:rsidP="00F16514">
      <w:pPr>
        <w:spacing w:line="360" w:lineRule="auto"/>
        <w:ind w:firstLine="720"/>
        <w:jc w:val="both"/>
        <w:rPr>
          <w:sz w:val="28"/>
          <w:szCs w:val="28"/>
          <w:lang w:val="uk-UA"/>
        </w:rPr>
      </w:pPr>
      <w:r w:rsidRPr="00BF4557">
        <w:rPr>
          <w:b/>
          <w:sz w:val="28"/>
          <w:szCs w:val="28"/>
          <w:u w:val="single"/>
          <w:lang w:val="uk-UA"/>
        </w:rPr>
        <w:t xml:space="preserve">Методи досліджень </w:t>
      </w:r>
      <w:r w:rsidRPr="00BF4557">
        <w:rPr>
          <w:sz w:val="28"/>
          <w:szCs w:val="28"/>
          <w:lang w:val="uk-UA"/>
        </w:rPr>
        <w:t>– в роботі використані бактеріологічні (індикація і ідентифікація виділених культур), серологічні (РА, РЗК, РНГА), клінічні (дослідження спонтанно і експериментально інфікованих тварин), гематологічний (дослідження  лейкоцитарного профілю), патологанатомічні та гістоморфологічні методи.</w:t>
      </w:r>
    </w:p>
    <w:p w:rsidR="00F16514" w:rsidRPr="00BF4557" w:rsidRDefault="00F16514" w:rsidP="00F16514">
      <w:pPr>
        <w:spacing w:line="360" w:lineRule="auto"/>
        <w:ind w:firstLine="720"/>
        <w:jc w:val="both"/>
        <w:rPr>
          <w:sz w:val="28"/>
          <w:szCs w:val="28"/>
          <w:lang w:val="uk-UA"/>
        </w:rPr>
      </w:pPr>
    </w:p>
    <w:p w:rsidR="00F16514" w:rsidRPr="00BF4557" w:rsidRDefault="00F16514" w:rsidP="00F16514">
      <w:pPr>
        <w:spacing w:line="360" w:lineRule="auto"/>
        <w:jc w:val="center"/>
        <w:rPr>
          <w:b/>
          <w:sz w:val="28"/>
          <w:szCs w:val="28"/>
          <w:lang w:val="uk-UA"/>
        </w:rPr>
      </w:pPr>
      <w:r w:rsidRPr="00BF4557">
        <w:rPr>
          <w:b/>
          <w:sz w:val="28"/>
          <w:szCs w:val="28"/>
          <w:lang w:val="uk-UA"/>
        </w:rPr>
        <w:t>ВИСНОВКИ</w:t>
      </w:r>
    </w:p>
    <w:p w:rsidR="00F16514" w:rsidRDefault="00F16514" w:rsidP="00F16514">
      <w:pPr>
        <w:spacing w:line="360" w:lineRule="auto"/>
        <w:ind w:firstLine="708"/>
        <w:jc w:val="both"/>
        <w:rPr>
          <w:lang w:val="uk-UA"/>
        </w:rPr>
      </w:pPr>
    </w:p>
    <w:p w:rsidR="00F16514" w:rsidRDefault="00F16514" w:rsidP="00F16514">
      <w:pPr>
        <w:spacing w:line="360" w:lineRule="auto"/>
        <w:ind w:firstLine="708"/>
        <w:jc w:val="both"/>
        <w:rPr>
          <w:sz w:val="28"/>
          <w:szCs w:val="28"/>
          <w:lang w:val="uk-UA"/>
        </w:rPr>
      </w:pPr>
      <w:r>
        <w:rPr>
          <w:sz w:val="28"/>
          <w:szCs w:val="28"/>
          <w:lang w:val="uk-UA"/>
        </w:rPr>
        <w:t xml:space="preserve">1.У дисертації викладено теоретичне узагальнення літературних даних і власних спостережень щодо ролі </w:t>
      </w:r>
      <w:r>
        <w:rPr>
          <w:sz w:val="28"/>
          <w:szCs w:val="28"/>
          <w:lang w:val="en-US"/>
        </w:rPr>
        <w:t>Y</w:t>
      </w:r>
      <w:r>
        <w:rPr>
          <w:sz w:val="28"/>
          <w:szCs w:val="28"/>
          <w:lang w:val="uk-UA"/>
        </w:rPr>
        <w:t>.</w:t>
      </w:r>
      <w:r>
        <w:rPr>
          <w:sz w:val="28"/>
          <w:szCs w:val="28"/>
          <w:lang w:val="en-US"/>
        </w:rPr>
        <w:t>enterocolitica</w:t>
      </w:r>
      <w:r>
        <w:rPr>
          <w:sz w:val="28"/>
          <w:szCs w:val="28"/>
          <w:lang w:val="uk-UA"/>
        </w:rPr>
        <w:t xml:space="preserve"> в патології сільськогосподарських і свійських тварин, результати досліджень по удосконаленню лабораторної діагностики ієрсиніозу у ветеринарній медицині, визначено циркуляцію збудника серед різних видів тварин, виділено культури й вивчено їх біологічні властивості, а також чутливість до антибіотиків. Розроблені і впроваджені в виробництво „Набір для серологічної діагностики ієрсиніозу тварин” і методичні рекомендації з лабораторної, клінічної та патоморфологічної діагностики хвороби.</w:t>
      </w:r>
    </w:p>
    <w:p w:rsidR="00F16514" w:rsidRDefault="00F16514" w:rsidP="00F16514">
      <w:pPr>
        <w:spacing w:line="360" w:lineRule="auto"/>
        <w:ind w:firstLine="708"/>
        <w:jc w:val="both"/>
        <w:rPr>
          <w:sz w:val="28"/>
          <w:szCs w:val="28"/>
          <w:lang w:val="uk-UA"/>
        </w:rPr>
      </w:pPr>
      <w:r>
        <w:rPr>
          <w:sz w:val="28"/>
          <w:szCs w:val="28"/>
          <w:lang w:val="uk-UA"/>
        </w:rPr>
        <w:t>2. В порівняльних дослідженнях польових і специфічних сироваток визначено діагностичну цінність серологічних досліджень у реакції аглютинації на ієрсиніоз різних видів тварин. Виготовлені антигени й контрольні сироватки забезпечують чутливість, специфічність, економічність й інформативність методу щодо визначення циркуляції збудника, виявлення групи ризику, можливого виникнення клінічних спалахів хвороби, підтвердження клінічного діагнозу на ієрсиніоз. Остаточний діагноз на ієрсиніозну інфекцію підтверджується бактеріологічними дослідженнями, виділенням і типуванням збудника.</w:t>
      </w:r>
    </w:p>
    <w:p w:rsidR="00F16514" w:rsidRDefault="00F16514" w:rsidP="00F16514">
      <w:pPr>
        <w:spacing w:line="360" w:lineRule="auto"/>
        <w:ind w:firstLine="708"/>
        <w:jc w:val="both"/>
        <w:rPr>
          <w:sz w:val="28"/>
          <w:szCs w:val="28"/>
          <w:lang w:val="uk-UA"/>
        </w:rPr>
      </w:pPr>
      <w:r>
        <w:rPr>
          <w:sz w:val="28"/>
          <w:szCs w:val="28"/>
          <w:lang w:val="uk-UA"/>
        </w:rPr>
        <w:lastRenderedPageBreak/>
        <w:t xml:space="preserve">3.Позитивні титри в РА (1:200 і вище) у тварин з клінічними ознаками хвороби, зокрема абортами, ентероколітами, артритами, свідчать про етіологічну участь </w:t>
      </w:r>
      <w:r>
        <w:rPr>
          <w:sz w:val="28"/>
          <w:szCs w:val="28"/>
          <w:lang w:val="en-US"/>
        </w:rPr>
        <w:t>Y</w:t>
      </w:r>
      <w:r>
        <w:rPr>
          <w:sz w:val="28"/>
          <w:szCs w:val="28"/>
          <w:lang w:val="uk-UA"/>
        </w:rPr>
        <w:t>.</w:t>
      </w:r>
      <w:r>
        <w:rPr>
          <w:sz w:val="28"/>
          <w:szCs w:val="28"/>
          <w:lang w:val="en-US"/>
        </w:rPr>
        <w:t>enterocolitica</w:t>
      </w:r>
      <w:r>
        <w:rPr>
          <w:sz w:val="28"/>
          <w:szCs w:val="28"/>
          <w:lang w:val="uk-UA"/>
        </w:rPr>
        <w:t xml:space="preserve">  в захворюванні. Уточнення діагнозу проводять шляхом повторних досліджень через 2-4 доби з урахуванням динаміки зрозтання титрів антитіл та ізоляції культури збудника.</w:t>
      </w:r>
    </w:p>
    <w:p w:rsidR="00F16514" w:rsidRDefault="00F16514" w:rsidP="00F16514">
      <w:pPr>
        <w:spacing w:line="360" w:lineRule="auto"/>
        <w:ind w:firstLine="708"/>
        <w:jc w:val="both"/>
        <w:rPr>
          <w:sz w:val="28"/>
          <w:szCs w:val="28"/>
          <w:lang w:val="uk-UA"/>
        </w:rPr>
      </w:pPr>
      <w:r>
        <w:rPr>
          <w:sz w:val="28"/>
          <w:szCs w:val="28"/>
          <w:lang w:val="uk-UA"/>
        </w:rPr>
        <w:t>4.При планових серологічних дослідженнях на бруцельоз у разі виявлення поодиноких позитивно реагуючих тварин в РБП, РА або РЗК необхідно обов</w:t>
      </w:r>
      <w:r>
        <w:rPr>
          <w:sz w:val="28"/>
          <w:szCs w:val="28"/>
        </w:rPr>
        <w:t>’</w:t>
      </w:r>
      <w:r>
        <w:rPr>
          <w:sz w:val="28"/>
          <w:szCs w:val="28"/>
          <w:lang w:val="uk-UA"/>
        </w:rPr>
        <w:t xml:space="preserve">язково проводити диференційну діагностику від ієрсиніозу. </w:t>
      </w:r>
    </w:p>
    <w:p w:rsidR="00F16514" w:rsidRDefault="00F16514" w:rsidP="00F16514">
      <w:pPr>
        <w:spacing w:line="360" w:lineRule="auto"/>
        <w:ind w:firstLine="708"/>
        <w:jc w:val="both"/>
        <w:rPr>
          <w:sz w:val="28"/>
          <w:szCs w:val="28"/>
          <w:lang w:val="uk-UA"/>
        </w:rPr>
      </w:pPr>
      <w:r>
        <w:rPr>
          <w:sz w:val="28"/>
          <w:szCs w:val="28"/>
          <w:lang w:val="uk-UA"/>
        </w:rPr>
        <w:t xml:space="preserve">5. У неблагополучному на ієрсиніоз господарстві в новонароджених телят виявили  колостральні ієрсиніозні антитіла, які спостерігалися впродовж  45 діб.   </w:t>
      </w:r>
    </w:p>
    <w:p w:rsidR="00F16514" w:rsidRDefault="00F16514" w:rsidP="00F16514">
      <w:pPr>
        <w:spacing w:line="360" w:lineRule="auto"/>
        <w:ind w:firstLine="708"/>
        <w:jc w:val="both"/>
        <w:rPr>
          <w:sz w:val="28"/>
          <w:szCs w:val="28"/>
          <w:lang w:val="uk-UA"/>
        </w:rPr>
      </w:pPr>
      <w:r>
        <w:rPr>
          <w:sz w:val="28"/>
          <w:szCs w:val="28"/>
          <w:lang w:val="uk-UA"/>
        </w:rPr>
        <w:t xml:space="preserve">6.Випробувана і запропонована  скорочена схема ідентифікації ієрсиній. Невеликий набір тестів значно скорочує час і трудомісткість.  </w:t>
      </w:r>
    </w:p>
    <w:p w:rsidR="00F16514" w:rsidRDefault="00F16514" w:rsidP="00F16514">
      <w:pPr>
        <w:spacing w:line="360" w:lineRule="auto"/>
        <w:ind w:firstLine="708"/>
        <w:jc w:val="both"/>
        <w:rPr>
          <w:sz w:val="28"/>
          <w:szCs w:val="28"/>
          <w:lang w:val="uk-UA"/>
        </w:rPr>
      </w:pPr>
      <w:r>
        <w:rPr>
          <w:sz w:val="28"/>
          <w:szCs w:val="28"/>
          <w:lang w:val="uk-UA"/>
        </w:rPr>
        <w:t xml:space="preserve"> 7.Ізольовані з різних біологічних об’єктів та регіонів Украіни 35 культур </w:t>
      </w:r>
      <w:r>
        <w:rPr>
          <w:sz w:val="28"/>
          <w:szCs w:val="28"/>
          <w:lang w:val="en-US"/>
        </w:rPr>
        <w:t>Y</w:t>
      </w:r>
      <w:r>
        <w:rPr>
          <w:sz w:val="28"/>
          <w:szCs w:val="28"/>
          <w:lang w:val="uk-UA"/>
        </w:rPr>
        <w:t>.</w:t>
      </w:r>
      <w:r>
        <w:rPr>
          <w:sz w:val="28"/>
          <w:szCs w:val="28"/>
          <w:lang w:val="en-US"/>
        </w:rPr>
        <w:t>enterocolitica</w:t>
      </w:r>
      <w:r>
        <w:rPr>
          <w:sz w:val="28"/>
          <w:szCs w:val="28"/>
          <w:lang w:val="uk-UA"/>
        </w:rPr>
        <w:t xml:space="preserve">  мали характерні культурально-морфологічніі і біологічні властивості, були високочутливі до макролідів (офлоксацину, пефлоксацину, ципрофлоксацину, енрофлоксацину) і резистентні до препаратів пеніцилінового ряду.</w:t>
      </w:r>
    </w:p>
    <w:p w:rsidR="00F16514" w:rsidRDefault="00F16514" w:rsidP="00F16514">
      <w:pPr>
        <w:spacing w:line="360" w:lineRule="auto"/>
        <w:ind w:firstLine="708"/>
        <w:jc w:val="both"/>
        <w:rPr>
          <w:sz w:val="28"/>
          <w:szCs w:val="28"/>
          <w:lang w:val="uk-UA"/>
        </w:rPr>
      </w:pPr>
      <w:r>
        <w:rPr>
          <w:sz w:val="28"/>
          <w:szCs w:val="28"/>
          <w:lang w:val="uk-UA"/>
        </w:rPr>
        <w:t>8.При експериментальному відтворенні ієрсиніозної інфекції у 4-х нетелів з 7-ої доби спостерігалося різке зниження абсолютної кількості лейкоцитів з 9,8 – 10,2 до 5,7 – 7,6 тис./мм</w:t>
      </w:r>
      <w:r>
        <w:rPr>
          <w:sz w:val="28"/>
          <w:szCs w:val="28"/>
          <w:vertAlign w:val="superscript"/>
          <w:lang w:val="uk-UA"/>
        </w:rPr>
        <w:t>3</w:t>
      </w:r>
      <w:r>
        <w:rPr>
          <w:sz w:val="28"/>
          <w:szCs w:val="28"/>
          <w:lang w:val="uk-UA"/>
        </w:rPr>
        <w:t xml:space="preserve"> крові, лімфоцитопенія (48 – 50 %), при помірній нейтрофілії (36 – 46%) з виявленням юних (2 – 7%) і еозинофілів (7-12%). </w:t>
      </w:r>
    </w:p>
    <w:p w:rsidR="00F16514" w:rsidRDefault="00F16514" w:rsidP="00F16514">
      <w:pPr>
        <w:spacing w:line="360" w:lineRule="auto"/>
        <w:ind w:firstLine="708"/>
        <w:jc w:val="both"/>
        <w:rPr>
          <w:sz w:val="28"/>
          <w:szCs w:val="28"/>
          <w:lang w:val="uk-UA"/>
        </w:rPr>
      </w:pPr>
      <w:r>
        <w:rPr>
          <w:sz w:val="28"/>
          <w:szCs w:val="28"/>
          <w:lang w:val="uk-UA"/>
        </w:rPr>
        <w:t xml:space="preserve">9.При спонтанному і експериментальному ієрсиніозі в різних видів тварин заворювання характеризувалося пригніченням, ознаками гострої або хронічної катаральної бронхопневмонії,  гастроентероколіту, запаленням суглобів, ендометритами, абортами або народженням нежиттєздатного молодняка. </w:t>
      </w:r>
    </w:p>
    <w:p w:rsidR="00F16514" w:rsidRDefault="00F16514" w:rsidP="00F16514">
      <w:pPr>
        <w:spacing w:line="360" w:lineRule="auto"/>
        <w:ind w:firstLine="708"/>
        <w:jc w:val="both"/>
        <w:rPr>
          <w:sz w:val="28"/>
          <w:szCs w:val="28"/>
          <w:lang w:val="uk-UA"/>
        </w:rPr>
      </w:pPr>
      <w:r>
        <w:rPr>
          <w:sz w:val="28"/>
          <w:szCs w:val="28"/>
          <w:lang w:val="uk-UA"/>
        </w:rPr>
        <w:t>10.При патологоанатомічному та патогістологічному дослідженні встановлено катарально-геморагічний гастроентероколіт, катаральну бронхопневмонію, артрити, ендометрити.</w:t>
      </w:r>
    </w:p>
    <w:p w:rsidR="00F16514" w:rsidRDefault="00F16514" w:rsidP="00F16514">
      <w:pPr>
        <w:spacing w:line="360" w:lineRule="auto"/>
        <w:ind w:firstLine="708"/>
        <w:jc w:val="both"/>
        <w:rPr>
          <w:sz w:val="28"/>
          <w:szCs w:val="28"/>
          <w:lang w:val="uk-UA"/>
        </w:rPr>
      </w:pPr>
      <w:r>
        <w:rPr>
          <w:sz w:val="28"/>
          <w:szCs w:val="28"/>
          <w:lang w:val="uk-UA"/>
        </w:rPr>
        <w:t>11.Розроблено й впроваджено нормативну документацію на виготовлення, контроль і застосування “Набору для серологічної діагностики ієрсиніозів тварин” ТУ У 46.15.091-95.</w:t>
      </w:r>
      <w:r>
        <w:rPr>
          <w:sz w:val="28"/>
          <w:szCs w:val="28"/>
          <w:lang w:val="uk-UA"/>
        </w:rPr>
        <w:tab/>
      </w:r>
    </w:p>
    <w:p w:rsidR="00F16514" w:rsidRDefault="00F16514" w:rsidP="00F16514">
      <w:pPr>
        <w:spacing w:line="360" w:lineRule="auto"/>
        <w:ind w:firstLine="708"/>
        <w:jc w:val="both"/>
        <w:rPr>
          <w:sz w:val="28"/>
          <w:szCs w:val="28"/>
          <w:lang w:val="uk-UA"/>
        </w:rPr>
      </w:pPr>
    </w:p>
    <w:p w:rsidR="00F16514" w:rsidRDefault="00F16514" w:rsidP="00F16514">
      <w:pPr>
        <w:ind w:firstLine="708"/>
        <w:jc w:val="center"/>
        <w:rPr>
          <w:b/>
          <w:sz w:val="28"/>
          <w:szCs w:val="28"/>
          <w:lang w:val="uk-UA"/>
        </w:rPr>
      </w:pPr>
    </w:p>
    <w:p w:rsidR="00F16514" w:rsidRDefault="00F16514" w:rsidP="00F16514">
      <w:pPr>
        <w:ind w:firstLine="708"/>
        <w:jc w:val="center"/>
        <w:rPr>
          <w:b/>
          <w:sz w:val="28"/>
          <w:szCs w:val="28"/>
          <w:lang w:val="uk-UA"/>
        </w:rPr>
      </w:pPr>
      <w:r w:rsidRPr="00621FD5">
        <w:rPr>
          <w:b/>
          <w:sz w:val="28"/>
          <w:szCs w:val="28"/>
          <w:lang w:val="uk-UA"/>
        </w:rPr>
        <w:t xml:space="preserve"> </w:t>
      </w:r>
    </w:p>
    <w:p w:rsidR="00F16514" w:rsidRDefault="00F16514" w:rsidP="00F16514">
      <w:pPr>
        <w:ind w:firstLine="708"/>
        <w:jc w:val="center"/>
        <w:rPr>
          <w:b/>
          <w:sz w:val="28"/>
          <w:szCs w:val="28"/>
          <w:lang w:val="uk-UA"/>
        </w:rPr>
      </w:pPr>
    </w:p>
    <w:p w:rsidR="00F16514" w:rsidRDefault="00F16514" w:rsidP="00F16514">
      <w:pPr>
        <w:ind w:firstLine="708"/>
        <w:jc w:val="center"/>
        <w:rPr>
          <w:b/>
          <w:sz w:val="28"/>
          <w:szCs w:val="28"/>
          <w:lang w:val="uk-UA"/>
        </w:rPr>
      </w:pPr>
    </w:p>
    <w:p w:rsidR="00F16514" w:rsidRDefault="00F16514" w:rsidP="00F16514">
      <w:pPr>
        <w:ind w:firstLine="708"/>
        <w:jc w:val="center"/>
        <w:rPr>
          <w:b/>
          <w:sz w:val="28"/>
          <w:szCs w:val="28"/>
          <w:lang w:val="uk-UA"/>
        </w:rPr>
      </w:pPr>
    </w:p>
    <w:p w:rsidR="00F16514" w:rsidRDefault="00F16514" w:rsidP="00F16514">
      <w:pPr>
        <w:ind w:firstLine="708"/>
        <w:jc w:val="center"/>
        <w:rPr>
          <w:b/>
          <w:sz w:val="28"/>
          <w:szCs w:val="28"/>
          <w:lang w:val="uk-UA"/>
        </w:rPr>
      </w:pPr>
    </w:p>
    <w:p w:rsidR="00F16514" w:rsidRDefault="00F16514" w:rsidP="00F16514">
      <w:pPr>
        <w:ind w:firstLine="708"/>
        <w:jc w:val="center"/>
        <w:rPr>
          <w:b/>
          <w:sz w:val="28"/>
          <w:szCs w:val="28"/>
          <w:lang w:val="uk-UA"/>
        </w:rPr>
      </w:pPr>
    </w:p>
    <w:p w:rsidR="00F16514" w:rsidRDefault="00F16514" w:rsidP="00F16514">
      <w:pPr>
        <w:ind w:firstLine="708"/>
        <w:jc w:val="center"/>
        <w:rPr>
          <w:b/>
          <w:sz w:val="28"/>
          <w:szCs w:val="28"/>
          <w:lang w:val="uk-UA"/>
        </w:rPr>
      </w:pPr>
    </w:p>
    <w:p w:rsidR="00F16514" w:rsidRDefault="00F16514" w:rsidP="00F16514">
      <w:pPr>
        <w:ind w:firstLine="708"/>
        <w:jc w:val="center"/>
        <w:rPr>
          <w:b/>
          <w:sz w:val="28"/>
          <w:szCs w:val="28"/>
          <w:lang w:val="uk-UA"/>
        </w:rPr>
      </w:pPr>
    </w:p>
    <w:p w:rsidR="00F16514" w:rsidRDefault="00F16514" w:rsidP="00F16514">
      <w:pPr>
        <w:ind w:firstLine="708"/>
        <w:jc w:val="center"/>
        <w:rPr>
          <w:b/>
          <w:sz w:val="28"/>
          <w:szCs w:val="28"/>
          <w:lang w:val="uk-UA"/>
        </w:rPr>
      </w:pPr>
    </w:p>
    <w:p w:rsidR="00F16514" w:rsidRDefault="00F16514" w:rsidP="00F16514">
      <w:pPr>
        <w:ind w:firstLine="708"/>
        <w:jc w:val="center"/>
        <w:rPr>
          <w:b/>
          <w:sz w:val="28"/>
          <w:szCs w:val="28"/>
          <w:lang w:val="uk-UA"/>
        </w:rPr>
      </w:pPr>
    </w:p>
    <w:p w:rsidR="00F16514" w:rsidRDefault="00F16514" w:rsidP="00F16514">
      <w:pPr>
        <w:ind w:firstLine="708"/>
        <w:jc w:val="center"/>
        <w:rPr>
          <w:b/>
          <w:sz w:val="28"/>
          <w:szCs w:val="28"/>
          <w:lang w:val="uk-UA"/>
        </w:rPr>
      </w:pPr>
    </w:p>
    <w:p w:rsidR="00F16514" w:rsidRDefault="00F16514" w:rsidP="00F16514">
      <w:pPr>
        <w:ind w:firstLine="708"/>
        <w:jc w:val="center"/>
        <w:rPr>
          <w:b/>
          <w:sz w:val="28"/>
          <w:szCs w:val="28"/>
          <w:lang w:val="uk-UA"/>
        </w:rPr>
      </w:pPr>
    </w:p>
    <w:p w:rsidR="00F16514" w:rsidRDefault="00F16514" w:rsidP="00F16514">
      <w:pPr>
        <w:ind w:firstLine="708"/>
        <w:jc w:val="center"/>
        <w:rPr>
          <w:b/>
          <w:sz w:val="28"/>
          <w:szCs w:val="28"/>
          <w:lang w:val="uk-UA"/>
        </w:rPr>
      </w:pPr>
    </w:p>
    <w:p w:rsidR="00F16514" w:rsidRDefault="00F16514" w:rsidP="00F16514">
      <w:pPr>
        <w:ind w:firstLine="708"/>
        <w:jc w:val="center"/>
        <w:rPr>
          <w:b/>
          <w:sz w:val="28"/>
          <w:szCs w:val="28"/>
          <w:lang w:val="uk-UA"/>
        </w:rPr>
      </w:pPr>
    </w:p>
    <w:p w:rsidR="00F16514" w:rsidRDefault="00F16514" w:rsidP="00F16514">
      <w:pPr>
        <w:ind w:firstLine="708"/>
        <w:jc w:val="center"/>
        <w:rPr>
          <w:b/>
          <w:sz w:val="28"/>
          <w:szCs w:val="28"/>
          <w:lang w:val="uk-UA"/>
        </w:rPr>
      </w:pPr>
      <w:r w:rsidRPr="00621FD5">
        <w:rPr>
          <w:b/>
          <w:sz w:val="28"/>
          <w:szCs w:val="28"/>
          <w:lang w:val="uk-UA"/>
        </w:rPr>
        <w:t>ПРОПОЗИЦІЇ</w:t>
      </w:r>
      <w:r>
        <w:rPr>
          <w:b/>
          <w:sz w:val="28"/>
          <w:szCs w:val="28"/>
          <w:lang w:val="uk-UA"/>
        </w:rPr>
        <w:t xml:space="preserve"> ВИРОБНИЦТВУ</w:t>
      </w:r>
    </w:p>
    <w:p w:rsidR="00F16514" w:rsidRDefault="00F16514" w:rsidP="00F16514">
      <w:pPr>
        <w:spacing w:line="360" w:lineRule="auto"/>
        <w:ind w:firstLine="708"/>
        <w:jc w:val="both"/>
        <w:rPr>
          <w:sz w:val="28"/>
          <w:szCs w:val="28"/>
          <w:lang w:val="uk-UA"/>
        </w:rPr>
      </w:pPr>
    </w:p>
    <w:p w:rsidR="00F16514" w:rsidRDefault="00F16514" w:rsidP="00F16514">
      <w:pPr>
        <w:spacing w:line="360" w:lineRule="auto"/>
        <w:ind w:firstLine="708"/>
        <w:jc w:val="both"/>
        <w:rPr>
          <w:b/>
          <w:sz w:val="28"/>
          <w:szCs w:val="28"/>
          <w:lang w:val="uk-UA"/>
        </w:rPr>
      </w:pPr>
      <w:r>
        <w:rPr>
          <w:sz w:val="28"/>
          <w:szCs w:val="28"/>
          <w:lang w:val="uk-UA"/>
        </w:rPr>
        <w:t>З метою контролю ієрсиніозної інфекції серед тварин і диференціації параспецифічних реакцій при дослідженні бруцельозу  розроблені і впроваджені:</w:t>
      </w:r>
    </w:p>
    <w:p w:rsidR="00F16514" w:rsidRDefault="00F16514" w:rsidP="00F16514">
      <w:pPr>
        <w:spacing w:line="360" w:lineRule="auto"/>
        <w:ind w:firstLine="708"/>
        <w:jc w:val="both"/>
        <w:rPr>
          <w:sz w:val="28"/>
          <w:szCs w:val="28"/>
          <w:lang w:val="uk-UA"/>
        </w:rPr>
      </w:pPr>
      <w:r>
        <w:rPr>
          <w:sz w:val="28"/>
          <w:szCs w:val="28"/>
          <w:lang w:val="uk-UA"/>
        </w:rPr>
        <w:t>1.”Методические рекомендации по уточнению диагноза и профилактике заболевания при выявлении в стаде единичн</w:t>
      </w:r>
      <w:r>
        <w:rPr>
          <w:sz w:val="28"/>
          <w:szCs w:val="28"/>
        </w:rPr>
        <w:t>ых животных, реагирующих с бруцеллезными диагностикумами</w:t>
      </w:r>
      <w:r>
        <w:rPr>
          <w:sz w:val="28"/>
          <w:szCs w:val="28"/>
          <w:lang w:val="uk-UA"/>
        </w:rPr>
        <w:t>”</w:t>
      </w:r>
      <w:r>
        <w:rPr>
          <w:sz w:val="28"/>
          <w:szCs w:val="28"/>
        </w:rPr>
        <w:t xml:space="preserve"> </w:t>
      </w:r>
      <w:r>
        <w:rPr>
          <w:sz w:val="28"/>
          <w:szCs w:val="28"/>
          <w:lang w:val="uk-UA"/>
        </w:rPr>
        <w:t>//К.:Урожай, 1990.-17 с. (Розглянуті і схвалені на засіданні  НТР Держагропрому УРСР, протокол №9 від 12.06.1989 р.).</w:t>
      </w:r>
    </w:p>
    <w:p w:rsidR="00F16514" w:rsidRDefault="00F16514" w:rsidP="00F16514">
      <w:pPr>
        <w:spacing w:line="360" w:lineRule="auto"/>
        <w:ind w:firstLine="708"/>
        <w:jc w:val="both"/>
        <w:rPr>
          <w:sz w:val="28"/>
          <w:szCs w:val="28"/>
          <w:lang w:val="uk-UA"/>
        </w:rPr>
      </w:pPr>
      <w:r>
        <w:rPr>
          <w:sz w:val="28"/>
          <w:szCs w:val="28"/>
          <w:lang w:val="uk-UA"/>
        </w:rPr>
        <w:t>2. Рекомендации „Дифференциальная диагностика бруцеллеза и иерсиниоза и мер</w:t>
      </w:r>
      <w:r>
        <w:rPr>
          <w:sz w:val="28"/>
          <w:szCs w:val="28"/>
        </w:rPr>
        <w:t>ы по их профилактике</w:t>
      </w:r>
      <w:r>
        <w:rPr>
          <w:sz w:val="28"/>
          <w:szCs w:val="28"/>
          <w:lang w:val="uk-UA"/>
        </w:rPr>
        <w:t xml:space="preserve">”//М.:Росагропромиздат, 1991.-27 с. (Розглянуті і схвалені на засіданні НТР Держагропрому Нечорноземної зони РРФСР, протокол №5 від 23.04.1990 р.). </w:t>
      </w:r>
    </w:p>
    <w:p w:rsidR="00F16514" w:rsidRDefault="00F16514" w:rsidP="00F16514">
      <w:pPr>
        <w:spacing w:line="360" w:lineRule="auto"/>
        <w:ind w:firstLine="708"/>
        <w:jc w:val="both"/>
        <w:rPr>
          <w:sz w:val="28"/>
          <w:szCs w:val="28"/>
          <w:lang w:val="uk-UA"/>
        </w:rPr>
      </w:pPr>
      <w:r>
        <w:rPr>
          <w:sz w:val="28"/>
          <w:szCs w:val="28"/>
          <w:lang w:val="uk-UA"/>
        </w:rPr>
        <w:t xml:space="preserve">3.“Методичні рекомендації з ієрсиніозу  тварин (діагностика, диференційна діагностика неспецифічних реакцій з бруцельозними діагностикумами)” (розглянуті і затверджені науково-методичною радою, секція „Ветеринарна медицина”, Міністерства аграрної політики України,  протокол №.4 від 23 грудня 2006 року). </w:t>
      </w:r>
    </w:p>
    <w:p w:rsidR="00F16514" w:rsidRDefault="00F16514" w:rsidP="00F16514">
      <w:pPr>
        <w:spacing w:line="360" w:lineRule="auto"/>
        <w:ind w:firstLine="708"/>
        <w:jc w:val="both"/>
        <w:rPr>
          <w:sz w:val="28"/>
          <w:szCs w:val="28"/>
          <w:lang w:val="uk-UA"/>
        </w:rPr>
      </w:pPr>
      <w:r>
        <w:rPr>
          <w:sz w:val="28"/>
          <w:szCs w:val="28"/>
          <w:lang w:val="uk-UA"/>
        </w:rPr>
        <w:lastRenderedPageBreak/>
        <w:t xml:space="preserve">4.Тимчасова настанова по застосуванню набору компонентів для серологічної діагностики ієрсиніозів тварин (Затверджено ГУВМ з держінспекцією від 16.11.1995 р. за № 15 – 14/52). </w:t>
      </w:r>
    </w:p>
    <w:p w:rsidR="00F16514" w:rsidRDefault="00F16514" w:rsidP="00F16514">
      <w:pPr>
        <w:spacing w:line="360" w:lineRule="auto"/>
        <w:ind w:firstLine="708"/>
        <w:jc w:val="both"/>
        <w:rPr>
          <w:sz w:val="28"/>
          <w:szCs w:val="28"/>
          <w:lang w:val="uk-UA"/>
        </w:rPr>
      </w:pPr>
      <w:r>
        <w:rPr>
          <w:sz w:val="28"/>
          <w:szCs w:val="28"/>
          <w:lang w:val="uk-UA"/>
        </w:rPr>
        <w:t>5. Набір компонентів для серологічної діагностики ієрсиніозів тварин) ТУ У 46.15.091-95 і метод серологічного дослідження ієрсиніозної інфекції впроваджений і використовується Центральною і обласними державними лабораторіями ветеринарної медицини України (акти впровадження – у додатку).</w:t>
      </w:r>
    </w:p>
    <w:p w:rsidR="00F16514" w:rsidRDefault="00F16514" w:rsidP="00F16514">
      <w:pPr>
        <w:spacing w:line="360" w:lineRule="auto"/>
        <w:ind w:firstLine="708"/>
        <w:jc w:val="both"/>
        <w:rPr>
          <w:sz w:val="28"/>
          <w:szCs w:val="28"/>
          <w:lang w:val="uk-UA"/>
        </w:rPr>
      </w:pPr>
      <w:r>
        <w:rPr>
          <w:sz w:val="28"/>
          <w:szCs w:val="28"/>
          <w:lang w:val="uk-UA"/>
        </w:rPr>
        <w:t xml:space="preserve">6.Наукові положення щодо важливості проведення епізоотологічного моніторингу і лабораторної діагностики ієрсиніозу у сільськогосподарських і свійських тварин рекомендуються для використання при викладанні  курсу лекцій і лабораторно-практичних занять при підготовці фахівців ветеринарної медицини (акти впровадження – у додатку). </w:t>
      </w:r>
      <w:r>
        <w:rPr>
          <w:sz w:val="28"/>
          <w:szCs w:val="28"/>
          <w:lang w:val="uk-UA"/>
        </w:rPr>
        <w:tab/>
      </w:r>
    </w:p>
    <w:p w:rsidR="00F16514" w:rsidRPr="00621FD5" w:rsidRDefault="00F16514" w:rsidP="00F16514">
      <w:pPr>
        <w:ind w:firstLine="708"/>
        <w:jc w:val="center"/>
        <w:rPr>
          <w:b/>
          <w:sz w:val="28"/>
          <w:szCs w:val="28"/>
          <w:lang w:val="uk-UA"/>
        </w:rPr>
      </w:pPr>
    </w:p>
    <w:p w:rsidR="00F16514" w:rsidRDefault="00F16514" w:rsidP="00F16514">
      <w:pPr>
        <w:ind w:firstLine="708"/>
        <w:jc w:val="both"/>
        <w:rPr>
          <w:sz w:val="28"/>
          <w:szCs w:val="28"/>
          <w:lang w:val="uk-UA"/>
        </w:rPr>
      </w:pPr>
    </w:p>
    <w:p w:rsidR="00F16514" w:rsidRDefault="00F16514" w:rsidP="00F16514">
      <w:pPr>
        <w:spacing w:line="360" w:lineRule="auto"/>
        <w:jc w:val="both"/>
        <w:rPr>
          <w:b/>
          <w:sz w:val="28"/>
          <w:szCs w:val="28"/>
          <w:lang w:val="uk-UA"/>
        </w:rPr>
      </w:pPr>
    </w:p>
    <w:p w:rsidR="00F16514" w:rsidRPr="00221B73" w:rsidRDefault="00F16514" w:rsidP="00F16514">
      <w:pPr>
        <w:spacing w:line="360" w:lineRule="auto"/>
        <w:jc w:val="both"/>
        <w:rPr>
          <w:b/>
          <w:sz w:val="28"/>
          <w:szCs w:val="28"/>
          <w:lang w:val="uk-UA"/>
        </w:rPr>
      </w:pPr>
    </w:p>
    <w:p w:rsidR="00F16514" w:rsidRPr="00BF4557" w:rsidRDefault="00F16514" w:rsidP="00F16514">
      <w:pPr>
        <w:spacing w:line="360" w:lineRule="auto"/>
        <w:jc w:val="center"/>
        <w:rPr>
          <w:b/>
          <w:sz w:val="28"/>
          <w:szCs w:val="28"/>
          <w:lang w:val="uk-UA"/>
        </w:rPr>
      </w:pPr>
      <w:r w:rsidRPr="00BF4557">
        <w:rPr>
          <w:b/>
          <w:sz w:val="28"/>
          <w:szCs w:val="28"/>
          <w:lang w:val="uk-UA"/>
        </w:rPr>
        <w:t>СПИСОК ВИКОРИСТАНИХ ДЖЕРЕЛ</w:t>
      </w:r>
    </w:p>
    <w:p w:rsidR="00F16514" w:rsidRPr="00BF4557" w:rsidRDefault="00F16514" w:rsidP="00F16514">
      <w:pPr>
        <w:spacing w:line="360" w:lineRule="auto"/>
        <w:rPr>
          <w:sz w:val="28"/>
          <w:szCs w:val="28"/>
          <w:lang w:val="uk-UA"/>
        </w:rPr>
      </w:pPr>
      <w:r w:rsidRPr="00BF4557">
        <w:rPr>
          <w:sz w:val="28"/>
          <w:szCs w:val="28"/>
          <w:lang w:val="uk-UA"/>
        </w:rPr>
        <w:tab/>
      </w:r>
    </w:p>
    <w:p w:rsidR="00F16514" w:rsidRPr="00BF4557" w:rsidRDefault="00F16514" w:rsidP="00F16514">
      <w:pPr>
        <w:spacing w:line="360" w:lineRule="auto"/>
        <w:jc w:val="both"/>
        <w:rPr>
          <w:sz w:val="28"/>
          <w:szCs w:val="28"/>
          <w:lang w:val="uk-UA"/>
        </w:rPr>
      </w:pPr>
      <w:r w:rsidRPr="00BF4557">
        <w:rPr>
          <w:sz w:val="28"/>
          <w:szCs w:val="28"/>
          <w:lang w:val="uk-UA"/>
        </w:rPr>
        <w:tab/>
        <w:t xml:space="preserve"> </w:t>
      </w:r>
    </w:p>
    <w:p w:rsidR="00F16514" w:rsidRPr="00BF4557" w:rsidRDefault="00F16514" w:rsidP="00F16514">
      <w:pPr>
        <w:spacing w:line="360" w:lineRule="auto"/>
        <w:ind w:firstLine="708"/>
        <w:jc w:val="both"/>
        <w:rPr>
          <w:sz w:val="28"/>
          <w:szCs w:val="28"/>
          <w:lang w:val="uk-UA"/>
        </w:rPr>
      </w:pPr>
      <w:r w:rsidRPr="00BF4557">
        <w:rPr>
          <w:sz w:val="28"/>
          <w:szCs w:val="28"/>
          <w:lang w:val="uk-UA"/>
        </w:rPr>
        <w:t>1.Алексеев А.Ф.,</w:t>
      </w:r>
      <w:r w:rsidRPr="00221B73">
        <w:rPr>
          <w:sz w:val="28"/>
          <w:szCs w:val="28"/>
          <w:lang w:val="uk-UA"/>
        </w:rPr>
        <w:t xml:space="preserve"> </w:t>
      </w:r>
      <w:r w:rsidRPr="00BF4557">
        <w:rPr>
          <w:sz w:val="28"/>
          <w:szCs w:val="28"/>
          <w:lang w:val="uk-UA"/>
        </w:rPr>
        <w:t>Чирний В.И.,</w:t>
      </w:r>
      <w:r w:rsidRPr="00221B73">
        <w:rPr>
          <w:sz w:val="28"/>
          <w:szCs w:val="28"/>
          <w:lang w:val="uk-UA"/>
        </w:rPr>
        <w:t xml:space="preserve"> </w:t>
      </w:r>
      <w:r w:rsidRPr="00BF4557">
        <w:rPr>
          <w:sz w:val="28"/>
          <w:szCs w:val="28"/>
          <w:lang w:val="uk-UA"/>
        </w:rPr>
        <w:t>Голковский Г.М., Богатырева Л.М. Природная очаговость кишечного иерсиниоза и псевдотуберкулеза в степном Крыму //Эпизоотология, эпидемиология, средства диагностики, терапии и специфической профилактики инфекционных болезней, общих для человека и животных /Матер.</w:t>
      </w:r>
      <w:r w:rsidRPr="00221B73">
        <w:rPr>
          <w:sz w:val="28"/>
          <w:szCs w:val="28"/>
          <w:lang w:val="uk-UA"/>
        </w:rPr>
        <w:t xml:space="preserve"> </w:t>
      </w:r>
      <w:r w:rsidRPr="00BF4557">
        <w:rPr>
          <w:sz w:val="28"/>
          <w:szCs w:val="28"/>
          <w:lang w:val="uk-UA"/>
        </w:rPr>
        <w:t>Всесоюз.</w:t>
      </w:r>
      <w:r w:rsidRPr="00221B73">
        <w:rPr>
          <w:sz w:val="28"/>
          <w:szCs w:val="28"/>
          <w:lang w:val="uk-UA"/>
        </w:rPr>
        <w:t xml:space="preserve"> </w:t>
      </w:r>
      <w:r w:rsidRPr="00BF4557">
        <w:rPr>
          <w:sz w:val="28"/>
          <w:szCs w:val="28"/>
          <w:lang w:val="uk-UA"/>
        </w:rPr>
        <w:t>конф.</w:t>
      </w:r>
      <w:r w:rsidRPr="00221B73">
        <w:rPr>
          <w:sz w:val="28"/>
          <w:szCs w:val="28"/>
          <w:lang w:val="uk-UA"/>
        </w:rPr>
        <w:t xml:space="preserve"> </w:t>
      </w:r>
      <w:r w:rsidRPr="00BF4557">
        <w:rPr>
          <w:sz w:val="28"/>
          <w:szCs w:val="28"/>
          <w:lang w:val="uk-UA"/>
        </w:rPr>
        <w:t>-</w:t>
      </w:r>
      <w:r w:rsidRPr="00221B73">
        <w:rPr>
          <w:sz w:val="28"/>
          <w:szCs w:val="28"/>
          <w:lang w:val="uk-UA"/>
        </w:rPr>
        <w:t xml:space="preserve"> </w:t>
      </w:r>
      <w:r w:rsidRPr="00BF4557">
        <w:rPr>
          <w:sz w:val="28"/>
          <w:szCs w:val="28"/>
          <w:lang w:val="uk-UA"/>
        </w:rPr>
        <w:t>Львов</w:t>
      </w:r>
      <w:r>
        <w:rPr>
          <w:sz w:val="28"/>
          <w:szCs w:val="28"/>
          <w:lang w:val="uk-UA"/>
        </w:rPr>
        <w:t>,</w:t>
      </w:r>
      <w:r w:rsidRPr="00221B73">
        <w:rPr>
          <w:sz w:val="28"/>
          <w:szCs w:val="28"/>
          <w:lang w:val="uk-UA"/>
        </w:rPr>
        <w:t xml:space="preserve"> </w:t>
      </w:r>
      <w:r w:rsidRPr="00BF4557">
        <w:rPr>
          <w:sz w:val="28"/>
          <w:szCs w:val="28"/>
          <w:lang w:val="uk-UA"/>
        </w:rPr>
        <w:t>1988.</w:t>
      </w:r>
      <w:r w:rsidRPr="00221B73">
        <w:rPr>
          <w:sz w:val="28"/>
          <w:szCs w:val="28"/>
          <w:lang w:val="uk-UA"/>
        </w:rPr>
        <w:t xml:space="preserve"> </w:t>
      </w:r>
      <w:r w:rsidRPr="00BF4557">
        <w:rPr>
          <w:sz w:val="28"/>
          <w:szCs w:val="28"/>
          <w:lang w:val="uk-UA"/>
        </w:rPr>
        <w:t>-</w:t>
      </w:r>
      <w:r w:rsidRPr="00221B73">
        <w:rPr>
          <w:sz w:val="28"/>
          <w:szCs w:val="28"/>
          <w:lang w:val="uk-UA"/>
        </w:rPr>
        <w:t xml:space="preserve"> </w:t>
      </w:r>
      <w:r w:rsidRPr="00BF4557">
        <w:rPr>
          <w:sz w:val="28"/>
          <w:szCs w:val="28"/>
          <w:lang w:val="uk-UA"/>
        </w:rPr>
        <w:t xml:space="preserve">С.376. </w:t>
      </w:r>
    </w:p>
    <w:p w:rsidR="00F16514" w:rsidRPr="00BF4557" w:rsidRDefault="00F16514" w:rsidP="00F16514">
      <w:pPr>
        <w:spacing w:line="360" w:lineRule="auto"/>
        <w:jc w:val="both"/>
        <w:rPr>
          <w:sz w:val="28"/>
          <w:szCs w:val="28"/>
          <w:lang w:val="uk-UA"/>
        </w:rPr>
      </w:pPr>
      <w:r w:rsidRPr="00BF4557">
        <w:rPr>
          <w:sz w:val="28"/>
          <w:szCs w:val="28"/>
          <w:lang w:val="uk-UA"/>
        </w:rPr>
        <w:tab/>
        <w:t>2.Андрейчин М.А., Ивахив О.А. Бактериальные диареи.-</w:t>
      </w:r>
      <w:r w:rsidRPr="00221B73">
        <w:rPr>
          <w:sz w:val="28"/>
          <w:szCs w:val="28"/>
          <w:lang w:val="uk-UA"/>
        </w:rPr>
        <w:t xml:space="preserve"> </w:t>
      </w:r>
      <w:r w:rsidRPr="00BF4557">
        <w:rPr>
          <w:sz w:val="28"/>
          <w:szCs w:val="28"/>
          <w:lang w:val="uk-UA"/>
        </w:rPr>
        <w:t>К.:</w:t>
      </w:r>
      <w:r>
        <w:rPr>
          <w:sz w:val="28"/>
          <w:szCs w:val="28"/>
          <w:lang w:val="uk-UA"/>
        </w:rPr>
        <w:t xml:space="preserve"> </w:t>
      </w:r>
      <w:r w:rsidRPr="00BF4557">
        <w:rPr>
          <w:sz w:val="28"/>
          <w:szCs w:val="28"/>
          <w:lang w:val="uk-UA"/>
        </w:rPr>
        <w:t>Здоров’</w:t>
      </w:r>
      <w:r w:rsidRPr="00221B73">
        <w:rPr>
          <w:sz w:val="28"/>
          <w:szCs w:val="28"/>
          <w:lang w:val="uk-UA"/>
        </w:rPr>
        <w:t>я,</w:t>
      </w:r>
      <w:r w:rsidRPr="00BF4557">
        <w:rPr>
          <w:sz w:val="28"/>
          <w:szCs w:val="28"/>
          <w:lang w:val="uk-UA"/>
        </w:rPr>
        <w:t xml:space="preserve"> 1998.</w:t>
      </w:r>
      <w:r w:rsidRPr="00221B73">
        <w:rPr>
          <w:sz w:val="28"/>
          <w:szCs w:val="28"/>
          <w:lang w:val="uk-UA"/>
        </w:rPr>
        <w:t xml:space="preserve"> </w:t>
      </w:r>
      <w:r w:rsidRPr="00BF4557">
        <w:rPr>
          <w:sz w:val="28"/>
          <w:szCs w:val="28"/>
          <w:lang w:val="uk-UA"/>
        </w:rPr>
        <w:t>-</w:t>
      </w:r>
      <w:r w:rsidRPr="00221B73">
        <w:rPr>
          <w:sz w:val="28"/>
          <w:szCs w:val="28"/>
          <w:lang w:val="uk-UA"/>
        </w:rPr>
        <w:t xml:space="preserve"> </w:t>
      </w:r>
      <w:r w:rsidRPr="00BF4557">
        <w:rPr>
          <w:sz w:val="28"/>
          <w:szCs w:val="28"/>
          <w:lang w:val="uk-UA"/>
        </w:rPr>
        <w:t>С.19-20.</w:t>
      </w:r>
    </w:p>
    <w:p w:rsidR="00F16514" w:rsidRPr="00221B73" w:rsidRDefault="00F16514" w:rsidP="00F16514">
      <w:pPr>
        <w:spacing w:line="360" w:lineRule="auto"/>
        <w:jc w:val="both"/>
        <w:rPr>
          <w:sz w:val="28"/>
          <w:szCs w:val="28"/>
          <w:lang w:val="uk-UA"/>
        </w:rPr>
      </w:pPr>
      <w:r w:rsidRPr="00BF4557">
        <w:rPr>
          <w:sz w:val="28"/>
          <w:szCs w:val="28"/>
          <w:lang w:val="uk-UA"/>
        </w:rPr>
        <w:tab/>
        <w:t>3.Артишевская И.И., Боровая Т.В. Иерсиниозная инфекция и суставной синдром в практике терапевта //Диагностика и лечение основных инфекционных заболеваний в современных условиях /Матер.</w:t>
      </w:r>
      <w:r w:rsidRPr="00221B73">
        <w:rPr>
          <w:sz w:val="28"/>
          <w:szCs w:val="28"/>
          <w:lang w:val="uk-UA"/>
        </w:rPr>
        <w:t xml:space="preserve"> ІІІ съезда инфекционистов Белоруссии.- Минск</w:t>
      </w:r>
      <w:r>
        <w:rPr>
          <w:sz w:val="28"/>
          <w:szCs w:val="28"/>
          <w:lang w:val="uk-UA"/>
        </w:rPr>
        <w:t>,</w:t>
      </w:r>
      <w:r w:rsidRPr="00221B73">
        <w:rPr>
          <w:sz w:val="28"/>
          <w:szCs w:val="28"/>
          <w:lang w:val="uk-UA"/>
        </w:rPr>
        <w:t xml:space="preserve"> 1990.- С.78-79. </w:t>
      </w:r>
    </w:p>
    <w:p w:rsidR="00F16514" w:rsidRPr="00BF4557" w:rsidRDefault="00F16514" w:rsidP="00F16514">
      <w:pPr>
        <w:spacing w:line="360" w:lineRule="auto"/>
        <w:ind w:firstLine="708"/>
        <w:jc w:val="both"/>
        <w:rPr>
          <w:sz w:val="28"/>
          <w:szCs w:val="28"/>
          <w:lang w:val="uk-UA"/>
        </w:rPr>
      </w:pPr>
      <w:r w:rsidRPr="00221B73">
        <w:rPr>
          <w:sz w:val="28"/>
          <w:szCs w:val="28"/>
          <w:lang w:val="uk-UA"/>
        </w:rPr>
        <w:lastRenderedPageBreak/>
        <w:t>4.Бабкін А.Ф., Скрипн</w:t>
      </w:r>
      <w:r>
        <w:rPr>
          <w:sz w:val="28"/>
          <w:szCs w:val="28"/>
          <w:lang w:val="uk-UA"/>
        </w:rPr>
        <w:t>и</w:t>
      </w:r>
      <w:r w:rsidRPr="00221B73">
        <w:rPr>
          <w:sz w:val="28"/>
          <w:szCs w:val="28"/>
          <w:lang w:val="uk-UA"/>
        </w:rPr>
        <w:t>к В.Г. Результати випробувань компонентів набору для серологічної діагностики ієрсиніозів тварин //Сб.</w:t>
      </w:r>
      <w:r w:rsidRPr="00BF4557">
        <w:rPr>
          <w:sz w:val="28"/>
          <w:szCs w:val="28"/>
          <w:lang w:val="uk-UA"/>
        </w:rPr>
        <w:t>„Вет.медицина”</w:t>
      </w:r>
      <w:r>
        <w:rPr>
          <w:sz w:val="28"/>
          <w:szCs w:val="28"/>
          <w:lang w:val="uk-UA"/>
        </w:rPr>
        <w:t>,</w:t>
      </w:r>
      <w:r w:rsidRPr="00221B73">
        <w:rPr>
          <w:sz w:val="28"/>
          <w:szCs w:val="28"/>
          <w:lang w:val="uk-UA"/>
        </w:rPr>
        <w:t>1997.</w:t>
      </w:r>
      <w:r>
        <w:rPr>
          <w:sz w:val="28"/>
          <w:szCs w:val="28"/>
          <w:lang w:val="uk-UA"/>
        </w:rPr>
        <w:t xml:space="preserve"> </w:t>
      </w:r>
      <w:r w:rsidRPr="00221B73">
        <w:rPr>
          <w:sz w:val="28"/>
          <w:szCs w:val="28"/>
          <w:lang w:val="uk-UA"/>
        </w:rPr>
        <w:t>-</w:t>
      </w:r>
      <w:r>
        <w:rPr>
          <w:sz w:val="28"/>
          <w:szCs w:val="28"/>
          <w:lang w:val="uk-UA"/>
        </w:rPr>
        <w:t xml:space="preserve"> В</w:t>
      </w:r>
      <w:r w:rsidRPr="00221B73">
        <w:rPr>
          <w:sz w:val="28"/>
          <w:szCs w:val="28"/>
          <w:lang w:val="uk-UA"/>
        </w:rPr>
        <w:t>ип.73.</w:t>
      </w:r>
      <w:r w:rsidRPr="00BF4557">
        <w:rPr>
          <w:sz w:val="28"/>
          <w:szCs w:val="28"/>
          <w:lang w:val="uk-UA"/>
        </w:rPr>
        <w:t>-С.7-9.</w:t>
      </w:r>
      <w:r w:rsidRPr="00BF4557">
        <w:rPr>
          <w:sz w:val="28"/>
          <w:szCs w:val="28"/>
          <w:lang w:val="uk-UA"/>
        </w:rPr>
        <w:tab/>
      </w:r>
    </w:p>
    <w:p w:rsidR="00F16514" w:rsidRPr="00BF4557" w:rsidRDefault="00F16514" w:rsidP="00F16514">
      <w:pPr>
        <w:spacing w:line="360" w:lineRule="auto"/>
        <w:ind w:firstLine="708"/>
        <w:rPr>
          <w:sz w:val="28"/>
          <w:szCs w:val="28"/>
          <w:lang w:val="uk-UA"/>
        </w:rPr>
      </w:pPr>
      <w:r w:rsidRPr="00BF4557">
        <w:rPr>
          <w:sz w:val="28"/>
          <w:szCs w:val="28"/>
          <w:lang w:val="uk-UA"/>
        </w:rPr>
        <w:t>5.Бабкін А.Ф.  Бруцельоз, бруцелаовісна інфекція і ієрсиніоз (епізоотологія, діагностика, профілактика) /Автореферат дисертації...доктора ветнаук, К.:1998.-32 с.</w:t>
      </w:r>
    </w:p>
    <w:p w:rsidR="00F16514" w:rsidRPr="00221B73" w:rsidRDefault="00F16514" w:rsidP="00F16514">
      <w:pPr>
        <w:spacing w:line="360" w:lineRule="auto"/>
        <w:ind w:firstLine="708"/>
        <w:jc w:val="both"/>
        <w:rPr>
          <w:sz w:val="28"/>
          <w:szCs w:val="28"/>
          <w:lang w:val="uk-UA"/>
        </w:rPr>
      </w:pPr>
      <w:r w:rsidRPr="00BF4557">
        <w:rPr>
          <w:sz w:val="28"/>
          <w:szCs w:val="28"/>
          <w:lang w:val="uk-UA"/>
        </w:rPr>
        <w:t>6.Бакулов И.А., Смирнов А.М., Васильєв Д.А. Токсикоинфекции и токсикозы. Вопросы профилактики заболеваний.-Ульяновск</w:t>
      </w:r>
      <w:r>
        <w:rPr>
          <w:sz w:val="28"/>
          <w:szCs w:val="28"/>
          <w:lang w:val="uk-UA"/>
        </w:rPr>
        <w:t xml:space="preserve">, </w:t>
      </w:r>
      <w:r w:rsidRPr="00221B73">
        <w:rPr>
          <w:sz w:val="28"/>
          <w:szCs w:val="28"/>
          <w:lang w:val="uk-UA"/>
        </w:rPr>
        <w:t>1997.- 48 с.</w:t>
      </w:r>
    </w:p>
    <w:p w:rsidR="00F16514" w:rsidRPr="00BF4557" w:rsidRDefault="00F16514" w:rsidP="00F16514">
      <w:pPr>
        <w:spacing w:line="360" w:lineRule="auto"/>
        <w:rPr>
          <w:sz w:val="28"/>
          <w:szCs w:val="28"/>
          <w:lang w:val="uk-UA"/>
        </w:rPr>
      </w:pPr>
      <w:r w:rsidRPr="00BF4557">
        <w:rPr>
          <w:sz w:val="28"/>
          <w:szCs w:val="28"/>
          <w:lang w:val="uk-UA"/>
        </w:rPr>
        <w:t xml:space="preserve">          7.Барков А.В., Ленченко Е.М. Патогенные и вирулентные свойства иерсиний //Ветеринария</w:t>
      </w:r>
      <w:r>
        <w:rPr>
          <w:sz w:val="28"/>
          <w:szCs w:val="28"/>
          <w:lang w:val="uk-UA"/>
        </w:rPr>
        <w:t xml:space="preserve">, </w:t>
      </w:r>
      <w:r w:rsidRPr="00BF4557">
        <w:rPr>
          <w:sz w:val="28"/>
          <w:szCs w:val="28"/>
          <w:lang w:val="uk-UA"/>
        </w:rPr>
        <w:t>1997.-№6.-С.20-22</w:t>
      </w:r>
    </w:p>
    <w:p w:rsidR="00F16514" w:rsidRPr="00BF4557" w:rsidRDefault="00F16514" w:rsidP="00F16514">
      <w:pPr>
        <w:spacing w:line="360" w:lineRule="auto"/>
        <w:ind w:firstLine="708"/>
        <w:jc w:val="both"/>
        <w:rPr>
          <w:sz w:val="28"/>
          <w:szCs w:val="28"/>
          <w:lang w:val="uk-UA"/>
        </w:rPr>
      </w:pPr>
      <w:r w:rsidRPr="00BF4557">
        <w:rPr>
          <w:sz w:val="28"/>
          <w:szCs w:val="28"/>
          <w:lang w:val="uk-UA"/>
        </w:rPr>
        <w:t>8.Билько И.П. Микробиология псевдотуберкулеза (кишечного иерсиниоза) у человека //Лаб.диагностика</w:t>
      </w:r>
      <w:r>
        <w:rPr>
          <w:sz w:val="28"/>
          <w:szCs w:val="28"/>
          <w:lang w:val="uk-UA"/>
        </w:rPr>
        <w:t xml:space="preserve">, </w:t>
      </w:r>
      <w:r w:rsidRPr="00BF4557">
        <w:rPr>
          <w:sz w:val="28"/>
          <w:szCs w:val="28"/>
          <w:lang w:val="uk-UA"/>
        </w:rPr>
        <w:t xml:space="preserve">1999.-№1.-С.62-67 </w:t>
      </w:r>
    </w:p>
    <w:p w:rsidR="00F16514" w:rsidRPr="00221B73" w:rsidRDefault="00F16514" w:rsidP="00F16514">
      <w:pPr>
        <w:spacing w:line="360" w:lineRule="auto"/>
        <w:ind w:firstLine="708"/>
        <w:jc w:val="both"/>
        <w:rPr>
          <w:sz w:val="28"/>
          <w:szCs w:val="28"/>
          <w:lang w:val="uk-UA"/>
        </w:rPr>
      </w:pPr>
      <w:r w:rsidRPr="00221B73">
        <w:rPr>
          <w:sz w:val="28"/>
          <w:szCs w:val="28"/>
          <w:lang w:val="uk-UA"/>
        </w:rPr>
        <w:t>9.Богаутдинов З.Ф., Астахова Т.С. и др. Разработка метода  иммуноферментной диагностики кишечного иерсиниоза у с/х животных /Докл.ВАСХНИЛ</w:t>
      </w:r>
      <w:r>
        <w:rPr>
          <w:sz w:val="28"/>
          <w:szCs w:val="28"/>
          <w:lang w:val="uk-UA"/>
        </w:rPr>
        <w:t>.</w:t>
      </w:r>
      <w:r w:rsidRPr="00221B73">
        <w:rPr>
          <w:sz w:val="28"/>
          <w:szCs w:val="28"/>
          <w:lang w:val="uk-UA"/>
        </w:rPr>
        <w:t>-М.: 2000.-№3.-С.45-47.</w:t>
      </w:r>
      <w:r w:rsidRPr="00BF4557">
        <w:rPr>
          <w:sz w:val="28"/>
          <w:szCs w:val="28"/>
          <w:lang w:val="uk-UA"/>
        </w:rPr>
        <w:tab/>
      </w:r>
      <w:r w:rsidRPr="00221B73">
        <w:rPr>
          <w:sz w:val="28"/>
          <w:szCs w:val="28"/>
          <w:lang w:val="uk-UA"/>
        </w:rPr>
        <w:t xml:space="preserve"> </w:t>
      </w:r>
    </w:p>
    <w:p w:rsidR="00F16514" w:rsidRPr="00BF4557" w:rsidRDefault="00F16514" w:rsidP="00F16514">
      <w:pPr>
        <w:spacing w:line="360" w:lineRule="auto"/>
        <w:rPr>
          <w:sz w:val="28"/>
          <w:szCs w:val="28"/>
          <w:lang w:val="uk-UA"/>
        </w:rPr>
      </w:pPr>
      <w:r w:rsidRPr="00BF4557">
        <w:rPr>
          <w:sz w:val="28"/>
          <w:szCs w:val="28"/>
          <w:lang w:val="uk-UA"/>
        </w:rPr>
        <w:tab/>
        <w:t>10.Божков К. Y.enterocolitica – биологии свойства и микробиологична диагностика //Епидемиол., микробиол. и инфекциозни болести</w:t>
      </w:r>
      <w:r>
        <w:rPr>
          <w:sz w:val="28"/>
          <w:szCs w:val="28"/>
          <w:lang w:val="uk-UA"/>
        </w:rPr>
        <w:t>,</w:t>
      </w:r>
      <w:r w:rsidRPr="00BF4557">
        <w:rPr>
          <w:sz w:val="28"/>
          <w:szCs w:val="28"/>
          <w:lang w:val="uk-UA"/>
        </w:rPr>
        <w:t xml:space="preserve"> 1985.-№3.-С.55-59.</w:t>
      </w:r>
    </w:p>
    <w:p w:rsidR="00F16514" w:rsidRPr="00BF4557" w:rsidRDefault="00F16514" w:rsidP="00F16514">
      <w:pPr>
        <w:spacing w:line="360" w:lineRule="auto"/>
        <w:jc w:val="both"/>
        <w:rPr>
          <w:sz w:val="28"/>
          <w:szCs w:val="28"/>
          <w:lang w:val="uk-UA"/>
        </w:rPr>
      </w:pPr>
      <w:r w:rsidRPr="00BF4557">
        <w:rPr>
          <w:sz w:val="28"/>
          <w:szCs w:val="28"/>
          <w:lang w:val="uk-UA"/>
        </w:rPr>
        <w:tab/>
        <w:t>11.Бондарев Л.С., Домашенко О.Н., Грищенко Л.С. Варианты проявления генерализованной формы иерсиниоза //Врачебное дело</w:t>
      </w:r>
      <w:r>
        <w:rPr>
          <w:sz w:val="28"/>
          <w:szCs w:val="28"/>
          <w:lang w:val="uk-UA"/>
        </w:rPr>
        <w:t xml:space="preserve">, </w:t>
      </w:r>
      <w:r w:rsidRPr="00BF4557">
        <w:rPr>
          <w:sz w:val="28"/>
          <w:szCs w:val="28"/>
          <w:lang w:val="uk-UA"/>
        </w:rPr>
        <w:t xml:space="preserve">1991.-№5.-С.96-98. </w:t>
      </w:r>
    </w:p>
    <w:p w:rsidR="00F16514" w:rsidRPr="00BF4557" w:rsidRDefault="00F16514" w:rsidP="00F16514">
      <w:pPr>
        <w:spacing w:line="360" w:lineRule="auto"/>
        <w:ind w:firstLine="708"/>
        <w:jc w:val="both"/>
        <w:rPr>
          <w:sz w:val="28"/>
          <w:szCs w:val="28"/>
          <w:lang w:val="uk-UA"/>
        </w:rPr>
      </w:pPr>
      <w:r w:rsidRPr="00BF4557">
        <w:rPr>
          <w:sz w:val="28"/>
          <w:szCs w:val="28"/>
          <w:lang w:val="uk-UA"/>
        </w:rPr>
        <w:t>12.Бусол В.А., Бабкин А.Ф., Жованик П.Н. Этиология перекрестных реакций при бруцеллезе и их дифференциация //В кн.: Бруцеллез сельскохозяйственных животных.</w:t>
      </w:r>
      <w:r w:rsidRPr="00221B73">
        <w:rPr>
          <w:sz w:val="28"/>
          <w:szCs w:val="28"/>
          <w:lang w:val="uk-UA"/>
        </w:rPr>
        <w:t xml:space="preserve"> </w:t>
      </w:r>
      <w:r w:rsidRPr="00BF4557">
        <w:rPr>
          <w:sz w:val="28"/>
          <w:szCs w:val="28"/>
          <w:lang w:val="uk-UA"/>
        </w:rPr>
        <w:t>-</w:t>
      </w:r>
      <w:r w:rsidRPr="00221B73">
        <w:rPr>
          <w:sz w:val="28"/>
          <w:szCs w:val="28"/>
          <w:lang w:val="uk-UA"/>
        </w:rPr>
        <w:t xml:space="preserve"> </w:t>
      </w:r>
      <w:r w:rsidRPr="00BF4557">
        <w:rPr>
          <w:sz w:val="28"/>
          <w:szCs w:val="28"/>
          <w:lang w:val="uk-UA"/>
        </w:rPr>
        <w:t>К.:Урожай</w:t>
      </w:r>
      <w:r>
        <w:rPr>
          <w:sz w:val="28"/>
          <w:szCs w:val="28"/>
          <w:lang w:val="uk-UA"/>
        </w:rPr>
        <w:t xml:space="preserve">, </w:t>
      </w:r>
      <w:r w:rsidRPr="00BF4557">
        <w:rPr>
          <w:sz w:val="28"/>
          <w:szCs w:val="28"/>
          <w:lang w:val="uk-UA"/>
        </w:rPr>
        <w:t>1991.- С.146-161.</w:t>
      </w:r>
    </w:p>
    <w:p w:rsidR="00F16514" w:rsidRPr="00221B73" w:rsidRDefault="00F16514" w:rsidP="00F16514">
      <w:pPr>
        <w:spacing w:line="360" w:lineRule="auto"/>
        <w:ind w:firstLine="708"/>
        <w:jc w:val="both"/>
        <w:rPr>
          <w:sz w:val="28"/>
          <w:szCs w:val="28"/>
          <w:lang w:val="uk-UA"/>
        </w:rPr>
      </w:pPr>
      <w:r w:rsidRPr="00221B73">
        <w:rPr>
          <w:sz w:val="28"/>
          <w:szCs w:val="28"/>
          <w:lang w:val="uk-UA"/>
        </w:rPr>
        <w:t xml:space="preserve">13.Василев П. </w:t>
      </w:r>
      <w:r w:rsidRPr="00BF4557">
        <w:rPr>
          <w:sz w:val="28"/>
          <w:szCs w:val="28"/>
          <w:lang w:val="uk-UA"/>
        </w:rPr>
        <w:t>Y.enterocolitica</w:t>
      </w:r>
      <w:r w:rsidRPr="00221B73">
        <w:rPr>
          <w:sz w:val="28"/>
          <w:szCs w:val="28"/>
          <w:lang w:val="uk-UA"/>
        </w:rPr>
        <w:t xml:space="preserve"> в гърлеви секрети за свине //Вет.сбирка</w:t>
      </w:r>
      <w:r>
        <w:rPr>
          <w:sz w:val="28"/>
          <w:szCs w:val="28"/>
          <w:lang w:val="uk-UA"/>
        </w:rPr>
        <w:t xml:space="preserve">, </w:t>
      </w:r>
      <w:r w:rsidRPr="00221B73">
        <w:rPr>
          <w:sz w:val="28"/>
          <w:szCs w:val="28"/>
          <w:lang w:val="uk-UA"/>
        </w:rPr>
        <w:t>1985.-№2.-С.30-31.</w:t>
      </w:r>
    </w:p>
    <w:p w:rsidR="00F16514" w:rsidRPr="00BF4557" w:rsidRDefault="00F16514" w:rsidP="00F16514">
      <w:pPr>
        <w:spacing w:line="360" w:lineRule="auto"/>
        <w:ind w:firstLine="708"/>
        <w:jc w:val="both"/>
        <w:rPr>
          <w:sz w:val="28"/>
          <w:szCs w:val="28"/>
          <w:lang w:val="uk-UA"/>
        </w:rPr>
      </w:pPr>
      <w:r w:rsidRPr="00BF4557">
        <w:rPr>
          <w:sz w:val="28"/>
          <w:szCs w:val="28"/>
          <w:lang w:val="uk-UA"/>
        </w:rPr>
        <w:t>14.Вафакулов С.Х., Ивашкина О.Ю., Шарипова М.Я. Роль сельскохозяйственных животных в распространении кишечного иерсиниоза среди детей//Эпизоотология, эпидемиология, средства диагностики, терапии и специфической профилактики инфекционных болезней, общих для человека и животных /Матер.Всесоюз.конф.-</w:t>
      </w:r>
      <w:r>
        <w:rPr>
          <w:sz w:val="28"/>
          <w:szCs w:val="28"/>
          <w:lang w:val="uk-UA"/>
        </w:rPr>
        <w:t xml:space="preserve"> </w:t>
      </w:r>
      <w:r w:rsidRPr="00BF4557">
        <w:rPr>
          <w:sz w:val="28"/>
          <w:szCs w:val="28"/>
          <w:lang w:val="uk-UA"/>
        </w:rPr>
        <w:t>Львов</w:t>
      </w:r>
      <w:r>
        <w:rPr>
          <w:sz w:val="28"/>
          <w:szCs w:val="28"/>
          <w:lang w:val="uk-UA"/>
        </w:rPr>
        <w:t xml:space="preserve">, </w:t>
      </w:r>
      <w:r w:rsidRPr="00BF4557">
        <w:rPr>
          <w:sz w:val="28"/>
          <w:szCs w:val="28"/>
          <w:lang w:val="uk-UA"/>
        </w:rPr>
        <w:t>1988.-С.377-378.</w:t>
      </w:r>
    </w:p>
    <w:p w:rsidR="00F16514" w:rsidRPr="00BF4557" w:rsidRDefault="00F16514" w:rsidP="00F16514">
      <w:pPr>
        <w:spacing w:line="360" w:lineRule="auto"/>
        <w:jc w:val="both"/>
        <w:rPr>
          <w:sz w:val="28"/>
          <w:szCs w:val="28"/>
          <w:lang w:val="uk-UA"/>
        </w:rPr>
      </w:pPr>
      <w:r w:rsidRPr="00BF4557">
        <w:rPr>
          <w:sz w:val="28"/>
          <w:szCs w:val="28"/>
          <w:lang w:val="uk-UA"/>
        </w:rPr>
        <w:lastRenderedPageBreak/>
        <w:tab/>
        <w:t>15.Воронцова Т.А., Ющенко Г.В., Литвин В.Ю. и др. Иммунологическая структура населения Верхнего и Среднего Поволжья к возбудителю  иерсиниозов и определяющие ее факторы //ЖМЭИ</w:t>
      </w:r>
      <w:r>
        <w:rPr>
          <w:sz w:val="28"/>
          <w:szCs w:val="28"/>
          <w:lang w:val="uk-UA"/>
        </w:rPr>
        <w:t xml:space="preserve">, </w:t>
      </w:r>
      <w:r w:rsidRPr="00BF4557">
        <w:rPr>
          <w:sz w:val="28"/>
          <w:szCs w:val="28"/>
          <w:lang w:val="uk-UA"/>
        </w:rPr>
        <w:t>1987.-№8.-С.29-33.</w:t>
      </w:r>
    </w:p>
    <w:p w:rsidR="00F16514" w:rsidRPr="00BF4557" w:rsidRDefault="00F16514" w:rsidP="00F16514">
      <w:pPr>
        <w:spacing w:line="360" w:lineRule="auto"/>
        <w:ind w:firstLine="708"/>
        <w:jc w:val="both"/>
        <w:rPr>
          <w:sz w:val="28"/>
          <w:szCs w:val="28"/>
          <w:lang w:val="uk-UA"/>
        </w:rPr>
      </w:pPr>
      <w:r w:rsidRPr="00BF4557">
        <w:rPr>
          <w:sz w:val="28"/>
          <w:szCs w:val="28"/>
          <w:lang w:val="uk-UA"/>
        </w:rPr>
        <w:t>16.Гордейко В.А. Свинокомплекс как возможный источник распространения иерсиний во внешней среде //Эпизоотология, эпидемиология, средства диагностики, терапии и специфической профилактики инфекционных болезней, общих для человека и животных /Матер. Всесоюз. конф.-Львов</w:t>
      </w:r>
      <w:r>
        <w:rPr>
          <w:sz w:val="28"/>
          <w:szCs w:val="28"/>
          <w:lang w:val="uk-UA"/>
        </w:rPr>
        <w:t>,</w:t>
      </w:r>
      <w:r w:rsidRPr="00BF4557">
        <w:rPr>
          <w:sz w:val="28"/>
          <w:szCs w:val="28"/>
          <w:lang w:val="uk-UA"/>
        </w:rPr>
        <w:t xml:space="preserve">1988.-С.383-384. </w:t>
      </w:r>
    </w:p>
    <w:p w:rsidR="00F16514" w:rsidRPr="00BF4557" w:rsidRDefault="00F16514" w:rsidP="00F16514">
      <w:pPr>
        <w:spacing w:line="360" w:lineRule="auto"/>
        <w:ind w:firstLine="708"/>
        <w:jc w:val="both"/>
        <w:rPr>
          <w:sz w:val="28"/>
          <w:szCs w:val="28"/>
          <w:lang w:val="uk-UA"/>
        </w:rPr>
      </w:pPr>
      <w:r w:rsidRPr="00BF4557">
        <w:rPr>
          <w:sz w:val="28"/>
          <w:szCs w:val="28"/>
          <w:lang w:val="uk-UA"/>
        </w:rPr>
        <w:t>17.Гордейко В.А., Шустова Н.М. Применение висмут-сульфит-агара в качестве плотной  дифференциальной среды  для выделения бактерий видов Y.enterocolitica,    Y.frederiksenii //Лаб. дело</w:t>
      </w:r>
      <w:r>
        <w:rPr>
          <w:sz w:val="28"/>
          <w:szCs w:val="28"/>
          <w:lang w:val="uk-UA"/>
        </w:rPr>
        <w:t>,</w:t>
      </w:r>
      <w:r w:rsidRPr="00BF4557">
        <w:rPr>
          <w:sz w:val="28"/>
          <w:szCs w:val="28"/>
          <w:lang w:val="uk-UA"/>
        </w:rPr>
        <w:t>1989.-№4.- С.64.</w:t>
      </w:r>
    </w:p>
    <w:p w:rsidR="00F16514" w:rsidRPr="00BF4557" w:rsidRDefault="00F16514" w:rsidP="00F16514">
      <w:pPr>
        <w:spacing w:line="360" w:lineRule="auto"/>
        <w:ind w:firstLine="708"/>
        <w:jc w:val="both"/>
        <w:rPr>
          <w:sz w:val="28"/>
          <w:szCs w:val="28"/>
          <w:lang w:val="uk-UA"/>
        </w:rPr>
      </w:pPr>
      <w:r w:rsidRPr="00BF4557">
        <w:rPr>
          <w:sz w:val="28"/>
          <w:szCs w:val="28"/>
          <w:lang w:val="uk-UA"/>
        </w:rPr>
        <w:t>18.Го</w:t>
      </w:r>
      <w:r w:rsidRPr="00221B73">
        <w:rPr>
          <w:sz w:val="28"/>
          <w:szCs w:val="28"/>
          <w:lang w:val="uk-UA"/>
        </w:rPr>
        <w:t>р</w:t>
      </w:r>
      <w:r w:rsidRPr="00BF4557">
        <w:rPr>
          <w:sz w:val="28"/>
          <w:szCs w:val="28"/>
          <w:lang w:val="uk-UA"/>
        </w:rPr>
        <w:t>дейко В.А., Литвин  В.Ю., Шустрова Н.М. Иерсинии в почве полей, орошаемых сточными водами свинокомплекса //Гигиена и санитария</w:t>
      </w:r>
      <w:r>
        <w:rPr>
          <w:sz w:val="28"/>
          <w:szCs w:val="28"/>
          <w:lang w:val="uk-UA"/>
        </w:rPr>
        <w:t xml:space="preserve">, </w:t>
      </w:r>
      <w:r w:rsidRPr="00BF4557">
        <w:rPr>
          <w:sz w:val="28"/>
          <w:szCs w:val="28"/>
          <w:lang w:val="uk-UA"/>
        </w:rPr>
        <w:t>1991.-№1.-С.28-29.</w:t>
      </w:r>
    </w:p>
    <w:p w:rsidR="00F16514" w:rsidRPr="00BF4557" w:rsidRDefault="00F16514" w:rsidP="00F16514">
      <w:pPr>
        <w:spacing w:line="360" w:lineRule="auto"/>
        <w:ind w:firstLine="708"/>
        <w:jc w:val="both"/>
        <w:rPr>
          <w:sz w:val="28"/>
          <w:szCs w:val="28"/>
          <w:lang w:val="uk-UA"/>
        </w:rPr>
      </w:pPr>
      <w:r w:rsidRPr="00BF4557">
        <w:rPr>
          <w:sz w:val="28"/>
          <w:szCs w:val="28"/>
          <w:lang w:val="uk-UA"/>
        </w:rPr>
        <w:t>19.Гурлева Г.Г., Ценева Г.Я., Митрикова Л.А. и др. Серологические варианты Yersinia enterocolitica, циркулирующие в различных географических зонах Советского Союза //ЖМЭИ</w:t>
      </w:r>
      <w:r>
        <w:rPr>
          <w:sz w:val="28"/>
          <w:szCs w:val="28"/>
          <w:lang w:val="uk-UA"/>
        </w:rPr>
        <w:t>,</w:t>
      </w:r>
      <w:r w:rsidRPr="00BF4557">
        <w:rPr>
          <w:sz w:val="28"/>
          <w:szCs w:val="28"/>
          <w:lang w:val="uk-UA"/>
        </w:rPr>
        <w:t>1985.- №10.- С.39-42.</w:t>
      </w:r>
    </w:p>
    <w:p w:rsidR="00F16514" w:rsidRPr="00BF4557" w:rsidRDefault="00F16514" w:rsidP="00F16514">
      <w:pPr>
        <w:spacing w:line="360" w:lineRule="auto"/>
        <w:jc w:val="both"/>
        <w:rPr>
          <w:sz w:val="28"/>
          <w:szCs w:val="28"/>
          <w:lang w:val="uk-UA"/>
        </w:rPr>
      </w:pPr>
      <w:r w:rsidRPr="00BF4557">
        <w:rPr>
          <w:sz w:val="28"/>
          <w:szCs w:val="28"/>
          <w:lang w:val="uk-UA"/>
        </w:rPr>
        <w:tab/>
        <w:t>20.Гурлева Г.Г., Колпикова Л.Д. Сравнительная оценка    роста  Y.enterocolitica на различных элективных средах //Лаб.дело</w:t>
      </w:r>
      <w:r>
        <w:rPr>
          <w:sz w:val="28"/>
          <w:szCs w:val="28"/>
          <w:lang w:val="uk-UA"/>
        </w:rPr>
        <w:t>,</w:t>
      </w:r>
      <w:r w:rsidRPr="00BF4557">
        <w:rPr>
          <w:sz w:val="28"/>
          <w:szCs w:val="28"/>
          <w:lang w:val="uk-UA"/>
        </w:rPr>
        <w:t>1989.-№4.-С.71-72.</w:t>
      </w:r>
    </w:p>
    <w:p w:rsidR="00F16514" w:rsidRPr="00BF4557" w:rsidRDefault="00F16514" w:rsidP="00F16514">
      <w:pPr>
        <w:spacing w:line="360" w:lineRule="auto"/>
        <w:jc w:val="both"/>
        <w:rPr>
          <w:sz w:val="28"/>
          <w:szCs w:val="28"/>
          <w:lang w:val="uk-UA"/>
        </w:rPr>
      </w:pPr>
      <w:r w:rsidRPr="00BF4557">
        <w:rPr>
          <w:sz w:val="28"/>
          <w:szCs w:val="28"/>
          <w:lang w:val="uk-UA"/>
        </w:rPr>
        <w:tab/>
        <w:t>21.Гурлева Г.Г. Лабораторная диагностика псевдотуберкулеза и кишечного иерсиниоза/ Методическое руководство.-Ростов-на-Дону</w:t>
      </w:r>
      <w:r>
        <w:rPr>
          <w:sz w:val="28"/>
          <w:szCs w:val="28"/>
          <w:lang w:val="uk-UA"/>
        </w:rPr>
        <w:t>,</w:t>
      </w:r>
      <w:r w:rsidRPr="00BF4557">
        <w:rPr>
          <w:sz w:val="28"/>
          <w:szCs w:val="28"/>
          <w:lang w:val="uk-UA"/>
        </w:rPr>
        <w:t xml:space="preserve">1993.-33 с. </w:t>
      </w:r>
    </w:p>
    <w:p w:rsidR="00F16514" w:rsidRPr="00BF4557" w:rsidRDefault="00F16514" w:rsidP="00F16514">
      <w:pPr>
        <w:spacing w:line="360" w:lineRule="auto"/>
        <w:ind w:firstLine="708"/>
        <w:jc w:val="both"/>
        <w:rPr>
          <w:sz w:val="28"/>
          <w:szCs w:val="28"/>
          <w:lang w:val="uk-UA"/>
        </w:rPr>
      </w:pPr>
      <w:r w:rsidRPr="00BF4557">
        <w:rPr>
          <w:sz w:val="28"/>
          <w:szCs w:val="28"/>
          <w:lang w:val="uk-UA"/>
        </w:rPr>
        <w:t>22.Дайтер А.Б., Полоцкий Ю.Е., Ценева Г.Я. Патогенные свойства иерсиний  и их роль в патологии иерсиниозов //ЖМЭИ</w:t>
      </w:r>
      <w:r>
        <w:rPr>
          <w:sz w:val="28"/>
          <w:szCs w:val="28"/>
          <w:lang w:val="uk-UA"/>
        </w:rPr>
        <w:t xml:space="preserve">, </w:t>
      </w:r>
      <w:r w:rsidRPr="00BF4557">
        <w:rPr>
          <w:sz w:val="28"/>
          <w:szCs w:val="28"/>
          <w:lang w:val="uk-UA"/>
        </w:rPr>
        <w:t>1987.-№2.-С.108-115.</w:t>
      </w:r>
    </w:p>
    <w:p w:rsidR="00F16514" w:rsidRPr="00BF4557" w:rsidRDefault="00F16514" w:rsidP="00F16514">
      <w:pPr>
        <w:spacing w:line="360" w:lineRule="auto"/>
        <w:jc w:val="both"/>
        <w:rPr>
          <w:sz w:val="28"/>
          <w:szCs w:val="28"/>
          <w:lang w:val="uk-UA"/>
        </w:rPr>
      </w:pPr>
      <w:r w:rsidRPr="00BF4557">
        <w:rPr>
          <w:sz w:val="28"/>
          <w:szCs w:val="28"/>
          <w:lang w:val="uk-UA"/>
        </w:rPr>
        <w:tab/>
        <w:t>23</w:t>
      </w:r>
      <w:r w:rsidRPr="00221B73">
        <w:rPr>
          <w:sz w:val="28"/>
          <w:szCs w:val="28"/>
          <w:lang w:val="uk-UA"/>
        </w:rPr>
        <w:t>.Джентемирова К.М., Куликовский А.В., Штукарева М.Ю. Иерсиниоз с/х животных /Сер. Биология животных</w:t>
      </w:r>
      <w:r>
        <w:rPr>
          <w:sz w:val="28"/>
          <w:szCs w:val="28"/>
          <w:lang w:val="uk-UA"/>
        </w:rPr>
        <w:t>,</w:t>
      </w:r>
      <w:r w:rsidRPr="00221B73">
        <w:rPr>
          <w:sz w:val="28"/>
          <w:szCs w:val="28"/>
          <w:lang w:val="uk-UA"/>
        </w:rPr>
        <w:t>1995.-№6.-С.15-25.</w:t>
      </w:r>
    </w:p>
    <w:p w:rsidR="00F16514" w:rsidRDefault="00F16514" w:rsidP="00F16514">
      <w:pPr>
        <w:spacing w:line="360" w:lineRule="auto"/>
        <w:ind w:firstLine="708"/>
        <w:jc w:val="both"/>
        <w:rPr>
          <w:sz w:val="28"/>
          <w:szCs w:val="28"/>
          <w:lang w:val="uk-UA"/>
        </w:rPr>
      </w:pPr>
      <w:r w:rsidRPr="00BF4557">
        <w:rPr>
          <w:sz w:val="28"/>
          <w:szCs w:val="28"/>
          <w:lang w:val="uk-UA"/>
        </w:rPr>
        <w:t>24.Дзадзиева М.Ф., Янькова В.И.. Алексеева Н.Т. Изучение гемосенситивных антигенов, выделенных из возбудителя иерсиниоза /Психрофильность патоген.микроорганизмов.-Новосибирск</w:t>
      </w:r>
      <w:r>
        <w:rPr>
          <w:sz w:val="28"/>
          <w:szCs w:val="28"/>
          <w:lang w:val="uk-UA"/>
        </w:rPr>
        <w:t>,</w:t>
      </w:r>
      <w:r w:rsidRPr="00BF4557">
        <w:rPr>
          <w:sz w:val="28"/>
          <w:szCs w:val="28"/>
          <w:lang w:val="uk-UA"/>
        </w:rPr>
        <w:t>1986.-С.58-62.</w:t>
      </w:r>
      <w:r w:rsidRPr="00BF4557">
        <w:rPr>
          <w:sz w:val="28"/>
          <w:szCs w:val="28"/>
          <w:lang w:val="uk-UA"/>
        </w:rPr>
        <w:tab/>
      </w:r>
      <w:r w:rsidRPr="00BF4557">
        <w:rPr>
          <w:sz w:val="28"/>
          <w:szCs w:val="28"/>
          <w:lang w:val="uk-UA"/>
        </w:rPr>
        <w:tab/>
      </w:r>
    </w:p>
    <w:p w:rsidR="00F16514" w:rsidRPr="00BF4557" w:rsidRDefault="00F16514" w:rsidP="00F16514">
      <w:pPr>
        <w:spacing w:line="360" w:lineRule="auto"/>
        <w:ind w:firstLine="708"/>
        <w:jc w:val="both"/>
        <w:rPr>
          <w:sz w:val="28"/>
          <w:szCs w:val="28"/>
          <w:lang w:val="uk-UA"/>
        </w:rPr>
      </w:pPr>
      <w:r w:rsidRPr="00BF4557">
        <w:rPr>
          <w:sz w:val="28"/>
          <w:szCs w:val="28"/>
          <w:lang w:val="uk-UA"/>
        </w:rPr>
        <w:t xml:space="preserve">25.Дунаев В.И. Об отношении иерсиний к различным температурам и принцип методов выделения их, основанный на этом //Эпизоотология, </w:t>
      </w:r>
      <w:r w:rsidRPr="00BF4557">
        <w:rPr>
          <w:sz w:val="28"/>
          <w:szCs w:val="28"/>
          <w:lang w:val="uk-UA"/>
        </w:rPr>
        <w:lastRenderedPageBreak/>
        <w:t>эпидемиология, средства диагностики, терапии и специфической профилактики инфекционных болезней , общих для человека и животных/ Матер.Всесоюз.конф.-Львов</w:t>
      </w:r>
      <w:r>
        <w:rPr>
          <w:sz w:val="28"/>
          <w:szCs w:val="28"/>
          <w:lang w:val="uk-UA"/>
        </w:rPr>
        <w:t>,</w:t>
      </w:r>
      <w:r w:rsidRPr="00BF4557">
        <w:rPr>
          <w:sz w:val="28"/>
          <w:szCs w:val="28"/>
          <w:lang w:val="uk-UA"/>
        </w:rPr>
        <w:t>1988.-С.384-385.</w:t>
      </w:r>
    </w:p>
    <w:p w:rsidR="00F16514" w:rsidRPr="00221B73" w:rsidRDefault="00F16514" w:rsidP="00F16514">
      <w:pPr>
        <w:spacing w:line="360" w:lineRule="auto"/>
        <w:jc w:val="both"/>
        <w:rPr>
          <w:sz w:val="28"/>
          <w:szCs w:val="28"/>
          <w:lang w:val="uk-UA"/>
        </w:rPr>
      </w:pPr>
      <w:r w:rsidRPr="00BF4557">
        <w:rPr>
          <w:sz w:val="28"/>
          <w:szCs w:val="28"/>
          <w:lang w:val="uk-UA"/>
        </w:rPr>
        <w:tab/>
      </w:r>
      <w:r w:rsidRPr="00221B73">
        <w:rPr>
          <w:sz w:val="28"/>
          <w:szCs w:val="28"/>
          <w:lang w:val="uk-UA"/>
        </w:rPr>
        <w:t>26.Елезов М.П. Иерсиниоз крупного рогатого скота в условиях економического района РФ /Автореферат дис...к.в.н.,С</w:t>
      </w:r>
      <w:r>
        <w:rPr>
          <w:sz w:val="28"/>
          <w:szCs w:val="28"/>
          <w:lang w:val="uk-UA"/>
        </w:rPr>
        <w:t>.</w:t>
      </w:r>
      <w:r w:rsidRPr="00221B73">
        <w:rPr>
          <w:sz w:val="28"/>
          <w:szCs w:val="28"/>
          <w:lang w:val="uk-UA"/>
        </w:rPr>
        <w:t>-Петербург</w:t>
      </w:r>
      <w:r>
        <w:rPr>
          <w:sz w:val="28"/>
          <w:szCs w:val="28"/>
          <w:lang w:val="uk-UA"/>
        </w:rPr>
        <w:t>,</w:t>
      </w:r>
      <w:r w:rsidRPr="00221B73">
        <w:rPr>
          <w:sz w:val="28"/>
          <w:szCs w:val="28"/>
          <w:lang w:val="uk-UA"/>
        </w:rPr>
        <w:t>1991.-27 с.</w:t>
      </w:r>
    </w:p>
    <w:p w:rsidR="00F16514" w:rsidRPr="00BF4557" w:rsidRDefault="00F16514" w:rsidP="00F16514">
      <w:pPr>
        <w:spacing w:line="360" w:lineRule="auto"/>
        <w:ind w:firstLine="708"/>
        <w:jc w:val="both"/>
        <w:rPr>
          <w:sz w:val="28"/>
          <w:szCs w:val="28"/>
          <w:lang w:val="uk-UA"/>
        </w:rPr>
      </w:pPr>
      <w:r w:rsidRPr="00BF4557">
        <w:rPr>
          <w:sz w:val="28"/>
          <w:szCs w:val="28"/>
          <w:lang w:val="uk-UA"/>
        </w:rPr>
        <w:t>27.Елкина Ю.Б., Ющенко Г.В., Дунаев В.И., Новоселова Е.Ю. О вирулентности штаммов Y.enterocolitica и Y.pseudotuberculosis</w:t>
      </w:r>
      <w:r w:rsidRPr="00221B73">
        <w:rPr>
          <w:sz w:val="28"/>
          <w:szCs w:val="28"/>
          <w:lang w:val="uk-UA"/>
        </w:rPr>
        <w:t xml:space="preserve"> </w:t>
      </w:r>
      <w:r w:rsidRPr="00BF4557">
        <w:rPr>
          <w:sz w:val="28"/>
          <w:szCs w:val="28"/>
          <w:lang w:val="uk-UA"/>
        </w:rPr>
        <w:t>//Эпизоотоло-гия, эпидемиология, средства диагностики, терапии и специфической профилактики инфекционных болезней, общих для человека и животных /Матер.Всесоюз.конф.-Львов</w:t>
      </w:r>
      <w:r>
        <w:rPr>
          <w:sz w:val="28"/>
          <w:szCs w:val="28"/>
          <w:lang w:val="uk-UA"/>
        </w:rPr>
        <w:t>,</w:t>
      </w:r>
      <w:r w:rsidRPr="00BF4557">
        <w:rPr>
          <w:sz w:val="28"/>
          <w:szCs w:val="28"/>
          <w:lang w:val="uk-UA"/>
        </w:rPr>
        <w:t xml:space="preserve">1988.-С.385-386. </w:t>
      </w:r>
    </w:p>
    <w:p w:rsidR="00F16514" w:rsidRPr="00221B73" w:rsidRDefault="00F16514" w:rsidP="00F16514">
      <w:pPr>
        <w:spacing w:line="360" w:lineRule="auto"/>
        <w:jc w:val="both"/>
        <w:rPr>
          <w:sz w:val="28"/>
          <w:szCs w:val="28"/>
          <w:lang w:val="uk-UA"/>
        </w:rPr>
      </w:pPr>
      <w:r w:rsidRPr="00221B73">
        <w:rPr>
          <w:sz w:val="28"/>
          <w:szCs w:val="28"/>
          <w:lang w:val="uk-UA"/>
        </w:rPr>
        <w:tab/>
        <w:t>28.Ефремов В.С. Перекрестний иммунитет при бруцеллезе и иерсиниозе //Основные научные исследования по проблемам туберкулеза и бруцеллеза в регионе Сибири /Тез.докл., Новосибирск</w:t>
      </w:r>
      <w:r>
        <w:rPr>
          <w:sz w:val="28"/>
          <w:szCs w:val="28"/>
          <w:lang w:val="uk-UA"/>
        </w:rPr>
        <w:t>,</w:t>
      </w:r>
      <w:r w:rsidRPr="00221B73">
        <w:rPr>
          <w:sz w:val="28"/>
          <w:szCs w:val="28"/>
          <w:lang w:val="uk-UA"/>
        </w:rPr>
        <w:t>1995.-С.110-111.</w:t>
      </w:r>
      <w:r w:rsidRPr="00BF4557">
        <w:rPr>
          <w:sz w:val="28"/>
          <w:szCs w:val="28"/>
          <w:lang w:val="uk-UA"/>
        </w:rPr>
        <w:t xml:space="preserve">  </w:t>
      </w:r>
      <w:r w:rsidRPr="00BF4557">
        <w:rPr>
          <w:sz w:val="28"/>
          <w:szCs w:val="28"/>
          <w:lang w:val="uk-UA"/>
        </w:rPr>
        <w:tab/>
      </w:r>
    </w:p>
    <w:p w:rsidR="00F16514" w:rsidRPr="00BF4557" w:rsidRDefault="00F16514" w:rsidP="00F16514">
      <w:pPr>
        <w:spacing w:line="360" w:lineRule="auto"/>
        <w:ind w:firstLine="708"/>
        <w:jc w:val="both"/>
        <w:rPr>
          <w:sz w:val="28"/>
          <w:szCs w:val="28"/>
          <w:lang w:val="uk-UA"/>
        </w:rPr>
      </w:pPr>
      <w:r w:rsidRPr="00BF4557">
        <w:rPr>
          <w:sz w:val="28"/>
          <w:szCs w:val="28"/>
          <w:lang w:val="uk-UA"/>
        </w:rPr>
        <w:t>29.Иерсиниоз сельскохозяйственных животных (диагностика и профилактика) /Методические рекомендации ВАСХНИЛ.- М.:1989.-28 c.</w:t>
      </w:r>
    </w:p>
    <w:p w:rsidR="00F16514" w:rsidRPr="00BF4557" w:rsidRDefault="00F16514" w:rsidP="00F16514">
      <w:pPr>
        <w:spacing w:line="360" w:lineRule="auto"/>
        <w:ind w:firstLine="708"/>
        <w:jc w:val="both"/>
        <w:rPr>
          <w:sz w:val="28"/>
          <w:szCs w:val="28"/>
          <w:lang w:val="uk-UA"/>
        </w:rPr>
      </w:pPr>
      <w:r w:rsidRPr="00BF4557">
        <w:rPr>
          <w:sz w:val="28"/>
          <w:szCs w:val="28"/>
          <w:lang w:val="uk-UA"/>
        </w:rPr>
        <w:t>30.Кирьянов Е.А., Савчук И.И. Иерсиниозы животных //В кн.:Болезни животных и их профилактика.-Владивосток</w:t>
      </w:r>
      <w:r>
        <w:rPr>
          <w:sz w:val="28"/>
          <w:szCs w:val="28"/>
          <w:lang w:val="uk-UA"/>
        </w:rPr>
        <w:t>,</w:t>
      </w:r>
      <w:r w:rsidRPr="00BF4557">
        <w:rPr>
          <w:sz w:val="28"/>
          <w:szCs w:val="28"/>
          <w:lang w:val="uk-UA"/>
        </w:rPr>
        <w:t>1987.-С.22-25.</w:t>
      </w:r>
    </w:p>
    <w:p w:rsidR="00F16514" w:rsidRPr="00BF4557" w:rsidRDefault="00F16514" w:rsidP="00F16514">
      <w:pPr>
        <w:spacing w:line="360" w:lineRule="auto"/>
        <w:jc w:val="both"/>
        <w:rPr>
          <w:sz w:val="28"/>
          <w:szCs w:val="28"/>
          <w:lang w:val="uk-UA"/>
        </w:rPr>
      </w:pPr>
      <w:r w:rsidRPr="00BF4557">
        <w:rPr>
          <w:sz w:val="28"/>
          <w:szCs w:val="28"/>
          <w:lang w:val="uk-UA"/>
        </w:rPr>
        <w:tab/>
        <w:t>31.Кирьянов Е.А., Савчук И.И., Горбатов Н.А., Солдатов Г.М. Rattus norvegieus – резервуар возбудителей инфекции //Сибирский вестник с.-х. науки</w:t>
      </w:r>
      <w:r>
        <w:rPr>
          <w:sz w:val="28"/>
          <w:szCs w:val="28"/>
          <w:lang w:val="uk-UA"/>
        </w:rPr>
        <w:t xml:space="preserve">, </w:t>
      </w:r>
      <w:r w:rsidRPr="00BF4557">
        <w:rPr>
          <w:sz w:val="28"/>
          <w:szCs w:val="28"/>
          <w:lang w:val="uk-UA"/>
        </w:rPr>
        <w:t xml:space="preserve">1987.- №3.-С.51-54. </w:t>
      </w:r>
    </w:p>
    <w:p w:rsidR="00F16514" w:rsidRPr="00BF4557" w:rsidRDefault="00F16514" w:rsidP="00F16514">
      <w:pPr>
        <w:spacing w:line="360" w:lineRule="auto"/>
        <w:ind w:firstLine="708"/>
        <w:jc w:val="both"/>
        <w:rPr>
          <w:sz w:val="28"/>
          <w:szCs w:val="28"/>
          <w:lang w:val="uk-UA"/>
        </w:rPr>
      </w:pPr>
      <w:r w:rsidRPr="00BF4557">
        <w:rPr>
          <w:sz w:val="28"/>
          <w:szCs w:val="28"/>
          <w:lang w:val="uk-UA"/>
        </w:rPr>
        <w:t>32.Кирьянов Е.А., Савчук И.И Иерсиниоз сельскохозяйственных животных //Болезни с.-х. животных в Забайкалье и на Дальнем Востоке /Труды Благовещенского СХИ</w:t>
      </w:r>
      <w:r>
        <w:rPr>
          <w:sz w:val="28"/>
          <w:szCs w:val="28"/>
          <w:lang w:val="uk-UA"/>
        </w:rPr>
        <w:t xml:space="preserve">, </w:t>
      </w:r>
      <w:r w:rsidRPr="00BF4557">
        <w:rPr>
          <w:sz w:val="28"/>
          <w:szCs w:val="28"/>
          <w:lang w:val="uk-UA"/>
        </w:rPr>
        <w:t>1987.-С.22-26</w:t>
      </w:r>
    </w:p>
    <w:p w:rsidR="00F16514" w:rsidRPr="00BF4557" w:rsidRDefault="00F16514" w:rsidP="00F16514">
      <w:pPr>
        <w:spacing w:line="360" w:lineRule="auto"/>
        <w:ind w:firstLine="708"/>
        <w:jc w:val="both"/>
        <w:rPr>
          <w:sz w:val="28"/>
          <w:szCs w:val="28"/>
          <w:lang w:val="uk-UA"/>
        </w:rPr>
      </w:pPr>
      <w:r w:rsidRPr="00BF4557">
        <w:rPr>
          <w:sz w:val="28"/>
          <w:szCs w:val="28"/>
          <w:lang w:val="uk-UA"/>
        </w:rPr>
        <w:t>33.Кирьянов Е.А., Савчук И.И   Эпизоотология иерсиниоза свиней //Эпизоотология, эпидемиология, средства диагностики, терапии и специфической профилактики инфекционных болезней, общих для человека и животных /Матер.Всесоюз.конф.</w:t>
      </w:r>
      <w:r>
        <w:rPr>
          <w:sz w:val="28"/>
          <w:szCs w:val="28"/>
          <w:lang w:val="uk-UA"/>
        </w:rPr>
        <w:t xml:space="preserve">- </w:t>
      </w:r>
      <w:r w:rsidRPr="00BF4557">
        <w:rPr>
          <w:sz w:val="28"/>
          <w:szCs w:val="28"/>
          <w:lang w:val="uk-UA"/>
        </w:rPr>
        <w:t>Львов</w:t>
      </w:r>
      <w:r>
        <w:rPr>
          <w:sz w:val="28"/>
          <w:szCs w:val="28"/>
          <w:lang w:val="uk-UA"/>
        </w:rPr>
        <w:t xml:space="preserve">, </w:t>
      </w:r>
      <w:r w:rsidRPr="00BF4557">
        <w:rPr>
          <w:sz w:val="28"/>
          <w:szCs w:val="28"/>
          <w:lang w:val="uk-UA"/>
        </w:rPr>
        <w:t xml:space="preserve">1988.-С.388-389. </w:t>
      </w:r>
    </w:p>
    <w:p w:rsidR="00F16514" w:rsidRPr="00BF4557" w:rsidRDefault="00F16514" w:rsidP="00F16514">
      <w:pPr>
        <w:spacing w:line="360" w:lineRule="auto"/>
        <w:jc w:val="both"/>
        <w:rPr>
          <w:sz w:val="28"/>
          <w:szCs w:val="28"/>
          <w:lang w:val="uk-UA"/>
        </w:rPr>
      </w:pPr>
      <w:r w:rsidRPr="00BF4557">
        <w:rPr>
          <w:sz w:val="28"/>
          <w:szCs w:val="28"/>
          <w:lang w:val="uk-UA"/>
        </w:rPr>
        <w:tab/>
      </w:r>
      <w:r w:rsidRPr="00221B73">
        <w:rPr>
          <w:sz w:val="28"/>
          <w:szCs w:val="28"/>
          <w:lang w:val="uk-UA"/>
        </w:rPr>
        <w:t>34</w:t>
      </w:r>
      <w:r w:rsidRPr="00BF4557">
        <w:rPr>
          <w:sz w:val="28"/>
          <w:szCs w:val="28"/>
          <w:lang w:val="uk-UA"/>
        </w:rPr>
        <w:t xml:space="preserve">.Колос </w:t>
      </w:r>
      <w:r w:rsidRPr="00221B73">
        <w:rPr>
          <w:sz w:val="28"/>
          <w:szCs w:val="28"/>
          <w:lang w:val="uk-UA"/>
        </w:rPr>
        <w:t>Е.Н.</w:t>
      </w:r>
      <w:r w:rsidRPr="00BF4557">
        <w:rPr>
          <w:sz w:val="28"/>
          <w:szCs w:val="28"/>
          <w:lang w:val="uk-UA"/>
        </w:rPr>
        <w:t>,</w:t>
      </w:r>
      <w:r w:rsidRPr="00221B73">
        <w:rPr>
          <w:sz w:val="28"/>
          <w:szCs w:val="28"/>
          <w:lang w:val="uk-UA"/>
        </w:rPr>
        <w:t xml:space="preserve"> </w:t>
      </w:r>
      <w:r w:rsidRPr="00BF4557">
        <w:rPr>
          <w:sz w:val="28"/>
          <w:szCs w:val="28"/>
          <w:lang w:val="uk-UA"/>
        </w:rPr>
        <w:t>Гнутов</w:t>
      </w:r>
      <w:r w:rsidRPr="00221B73">
        <w:rPr>
          <w:sz w:val="28"/>
          <w:szCs w:val="28"/>
          <w:lang w:val="uk-UA"/>
        </w:rPr>
        <w:t xml:space="preserve"> И.Н.</w:t>
      </w:r>
      <w:r w:rsidRPr="00BF4557">
        <w:rPr>
          <w:sz w:val="28"/>
          <w:szCs w:val="28"/>
          <w:lang w:val="uk-UA"/>
        </w:rPr>
        <w:t>, Ющенко</w:t>
      </w:r>
      <w:r w:rsidRPr="00221B73">
        <w:rPr>
          <w:sz w:val="28"/>
          <w:szCs w:val="28"/>
          <w:lang w:val="uk-UA"/>
        </w:rPr>
        <w:t xml:space="preserve"> Г.В.</w:t>
      </w:r>
      <w:r w:rsidRPr="00BF4557">
        <w:rPr>
          <w:sz w:val="28"/>
          <w:szCs w:val="28"/>
          <w:lang w:val="uk-UA"/>
        </w:rPr>
        <w:t>, Дунаев</w:t>
      </w:r>
      <w:r w:rsidRPr="00221B73">
        <w:rPr>
          <w:sz w:val="28"/>
          <w:szCs w:val="28"/>
          <w:lang w:val="uk-UA"/>
        </w:rPr>
        <w:t xml:space="preserve"> В.И.</w:t>
      </w:r>
      <w:r w:rsidRPr="00BF4557">
        <w:rPr>
          <w:sz w:val="28"/>
          <w:szCs w:val="28"/>
          <w:lang w:val="uk-UA"/>
        </w:rPr>
        <w:t xml:space="preserve"> Сельскохозяйственные животные как источник иерсиниоза //Журн.микробиол.</w:t>
      </w:r>
      <w:r>
        <w:rPr>
          <w:sz w:val="28"/>
          <w:szCs w:val="28"/>
          <w:lang w:val="uk-UA"/>
        </w:rPr>
        <w:t>,</w:t>
      </w:r>
      <w:r w:rsidRPr="00BF4557">
        <w:rPr>
          <w:sz w:val="28"/>
          <w:szCs w:val="28"/>
          <w:lang w:val="uk-UA"/>
        </w:rPr>
        <w:t>1985.- №4.-С.77-80.</w:t>
      </w:r>
    </w:p>
    <w:p w:rsidR="00F16514" w:rsidRPr="00221B73" w:rsidRDefault="00F16514" w:rsidP="00F16514">
      <w:pPr>
        <w:spacing w:line="360" w:lineRule="auto"/>
        <w:ind w:firstLine="708"/>
        <w:jc w:val="both"/>
        <w:rPr>
          <w:sz w:val="28"/>
          <w:szCs w:val="28"/>
          <w:lang w:val="uk-UA"/>
        </w:rPr>
      </w:pPr>
      <w:r w:rsidRPr="00BF4557">
        <w:rPr>
          <w:sz w:val="28"/>
          <w:szCs w:val="28"/>
          <w:lang w:val="uk-UA"/>
        </w:rPr>
        <w:lastRenderedPageBreak/>
        <w:t>35</w:t>
      </w:r>
      <w:r w:rsidRPr="00221B73">
        <w:rPr>
          <w:sz w:val="28"/>
          <w:szCs w:val="28"/>
          <w:lang w:val="uk-UA"/>
        </w:rPr>
        <w:t>.Кононенко А.Б., Бритова  С.В., Светличкин О.В., Білоусов А.В  Проблема иерсиниоза и  пути совершенствования диагностики /Научн.основы производства вет. биолог. препаратов, Щелково</w:t>
      </w:r>
      <w:r>
        <w:rPr>
          <w:sz w:val="28"/>
          <w:szCs w:val="28"/>
          <w:lang w:val="uk-UA"/>
        </w:rPr>
        <w:t xml:space="preserve">, </w:t>
      </w:r>
      <w:r w:rsidRPr="00221B73">
        <w:rPr>
          <w:sz w:val="28"/>
          <w:szCs w:val="28"/>
          <w:lang w:val="uk-UA"/>
        </w:rPr>
        <w:t>2000.-С.386-387.</w:t>
      </w:r>
    </w:p>
    <w:p w:rsidR="00F16514" w:rsidRPr="00221B73" w:rsidRDefault="00F16514" w:rsidP="00F16514">
      <w:pPr>
        <w:spacing w:line="360" w:lineRule="auto"/>
        <w:ind w:firstLine="708"/>
        <w:jc w:val="both"/>
        <w:rPr>
          <w:sz w:val="28"/>
          <w:szCs w:val="28"/>
          <w:lang w:val="uk-UA"/>
        </w:rPr>
      </w:pPr>
      <w:r w:rsidRPr="00BF4557">
        <w:rPr>
          <w:sz w:val="28"/>
          <w:szCs w:val="28"/>
          <w:lang w:val="uk-UA"/>
        </w:rPr>
        <w:t>36.Королюк А.М., Головачева С.Н., Дулатова М.В. Выбор рациональных методов определения антител к Yersinia enterocoliticа. Реакция агглютинации //Журн.микробиол.</w:t>
      </w:r>
      <w:r>
        <w:rPr>
          <w:sz w:val="28"/>
          <w:szCs w:val="28"/>
          <w:lang w:val="uk-UA"/>
        </w:rPr>
        <w:t>,</w:t>
      </w:r>
      <w:r w:rsidRPr="00BF4557">
        <w:rPr>
          <w:sz w:val="28"/>
          <w:szCs w:val="28"/>
          <w:lang w:val="uk-UA"/>
        </w:rPr>
        <w:t>1988.-№9.-С.45-47.</w:t>
      </w:r>
    </w:p>
    <w:p w:rsidR="00F16514" w:rsidRPr="00BF4557" w:rsidRDefault="00F16514" w:rsidP="00F16514">
      <w:pPr>
        <w:spacing w:line="360" w:lineRule="auto"/>
        <w:jc w:val="both"/>
        <w:rPr>
          <w:sz w:val="28"/>
          <w:szCs w:val="28"/>
          <w:lang w:val="uk-UA"/>
        </w:rPr>
      </w:pPr>
      <w:r w:rsidRPr="00BF4557">
        <w:rPr>
          <w:sz w:val="28"/>
          <w:szCs w:val="28"/>
          <w:lang w:val="uk-UA"/>
        </w:rPr>
        <w:tab/>
        <w:t>37.Королюк А.М., Головачева С.Н., Дулатова М.В. Серологическая диагностика кишечного иерсиниоза. Конструирование стабильного эритроцитарного препарата для реакции    непрямой гемагглютинации //ЖМЭИ</w:t>
      </w:r>
      <w:r>
        <w:rPr>
          <w:sz w:val="28"/>
          <w:szCs w:val="28"/>
          <w:lang w:val="uk-UA"/>
        </w:rPr>
        <w:t xml:space="preserve">, </w:t>
      </w:r>
      <w:r w:rsidRPr="00BF4557">
        <w:rPr>
          <w:sz w:val="28"/>
          <w:szCs w:val="28"/>
          <w:lang w:val="uk-UA"/>
        </w:rPr>
        <w:t>1989.-№3.-С.30-34.</w:t>
      </w:r>
      <w:r w:rsidRPr="00BF4557">
        <w:rPr>
          <w:sz w:val="28"/>
          <w:szCs w:val="28"/>
          <w:lang w:val="uk-UA"/>
        </w:rPr>
        <w:tab/>
      </w:r>
    </w:p>
    <w:p w:rsidR="00F16514" w:rsidRPr="00BF4557" w:rsidRDefault="00F16514" w:rsidP="00F16514">
      <w:pPr>
        <w:spacing w:line="360" w:lineRule="auto"/>
        <w:ind w:firstLine="708"/>
        <w:jc w:val="both"/>
        <w:rPr>
          <w:sz w:val="28"/>
          <w:szCs w:val="28"/>
          <w:lang w:val="uk-UA"/>
        </w:rPr>
      </w:pPr>
      <w:r w:rsidRPr="00BF4557">
        <w:rPr>
          <w:sz w:val="28"/>
          <w:szCs w:val="28"/>
          <w:lang w:val="uk-UA"/>
        </w:rPr>
        <w:t>38.Коротяев А.И., Бабичев С.А. Иерсинии – возбудители псевдотуберкулеза (Y.pseudotuberculosis) и кишечного иерсиниоза (Y.enterocolitica) //В кн.: Медицинская микробиология, иммунология и вирусология /Под ред. проф. А.И.Коротяева, СПб.:Спец. Литература</w:t>
      </w:r>
      <w:r>
        <w:rPr>
          <w:sz w:val="28"/>
          <w:szCs w:val="28"/>
          <w:lang w:val="uk-UA"/>
        </w:rPr>
        <w:t xml:space="preserve">, </w:t>
      </w:r>
      <w:r w:rsidRPr="00BF4557">
        <w:rPr>
          <w:sz w:val="28"/>
          <w:szCs w:val="28"/>
          <w:lang w:val="uk-UA"/>
        </w:rPr>
        <w:t>1998.-С.359-361</w:t>
      </w:r>
    </w:p>
    <w:p w:rsidR="00F16514" w:rsidRPr="00BF4557" w:rsidRDefault="00F16514" w:rsidP="00F16514">
      <w:pPr>
        <w:spacing w:line="360" w:lineRule="auto"/>
        <w:ind w:firstLine="708"/>
        <w:jc w:val="both"/>
        <w:rPr>
          <w:sz w:val="28"/>
          <w:szCs w:val="28"/>
          <w:lang w:val="uk-UA"/>
        </w:rPr>
      </w:pPr>
      <w:r w:rsidRPr="00BF4557">
        <w:rPr>
          <w:sz w:val="28"/>
          <w:szCs w:val="28"/>
          <w:lang w:val="uk-UA"/>
        </w:rPr>
        <w:t>39.Крылова Р.И., Джикидзе Э.К. Иерсиниозы у обезьян //Бюл.экспериментальной биологии и медицины</w:t>
      </w:r>
      <w:r>
        <w:rPr>
          <w:sz w:val="28"/>
          <w:szCs w:val="28"/>
          <w:lang w:val="uk-UA"/>
        </w:rPr>
        <w:t>,</w:t>
      </w:r>
      <w:r w:rsidRPr="00BF4557">
        <w:rPr>
          <w:sz w:val="28"/>
          <w:szCs w:val="28"/>
          <w:lang w:val="uk-UA"/>
        </w:rPr>
        <w:t xml:space="preserve"> 2000.-№2.- С.208-213.</w:t>
      </w:r>
    </w:p>
    <w:p w:rsidR="00F16514" w:rsidRPr="00BF4557" w:rsidRDefault="00F16514" w:rsidP="00F16514">
      <w:pPr>
        <w:spacing w:line="360" w:lineRule="auto"/>
        <w:ind w:firstLine="708"/>
        <w:jc w:val="both"/>
        <w:rPr>
          <w:sz w:val="28"/>
          <w:szCs w:val="28"/>
          <w:lang w:val="uk-UA"/>
        </w:rPr>
      </w:pPr>
      <w:r w:rsidRPr="00BF4557">
        <w:rPr>
          <w:sz w:val="28"/>
          <w:szCs w:val="28"/>
          <w:lang w:val="uk-UA"/>
        </w:rPr>
        <w:t>40.Кузнецов В.Г. К методике выделения иерсиний с помощью «щелочного метода» //Лаб.дело</w:t>
      </w:r>
      <w:r>
        <w:rPr>
          <w:sz w:val="28"/>
          <w:szCs w:val="28"/>
          <w:lang w:val="uk-UA"/>
        </w:rPr>
        <w:t xml:space="preserve">, </w:t>
      </w:r>
      <w:r w:rsidRPr="00BF4557">
        <w:rPr>
          <w:sz w:val="28"/>
          <w:szCs w:val="28"/>
          <w:lang w:val="uk-UA"/>
        </w:rPr>
        <w:t>1986.-№6.-С.365-367.</w:t>
      </w:r>
    </w:p>
    <w:p w:rsidR="00F16514" w:rsidRPr="00BF4557" w:rsidRDefault="00F16514" w:rsidP="00F16514">
      <w:pPr>
        <w:spacing w:line="360" w:lineRule="auto"/>
        <w:jc w:val="both"/>
        <w:rPr>
          <w:sz w:val="28"/>
          <w:szCs w:val="28"/>
          <w:lang w:val="uk-UA"/>
        </w:rPr>
      </w:pPr>
      <w:r w:rsidRPr="00BF4557">
        <w:rPr>
          <w:sz w:val="28"/>
          <w:szCs w:val="28"/>
          <w:lang w:val="uk-UA"/>
        </w:rPr>
        <w:tab/>
        <w:t>41.Кузнецов В.Г. Температурный фактор    в экологии бактерий   рода Yersinia //В кн.: Психрофильность  патогенных микроорганизмов.-Новосибирск</w:t>
      </w:r>
      <w:r>
        <w:rPr>
          <w:sz w:val="28"/>
          <w:szCs w:val="28"/>
          <w:lang w:val="uk-UA"/>
        </w:rPr>
        <w:t xml:space="preserve">, </w:t>
      </w:r>
      <w:r w:rsidRPr="00BF4557">
        <w:rPr>
          <w:sz w:val="28"/>
          <w:szCs w:val="28"/>
          <w:lang w:val="uk-UA"/>
        </w:rPr>
        <w:t>1986.-С.62-68.</w:t>
      </w:r>
    </w:p>
    <w:p w:rsidR="00F16514" w:rsidRPr="00BF4557" w:rsidRDefault="00F16514" w:rsidP="00F16514">
      <w:pPr>
        <w:spacing w:line="360" w:lineRule="auto"/>
        <w:jc w:val="both"/>
        <w:rPr>
          <w:sz w:val="28"/>
          <w:szCs w:val="28"/>
          <w:lang w:val="uk-UA"/>
        </w:rPr>
      </w:pPr>
      <w:r w:rsidRPr="00BF4557">
        <w:rPr>
          <w:sz w:val="28"/>
          <w:szCs w:val="28"/>
          <w:lang w:val="uk-UA"/>
        </w:rPr>
        <w:tab/>
        <w:t>42.Кузнецов В.Г. Чашечный метод биохимической дифференциации  бактерий рода Yersinia //Лаб.дело</w:t>
      </w:r>
      <w:r>
        <w:rPr>
          <w:sz w:val="28"/>
          <w:szCs w:val="28"/>
          <w:lang w:val="uk-UA"/>
        </w:rPr>
        <w:t xml:space="preserve">, </w:t>
      </w:r>
      <w:r w:rsidRPr="00BF4557">
        <w:rPr>
          <w:sz w:val="28"/>
          <w:szCs w:val="28"/>
          <w:lang w:val="uk-UA"/>
        </w:rPr>
        <w:t>1986.-№9.- С.562-565.</w:t>
      </w:r>
    </w:p>
    <w:p w:rsidR="00F16514" w:rsidRPr="00BF4557" w:rsidRDefault="00F16514" w:rsidP="00F16514">
      <w:pPr>
        <w:spacing w:line="360" w:lineRule="auto"/>
        <w:jc w:val="both"/>
        <w:rPr>
          <w:sz w:val="28"/>
          <w:szCs w:val="28"/>
          <w:lang w:val="uk-UA"/>
        </w:rPr>
      </w:pPr>
      <w:r w:rsidRPr="00BF4557">
        <w:rPr>
          <w:sz w:val="28"/>
          <w:szCs w:val="28"/>
          <w:lang w:val="uk-UA"/>
        </w:rPr>
        <w:tab/>
        <w:t>43.Кузнецов В.Г. Вирулентность иерсиний (аутоагглютинация) //Журнал микробиол.</w:t>
      </w:r>
      <w:r>
        <w:rPr>
          <w:sz w:val="28"/>
          <w:szCs w:val="28"/>
          <w:lang w:val="uk-UA"/>
        </w:rPr>
        <w:t xml:space="preserve">, </w:t>
      </w:r>
      <w:r w:rsidRPr="00BF4557">
        <w:rPr>
          <w:sz w:val="28"/>
          <w:szCs w:val="28"/>
          <w:lang w:val="uk-UA"/>
        </w:rPr>
        <w:t>1987.-№3.-С.16-21.</w:t>
      </w:r>
      <w:r w:rsidRPr="00BF4557">
        <w:rPr>
          <w:sz w:val="28"/>
          <w:szCs w:val="28"/>
          <w:lang w:val="uk-UA"/>
        </w:rPr>
        <w:tab/>
      </w:r>
    </w:p>
    <w:p w:rsidR="00F16514" w:rsidRPr="00BF4557" w:rsidRDefault="00F16514" w:rsidP="00F16514">
      <w:pPr>
        <w:spacing w:line="360" w:lineRule="auto"/>
        <w:jc w:val="both"/>
        <w:rPr>
          <w:sz w:val="28"/>
          <w:szCs w:val="28"/>
          <w:lang w:val="uk-UA"/>
        </w:rPr>
      </w:pPr>
      <w:r w:rsidRPr="00BF4557">
        <w:rPr>
          <w:sz w:val="28"/>
          <w:szCs w:val="28"/>
          <w:lang w:val="uk-UA"/>
        </w:rPr>
        <w:tab/>
        <w:t>44.Кузьмина В.Б., Ниязов У.Э. Получение специфических сывороток  к Y.enterocolitica сероваров 03, 08 и 09 //Сб.науч.трудов ВГНКИ</w:t>
      </w:r>
      <w:r>
        <w:rPr>
          <w:sz w:val="28"/>
          <w:szCs w:val="28"/>
          <w:lang w:val="uk-UA"/>
        </w:rPr>
        <w:t xml:space="preserve">, </w:t>
      </w:r>
      <w:r w:rsidRPr="00BF4557">
        <w:rPr>
          <w:sz w:val="28"/>
          <w:szCs w:val="28"/>
          <w:lang w:val="uk-UA"/>
        </w:rPr>
        <w:t>1996.-т.59.-С.90-94.</w:t>
      </w:r>
    </w:p>
    <w:p w:rsidR="00F16514" w:rsidRPr="00BF4557" w:rsidRDefault="00F16514" w:rsidP="00F16514">
      <w:pPr>
        <w:spacing w:line="360" w:lineRule="auto"/>
        <w:ind w:firstLine="708"/>
        <w:jc w:val="both"/>
        <w:rPr>
          <w:sz w:val="28"/>
          <w:szCs w:val="28"/>
          <w:lang w:val="uk-UA"/>
        </w:rPr>
      </w:pPr>
      <w:r w:rsidRPr="00BF4557">
        <w:rPr>
          <w:sz w:val="28"/>
          <w:szCs w:val="28"/>
          <w:lang w:val="uk-UA"/>
        </w:rPr>
        <w:t xml:space="preserve">45.Куликовский А.В., Джентемирова К.М. Экология Yersinia enterocolitica, выделенных  от свиней //Эпизоотология, эпидемиология, средства </w:t>
      </w:r>
      <w:r w:rsidRPr="00BF4557">
        <w:rPr>
          <w:sz w:val="28"/>
          <w:szCs w:val="28"/>
          <w:lang w:val="uk-UA"/>
        </w:rPr>
        <w:lastRenderedPageBreak/>
        <w:t>диагностики, терапии и специфической профилактики инфекционных болезней, общих для человека и животных /Матер.Всесоюз.конф.-Львов</w:t>
      </w:r>
      <w:r>
        <w:rPr>
          <w:sz w:val="28"/>
          <w:szCs w:val="28"/>
          <w:lang w:val="uk-UA"/>
        </w:rPr>
        <w:t xml:space="preserve">, </w:t>
      </w:r>
      <w:r w:rsidRPr="00BF4557">
        <w:rPr>
          <w:sz w:val="28"/>
          <w:szCs w:val="28"/>
          <w:lang w:val="uk-UA"/>
        </w:rPr>
        <w:t>1988.-С.390-391.</w:t>
      </w:r>
    </w:p>
    <w:p w:rsidR="00F16514" w:rsidRPr="00BF4557" w:rsidRDefault="00F16514" w:rsidP="00F16514">
      <w:pPr>
        <w:spacing w:line="360" w:lineRule="auto"/>
        <w:ind w:firstLine="708"/>
        <w:jc w:val="both"/>
        <w:rPr>
          <w:sz w:val="28"/>
          <w:szCs w:val="28"/>
          <w:lang w:val="uk-UA"/>
        </w:rPr>
      </w:pPr>
      <w:r w:rsidRPr="00BF4557">
        <w:rPr>
          <w:sz w:val="28"/>
          <w:szCs w:val="28"/>
          <w:lang w:val="uk-UA"/>
        </w:rPr>
        <w:t>46.Кунев Ж. Устойчивост на Y.enterocolitica   в дълбоко замразене мясо //Хранителнопром.наука</w:t>
      </w:r>
      <w:r>
        <w:rPr>
          <w:sz w:val="28"/>
          <w:szCs w:val="28"/>
          <w:lang w:val="uk-UA"/>
        </w:rPr>
        <w:t xml:space="preserve">, </w:t>
      </w:r>
      <w:r w:rsidRPr="00BF4557">
        <w:rPr>
          <w:sz w:val="28"/>
          <w:szCs w:val="28"/>
          <w:lang w:val="uk-UA"/>
        </w:rPr>
        <w:t>1987.-Т.3.-№2.-С.35-38.</w:t>
      </w:r>
    </w:p>
    <w:p w:rsidR="00F16514" w:rsidRPr="00221B73" w:rsidRDefault="00F16514" w:rsidP="00F16514">
      <w:pPr>
        <w:spacing w:line="360" w:lineRule="auto"/>
        <w:jc w:val="both"/>
        <w:rPr>
          <w:sz w:val="28"/>
          <w:szCs w:val="28"/>
          <w:lang w:val="uk-UA"/>
        </w:rPr>
      </w:pPr>
      <w:r w:rsidRPr="00BF4557">
        <w:rPr>
          <w:sz w:val="28"/>
          <w:szCs w:val="28"/>
          <w:lang w:val="uk-UA"/>
        </w:rPr>
        <w:tab/>
        <w:t>47</w:t>
      </w:r>
      <w:r w:rsidRPr="00221B73">
        <w:rPr>
          <w:sz w:val="28"/>
          <w:szCs w:val="28"/>
          <w:lang w:val="uk-UA"/>
        </w:rPr>
        <w:t xml:space="preserve">.Кунев Ж., Иванова С., Василев П., Спасов С. Устойчивост на гама-льчи  </w:t>
      </w:r>
      <w:r w:rsidRPr="00BF4557">
        <w:rPr>
          <w:sz w:val="28"/>
          <w:szCs w:val="28"/>
          <w:lang w:val="uk-UA"/>
        </w:rPr>
        <w:t>in</w:t>
      </w:r>
      <w:r w:rsidRPr="00221B73">
        <w:rPr>
          <w:sz w:val="28"/>
          <w:szCs w:val="28"/>
          <w:lang w:val="uk-UA"/>
        </w:rPr>
        <w:t xml:space="preserve"> </w:t>
      </w:r>
      <w:r w:rsidRPr="00BF4557">
        <w:rPr>
          <w:sz w:val="28"/>
          <w:szCs w:val="28"/>
          <w:lang w:val="uk-UA"/>
        </w:rPr>
        <w:t>vitro</w:t>
      </w:r>
      <w:r w:rsidRPr="00221B73">
        <w:rPr>
          <w:sz w:val="28"/>
          <w:szCs w:val="28"/>
          <w:lang w:val="uk-UA"/>
        </w:rPr>
        <w:t xml:space="preserve"> на </w:t>
      </w:r>
      <w:r w:rsidRPr="00BF4557">
        <w:rPr>
          <w:sz w:val="28"/>
          <w:szCs w:val="28"/>
          <w:lang w:val="uk-UA"/>
        </w:rPr>
        <w:t>Yersinia</w:t>
      </w:r>
      <w:r w:rsidRPr="00221B73">
        <w:rPr>
          <w:sz w:val="28"/>
          <w:szCs w:val="28"/>
          <w:lang w:val="uk-UA"/>
        </w:rPr>
        <w:t xml:space="preserve"> </w:t>
      </w:r>
      <w:r w:rsidRPr="00BF4557">
        <w:rPr>
          <w:sz w:val="28"/>
          <w:szCs w:val="28"/>
          <w:lang w:val="uk-UA"/>
        </w:rPr>
        <w:t>enterocolitica</w:t>
      </w:r>
      <w:r w:rsidRPr="00221B73">
        <w:rPr>
          <w:sz w:val="28"/>
          <w:szCs w:val="28"/>
          <w:lang w:val="uk-UA"/>
        </w:rPr>
        <w:t xml:space="preserve"> и </w:t>
      </w:r>
      <w:r w:rsidRPr="00BF4557">
        <w:rPr>
          <w:sz w:val="28"/>
          <w:szCs w:val="28"/>
          <w:lang w:val="uk-UA"/>
        </w:rPr>
        <w:t>E</w:t>
      </w:r>
      <w:r w:rsidRPr="00221B73">
        <w:rPr>
          <w:sz w:val="28"/>
          <w:szCs w:val="28"/>
          <w:lang w:val="uk-UA"/>
        </w:rPr>
        <w:t>.</w:t>
      </w:r>
      <w:r w:rsidRPr="00BF4557">
        <w:rPr>
          <w:sz w:val="28"/>
          <w:szCs w:val="28"/>
          <w:lang w:val="uk-UA"/>
        </w:rPr>
        <w:t>coli</w:t>
      </w:r>
      <w:r w:rsidRPr="00221B73">
        <w:rPr>
          <w:sz w:val="28"/>
          <w:szCs w:val="28"/>
          <w:lang w:val="uk-UA"/>
        </w:rPr>
        <w:t xml:space="preserve">  //Хранителнопром.наука</w:t>
      </w:r>
      <w:r>
        <w:rPr>
          <w:sz w:val="28"/>
          <w:szCs w:val="28"/>
          <w:lang w:val="uk-UA"/>
        </w:rPr>
        <w:t xml:space="preserve">, </w:t>
      </w:r>
      <w:r w:rsidRPr="00221B73">
        <w:rPr>
          <w:sz w:val="28"/>
          <w:szCs w:val="28"/>
          <w:lang w:val="uk-UA"/>
        </w:rPr>
        <w:t>1987.-Т.3.-№7.-С.28-31.</w:t>
      </w:r>
    </w:p>
    <w:p w:rsidR="00F16514" w:rsidRPr="00221B73" w:rsidRDefault="00F16514" w:rsidP="00F16514">
      <w:pPr>
        <w:spacing w:line="360" w:lineRule="auto"/>
        <w:ind w:firstLine="708"/>
        <w:jc w:val="both"/>
        <w:rPr>
          <w:sz w:val="28"/>
          <w:szCs w:val="28"/>
          <w:lang w:val="uk-UA"/>
        </w:rPr>
      </w:pPr>
      <w:r w:rsidRPr="00221B73">
        <w:rPr>
          <w:sz w:val="28"/>
          <w:szCs w:val="28"/>
          <w:lang w:val="uk-UA"/>
        </w:rPr>
        <w:t>48</w:t>
      </w:r>
      <w:r w:rsidRPr="00BF4557">
        <w:rPr>
          <w:sz w:val="28"/>
          <w:szCs w:val="28"/>
          <w:lang w:val="uk-UA"/>
        </w:rPr>
        <w:t>.Ленченко Е.М. Электронно-микроскопические исследования антагонизма бактерий //Ветеринария</w:t>
      </w:r>
      <w:r>
        <w:rPr>
          <w:sz w:val="28"/>
          <w:szCs w:val="28"/>
          <w:lang w:val="uk-UA"/>
        </w:rPr>
        <w:t xml:space="preserve">, </w:t>
      </w:r>
      <w:r w:rsidRPr="00BF4557">
        <w:rPr>
          <w:sz w:val="28"/>
          <w:szCs w:val="28"/>
          <w:lang w:val="uk-UA"/>
        </w:rPr>
        <w:t>1998.-№7.-С.24-28.</w:t>
      </w:r>
    </w:p>
    <w:p w:rsidR="00F16514" w:rsidRPr="00BF4557" w:rsidRDefault="00F16514" w:rsidP="00F16514">
      <w:pPr>
        <w:spacing w:line="360" w:lineRule="auto"/>
        <w:ind w:firstLine="708"/>
        <w:jc w:val="both"/>
        <w:rPr>
          <w:sz w:val="28"/>
          <w:szCs w:val="28"/>
          <w:lang w:val="uk-UA"/>
        </w:rPr>
      </w:pPr>
      <w:r w:rsidRPr="00BF4557">
        <w:rPr>
          <w:sz w:val="28"/>
          <w:szCs w:val="28"/>
          <w:lang w:val="uk-UA"/>
        </w:rPr>
        <w:t>49.Ленченко Е.М., Куликовский А.В. и др. Иерсиниоз. Этиология, эпизоотология, диагностика, меры борьбы и профилактики.-М.:1998.-126 с.</w:t>
      </w:r>
    </w:p>
    <w:p w:rsidR="00F16514" w:rsidRPr="00BF4557" w:rsidRDefault="00F16514" w:rsidP="00F16514">
      <w:pPr>
        <w:spacing w:line="360" w:lineRule="auto"/>
        <w:ind w:firstLine="708"/>
        <w:jc w:val="both"/>
        <w:rPr>
          <w:sz w:val="28"/>
          <w:szCs w:val="28"/>
          <w:lang w:val="uk-UA"/>
        </w:rPr>
      </w:pPr>
      <w:r w:rsidRPr="00BF4557">
        <w:rPr>
          <w:sz w:val="28"/>
          <w:szCs w:val="28"/>
          <w:lang w:val="uk-UA"/>
        </w:rPr>
        <w:t xml:space="preserve">50.Ленченко Е.М. Теоретическое обоснование и разработка мероприятий, направленных на профилактику иерсиниозов.//Пища, экология, человек /Матер. </w:t>
      </w:r>
      <w:r w:rsidRPr="00221B73">
        <w:rPr>
          <w:sz w:val="28"/>
          <w:szCs w:val="28"/>
          <w:lang w:val="uk-UA"/>
        </w:rPr>
        <w:t>ІІІ</w:t>
      </w:r>
      <w:r w:rsidRPr="00BF4557">
        <w:rPr>
          <w:sz w:val="28"/>
          <w:szCs w:val="28"/>
          <w:lang w:val="uk-UA"/>
        </w:rPr>
        <w:t xml:space="preserve"> междунар. н.-тех. конфер., М.:1999.-ч.4.-С.163.</w:t>
      </w:r>
    </w:p>
    <w:p w:rsidR="00F16514" w:rsidRPr="00BF4557" w:rsidRDefault="00F16514" w:rsidP="00F16514">
      <w:pPr>
        <w:spacing w:line="360" w:lineRule="auto"/>
        <w:ind w:firstLine="708"/>
        <w:jc w:val="both"/>
        <w:rPr>
          <w:sz w:val="28"/>
          <w:szCs w:val="28"/>
          <w:lang w:val="uk-UA"/>
        </w:rPr>
      </w:pPr>
      <w:r w:rsidRPr="00BF4557">
        <w:rPr>
          <w:sz w:val="28"/>
          <w:szCs w:val="28"/>
          <w:lang w:val="uk-UA"/>
        </w:rPr>
        <w:t>51</w:t>
      </w:r>
      <w:r w:rsidRPr="00221B73">
        <w:rPr>
          <w:sz w:val="28"/>
          <w:szCs w:val="28"/>
          <w:lang w:val="uk-UA"/>
        </w:rPr>
        <w:t>Л</w:t>
      </w:r>
      <w:r w:rsidRPr="00BF4557">
        <w:rPr>
          <w:sz w:val="28"/>
          <w:szCs w:val="28"/>
          <w:lang w:val="uk-UA"/>
        </w:rPr>
        <w:t>енченко Е.М. Биология и экология иерсиний – возбудителей пищевых токсикоинфекций /Автореферат дис…докт. вет. наук.</w:t>
      </w:r>
      <w:r w:rsidRPr="00221B73">
        <w:rPr>
          <w:sz w:val="28"/>
          <w:szCs w:val="28"/>
          <w:lang w:val="uk-UA"/>
        </w:rPr>
        <w:t xml:space="preserve"> </w:t>
      </w:r>
      <w:r w:rsidRPr="00BF4557">
        <w:rPr>
          <w:sz w:val="28"/>
          <w:szCs w:val="28"/>
          <w:lang w:val="uk-UA"/>
        </w:rPr>
        <w:t>–</w:t>
      </w:r>
      <w:r w:rsidRPr="00221B73">
        <w:rPr>
          <w:sz w:val="28"/>
          <w:szCs w:val="28"/>
          <w:lang w:val="uk-UA"/>
        </w:rPr>
        <w:t xml:space="preserve"> </w:t>
      </w:r>
      <w:r w:rsidRPr="00BF4557">
        <w:rPr>
          <w:sz w:val="28"/>
          <w:szCs w:val="28"/>
          <w:lang w:val="uk-UA"/>
        </w:rPr>
        <w:t>Москва, 2000.-44 с.</w:t>
      </w:r>
    </w:p>
    <w:p w:rsidR="00F16514" w:rsidRPr="00BF4557" w:rsidRDefault="00F16514" w:rsidP="00F16514">
      <w:pPr>
        <w:spacing w:line="360" w:lineRule="auto"/>
        <w:ind w:firstLine="708"/>
        <w:jc w:val="both"/>
        <w:rPr>
          <w:sz w:val="28"/>
          <w:szCs w:val="28"/>
          <w:lang w:val="uk-UA"/>
        </w:rPr>
      </w:pPr>
      <w:r w:rsidRPr="00BF4557">
        <w:rPr>
          <w:sz w:val="28"/>
          <w:szCs w:val="28"/>
          <w:lang w:val="uk-UA"/>
        </w:rPr>
        <w:t>52.Лучшев В.И., Андреевская С.Г., Михайлова Л.М. Лечение больных иерсиниозами препаратами фторхинолонового ряда //Эпидемиология и инфекционные болезни</w:t>
      </w:r>
      <w:r>
        <w:rPr>
          <w:sz w:val="28"/>
          <w:szCs w:val="28"/>
          <w:lang w:val="uk-UA"/>
        </w:rPr>
        <w:t xml:space="preserve">, </w:t>
      </w:r>
      <w:r w:rsidRPr="00BF4557">
        <w:rPr>
          <w:sz w:val="28"/>
          <w:szCs w:val="28"/>
          <w:lang w:val="uk-UA"/>
        </w:rPr>
        <w:t>1997.-№3.-С.41-44.</w:t>
      </w:r>
    </w:p>
    <w:p w:rsidR="00F16514" w:rsidRPr="00BF4557" w:rsidRDefault="00F16514" w:rsidP="00F16514">
      <w:pPr>
        <w:spacing w:line="360" w:lineRule="auto"/>
        <w:ind w:firstLine="708"/>
        <w:jc w:val="both"/>
        <w:rPr>
          <w:sz w:val="28"/>
          <w:szCs w:val="28"/>
          <w:lang w:val="uk-UA"/>
        </w:rPr>
      </w:pPr>
      <w:r w:rsidRPr="00BF4557">
        <w:rPr>
          <w:sz w:val="28"/>
          <w:szCs w:val="28"/>
          <w:lang w:val="uk-UA"/>
        </w:rPr>
        <w:t>53.Марков И.С., Ткаченко В.И., Силин Д.Д. Вспышки псевдотуберкулеза и кишечного иерсиниоза среди советскизх специалистов и членов их семей в Монгольской Народной Республике //ЖМЭИ</w:t>
      </w:r>
      <w:r>
        <w:rPr>
          <w:sz w:val="28"/>
          <w:szCs w:val="28"/>
          <w:lang w:val="uk-UA"/>
        </w:rPr>
        <w:t xml:space="preserve">, </w:t>
      </w:r>
      <w:r w:rsidRPr="00BF4557">
        <w:rPr>
          <w:sz w:val="28"/>
          <w:szCs w:val="28"/>
          <w:lang w:val="uk-UA"/>
        </w:rPr>
        <w:t>1989.-№8.-С.43-49.</w:t>
      </w:r>
    </w:p>
    <w:p w:rsidR="00F16514" w:rsidRPr="00BF4557" w:rsidRDefault="00F16514" w:rsidP="00F16514">
      <w:pPr>
        <w:spacing w:line="360" w:lineRule="auto"/>
        <w:ind w:firstLine="708"/>
        <w:jc w:val="both"/>
        <w:rPr>
          <w:sz w:val="28"/>
          <w:szCs w:val="28"/>
          <w:lang w:val="uk-UA"/>
        </w:rPr>
      </w:pPr>
      <w:r w:rsidRPr="00BF4557">
        <w:rPr>
          <w:sz w:val="28"/>
          <w:szCs w:val="28"/>
          <w:lang w:val="uk-UA"/>
        </w:rPr>
        <w:t>54.Маткаримов Б.Д., Самадова В.Т. Роль носителей иерсиний в возникновении эпидемического процесса //Эпизоотология, эпидемиология, средства диагностики, терапии и специфической профилактики инфекционных болезней, общих для человека и животных /Матер.Всесоюз.конф.-Львов</w:t>
      </w:r>
      <w:r>
        <w:rPr>
          <w:sz w:val="28"/>
          <w:szCs w:val="28"/>
          <w:lang w:val="uk-UA"/>
        </w:rPr>
        <w:t xml:space="preserve">, </w:t>
      </w:r>
      <w:r w:rsidRPr="00BF4557">
        <w:rPr>
          <w:sz w:val="28"/>
          <w:szCs w:val="28"/>
          <w:lang w:val="uk-UA"/>
        </w:rPr>
        <w:t>1988.-С.398-399.</w:t>
      </w:r>
    </w:p>
    <w:p w:rsidR="00F16514" w:rsidRPr="00BF4557" w:rsidRDefault="00F16514" w:rsidP="00F16514">
      <w:pPr>
        <w:spacing w:line="360" w:lineRule="auto"/>
        <w:ind w:firstLine="708"/>
        <w:jc w:val="both"/>
        <w:rPr>
          <w:sz w:val="28"/>
          <w:szCs w:val="28"/>
          <w:lang w:val="uk-UA"/>
        </w:rPr>
      </w:pPr>
      <w:r w:rsidRPr="00BF4557">
        <w:rPr>
          <w:sz w:val="28"/>
          <w:szCs w:val="28"/>
          <w:lang w:val="uk-UA"/>
        </w:rPr>
        <w:t xml:space="preserve">55.Мельниченко Л.П., Кузьмина В.Б., Ниязов У.З. Сравнительное изучение различных способов получения иерсиниозных антисывороток </w:t>
      </w:r>
      <w:r w:rsidRPr="00BF4557">
        <w:rPr>
          <w:sz w:val="28"/>
          <w:szCs w:val="28"/>
          <w:lang w:val="uk-UA"/>
        </w:rPr>
        <w:lastRenderedPageBreak/>
        <w:t>/Сб.научн.трудов Всерос. Гос.НИИ контр., станд. и сертиф.,1995.-т.57.-С.199-206.</w:t>
      </w:r>
    </w:p>
    <w:p w:rsidR="00F16514" w:rsidRPr="00BF4557" w:rsidRDefault="00F16514" w:rsidP="00F16514">
      <w:pPr>
        <w:spacing w:line="360" w:lineRule="auto"/>
        <w:ind w:firstLine="708"/>
        <w:jc w:val="both"/>
        <w:rPr>
          <w:sz w:val="28"/>
          <w:szCs w:val="28"/>
          <w:lang w:val="uk-UA"/>
        </w:rPr>
      </w:pPr>
      <w:r w:rsidRPr="00BF4557">
        <w:rPr>
          <w:sz w:val="28"/>
          <w:szCs w:val="28"/>
          <w:lang w:val="uk-UA"/>
        </w:rPr>
        <w:t xml:space="preserve">56.Мельниченко Л.П. Изучение антигенных связей  S-  и  R-форм Y.enterocolitica 0:9 и Br.abortus 19  в иммуноферментном анализе </w:t>
      </w:r>
      <w:r w:rsidRPr="00221B73">
        <w:rPr>
          <w:sz w:val="28"/>
          <w:szCs w:val="28"/>
          <w:lang w:val="uk-UA"/>
        </w:rPr>
        <w:t xml:space="preserve">//Основные научные исследования по проблемам туберкулеза и бруцеллеза в регионе Сибири </w:t>
      </w:r>
      <w:r w:rsidRPr="00BF4557">
        <w:rPr>
          <w:sz w:val="28"/>
          <w:szCs w:val="28"/>
          <w:lang w:val="uk-UA"/>
        </w:rPr>
        <w:t xml:space="preserve"> /Тез.докл., Новосибирск, 1995.-С.113-114.</w:t>
      </w:r>
    </w:p>
    <w:p w:rsidR="00F16514" w:rsidRPr="00BF4557" w:rsidRDefault="00F16514" w:rsidP="00F16514">
      <w:pPr>
        <w:spacing w:line="360" w:lineRule="auto"/>
        <w:ind w:firstLine="708"/>
        <w:jc w:val="both"/>
        <w:rPr>
          <w:sz w:val="28"/>
          <w:szCs w:val="28"/>
          <w:lang w:val="uk-UA"/>
        </w:rPr>
      </w:pPr>
      <w:r w:rsidRPr="00BF4557">
        <w:rPr>
          <w:sz w:val="28"/>
          <w:szCs w:val="28"/>
          <w:lang w:val="uk-UA"/>
        </w:rPr>
        <w:t>57.Методические указания по бактериологической диагностике смешанной кишечной инфекции молодняка животных, вызываемой  патогенными энтеробактериями /Мин.СХ и продовольствия РФ, Департамент ветмедицины, 11.10.99 г., №13-7-2/1759.</w:t>
      </w:r>
    </w:p>
    <w:p w:rsidR="00F16514" w:rsidRPr="00BF4557" w:rsidRDefault="00F16514" w:rsidP="00F16514">
      <w:pPr>
        <w:spacing w:line="360" w:lineRule="auto"/>
        <w:ind w:firstLine="708"/>
        <w:jc w:val="both"/>
        <w:rPr>
          <w:sz w:val="28"/>
          <w:szCs w:val="28"/>
          <w:lang w:val="uk-UA"/>
        </w:rPr>
      </w:pPr>
      <w:r w:rsidRPr="00BF4557">
        <w:rPr>
          <w:sz w:val="28"/>
          <w:szCs w:val="28"/>
          <w:lang w:val="uk-UA"/>
        </w:rPr>
        <w:t>58.Миролевич В. Опять знак беды /Газета «Известия»</w:t>
      </w:r>
      <w:r>
        <w:rPr>
          <w:sz w:val="28"/>
          <w:szCs w:val="28"/>
          <w:lang w:val="uk-UA"/>
        </w:rPr>
        <w:t>,</w:t>
      </w:r>
      <w:r w:rsidRPr="00BF4557">
        <w:rPr>
          <w:sz w:val="28"/>
          <w:szCs w:val="28"/>
          <w:lang w:val="uk-UA"/>
        </w:rPr>
        <w:t>1990, 12 апреля.</w:t>
      </w:r>
    </w:p>
    <w:p w:rsidR="00F16514" w:rsidRPr="00BF4557" w:rsidRDefault="00F16514" w:rsidP="00F16514">
      <w:pPr>
        <w:spacing w:line="360" w:lineRule="auto"/>
        <w:ind w:firstLine="708"/>
        <w:jc w:val="both"/>
        <w:rPr>
          <w:sz w:val="28"/>
          <w:szCs w:val="28"/>
          <w:lang w:val="uk-UA"/>
        </w:rPr>
      </w:pPr>
      <w:r w:rsidRPr="00BF4557">
        <w:rPr>
          <w:sz w:val="28"/>
          <w:szCs w:val="28"/>
          <w:lang w:val="uk-UA"/>
        </w:rPr>
        <w:t>59.Михайлов Л.М., Титенко А.М. и др. Использование моноклональных антител    для выявления детерминант Brucella spp. и Y.enterocolitica 0:9 //ЖМЭИ</w:t>
      </w:r>
      <w:r>
        <w:rPr>
          <w:sz w:val="28"/>
          <w:szCs w:val="28"/>
          <w:lang w:val="uk-UA"/>
        </w:rPr>
        <w:t xml:space="preserve">, </w:t>
      </w:r>
      <w:r w:rsidRPr="00BF4557">
        <w:rPr>
          <w:sz w:val="28"/>
          <w:szCs w:val="28"/>
          <w:lang w:val="uk-UA"/>
        </w:rPr>
        <w:t>2000.-№3.-С.63-66.</w:t>
      </w:r>
    </w:p>
    <w:p w:rsidR="00F16514" w:rsidRPr="00BF4557" w:rsidRDefault="00F16514" w:rsidP="00F16514">
      <w:pPr>
        <w:spacing w:line="360" w:lineRule="auto"/>
        <w:ind w:firstLine="708"/>
        <w:jc w:val="both"/>
        <w:rPr>
          <w:sz w:val="28"/>
          <w:szCs w:val="28"/>
          <w:lang w:val="uk-UA"/>
        </w:rPr>
      </w:pPr>
      <w:r w:rsidRPr="00BF4557">
        <w:rPr>
          <w:sz w:val="28"/>
          <w:szCs w:val="28"/>
          <w:lang w:val="uk-UA"/>
        </w:rPr>
        <w:t>60.Момот Н.В., Савчук И.И., Король Л.А. Морфология околоушной и подчелюсной слюнных желез поросят при   экспериментальном иерсиниозе //Эпизоотология, эпидемиология, средства диагностики, терапии и специфической профилактики инфекционных болезней, общих для человека и животных /Матер.Всесоюз.конф.-Львов</w:t>
      </w:r>
      <w:r>
        <w:rPr>
          <w:sz w:val="28"/>
          <w:szCs w:val="28"/>
          <w:lang w:val="uk-UA"/>
        </w:rPr>
        <w:t xml:space="preserve">, </w:t>
      </w:r>
      <w:r w:rsidRPr="00BF4557">
        <w:rPr>
          <w:sz w:val="28"/>
          <w:szCs w:val="28"/>
          <w:lang w:val="uk-UA"/>
        </w:rPr>
        <w:t xml:space="preserve">1988.-С.399-400. </w:t>
      </w:r>
    </w:p>
    <w:p w:rsidR="00F16514" w:rsidRPr="00221B73" w:rsidRDefault="00F16514" w:rsidP="00F16514">
      <w:pPr>
        <w:spacing w:line="360" w:lineRule="auto"/>
        <w:jc w:val="both"/>
        <w:rPr>
          <w:sz w:val="28"/>
          <w:szCs w:val="28"/>
          <w:lang w:val="uk-UA"/>
        </w:rPr>
      </w:pPr>
      <w:r w:rsidRPr="00BF4557">
        <w:rPr>
          <w:sz w:val="28"/>
          <w:szCs w:val="28"/>
          <w:lang w:val="uk-UA"/>
        </w:rPr>
        <w:t xml:space="preserve"> </w:t>
      </w:r>
      <w:r w:rsidRPr="00BF4557">
        <w:rPr>
          <w:sz w:val="28"/>
          <w:szCs w:val="28"/>
          <w:lang w:val="uk-UA"/>
        </w:rPr>
        <w:tab/>
        <w:t xml:space="preserve">61.Наконечний </w:t>
      </w:r>
      <w:r w:rsidRPr="00221B73">
        <w:rPr>
          <w:sz w:val="28"/>
          <w:szCs w:val="28"/>
          <w:lang w:val="uk-UA"/>
        </w:rPr>
        <w:t xml:space="preserve">І. Неспецифічні серологічні реакції, зумовлені  </w:t>
      </w:r>
      <w:r w:rsidRPr="00BF4557">
        <w:rPr>
          <w:sz w:val="28"/>
          <w:szCs w:val="28"/>
          <w:lang w:val="uk-UA"/>
        </w:rPr>
        <w:t>Y.enterocolitica</w:t>
      </w:r>
      <w:r w:rsidRPr="00221B73">
        <w:rPr>
          <w:sz w:val="28"/>
          <w:szCs w:val="28"/>
          <w:lang w:val="uk-UA"/>
        </w:rPr>
        <w:t>, при дослідженні на бруцельоз.// Вет.мед.України</w:t>
      </w:r>
      <w:r>
        <w:rPr>
          <w:sz w:val="28"/>
          <w:szCs w:val="28"/>
          <w:lang w:val="uk-UA"/>
        </w:rPr>
        <w:t xml:space="preserve">, </w:t>
      </w:r>
      <w:r w:rsidRPr="00221B73">
        <w:rPr>
          <w:sz w:val="28"/>
          <w:szCs w:val="28"/>
          <w:lang w:val="uk-UA"/>
        </w:rPr>
        <w:t>1998.-№10.-С.20-21.</w:t>
      </w:r>
    </w:p>
    <w:p w:rsidR="00F16514" w:rsidRPr="00BF4557" w:rsidRDefault="00F16514" w:rsidP="00F16514">
      <w:pPr>
        <w:spacing w:line="360" w:lineRule="auto"/>
        <w:ind w:firstLine="708"/>
        <w:jc w:val="both"/>
        <w:rPr>
          <w:sz w:val="28"/>
          <w:szCs w:val="28"/>
          <w:lang w:val="uk-UA"/>
        </w:rPr>
      </w:pPr>
      <w:r w:rsidRPr="00BF4557">
        <w:rPr>
          <w:sz w:val="28"/>
          <w:szCs w:val="28"/>
          <w:lang w:val="uk-UA"/>
        </w:rPr>
        <w:t>62.Наставление по диагностике бруцеллеза животных. Рекомендации  по дифференциальной диагностике бруцеллеза и иерсиниоза и меры по их профилактике. /МСХ РФ.,М.:</w:t>
      </w:r>
      <w:r>
        <w:rPr>
          <w:sz w:val="28"/>
          <w:szCs w:val="28"/>
          <w:lang w:val="uk-UA"/>
        </w:rPr>
        <w:t>”</w:t>
      </w:r>
      <w:r w:rsidRPr="00BF4557">
        <w:rPr>
          <w:sz w:val="28"/>
          <w:szCs w:val="28"/>
          <w:lang w:val="uk-UA"/>
        </w:rPr>
        <w:t>Росинформагротех</w:t>
      </w:r>
      <w:r>
        <w:rPr>
          <w:sz w:val="28"/>
          <w:szCs w:val="28"/>
          <w:lang w:val="uk-UA"/>
        </w:rPr>
        <w:t xml:space="preserve">”, </w:t>
      </w:r>
      <w:r w:rsidRPr="00BF4557">
        <w:rPr>
          <w:sz w:val="28"/>
          <w:szCs w:val="28"/>
          <w:lang w:val="uk-UA"/>
        </w:rPr>
        <w:t>2000.-93 с.</w:t>
      </w:r>
    </w:p>
    <w:p w:rsidR="00F16514" w:rsidRPr="00BF4557" w:rsidRDefault="00F16514" w:rsidP="00F16514">
      <w:pPr>
        <w:spacing w:line="360" w:lineRule="auto"/>
        <w:ind w:firstLine="708"/>
        <w:jc w:val="both"/>
        <w:rPr>
          <w:sz w:val="28"/>
          <w:szCs w:val="28"/>
          <w:lang w:val="uk-UA"/>
        </w:rPr>
      </w:pPr>
      <w:r w:rsidRPr="00BF4557">
        <w:rPr>
          <w:sz w:val="28"/>
          <w:szCs w:val="28"/>
          <w:lang w:val="uk-UA"/>
        </w:rPr>
        <w:t>63.Наттерман Х., Хорш Ф. Этиология и патогенез иерсиниоза //Ветеринария</w:t>
      </w:r>
      <w:r>
        <w:rPr>
          <w:sz w:val="28"/>
          <w:szCs w:val="28"/>
          <w:lang w:val="uk-UA"/>
        </w:rPr>
        <w:t xml:space="preserve">, </w:t>
      </w:r>
      <w:r w:rsidRPr="00BF4557">
        <w:rPr>
          <w:sz w:val="28"/>
          <w:szCs w:val="28"/>
          <w:lang w:val="uk-UA"/>
        </w:rPr>
        <w:t>1987.-№10.-С.76-78.</w:t>
      </w:r>
    </w:p>
    <w:p w:rsidR="00F16514" w:rsidRPr="00BF4557" w:rsidRDefault="00F16514" w:rsidP="00F16514">
      <w:pPr>
        <w:spacing w:line="360" w:lineRule="auto"/>
        <w:jc w:val="both"/>
        <w:rPr>
          <w:sz w:val="28"/>
          <w:szCs w:val="28"/>
          <w:lang w:val="uk-UA"/>
        </w:rPr>
      </w:pPr>
      <w:r w:rsidRPr="00BF4557">
        <w:rPr>
          <w:sz w:val="28"/>
          <w:szCs w:val="28"/>
          <w:lang w:val="uk-UA"/>
        </w:rPr>
        <w:tab/>
        <w:t xml:space="preserve">64.Новоселова Е.Ю., Каландадзе Е.П. Обсемененность  иерсиниями     и псевдомонадами  бройлерных кур и продукции //Эпизоотология, эпидемиология, средства диагностики, терапии и специфической </w:t>
      </w:r>
      <w:r w:rsidRPr="00BF4557">
        <w:rPr>
          <w:sz w:val="28"/>
          <w:szCs w:val="28"/>
          <w:lang w:val="uk-UA"/>
        </w:rPr>
        <w:lastRenderedPageBreak/>
        <w:t>профилактики инфекционных болезней, общих для человека и животных /Матер.Всесоюз.конф.-Львов</w:t>
      </w:r>
      <w:r>
        <w:rPr>
          <w:sz w:val="28"/>
          <w:szCs w:val="28"/>
          <w:lang w:val="uk-UA"/>
        </w:rPr>
        <w:t xml:space="preserve">, </w:t>
      </w:r>
      <w:r w:rsidRPr="00BF4557">
        <w:rPr>
          <w:sz w:val="28"/>
          <w:szCs w:val="28"/>
          <w:lang w:val="uk-UA"/>
        </w:rPr>
        <w:t xml:space="preserve">1988.-С.400-401. </w:t>
      </w:r>
    </w:p>
    <w:p w:rsidR="00F16514" w:rsidRPr="00BF4557" w:rsidRDefault="00F16514" w:rsidP="00F16514">
      <w:pPr>
        <w:spacing w:line="360" w:lineRule="auto"/>
        <w:ind w:firstLine="708"/>
        <w:jc w:val="both"/>
        <w:rPr>
          <w:sz w:val="28"/>
          <w:szCs w:val="28"/>
          <w:lang w:val="uk-UA"/>
        </w:rPr>
      </w:pPr>
      <w:r w:rsidRPr="00BF4557">
        <w:rPr>
          <w:sz w:val="28"/>
          <w:szCs w:val="28"/>
          <w:lang w:val="uk-UA"/>
        </w:rPr>
        <w:t>65.Носкова Н.В., Андреева Г.С., Леванова Г.В. Таксономическое изучение представителей Yersinia //Биохимия и биофизика микроорганизмов.-Горький,1987.-С.57-62.</w:t>
      </w:r>
      <w:r w:rsidRPr="00BF4557">
        <w:rPr>
          <w:sz w:val="28"/>
          <w:szCs w:val="28"/>
          <w:lang w:val="uk-UA"/>
        </w:rPr>
        <w:tab/>
      </w:r>
    </w:p>
    <w:p w:rsidR="00F16514" w:rsidRPr="00BF4557" w:rsidRDefault="00F16514" w:rsidP="00F16514">
      <w:pPr>
        <w:spacing w:line="360" w:lineRule="auto"/>
        <w:jc w:val="both"/>
        <w:rPr>
          <w:sz w:val="28"/>
          <w:szCs w:val="28"/>
          <w:lang w:val="uk-UA"/>
        </w:rPr>
      </w:pPr>
      <w:r w:rsidRPr="00BF4557">
        <w:rPr>
          <w:sz w:val="28"/>
          <w:szCs w:val="28"/>
          <w:lang w:val="uk-UA"/>
        </w:rPr>
        <w:tab/>
        <w:t>66.Определитель бактерий Берджи /Под ред. Дж. Хоулт и др.-М.: Мир, 1997.-432 с.</w:t>
      </w:r>
    </w:p>
    <w:p w:rsidR="00F16514" w:rsidRPr="00221B73" w:rsidRDefault="00F16514" w:rsidP="00F16514">
      <w:pPr>
        <w:spacing w:line="360" w:lineRule="auto"/>
        <w:ind w:firstLine="708"/>
        <w:jc w:val="both"/>
        <w:rPr>
          <w:sz w:val="28"/>
          <w:szCs w:val="28"/>
          <w:lang w:val="uk-UA"/>
        </w:rPr>
      </w:pPr>
      <w:r w:rsidRPr="00BF4557">
        <w:rPr>
          <w:sz w:val="28"/>
          <w:szCs w:val="28"/>
          <w:lang w:val="uk-UA"/>
        </w:rPr>
        <w:t>67.</w:t>
      </w:r>
      <w:r w:rsidRPr="00221B73">
        <w:rPr>
          <w:sz w:val="28"/>
          <w:szCs w:val="28"/>
          <w:lang w:val="uk-UA"/>
        </w:rPr>
        <w:t>П</w:t>
      </w:r>
      <w:r w:rsidRPr="00BF4557">
        <w:rPr>
          <w:sz w:val="28"/>
          <w:szCs w:val="28"/>
          <w:lang w:val="uk-UA"/>
        </w:rPr>
        <w:t>авлов А., Маркарян М. Распрстранение на Yersinia spp.в някои диви животни и птици //Вет.сбирка</w:t>
      </w:r>
      <w:r>
        <w:rPr>
          <w:sz w:val="28"/>
          <w:szCs w:val="28"/>
          <w:lang w:val="uk-UA"/>
        </w:rPr>
        <w:t xml:space="preserve">, </w:t>
      </w:r>
      <w:r w:rsidRPr="00BF4557">
        <w:rPr>
          <w:sz w:val="28"/>
          <w:szCs w:val="28"/>
          <w:lang w:val="uk-UA"/>
        </w:rPr>
        <w:t xml:space="preserve">1988.-№7.-С.57-59. </w:t>
      </w:r>
    </w:p>
    <w:p w:rsidR="00F16514" w:rsidRPr="00221B73" w:rsidRDefault="00F16514" w:rsidP="00F16514">
      <w:pPr>
        <w:spacing w:line="360" w:lineRule="auto"/>
        <w:ind w:firstLine="708"/>
        <w:jc w:val="both"/>
        <w:rPr>
          <w:sz w:val="28"/>
          <w:szCs w:val="28"/>
          <w:lang w:val="uk-UA"/>
        </w:rPr>
      </w:pPr>
      <w:r w:rsidRPr="00BF4557">
        <w:rPr>
          <w:sz w:val="28"/>
          <w:szCs w:val="28"/>
          <w:lang w:val="uk-UA"/>
        </w:rPr>
        <w:t>68.Павлов А., Филиппов В., Хвърчилков В., Данев Й. Проучвания верху распространението на Yersinia enterocolitica при лактиращи крави //Веет.сбирка</w:t>
      </w:r>
      <w:r>
        <w:rPr>
          <w:sz w:val="28"/>
          <w:szCs w:val="28"/>
          <w:lang w:val="uk-UA"/>
        </w:rPr>
        <w:t xml:space="preserve">, </w:t>
      </w:r>
      <w:r w:rsidRPr="00BF4557">
        <w:rPr>
          <w:sz w:val="28"/>
          <w:szCs w:val="28"/>
          <w:lang w:val="uk-UA"/>
        </w:rPr>
        <w:t>1988.- №2.-С.47-49.</w:t>
      </w:r>
      <w:r w:rsidRPr="00221B73">
        <w:rPr>
          <w:sz w:val="28"/>
          <w:szCs w:val="28"/>
          <w:lang w:val="uk-UA"/>
        </w:rPr>
        <w:t xml:space="preserve"> </w:t>
      </w:r>
    </w:p>
    <w:p w:rsidR="00F16514" w:rsidRPr="00221B73" w:rsidRDefault="00F16514" w:rsidP="00F16514">
      <w:pPr>
        <w:spacing w:line="360" w:lineRule="auto"/>
        <w:ind w:firstLine="708"/>
        <w:jc w:val="both"/>
        <w:rPr>
          <w:sz w:val="28"/>
          <w:szCs w:val="28"/>
          <w:lang w:val="uk-UA"/>
        </w:rPr>
      </w:pPr>
      <w:r w:rsidRPr="00221B73">
        <w:rPr>
          <w:sz w:val="28"/>
          <w:szCs w:val="28"/>
          <w:lang w:val="uk-UA"/>
        </w:rPr>
        <w:t xml:space="preserve">69.Павлов А. Проучвания върху термоустойчивостта на </w:t>
      </w:r>
      <w:r w:rsidRPr="00BF4557">
        <w:rPr>
          <w:sz w:val="28"/>
          <w:szCs w:val="28"/>
          <w:lang w:val="uk-UA"/>
        </w:rPr>
        <w:t>Yersinia</w:t>
      </w:r>
      <w:r w:rsidRPr="00221B73">
        <w:rPr>
          <w:sz w:val="28"/>
          <w:szCs w:val="28"/>
          <w:lang w:val="uk-UA"/>
        </w:rPr>
        <w:t xml:space="preserve"> </w:t>
      </w:r>
      <w:r w:rsidRPr="00BF4557">
        <w:rPr>
          <w:sz w:val="28"/>
          <w:szCs w:val="28"/>
          <w:lang w:val="uk-UA"/>
        </w:rPr>
        <w:t>spp</w:t>
      </w:r>
      <w:r w:rsidRPr="00221B73">
        <w:rPr>
          <w:sz w:val="28"/>
          <w:szCs w:val="28"/>
          <w:lang w:val="uk-UA"/>
        </w:rPr>
        <w:t>. в мляко //Вет.сбирка</w:t>
      </w:r>
      <w:r>
        <w:rPr>
          <w:sz w:val="28"/>
          <w:szCs w:val="28"/>
          <w:lang w:val="uk-UA"/>
        </w:rPr>
        <w:t xml:space="preserve">, </w:t>
      </w:r>
      <w:r w:rsidRPr="00221B73">
        <w:rPr>
          <w:sz w:val="28"/>
          <w:szCs w:val="28"/>
          <w:lang w:val="uk-UA"/>
        </w:rPr>
        <w:t>1989.-№4.-С.13-15.</w:t>
      </w:r>
    </w:p>
    <w:p w:rsidR="00F16514" w:rsidRPr="00BF4557" w:rsidRDefault="00F16514" w:rsidP="00F16514">
      <w:pPr>
        <w:spacing w:line="360" w:lineRule="auto"/>
        <w:ind w:firstLine="708"/>
        <w:jc w:val="both"/>
        <w:rPr>
          <w:sz w:val="28"/>
          <w:szCs w:val="28"/>
          <w:lang w:val="uk-UA"/>
        </w:rPr>
      </w:pPr>
      <w:r w:rsidRPr="00BF4557">
        <w:rPr>
          <w:sz w:val="28"/>
          <w:szCs w:val="28"/>
          <w:lang w:val="uk-UA"/>
        </w:rPr>
        <w:t>70.Померанцева Д.А. Разработка методов бактериологической диагностики  кишечного иерсиниоза   с/х животных./Автореферат дис…канд.биол.наук, Ульяновск, 2000.-17 с.</w:t>
      </w:r>
    </w:p>
    <w:p w:rsidR="00F16514" w:rsidRPr="00BF4557" w:rsidRDefault="00F16514" w:rsidP="00F16514">
      <w:pPr>
        <w:spacing w:line="360" w:lineRule="auto"/>
        <w:ind w:firstLine="708"/>
        <w:jc w:val="both"/>
        <w:rPr>
          <w:sz w:val="28"/>
          <w:szCs w:val="28"/>
          <w:lang w:val="uk-UA"/>
        </w:rPr>
      </w:pPr>
      <w:r w:rsidRPr="00BF4557">
        <w:rPr>
          <w:sz w:val="28"/>
          <w:szCs w:val="28"/>
          <w:lang w:val="uk-UA"/>
        </w:rPr>
        <w:t>71.Притулина Ю.Г., Саломахин Г.Г Совершенствование бактерио-логического метода   диагностики иерсиниоза // Эпизоотология, эпидемио-логия,   средства диагностики, терапии и специфической профилактики инфекционных болезней, общих для человека и животных /Материалы Всесоюз.конф.-Львов</w:t>
      </w:r>
      <w:r>
        <w:rPr>
          <w:sz w:val="28"/>
          <w:szCs w:val="28"/>
          <w:lang w:val="uk-UA"/>
        </w:rPr>
        <w:t xml:space="preserve">, </w:t>
      </w:r>
      <w:r w:rsidRPr="00BF4557">
        <w:rPr>
          <w:sz w:val="28"/>
          <w:szCs w:val="28"/>
          <w:lang w:val="uk-UA"/>
        </w:rPr>
        <w:t xml:space="preserve">1988.-С.404-405. </w:t>
      </w:r>
    </w:p>
    <w:p w:rsidR="00F16514" w:rsidRPr="00221B73" w:rsidRDefault="00F16514" w:rsidP="00F16514">
      <w:pPr>
        <w:spacing w:line="360" w:lineRule="auto"/>
        <w:ind w:firstLine="708"/>
        <w:jc w:val="both"/>
        <w:rPr>
          <w:sz w:val="28"/>
          <w:szCs w:val="28"/>
          <w:lang w:val="uk-UA"/>
        </w:rPr>
      </w:pPr>
      <w:r w:rsidRPr="00BF4557">
        <w:rPr>
          <w:sz w:val="28"/>
          <w:szCs w:val="28"/>
          <w:lang w:val="uk-UA"/>
        </w:rPr>
        <w:t>72</w:t>
      </w:r>
      <w:r w:rsidRPr="00221B73">
        <w:rPr>
          <w:sz w:val="28"/>
          <w:szCs w:val="28"/>
          <w:lang w:val="uk-UA"/>
        </w:rPr>
        <w:t xml:space="preserve">.Радучева Т., Велянов Д. Кинетика на размножаването </w:t>
      </w:r>
      <w:r w:rsidRPr="00BF4557">
        <w:rPr>
          <w:sz w:val="28"/>
          <w:szCs w:val="28"/>
          <w:lang w:val="uk-UA"/>
        </w:rPr>
        <w:t>in</w:t>
      </w:r>
      <w:r w:rsidRPr="00221B73">
        <w:rPr>
          <w:sz w:val="28"/>
          <w:szCs w:val="28"/>
          <w:lang w:val="uk-UA"/>
        </w:rPr>
        <w:t xml:space="preserve"> </w:t>
      </w:r>
      <w:r w:rsidRPr="00BF4557">
        <w:rPr>
          <w:sz w:val="28"/>
          <w:szCs w:val="28"/>
          <w:lang w:val="uk-UA"/>
        </w:rPr>
        <w:t>vitro</w:t>
      </w:r>
      <w:r w:rsidRPr="00221B73">
        <w:rPr>
          <w:sz w:val="28"/>
          <w:szCs w:val="28"/>
          <w:lang w:val="uk-UA"/>
        </w:rPr>
        <w:t xml:space="preserve">   </w:t>
      </w:r>
      <w:r w:rsidRPr="00BF4557">
        <w:rPr>
          <w:sz w:val="28"/>
          <w:szCs w:val="28"/>
          <w:lang w:val="uk-UA"/>
        </w:rPr>
        <w:t>Y</w:t>
      </w:r>
      <w:r w:rsidRPr="00221B73">
        <w:rPr>
          <w:sz w:val="28"/>
          <w:szCs w:val="28"/>
          <w:lang w:val="uk-UA"/>
        </w:rPr>
        <w:t>.</w:t>
      </w:r>
      <w:r w:rsidRPr="00BF4557">
        <w:rPr>
          <w:sz w:val="28"/>
          <w:szCs w:val="28"/>
          <w:lang w:val="uk-UA"/>
        </w:rPr>
        <w:t>enterocolitica</w:t>
      </w:r>
      <w:r w:rsidRPr="00221B73">
        <w:rPr>
          <w:sz w:val="28"/>
          <w:szCs w:val="28"/>
          <w:lang w:val="uk-UA"/>
        </w:rPr>
        <w:t xml:space="preserve">  серовари 0:3, 0:5,   0:8 и 0:9 //</w:t>
      </w:r>
      <w:r w:rsidRPr="00BF4557">
        <w:rPr>
          <w:sz w:val="28"/>
          <w:szCs w:val="28"/>
          <w:lang w:val="uk-UA"/>
        </w:rPr>
        <w:t>Acta</w:t>
      </w:r>
      <w:r w:rsidRPr="00221B73">
        <w:rPr>
          <w:sz w:val="28"/>
          <w:szCs w:val="28"/>
          <w:lang w:val="uk-UA"/>
        </w:rPr>
        <w:t xml:space="preserve"> </w:t>
      </w:r>
      <w:r w:rsidRPr="00BF4557">
        <w:rPr>
          <w:sz w:val="28"/>
          <w:szCs w:val="28"/>
          <w:lang w:val="uk-UA"/>
        </w:rPr>
        <w:t>microbiolog</w:t>
      </w:r>
      <w:r w:rsidRPr="00221B73">
        <w:rPr>
          <w:sz w:val="28"/>
          <w:szCs w:val="28"/>
          <w:lang w:val="uk-UA"/>
        </w:rPr>
        <w:t>.</w:t>
      </w:r>
      <w:r w:rsidRPr="00BF4557">
        <w:rPr>
          <w:sz w:val="28"/>
          <w:szCs w:val="28"/>
          <w:lang w:val="uk-UA"/>
        </w:rPr>
        <w:t>Bulg</w:t>
      </w:r>
      <w:r w:rsidRPr="00221B73">
        <w:rPr>
          <w:sz w:val="28"/>
          <w:szCs w:val="28"/>
          <w:lang w:val="uk-UA"/>
        </w:rPr>
        <w:t>.</w:t>
      </w:r>
      <w:r w:rsidRPr="00221B73" w:rsidDel="000B7FC4">
        <w:rPr>
          <w:sz w:val="28"/>
          <w:szCs w:val="28"/>
          <w:lang w:val="uk-UA"/>
        </w:rPr>
        <w:t xml:space="preserve"> </w:t>
      </w:r>
      <w:r>
        <w:rPr>
          <w:sz w:val="28"/>
          <w:szCs w:val="28"/>
          <w:lang w:val="uk-UA"/>
        </w:rPr>
        <w:t xml:space="preserve">, </w:t>
      </w:r>
      <w:r w:rsidRPr="00221B73">
        <w:rPr>
          <w:sz w:val="28"/>
          <w:szCs w:val="28"/>
          <w:lang w:val="uk-UA"/>
        </w:rPr>
        <w:t xml:space="preserve">1987.-№20.-С.61-67. </w:t>
      </w:r>
    </w:p>
    <w:p w:rsidR="00F16514" w:rsidRPr="00BF4557" w:rsidRDefault="00F16514" w:rsidP="00F16514">
      <w:pPr>
        <w:spacing w:line="360" w:lineRule="auto"/>
        <w:ind w:firstLine="708"/>
        <w:jc w:val="both"/>
        <w:rPr>
          <w:sz w:val="28"/>
          <w:szCs w:val="28"/>
          <w:lang w:val="uk-UA"/>
        </w:rPr>
      </w:pPr>
      <w:r w:rsidRPr="00221B73">
        <w:rPr>
          <w:sz w:val="28"/>
          <w:szCs w:val="28"/>
          <w:lang w:val="uk-UA"/>
        </w:rPr>
        <w:t>73</w:t>
      </w:r>
      <w:r w:rsidRPr="00BF4557">
        <w:rPr>
          <w:sz w:val="28"/>
          <w:szCs w:val="28"/>
          <w:lang w:val="uk-UA"/>
        </w:rPr>
        <w:t>.Реброва Р.Н. Микробиология и иммунология иерсиниозов /Сб.науч.трудов Рязанского мед.ин-та.-Рязань</w:t>
      </w:r>
      <w:r>
        <w:rPr>
          <w:sz w:val="28"/>
          <w:szCs w:val="28"/>
          <w:lang w:val="uk-UA"/>
        </w:rPr>
        <w:t xml:space="preserve">, </w:t>
      </w:r>
      <w:r w:rsidRPr="00BF4557">
        <w:rPr>
          <w:sz w:val="28"/>
          <w:szCs w:val="28"/>
          <w:lang w:val="uk-UA"/>
        </w:rPr>
        <w:t>1985.-т.84.-С.13-18</w:t>
      </w:r>
      <w:r w:rsidRPr="00BF4557">
        <w:rPr>
          <w:sz w:val="28"/>
          <w:szCs w:val="28"/>
          <w:lang w:val="uk-UA"/>
        </w:rPr>
        <w:tab/>
      </w:r>
    </w:p>
    <w:p w:rsidR="00F16514" w:rsidRPr="00BF4557" w:rsidRDefault="00F16514" w:rsidP="00F16514">
      <w:pPr>
        <w:spacing w:line="360" w:lineRule="auto"/>
        <w:ind w:firstLine="708"/>
        <w:jc w:val="both"/>
        <w:rPr>
          <w:sz w:val="28"/>
          <w:szCs w:val="28"/>
          <w:lang w:val="uk-UA"/>
        </w:rPr>
      </w:pPr>
      <w:r w:rsidRPr="00BF4557">
        <w:rPr>
          <w:sz w:val="28"/>
          <w:szCs w:val="28"/>
          <w:lang w:val="uk-UA"/>
        </w:rPr>
        <w:t xml:space="preserve">74.Рожнова С.Ш., Черкасский Б.Л., Тендетник Ю.Я., Минаев В.И. Актуальные вопросы пищевых зоонозов //Эпизоотология, эпидемио-логия, средства диагностики, терапии и специфической профилактики </w:t>
      </w:r>
      <w:r w:rsidRPr="00BF4557">
        <w:rPr>
          <w:sz w:val="28"/>
          <w:szCs w:val="28"/>
          <w:lang w:val="uk-UA"/>
        </w:rPr>
        <w:lastRenderedPageBreak/>
        <w:t>инфекционных болезней, общих для человека и животных /Матер. Всесоюз.конф.-Львов</w:t>
      </w:r>
      <w:r>
        <w:rPr>
          <w:sz w:val="28"/>
          <w:szCs w:val="28"/>
          <w:lang w:val="uk-UA"/>
        </w:rPr>
        <w:t xml:space="preserve">, </w:t>
      </w:r>
      <w:r w:rsidRPr="00BF4557">
        <w:rPr>
          <w:sz w:val="28"/>
          <w:szCs w:val="28"/>
          <w:lang w:val="uk-UA"/>
        </w:rPr>
        <w:t xml:space="preserve">1988.-С.21-22. </w:t>
      </w:r>
    </w:p>
    <w:p w:rsidR="00F16514" w:rsidRPr="00BF4557" w:rsidRDefault="00F16514" w:rsidP="00F16514">
      <w:pPr>
        <w:spacing w:line="360" w:lineRule="auto"/>
        <w:ind w:firstLine="708"/>
        <w:jc w:val="both"/>
        <w:rPr>
          <w:sz w:val="28"/>
          <w:szCs w:val="28"/>
          <w:lang w:val="uk-UA"/>
        </w:rPr>
      </w:pPr>
      <w:r w:rsidRPr="00BF4557">
        <w:rPr>
          <w:sz w:val="28"/>
          <w:szCs w:val="28"/>
          <w:lang w:val="uk-UA"/>
        </w:rPr>
        <w:t>75.Рубцов И.В., Малов И.В., Беленький А.Г., Дунаев В.И. Специфическая О-антигенемия при остром течении иерсиниоза у людей  //ЖМЭИ</w:t>
      </w:r>
      <w:r>
        <w:rPr>
          <w:sz w:val="28"/>
          <w:szCs w:val="28"/>
          <w:lang w:val="uk-UA"/>
        </w:rPr>
        <w:t xml:space="preserve">, </w:t>
      </w:r>
      <w:r w:rsidRPr="00BF4557">
        <w:rPr>
          <w:sz w:val="28"/>
          <w:szCs w:val="28"/>
          <w:lang w:val="uk-UA"/>
        </w:rPr>
        <w:t>1988.-№6.-С.111.</w:t>
      </w:r>
    </w:p>
    <w:p w:rsidR="00F16514" w:rsidRPr="00BF4557" w:rsidRDefault="00F16514" w:rsidP="00F16514">
      <w:pPr>
        <w:spacing w:line="360" w:lineRule="auto"/>
        <w:ind w:firstLine="708"/>
        <w:jc w:val="both"/>
        <w:rPr>
          <w:sz w:val="28"/>
          <w:szCs w:val="28"/>
          <w:lang w:val="uk-UA"/>
        </w:rPr>
      </w:pPr>
      <w:r w:rsidRPr="00BF4557">
        <w:rPr>
          <w:sz w:val="28"/>
          <w:szCs w:val="28"/>
          <w:lang w:val="uk-UA"/>
        </w:rPr>
        <w:t>76.Сабурин В.А. Иерсиниоз  животных в   правобережной части Среднего Поволжья (эпизоотология, меры борьбы)/Автореферат дис...канд.</w:t>
      </w:r>
      <w:r>
        <w:rPr>
          <w:sz w:val="28"/>
          <w:szCs w:val="28"/>
          <w:lang w:val="uk-UA"/>
        </w:rPr>
        <w:t xml:space="preserve"> </w:t>
      </w:r>
      <w:r w:rsidRPr="00BF4557">
        <w:rPr>
          <w:sz w:val="28"/>
          <w:szCs w:val="28"/>
          <w:lang w:val="uk-UA"/>
        </w:rPr>
        <w:t>вет.наук.,С.-Петербург,1995.-23 с.</w:t>
      </w:r>
    </w:p>
    <w:p w:rsidR="00F16514" w:rsidRPr="00BF4557" w:rsidRDefault="00F16514" w:rsidP="00F16514">
      <w:pPr>
        <w:spacing w:line="360" w:lineRule="auto"/>
        <w:ind w:firstLine="708"/>
        <w:jc w:val="both"/>
        <w:rPr>
          <w:sz w:val="28"/>
          <w:szCs w:val="28"/>
          <w:lang w:val="uk-UA"/>
        </w:rPr>
      </w:pPr>
      <w:r w:rsidRPr="00221B73">
        <w:rPr>
          <w:sz w:val="28"/>
          <w:szCs w:val="28"/>
          <w:lang w:val="uk-UA"/>
        </w:rPr>
        <w:t>77</w:t>
      </w:r>
      <w:r w:rsidRPr="00BF4557">
        <w:rPr>
          <w:sz w:val="28"/>
          <w:szCs w:val="28"/>
          <w:lang w:val="uk-UA"/>
        </w:rPr>
        <w:t>.Савчук И.И., Король Л.А. Патологоанатомическая картина   у поросят   при     экспериментальном иерсиниозе //Эпизоотология, эпидемио-логия, средства диагностики, терапии и специфической профилактики инфекционных болезней, общих для человека и животных /Матер. Всесоюз.конф.-Львов</w:t>
      </w:r>
      <w:r>
        <w:rPr>
          <w:sz w:val="28"/>
          <w:szCs w:val="28"/>
          <w:lang w:val="uk-UA"/>
        </w:rPr>
        <w:t xml:space="preserve">, </w:t>
      </w:r>
      <w:r w:rsidRPr="00BF4557">
        <w:rPr>
          <w:sz w:val="28"/>
          <w:szCs w:val="28"/>
          <w:lang w:val="uk-UA"/>
        </w:rPr>
        <w:t xml:space="preserve">1988.-С.405-406. </w:t>
      </w:r>
    </w:p>
    <w:p w:rsidR="00F16514" w:rsidRPr="00221B73" w:rsidRDefault="00F16514" w:rsidP="00F16514">
      <w:pPr>
        <w:spacing w:line="360" w:lineRule="auto"/>
        <w:ind w:firstLine="708"/>
        <w:jc w:val="both"/>
        <w:rPr>
          <w:sz w:val="28"/>
          <w:szCs w:val="28"/>
          <w:lang w:val="uk-UA"/>
        </w:rPr>
      </w:pPr>
      <w:r w:rsidRPr="00221B73">
        <w:rPr>
          <w:sz w:val="28"/>
          <w:szCs w:val="28"/>
          <w:lang w:val="uk-UA"/>
        </w:rPr>
        <w:t>78. Славчев Г.  Чувствителност на йе</w:t>
      </w:r>
      <w:r w:rsidRPr="00BF4557">
        <w:rPr>
          <w:sz w:val="28"/>
          <w:szCs w:val="28"/>
          <w:lang w:val="uk-UA"/>
        </w:rPr>
        <w:t>рсиния бактерии  кьм антибиотици и дезинфекционни средства //Вет.- мед. науки</w:t>
      </w:r>
      <w:r>
        <w:rPr>
          <w:sz w:val="28"/>
          <w:szCs w:val="28"/>
          <w:lang w:val="uk-UA"/>
        </w:rPr>
        <w:t xml:space="preserve">, </w:t>
      </w:r>
      <w:r w:rsidRPr="00BF4557">
        <w:rPr>
          <w:sz w:val="28"/>
          <w:szCs w:val="28"/>
          <w:lang w:val="uk-UA"/>
        </w:rPr>
        <w:t>1987.-Т.24.-№5.-С.64-69.</w:t>
      </w:r>
    </w:p>
    <w:p w:rsidR="00F16514" w:rsidRPr="00221B73" w:rsidRDefault="00F16514" w:rsidP="00F16514">
      <w:pPr>
        <w:spacing w:line="360" w:lineRule="auto"/>
        <w:ind w:firstLine="708"/>
        <w:jc w:val="both"/>
        <w:rPr>
          <w:sz w:val="28"/>
          <w:szCs w:val="28"/>
          <w:lang w:val="uk-UA"/>
        </w:rPr>
      </w:pPr>
      <w:r w:rsidRPr="00221B73">
        <w:rPr>
          <w:sz w:val="28"/>
          <w:szCs w:val="28"/>
          <w:lang w:val="uk-UA"/>
        </w:rPr>
        <w:t xml:space="preserve">79.Славчев Г. Термоустойчивост на </w:t>
      </w:r>
      <w:r w:rsidRPr="00BF4557">
        <w:rPr>
          <w:sz w:val="28"/>
          <w:szCs w:val="28"/>
          <w:lang w:val="uk-UA"/>
        </w:rPr>
        <w:t>Yersinia</w:t>
      </w:r>
      <w:r w:rsidRPr="00221B73">
        <w:rPr>
          <w:sz w:val="28"/>
          <w:szCs w:val="28"/>
          <w:lang w:val="uk-UA"/>
        </w:rPr>
        <w:t xml:space="preserve"> </w:t>
      </w:r>
      <w:r w:rsidRPr="00BF4557">
        <w:rPr>
          <w:sz w:val="28"/>
          <w:szCs w:val="28"/>
          <w:lang w:val="uk-UA"/>
        </w:rPr>
        <w:t>enterocolitica</w:t>
      </w:r>
      <w:r w:rsidRPr="00221B73">
        <w:rPr>
          <w:sz w:val="28"/>
          <w:szCs w:val="28"/>
          <w:lang w:val="uk-UA"/>
        </w:rPr>
        <w:t xml:space="preserve"> в краве мляко //Вет.сбирка</w:t>
      </w:r>
      <w:r>
        <w:rPr>
          <w:sz w:val="28"/>
          <w:szCs w:val="28"/>
          <w:lang w:val="uk-UA"/>
        </w:rPr>
        <w:t xml:space="preserve">, </w:t>
      </w:r>
      <w:r w:rsidRPr="00221B73">
        <w:rPr>
          <w:sz w:val="28"/>
          <w:szCs w:val="28"/>
          <w:lang w:val="uk-UA"/>
        </w:rPr>
        <w:t>1989.-№2.-С.46-47.</w:t>
      </w:r>
    </w:p>
    <w:p w:rsidR="00F16514" w:rsidRPr="00221B73" w:rsidRDefault="00F16514" w:rsidP="00F16514">
      <w:pPr>
        <w:spacing w:line="360" w:lineRule="auto"/>
        <w:ind w:firstLine="708"/>
        <w:jc w:val="both"/>
        <w:rPr>
          <w:sz w:val="28"/>
          <w:szCs w:val="28"/>
          <w:lang w:val="uk-UA"/>
        </w:rPr>
      </w:pPr>
      <w:r w:rsidRPr="00221B73">
        <w:rPr>
          <w:sz w:val="28"/>
          <w:szCs w:val="28"/>
          <w:lang w:val="uk-UA"/>
        </w:rPr>
        <w:t>80.</w:t>
      </w:r>
      <w:r w:rsidRPr="00BF4557">
        <w:rPr>
          <w:sz w:val="28"/>
          <w:szCs w:val="28"/>
          <w:lang w:val="uk-UA"/>
        </w:rPr>
        <w:t>Славчев Г. Развитие и переживаемост на Yersinia enterocolitica в краве масло</w:t>
      </w:r>
      <w:r w:rsidRPr="00221B73">
        <w:rPr>
          <w:sz w:val="28"/>
          <w:szCs w:val="28"/>
          <w:lang w:val="uk-UA"/>
        </w:rPr>
        <w:t xml:space="preserve"> //Вет.</w:t>
      </w:r>
      <w:r w:rsidRPr="00BF4557">
        <w:rPr>
          <w:sz w:val="28"/>
          <w:szCs w:val="28"/>
          <w:lang w:val="uk-UA"/>
        </w:rPr>
        <w:t>сбирка</w:t>
      </w:r>
      <w:r>
        <w:rPr>
          <w:sz w:val="28"/>
          <w:szCs w:val="28"/>
          <w:lang w:val="uk-UA"/>
        </w:rPr>
        <w:t xml:space="preserve">, </w:t>
      </w:r>
      <w:r w:rsidRPr="00BF4557">
        <w:rPr>
          <w:sz w:val="28"/>
          <w:szCs w:val="28"/>
          <w:lang w:val="uk-UA"/>
        </w:rPr>
        <w:t>1989.-№3.-С.50-52.</w:t>
      </w:r>
    </w:p>
    <w:p w:rsidR="00F16514" w:rsidRPr="00BF4557" w:rsidRDefault="00F16514" w:rsidP="00F16514">
      <w:pPr>
        <w:spacing w:line="360" w:lineRule="auto"/>
        <w:ind w:firstLine="708"/>
        <w:jc w:val="both"/>
        <w:rPr>
          <w:sz w:val="28"/>
          <w:szCs w:val="28"/>
          <w:lang w:val="uk-UA"/>
        </w:rPr>
      </w:pPr>
      <w:r w:rsidRPr="00BF4557">
        <w:rPr>
          <w:sz w:val="28"/>
          <w:szCs w:val="28"/>
          <w:lang w:val="uk-UA"/>
        </w:rPr>
        <w:t>81.</w:t>
      </w:r>
      <w:r w:rsidRPr="0025747D">
        <w:rPr>
          <w:sz w:val="28"/>
          <w:szCs w:val="28"/>
          <w:lang w:val="uk-UA"/>
        </w:rPr>
        <w:t>Скрыпник В.Г.</w:t>
      </w:r>
      <w:r>
        <w:rPr>
          <w:sz w:val="28"/>
          <w:szCs w:val="28"/>
          <w:lang w:val="uk-UA"/>
        </w:rPr>
        <w:t>, Бабкин А.Ф., Орлова В.А.</w:t>
      </w:r>
      <w:r w:rsidRPr="0025747D">
        <w:rPr>
          <w:sz w:val="28"/>
          <w:szCs w:val="28"/>
          <w:lang w:val="uk-UA"/>
        </w:rPr>
        <w:t xml:space="preserve"> </w:t>
      </w:r>
      <w:r w:rsidRPr="00221B73">
        <w:rPr>
          <w:sz w:val="28"/>
          <w:szCs w:val="28"/>
          <w:lang w:val="uk-UA"/>
        </w:rPr>
        <w:t xml:space="preserve"> </w:t>
      </w:r>
      <w:r w:rsidRPr="00BF4557">
        <w:rPr>
          <w:sz w:val="28"/>
          <w:szCs w:val="28"/>
          <w:lang w:val="uk-UA"/>
        </w:rPr>
        <w:t xml:space="preserve">Методические рекомендации по выделению и идентификации иерсиний </w:t>
      </w:r>
      <w:r>
        <w:rPr>
          <w:sz w:val="28"/>
          <w:szCs w:val="28"/>
          <w:lang w:val="uk-UA"/>
        </w:rPr>
        <w:t xml:space="preserve">.- </w:t>
      </w:r>
      <w:r w:rsidRPr="00BF4557">
        <w:rPr>
          <w:sz w:val="28"/>
          <w:szCs w:val="28"/>
          <w:lang w:val="uk-UA"/>
        </w:rPr>
        <w:t>Харьков,</w:t>
      </w:r>
      <w:r>
        <w:rPr>
          <w:sz w:val="28"/>
          <w:szCs w:val="28"/>
          <w:lang w:val="uk-UA"/>
        </w:rPr>
        <w:t xml:space="preserve"> </w:t>
      </w:r>
      <w:r w:rsidRPr="00BF4557">
        <w:rPr>
          <w:sz w:val="28"/>
          <w:szCs w:val="28"/>
          <w:lang w:val="uk-UA"/>
        </w:rPr>
        <w:t xml:space="preserve">1987.-10 с. </w:t>
      </w:r>
    </w:p>
    <w:p w:rsidR="00F16514" w:rsidRPr="00221B73" w:rsidRDefault="00F16514" w:rsidP="00F16514">
      <w:pPr>
        <w:spacing w:line="360" w:lineRule="auto"/>
        <w:ind w:firstLine="708"/>
        <w:jc w:val="both"/>
        <w:rPr>
          <w:sz w:val="28"/>
          <w:szCs w:val="28"/>
          <w:lang w:val="uk-UA"/>
        </w:rPr>
      </w:pPr>
      <w:r w:rsidRPr="00BF4557">
        <w:rPr>
          <w:sz w:val="28"/>
          <w:szCs w:val="28"/>
          <w:lang w:val="uk-UA"/>
        </w:rPr>
        <w:t>82.С</w:t>
      </w:r>
      <w:r w:rsidRPr="00221B73">
        <w:rPr>
          <w:sz w:val="28"/>
          <w:szCs w:val="28"/>
          <w:lang w:val="uk-UA"/>
        </w:rPr>
        <w:t xml:space="preserve">крыпник В.Г. Выделение бактерий рода </w:t>
      </w:r>
      <w:r w:rsidRPr="00BF4557">
        <w:rPr>
          <w:sz w:val="28"/>
          <w:szCs w:val="28"/>
          <w:lang w:val="uk-UA"/>
        </w:rPr>
        <w:t xml:space="preserve">Yersinia </w:t>
      </w:r>
      <w:r w:rsidRPr="00221B73">
        <w:rPr>
          <w:sz w:val="28"/>
          <w:szCs w:val="28"/>
          <w:lang w:val="uk-UA"/>
        </w:rPr>
        <w:t>от крупного рогатого скота, культурально-биохимические, антигенные и патогенные свойства /Автореферат дис...канд.вет.наук</w:t>
      </w:r>
      <w:r>
        <w:rPr>
          <w:sz w:val="28"/>
          <w:szCs w:val="28"/>
          <w:lang w:val="uk-UA"/>
        </w:rPr>
        <w:t>.</w:t>
      </w:r>
      <w:r w:rsidRPr="00221B73">
        <w:rPr>
          <w:sz w:val="28"/>
          <w:szCs w:val="28"/>
          <w:lang w:val="uk-UA"/>
        </w:rPr>
        <w:t>-Минск</w:t>
      </w:r>
      <w:r>
        <w:rPr>
          <w:sz w:val="28"/>
          <w:szCs w:val="28"/>
          <w:lang w:val="uk-UA"/>
        </w:rPr>
        <w:t xml:space="preserve">, </w:t>
      </w:r>
      <w:r w:rsidRPr="00221B73">
        <w:rPr>
          <w:sz w:val="28"/>
          <w:szCs w:val="28"/>
          <w:lang w:val="uk-UA"/>
        </w:rPr>
        <w:t>1988.- 24 с.</w:t>
      </w:r>
    </w:p>
    <w:p w:rsidR="00F16514" w:rsidRPr="00BF4557" w:rsidRDefault="00F16514" w:rsidP="00F16514">
      <w:pPr>
        <w:spacing w:line="360" w:lineRule="auto"/>
        <w:ind w:firstLine="708"/>
        <w:jc w:val="both"/>
        <w:rPr>
          <w:sz w:val="28"/>
          <w:szCs w:val="28"/>
          <w:lang w:val="uk-UA"/>
        </w:rPr>
      </w:pPr>
      <w:r w:rsidRPr="00221B73">
        <w:rPr>
          <w:sz w:val="28"/>
          <w:szCs w:val="28"/>
          <w:lang w:val="uk-UA"/>
        </w:rPr>
        <w:t>83.</w:t>
      </w:r>
      <w:r w:rsidRPr="00BF4557">
        <w:rPr>
          <w:sz w:val="28"/>
          <w:szCs w:val="28"/>
          <w:lang w:val="uk-UA"/>
        </w:rPr>
        <w:t xml:space="preserve">Скрыпник В.Г., Бабкин А.Ф., Орлова В.А. Изучение патогенных свойств Y.enterocolitica, Y.frederiksenii и Y.intermedia на беременных морских свинках //Эпизоотология, эпидемиология, средства диагностики, терапии и специфической профилактики инфекционных болезней, общих для человека и животных /Матер.Всесоюз.конф.-Львов.-1988.-С.407-408. </w:t>
      </w:r>
    </w:p>
    <w:p w:rsidR="00F16514" w:rsidRPr="00BF4557" w:rsidRDefault="00F16514" w:rsidP="00F16514">
      <w:pPr>
        <w:spacing w:line="360" w:lineRule="auto"/>
        <w:ind w:firstLine="708"/>
        <w:jc w:val="both"/>
        <w:rPr>
          <w:sz w:val="28"/>
          <w:szCs w:val="28"/>
          <w:lang w:val="uk-UA"/>
        </w:rPr>
      </w:pPr>
      <w:r w:rsidRPr="00BF4557">
        <w:rPr>
          <w:sz w:val="28"/>
          <w:szCs w:val="28"/>
          <w:lang w:val="uk-UA"/>
        </w:rPr>
        <w:t>84.Скрыпник В.Г.</w:t>
      </w:r>
      <w:r w:rsidRPr="00221B73">
        <w:rPr>
          <w:sz w:val="28"/>
          <w:szCs w:val="28"/>
          <w:lang w:val="uk-UA"/>
        </w:rPr>
        <w:t xml:space="preserve"> </w:t>
      </w:r>
      <w:r w:rsidRPr="00BF4557">
        <w:rPr>
          <w:sz w:val="28"/>
          <w:szCs w:val="28"/>
          <w:lang w:val="uk-UA"/>
        </w:rPr>
        <w:t>Y.enterocolitica как причина абортов у коров //Ветеринария, К.</w:t>
      </w:r>
      <w:r w:rsidRPr="00221B73">
        <w:rPr>
          <w:sz w:val="28"/>
          <w:szCs w:val="28"/>
          <w:lang w:val="uk-UA"/>
        </w:rPr>
        <w:t>:</w:t>
      </w:r>
      <w:r w:rsidRPr="00BF4557">
        <w:rPr>
          <w:sz w:val="28"/>
          <w:szCs w:val="28"/>
          <w:lang w:val="uk-UA"/>
        </w:rPr>
        <w:t xml:space="preserve">-1991.-в.66.-С.8-11.    </w:t>
      </w:r>
    </w:p>
    <w:p w:rsidR="00F16514" w:rsidRPr="00221B73" w:rsidRDefault="00F16514" w:rsidP="00F16514">
      <w:pPr>
        <w:spacing w:line="360" w:lineRule="auto"/>
        <w:ind w:firstLine="708"/>
        <w:jc w:val="both"/>
        <w:rPr>
          <w:sz w:val="28"/>
          <w:szCs w:val="28"/>
          <w:lang w:val="uk-UA"/>
        </w:rPr>
      </w:pPr>
      <w:r w:rsidRPr="00BF4557">
        <w:rPr>
          <w:sz w:val="28"/>
          <w:szCs w:val="28"/>
          <w:lang w:val="uk-UA"/>
        </w:rPr>
        <w:lastRenderedPageBreak/>
        <w:t>85</w:t>
      </w:r>
      <w:r w:rsidRPr="00221B73">
        <w:rPr>
          <w:sz w:val="28"/>
          <w:szCs w:val="28"/>
          <w:lang w:val="uk-UA"/>
        </w:rPr>
        <w:t>.</w:t>
      </w:r>
      <w:r w:rsidRPr="00BF4557">
        <w:rPr>
          <w:sz w:val="28"/>
          <w:szCs w:val="28"/>
          <w:lang w:val="uk-UA"/>
        </w:rPr>
        <w:t>Скрипн</w:t>
      </w:r>
      <w:r>
        <w:rPr>
          <w:sz w:val="28"/>
          <w:szCs w:val="28"/>
          <w:lang w:val="uk-UA"/>
        </w:rPr>
        <w:t>и</w:t>
      </w:r>
      <w:r w:rsidRPr="00BF4557">
        <w:rPr>
          <w:sz w:val="28"/>
          <w:szCs w:val="28"/>
          <w:lang w:val="uk-UA"/>
        </w:rPr>
        <w:t>к В.Г. Еп</w:t>
      </w:r>
      <w:r w:rsidRPr="00221B73">
        <w:rPr>
          <w:sz w:val="28"/>
          <w:szCs w:val="28"/>
          <w:lang w:val="uk-UA"/>
        </w:rPr>
        <w:t>і</w:t>
      </w:r>
      <w:r w:rsidRPr="00BF4557">
        <w:rPr>
          <w:sz w:val="28"/>
          <w:szCs w:val="28"/>
          <w:lang w:val="uk-UA"/>
        </w:rPr>
        <w:t>зоотолог</w:t>
      </w:r>
      <w:r w:rsidRPr="00221B73">
        <w:rPr>
          <w:sz w:val="28"/>
          <w:szCs w:val="28"/>
          <w:lang w:val="uk-UA"/>
        </w:rPr>
        <w:t>і</w:t>
      </w:r>
      <w:r w:rsidRPr="00BF4557">
        <w:rPr>
          <w:sz w:val="28"/>
          <w:szCs w:val="28"/>
          <w:lang w:val="uk-UA"/>
        </w:rPr>
        <w:t xml:space="preserve">я </w:t>
      </w:r>
      <w:r w:rsidRPr="00221B73">
        <w:rPr>
          <w:sz w:val="28"/>
          <w:szCs w:val="28"/>
          <w:lang w:val="uk-UA"/>
        </w:rPr>
        <w:t>іє</w:t>
      </w:r>
      <w:r w:rsidRPr="00BF4557">
        <w:rPr>
          <w:sz w:val="28"/>
          <w:szCs w:val="28"/>
          <w:lang w:val="uk-UA"/>
        </w:rPr>
        <w:t>рсин</w:t>
      </w:r>
      <w:r w:rsidRPr="00221B73">
        <w:rPr>
          <w:sz w:val="28"/>
          <w:szCs w:val="28"/>
          <w:lang w:val="uk-UA"/>
        </w:rPr>
        <w:t>і</w:t>
      </w:r>
      <w:r w:rsidRPr="00BF4557">
        <w:rPr>
          <w:sz w:val="28"/>
          <w:szCs w:val="28"/>
          <w:lang w:val="uk-UA"/>
        </w:rPr>
        <w:t>оз</w:t>
      </w:r>
      <w:r w:rsidRPr="00221B73">
        <w:rPr>
          <w:sz w:val="28"/>
          <w:szCs w:val="28"/>
          <w:lang w:val="uk-UA"/>
        </w:rPr>
        <w:t>і</w:t>
      </w:r>
      <w:r w:rsidRPr="00BF4557">
        <w:rPr>
          <w:sz w:val="28"/>
          <w:szCs w:val="28"/>
          <w:lang w:val="uk-UA"/>
        </w:rPr>
        <w:t>в /</w:t>
      </w:r>
      <w:r w:rsidRPr="00221B73">
        <w:rPr>
          <w:sz w:val="28"/>
          <w:szCs w:val="28"/>
          <w:lang w:val="uk-UA"/>
        </w:rPr>
        <w:t>Розвиток вет.науки в Україні, здобутки та проблеми</w:t>
      </w:r>
      <w:r>
        <w:rPr>
          <w:sz w:val="28"/>
          <w:szCs w:val="28"/>
          <w:lang w:val="uk-UA"/>
        </w:rPr>
        <w:t>.-</w:t>
      </w:r>
      <w:r w:rsidRPr="00221B73">
        <w:rPr>
          <w:sz w:val="28"/>
          <w:szCs w:val="28"/>
          <w:lang w:val="uk-UA"/>
        </w:rPr>
        <w:t xml:space="preserve"> Харків,1997.-С.107-108.</w:t>
      </w:r>
    </w:p>
    <w:p w:rsidR="00F16514" w:rsidRPr="00BF4557" w:rsidRDefault="00F16514" w:rsidP="00F16514">
      <w:pPr>
        <w:spacing w:line="360" w:lineRule="auto"/>
        <w:jc w:val="both"/>
        <w:rPr>
          <w:sz w:val="28"/>
          <w:szCs w:val="28"/>
          <w:lang w:val="uk-UA"/>
        </w:rPr>
      </w:pPr>
      <w:r w:rsidRPr="00221B73">
        <w:rPr>
          <w:sz w:val="28"/>
          <w:szCs w:val="28"/>
          <w:lang w:val="uk-UA"/>
        </w:rPr>
        <w:tab/>
        <w:t>86.С</w:t>
      </w:r>
      <w:r w:rsidRPr="00BF4557">
        <w:rPr>
          <w:sz w:val="28"/>
          <w:szCs w:val="28"/>
          <w:lang w:val="uk-UA"/>
        </w:rPr>
        <w:t>крыпник В.Г., Митрофанов А.В</w:t>
      </w:r>
      <w:r>
        <w:rPr>
          <w:sz w:val="28"/>
          <w:szCs w:val="28"/>
          <w:lang w:val="uk-UA"/>
        </w:rPr>
        <w:t>.</w:t>
      </w:r>
      <w:r w:rsidRPr="00BF4557">
        <w:rPr>
          <w:sz w:val="28"/>
          <w:szCs w:val="28"/>
          <w:lang w:val="uk-UA"/>
        </w:rPr>
        <w:t xml:space="preserve"> Роль Y.еnterocolitica  в патологии крупного рогатого скота /Проблемы инфекционной патологии  с/х животных, Владимир,1997.-С.210. </w:t>
      </w:r>
    </w:p>
    <w:p w:rsidR="00F16514" w:rsidRPr="00BF4557" w:rsidRDefault="00F16514" w:rsidP="00F16514">
      <w:pPr>
        <w:spacing w:line="360" w:lineRule="auto"/>
        <w:ind w:firstLine="708"/>
        <w:jc w:val="both"/>
        <w:rPr>
          <w:sz w:val="28"/>
          <w:szCs w:val="28"/>
          <w:lang w:val="uk-UA"/>
        </w:rPr>
      </w:pPr>
      <w:r w:rsidRPr="00BF4557">
        <w:rPr>
          <w:sz w:val="28"/>
          <w:szCs w:val="28"/>
          <w:lang w:val="uk-UA"/>
        </w:rPr>
        <w:t>87.Скрыпник В.Г.Кишечные иерсиниозы животных /Библиотека вет-медицины.-К.:В.4.-1999.-48 с.</w:t>
      </w:r>
    </w:p>
    <w:p w:rsidR="00F16514" w:rsidRPr="00BF4557" w:rsidRDefault="00F16514" w:rsidP="00F16514">
      <w:pPr>
        <w:spacing w:line="360" w:lineRule="auto"/>
        <w:ind w:firstLine="708"/>
        <w:jc w:val="both"/>
        <w:rPr>
          <w:sz w:val="28"/>
          <w:szCs w:val="28"/>
          <w:lang w:val="uk-UA"/>
        </w:rPr>
      </w:pPr>
      <w:r w:rsidRPr="00BF4557">
        <w:rPr>
          <w:sz w:val="28"/>
          <w:szCs w:val="28"/>
          <w:lang w:val="uk-UA"/>
        </w:rPr>
        <w:t>88.Смирнов И.В., Домбровский А.М.  Влияние температуры инкубирвания на некоторые физиологические характеристики Yersinia enterocolitica  //ЖМЭИ</w:t>
      </w:r>
      <w:r>
        <w:rPr>
          <w:sz w:val="28"/>
          <w:szCs w:val="28"/>
          <w:lang w:val="uk-UA"/>
        </w:rPr>
        <w:t xml:space="preserve">, </w:t>
      </w:r>
      <w:r w:rsidRPr="00BF4557">
        <w:rPr>
          <w:sz w:val="28"/>
          <w:szCs w:val="28"/>
          <w:lang w:val="uk-UA"/>
        </w:rPr>
        <w:t>1986.-№6.-С.109-110.</w:t>
      </w:r>
    </w:p>
    <w:p w:rsidR="00F16514" w:rsidRPr="00BF4557" w:rsidRDefault="00F16514" w:rsidP="00F16514">
      <w:pPr>
        <w:spacing w:line="360" w:lineRule="auto"/>
        <w:ind w:firstLine="708"/>
        <w:jc w:val="both"/>
        <w:rPr>
          <w:sz w:val="28"/>
          <w:szCs w:val="28"/>
          <w:lang w:val="uk-UA"/>
        </w:rPr>
      </w:pPr>
      <w:r w:rsidRPr="00BF4557">
        <w:rPr>
          <w:sz w:val="28"/>
          <w:szCs w:val="28"/>
          <w:lang w:val="uk-UA"/>
        </w:rPr>
        <w:t>89.Смирнов И.В. Определение феномена  аутоагглютинации ви</w:t>
      </w:r>
      <w:r w:rsidRPr="00221B73">
        <w:rPr>
          <w:sz w:val="28"/>
          <w:szCs w:val="28"/>
          <w:lang w:val="uk-UA"/>
        </w:rPr>
        <w:t>р</w:t>
      </w:r>
      <w:r w:rsidRPr="00BF4557">
        <w:rPr>
          <w:sz w:val="28"/>
          <w:szCs w:val="28"/>
          <w:lang w:val="uk-UA"/>
        </w:rPr>
        <w:t>улентных иерсиний //Лаб.дело</w:t>
      </w:r>
      <w:r>
        <w:rPr>
          <w:sz w:val="28"/>
          <w:szCs w:val="28"/>
          <w:lang w:val="uk-UA"/>
        </w:rPr>
        <w:t xml:space="preserve">, </w:t>
      </w:r>
      <w:r w:rsidRPr="00BF4557">
        <w:rPr>
          <w:sz w:val="28"/>
          <w:szCs w:val="28"/>
          <w:lang w:val="uk-UA"/>
        </w:rPr>
        <w:t>1989.-№6.-С.59-60.</w:t>
      </w:r>
    </w:p>
    <w:p w:rsidR="00F16514" w:rsidRPr="00221B73" w:rsidRDefault="00F16514" w:rsidP="00F16514">
      <w:pPr>
        <w:spacing w:line="360" w:lineRule="auto"/>
        <w:ind w:firstLine="708"/>
        <w:jc w:val="both"/>
        <w:rPr>
          <w:sz w:val="28"/>
          <w:szCs w:val="28"/>
          <w:lang w:val="uk-UA"/>
        </w:rPr>
      </w:pPr>
      <w:r w:rsidRPr="00BF4557">
        <w:rPr>
          <w:sz w:val="28"/>
          <w:szCs w:val="28"/>
          <w:lang w:val="uk-UA"/>
        </w:rPr>
        <w:t>90</w:t>
      </w:r>
      <w:r w:rsidRPr="00221B73">
        <w:rPr>
          <w:sz w:val="28"/>
          <w:szCs w:val="28"/>
          <w:lang w:val="uk-UA"/>
        </w:rPr>
        <w:t>.Смирнов И.В., Ценева Г.Я. Культуральные свойства и вирулентность иерсиний //ЖМЭИ</w:t>
      </w:r>
      <w:r>
        <w:rPr>
          <w:sz w:val="28"/>
          <w:szCs w:val="28"/>
          <w:lang w:val="uk-UA"/>
        </w:rPr>
        <w:t xml:space="preserve">, </w:t>
      </w:r>
      <w:r w:rsidRPr="00221B73">
        <w:rPr>
          <w:sz w:val="28"/>
          <w:szCs w:val="28"/>
          <w:lang w:val="uk-UA"/>
        </w:rPr>
        <w:t>1991.-№9.-С.13-16.</w:t>
      </w:r>
    </w:p>
    <w:p w:rsidR="00F16514" w:rsidRPr="00221B73" w:rsidRDefault="00F16514" w:rsidP="00F16514">
      <w:pPr>
        <w:spacing w:line="360" w:lineRule="auto"/>
        <w:ind w:firstLine="708"/>
        <w:jc w:val="both"/>
        <w:rPr>
          <w:sz w:val="28"/>
          <w:szCs w:val="28"/>
          <w:lang w:val="uk-UA"/>
        </w:rPr>
      </w:pPr>
      <w:r w:rsidRPr="00221B73">
        <w:rPr>
          <w:sz w:val="28"/>
          <w:szCs w:val="28"/>
          <w:lang w:val="uk-UA"/>
        </w:rPr>
        <w:t>91.С</w:t>
      </w:r>
      <w:r w:rsidRPr="00BF4557">
        <w:rPr>
          <w:sz w:val="28"/>
          <w:szCs w:val="28"/>
          <w:lang w:val="uk-UA"/>
        </w:rPr>
        <w:t>обакин  А.С., Зыкин Л.Ф., Хапцев З.Ю, Оркин В.Ф. Выявление кишечного иерсиниоза и псевдотуберкулеза    у животных //Ветеринария</w:t>
      </w:r>
      <w:r>
        <w:rPr>
          <w:sz w:val="28"/>
          <w:szCs w:val="28"/>
          <w:lang w:val="uk-UA"/>
        </w:rPr>
        <w:t xml:space="preserve">, </w:t>
      </w:r>
      <w:r w:rsidRPr="00BF4557">
        <w:rPr>
          <w:sz w:val="28"/>
          <w:szCs w:val="28"/>
          <w:lang w:val="uk-UA"/>
        </w:rPr>
        <w:t>1998.-№8.-С.15-16.</w:t>
      </w:r>
    </w:p>
    <w:p w:rsidR="00F16514" w:rsidRPr="00221B73" w:rsidRDefault="00F16514" w:rsidP="00F16514">
      <w:pPr>
        <w:spacing w:line="360" w:lineRule="auto"/>
        <w:ind w:firstLine="708"/>
        <w:jc w:val="both"/>
        <w:rPr>
          <w:sz w:val="28"/>
          <w:szCs w:val="28"/>
          <w:lang w:val="uk-UA"/>
        </w:rPr>
      </w:pPr>
      <w:r w:rsidRPr="00221B73">
        <w:rPr>
          <w:sz w:val="28"/>
          <w:szCs w:val="28"/>
          <w:lang w:val="uk-UA"/>
        </w:rPr>
        <w:t xml:space="preserve">92.Соколова Е.Е.Совершенствование мотодов серологической идентификации </w:t>
      </w:r>
      <w:r w:rsidRPr="00BF4557">
        <w:rPr>
          <w:sz w:val="28"/>
          <w:szCs w:val="28"/>
          <w:lang w:val="uk-UA"/>
        </w:rPr>
        <w:t>Yersinia</w:t>
      </w:r>
      <w:r w:rsidRPr="00221B73">
        <w:rPr>
          <w:sz w:val="28"/>
          <w:szCs w:val="28"/>
          <w:lang w:val="uk-UA"/>
        </w:rPr>
        <w:t xml:space="preserve"> </w:t>
      </w:r>
      <w:r w:rsidRPr="00BF4557">
        <w:rPr>
          <w:sz w:val="28"/>
          <w:szCs w:val="28"/>
          <w:lang w:val="uk-UA"/>
        </w:rPr>
        <w:t>enterocolitica</w:t>
      </w:r>
      <w:r w:rsidRPr="00221B73">
        <w:rPr>
          <w:sz w:val="28"/>
          <w:szCs w:val="28"/>
          <w:lang w:val="uk-UA"/>
        </w:rPr>
        <w:t xml:space="preserve"> серовара 09 и дифференциальной диагностики антительного ответа при иерсиниозе и бруцеллезе /автореферат дис...канд.биол.наук, Саратов</w:t>
      </w:r>
      <w:r>
        <w:rPr>
          <w:sz w:val="28"/>
          <w:szCs w:val="28"/>
          <w:lang w:val="uk-UA"/>
        </w:rPr>
        <w:t xml:space="preserve">, </w:t>
      </w:r>
      <w:r w:rsidRPr="00221B73">
        <w:rPr>
          <w:sz w:val="28"/>
          <w:szCs w:val="28"/>
          <w:lang w:val="uk-UA"/>
        </w:rPr>
        <w:t>1986.-25 с.</w:t>
      </w:r>
    </w:p>
    <w:p w:rsidR="00F16514" w:rsidRPr="00BF4557" w:rsidRDefault="00F16514" w:rsidP="00F16514">
      <w:pPr>
        <w:spacing w:line="360" w:lineRule="auto"/>
        <w:jc w:val="both"/>
        <w:rPr>
          <w:sz w:val="28"/>
          <w:szCs w:val="28"/>
          <w:lang w:val="uk-UA"/>
        </w:rPr>
      </w:pPr>
      <w:r w:rsidRPr="00BF4557">
        <w:rPr>
          <w:sz w:val="28"/>
          <w:szCs w:val="28"/>
          <w:lang w:val="uk-UA"/>
        </w:rPr>
        <w:tab/>
        <w:t>93.Сомов Г.П., Покровський В.И., Беседнова Н.Н Псевдотуберкулез.-М.:Медицина, 1990.-240 с.</w:t>
      </w:r>
    </w:p>
    <w:p w:rsidR="00F16514" w:rsidRPr="00BF4557" w:rsidRDefault="00F16514" w:rsidP="00F16514">
      <w:pPr>
        <w:spacing w:line="360" w:lineRule="auto"/>
        <w:ind w:firstLine="708"/>
        <w:jc w:val="both"/>
        <w:rPr>
          <w:sz w:val="28"/>
          <w:szCs w:val="28"/>
          <w:lang w:val="uk-UA"/>
        </w:rPr>
      </w:pPr>
      <w:r w:rsidRPr="00BF4557">
        <w:rPr>
          <w:sz w:val="28"/>
          <w:szCs w:val="28"/>
          <w:lang w:val="uk-UA"/>
        </w:rPr>
        <w:t xml:space="preserve">94.Сочнев В.В., Старупова Н.П., Тебекин А.Б. и др. Комплекс мероприятий  по диагностике    и профилактике иерсиниоза крупного рогатого скота /Труды Свердловской НИ  вет.станции, 1995.-вып.10.-С.135-137.  </w:t>
      </w:r>
    </w:p>
    <w:p w:rsidR="00F16514" w:rsidRPr="00BF4557" w:rsidRDefault="00F16514" w:rsidP="00F16514">
      <w:pPr>
        <w:spacing w:line="360" w:lineRule="auto"/>
        <w:ind w:firstLine="708"/>
        <w:jc w:val="both"/>
        <w:rPr>
          <w:sz w:val="28"/>
          <w:szCs w:val="28"/>
          <w:lang w:val="uk-UA"/>
        </w:rPr>
      </w:pPr>
      <w:r w:rsidRPr="00221B73">
        <w:rPr>
          <w:sz w:val="28"/>
          <w:szCs w:val="28"/>
          <w:lang w:val="uk-UA"/>
        </w:rPr>
        <w:t>95.</w:t>
      </w:r>
      <w:r w:rsidRPr="00BF4557">
        <w:rPr>
          <w:sz w:val="28"/>
          <w:szCs w:val="28"/>
          <w:lang w:val="uk-UA"/>
        </w:rPr>
        <w:t>Тихонов В.К. Иерсиниозы животных   в Центральном право</w:t>
      </w:r>
      <w:r w:rsidRPr="00221B73">
        <w:rPr>
          <w:sz w:val="28"/>
          <w:szCs w:val="28"/>
          <w:lang w:val="uk-UA"/>
        </w:rPr>
        <w:t>-</w:t>
      </w:r>
      <w:r w:rsidRPr="00BF4557">
        <w:rPr>
          <w:sz w:val="28"/>
          <w:szCs w:val="28"/>
          <w:lang w:val="uk-UA"/>
        </w:rPr>
        <w:t>бережном агрорайоне</w:t>
      </w:r>
      <w:r w:rsidRPr="00221B73">
        <w:rPr>
          <w:sz w:val="28"/>
          <w:szCs w:val="28"/>
          <w:lang w:val="uk-UA"/>
        </w:rPr>
        <w:t xml:space="preserve"> </w:t>
      </w:r>
      <w:r w:rsidRPr="00BF4557">
        <w:rPr>
          <w:sz w:val="28"/>
          <w:szCs w:val="28"/>
          <w:lang w:val="uk-UA"/>
        </w:rPr>
        <w:t>Нижегородской области</w:t>
      </w:r>
      <w:r w:rsidRPr="00221B73">
        <w:rPr>
          <w:sz w:val="28"/>
          <w:szCs w:val="28"/>
          <w:lang w:val="uk-UA"/>
        </w:rPr>
        <w:t xml:space="preserve"> </w:t>
      </w:r>
      <w:r w:rsidRPr="00BF4557">
        <w:rPr>
          <w:sz w:val="28"/>
          <w:szCs w:val="28"/>
          <w:lang w:val="uk-UA"/>
        </w:rPr>
        <w:t>(эпизоотология, меры борьбы)</w:t>
      </w:r>
      <w:r w:rsidRPr="00221B73">
        <w:rPr>
          <w:sz w:val="28"/>
          <w:szCs w:val="28"/>
          <w:lang w:val="uk-UA"/>
        </w:rPr>
        <w:t xml:space="preserve"> </w:t>
      </w:r>
      <w:r w:rsidRPr="00BF4557">
        <w:rPr>
          <w:sz w:val="28"/>
          <w:szCs w:val="28"/>
          <w:lang w:val="uk-UA"/>
        </w:rPr>
        <w:t>/Автореферат дис.</w:t>
      </w:r>
      <w:r w:rsidRPr="00221B73">
        <w:rPr>
          <w:sz w:val="28"/>
          <w:szCs w:val="28"/>
          <w:lang w:val="uk-UA"/>
        </w:rPr>
        <w:t>..</w:t>
      </w:r>
      <w:r w:rsidRPr="00BF4557">
        <w:rPr>
          <w:sz w:val="28"/>
          <w:szCs w:val="28"/>
          <w:lang w:val="uk-UA"/>
        </w:rPr>
        <w:t xml:space="preserve"> канд. вет. наук,</w:t>
      </w:r>
      <w:r w:rsidRPr="00221B73">
        <w:rPr>
          <w:sz w:val="28"/>
          <w:szCs w:val="28"/>
          <w:lang w:val="uk-UA"/>
        </w:rPr>
        <w:t xml:space="preserve"> </w:t>
      </w:r>
      <w:r w:rsidRPr="00BF4557">
        <w:rPr>
          <w:sz w:val="28"/>
          <w:szCs w:val="28"/>
          <w:lang w:val="uk-UA"/>
        </w:rPr>
        <w:t>С.-Петербург, 1999.- 21 С.</w:t>
      </w:r>
    </w:p>
    <w:p w:rsidR="00F16514" w:rsidRPr="00BF4557" w:rsidRDefault="00F16514" w:rsidP="00F16514">
      <w:pPr>
        <w:spacing w:line="360" w:lineRule="auto"/>
        <w:ind w:firstLine="708"/>
        <w:jc w:val="both"/>
        <w:rPr>
          <w:sz w:val="28"/>
          <w:szCs w:val="28"/>
          <w:lang w:val="uk-UA"/>
        </w:rPr>
      </w:pPr>
      <w:r w:rsidRPr="00221B73">
        <w:rPr>
          <w:sz w:val="28"/>
          <w:szCs w:val="28"/>
          <w:lang w:val="uk-UA"/>
        </w:rPr>
        <w:t>96.</w:t>
      </w:r>
      <w:r w:rsidRPr="00BF4557">
        <w:rPr>
          <w:sz w:val="28"/>
          <w:szCs w:val="28"/>
          <w:lang w:val="uk-UA"/>
        </w:rPr>
        <w:t xml:space="preserve">Тютина А.Ф., Бронников В.С. Иммунный ответ    у лабораторных животных  на введение антигенов из бруцелл и иерсиний. /Проблемы </w:t>
      </w:r>
      <w:r w:rsidRPr="00BF4557">
        <w:rPr>
          <w:sz w:val="28"/>
          <w:szCs w:val="28"/>
          <w:lang w:val="uk-UA"/>
        </w:rPr>
        <w:lastRenderedPageBreak/>
        <w:t>стабилизации   и развития с/х производства Сибири, Монголии и Казахстана  в ХХ</w:t>
      </w:r>
      <w:r w:rsidRPr="00221B73">
        <w:rPr>
          <w:sz w:val="28"/>
          <w:szCs w:val="28"/>
          <w:lang w:val="uk-UA"/>
        </w:rPr>
        <w:t>І</w:t>
      </w:r>
      <w:r w:rsidRPr="00BF4557">
        <w:rPr>
          <w:sz w:val="28"/>
          <w:szCs w:val="28"/>
          <w:lang w:val="uk-UA"/>
        </w:rPr>
        <w:t xml:space="preserve"> веке, Новосибирск, 1999.- ч.2.-С.277-278.</w:t>
      </w:r>
    </w:p>
    <w:p w:rsidR="00F16514" w:rsidRPr="00BF4557" w:rsidRDefault="00F16514" w:rsidP="00F16514">
      <w:pPr>
        <w:spacing w:line="360" w:lineRule="auto"/>
        <w:ind w:firstLine="708"/>
        <w:jc w:val="both"/>
        <w:rPr>
          <w:sz w:val="28"/>
          <w:szCs w:val="28"/>
          <w:lang w:val="uk-UA"/>
        </w:rPr>
      </w:pPr>
      <w:r w:rsidRPr="00221B73">
        <w:rPr>
          <w:sz w:val="28"/>
          <w:szCs w:val="28"/>
          <w:lang w:val="uk-UA"/>
        </w:rPr>
        <w:t>97.</w:t>
      </w:r>
      <w:r w:rsidRPr="00BF4557">
        <w:rPr>
          <w:sz w:val="28"/>
          <w:szCs w:val="28"/>
          <w:lang w:val="uk-UA"/>
        </w:rPr>
        <w:t xml:space="preserve">Тютина А.Ф., Попова Т.Г., Бронников В.С. Роль иерсиний в проявлении поствакцинальных реакций на бруцеллез. /Вклад молодых ученых в научное обеспечение АПК Сибири, Омск, 1999.-С.49-50. </w:t>
      </w:r>
    </w:p>
    <w:p w:rsidR="00F16514" w:rsidRPr="00BF4557" w:rsidRDefault="00F16514" w:rsidP="00F16514">
      <w:pPr>
        <w:spacing w:line="360" w:lineRule="auto"/>
        <w:ind w:firstLine="708"/>
        <w:jc w:val="both"/>
        <w:rPr>
          <w:sz w:val="28"/>
          <w:szCs w:val="28"/>
          <w:lang w:val="uk-UA"/>
        </w:rPr>
      </w:pPr>
      <w:r w:rsidRPr="00BF4557">
        <w:rPr>
          <w:sz w:val="28"/>
          <w:szCs w:val="28"/>
          <w:lang w:val="uk-UA"/>
        </w:rPr>
        <w:t>98.Ухов Ю.И., Тарарышкин А.П. Патоморфология экспериментального кишечного иерсиниоза //Микробиология и иммунология иерсиниозов /Сб.науч.трудов Рязанского мед.ин-та</w:t>
      </w:r>
      <w:r>
        <w:rPr>
          <w:sz w:val="28"/>
          <w:szCs w:val="28"/>
          <w:lang w:val="uk-UA"/>
        </w:rPr>
        <w:t xml:space="preserve">, </w:t>
      </w:r>
      <w:r w:rsidRPr="00BF4557">
        <w:rPr>
          <w:sz w:val="28"/>
          <w:szCs w:val="28"/>
          <w:lang w:val="uk-UA"/>
        </w:rPr>
        <w:t>1985.-т.84.-С.39-43.</w:t>
      </w:r>
    </w:p>
    <w:p w:rsidR="00F16514" w:rsidRPr="00BF4557" w:rsidRDefault="00F16514" w:rsidP="00F16514">
      <w:pPr>
        <w:spacing w:line="360" w:lineRule="auto"/>
        <w:ind w:firstLine="708"/>
        <w:jc w:val="both"/>
        <w:rPr>
          <w:sz w:val="28"/>
          <w:szCs w:val="28"/>
          <w:lang w:val="uk-UA"/>
        </w:rPr>
      </w:pPr>
      <w:r w:rsidRPr="00BF4557">
        <w:rPr>
          <w:sz w:val="28"/>
          <w:szCs w:val="28"/>
          <w:lang w:val="uk-UA"/>
        </w:rPr>
        <w:t>99.Федоров Ю.С., Сутулова А.А., Качанова М.К., Наглов В.А. О распространении возбудителей иерсиниозов в Харьковской области //Эпизоотология, эпидемиология, средства диагностики, терапии и специфической профилактики инфекционных болезней, общих для человека и животных /Матер.Всесоюз.конф.-Львов</w:t>
      </w:r>
      <w:r>
        <w:rPr>
          <w:sz w:val="28"/>
          <w:szCs w:val="28"/>
          <w:lang w:val="uk-UA"/>
        </w:rPr>
        <w:t xml:space="preserve">, </w:t>
      </w:r>
      <w:r w:rsidRPr="00BF4557">
        <w:rPr>
          <w:sz w:val="28"/>
          <w:szCs w:val="28"/>
          <w:lang w:val="uk-UA"/>
        </w:rPr>
        <w:t xml:space="preserve">1988.-С.409-410. </w:t>
      </w:r>
    </w:p>
    <w:p w:rsidR="00F16514" w:rsidRPr="00BF4557" w:rsidRDefault="00F16514" w:rsidP="00F16514">
      <w:pPr>
        <w:spacing w:line="360" w:lineRule="auto"/>
        <w:ind w:firstLine="708"/>
        <w:jc w:val="both"/>
        <w:rPr>
          <w:sz w:val="28"/>
          <w:szCs w:val="28"/>
          <w:lang w:val="uk-UA"/>
        </w:rPr>
      </w:pPr>
      <w:r w:rsidRPr="00BF4557">
        <w:rPr>
          <w:sz w:val="28"/>
          <w:szCs w:val="28"/>
          <w:lang w:val="uk-UA"/>
        </w:rPr>
        <w:t xml:space="preserve"> 100.Хазенсон Л.Б., Чайка Н.А. Иммунологические основы диагностики  и</w:t>
      </w:r>
      <w:r w:rsidRPr="00221B73">
        <w:rPr>
          <w:sz w:val="28"/>
          <w:szCs w:val="28"/>
          <w:lang w:val="uk-UA"/>
        </w:rPr>
        <w:t xml:space="preserve"> </w:t>
      </w:r>
      <w:r w:rsidRPr="00BF4557">
        <w:rPr>
          <w:sz w:val="28"/>
          <w:szCs w:val="28"/>
          <w:lang w:val="uk-UA"/>
        </w:rPr>
        <w:t>эпидемиологического анализа  кишечных инфекций.-</w:t>
      </w:r>
      <w:r w:rsidRPr="007F559B">
        <w:rPr>
          <w:sz w:val="28"/>
          <w:szCs w:val="28"/>
          <w:lang w:val="uk-UA"/>
        </w:rPr>
        <w:t xml:space="preserve"> </w:t>
      </w:r>
      <w:r w:rsidRPr="0025747D">
        <w:rPr>
          <w:sz w:val="28"/>
          <w:szCs w:val="28"/>
          <w:lang w:val="uk-UA"/>
        </w:rPr>
        <w:t>Л</w:t>
      </w:r>
      <w:r>
        <w:rPr>
          <w:sz w:val="28"/>
          <w:szCs w:val="28"/>
          <w:lang w:val="uk-UA"/>
        </w:rPr>
        <w:t>.:</w:t>
      </w:r>
      <w:r w:rsidRPr="00221B73">
        <w:rPr>
          <w:sz w:val="28"/>
          <w:szCs w:val="28"/>
          <w:lang w:val="uk-UA"/>
        </w:rPr>
        <w:t xml:space="preserve"> </w:t>
      </w:r>
      <w:r w:rsidRPr="00BF4557">
        <w:rPr>
          <w:sz w:val="28"/>
          <w:szCs w:val="28"/>
          <w:lang w:val="uk-UA"/>
        </w:rPr>
        <w:t>Медицина,1987.-С.106-107.</w:t>
      </w:r>
    </w:p>
    <w:p w:rsidR="00F16514" w:rsidRPr="00BF4557" w:rsidRDefault="00F16514" w:rsidP="00F16514">
      <w:pPr>
        <w:spacing w:line="360" w:lineRule="auto"/>
        <w:ind w:firstLine="708"/>
        <w:jc w:val="both"/>
        <w:rPr>
          <w:sz w:val="28"/>
          <w:szCs w:val="28"/>
          <w:lang w:val="uk-UA"/>
        </w:rPr>
      </w:pPr>
      <w:r w:rsidRPr="00221B73">
        <w:rPr>
          <w:sz w:val="28"/>
          <w:szCs w:val="28"/>
          <w:lang w:val="uk-UA"/>
        </w:rPr>
        <w:t>101.</w:t>
      </w:r>
      <w:r w:rsidRPr="00BF4557">
        <w:rPr>
          <w:sz w:val="28"/>
          <w:szCs w:val="28"/>
          <w:lang w:val="uk-UA"/>
        </w:rPr>
        <w:t>Хапцев З.Ю. Усовершенствование лабораторной диагностики кишечного</w:t>
      </w:r>
      <w:r w:rsidRPr="00221B73">
        <w:rPr>
          <w:sz w:val="28"/>
          <w:szCs w:val="28"/>
          <w:lang w:val="uk-UA"/>
        </w:rPr>
        <w:t xml:space="preserve"> </w:t>
      </w:r>
      <w:r w:rsidRPr="00BF4557">
        <w:rPr>
          <w:sz w:val="28"/>
          <w:szCs w:val="28"/>
          <w:lang w:val="uk-UA"/>
        </w:rPr>
        <w:t>иерсиниоза</w:t>
      </w:r>
      <w:r w:rsidRPr="00221B73">
        <w:rPr>
          <w:sz w:val="28"/>
          <w:szCs w:val="28"/>
          <w:lang w:val="uk-UA"/>
        </w:rPr>
        <w:t xml:space="preserve"> </w:t>
      </w:r>
      <w:r w:rsidRPr="00BF4557">
        <w:rPr>
          <w:sz w:val="28"/>
          <w:szCs w:val="28"/>
          <w:lang w:val="uk-UA"/>
        </w:rPr>
        <w:t>с/х</w:t>
      </w:r>
      <w:r w:rsidRPr="00221B73">
        <w:rPr>
          <w:sz w:val="28"/>
          <w:szCs w:val="28"/>
          <w:lang w:val="uk-UA"/>
        </w:rPr>
        <w:t xml:space="preserve"> </w:t>
      </w:r>
      <w:r w:rsidRPr="00BF4557">
        <w:rPr>
          <w:sz w:val="28"/>
          <w:szCs w:val="28"/>
          <w:lang w:val="uk-UA"/>
        </w:rPr>
        <w:t>животных</w:t>
      </w:r>
      <w:r w:rsidRPr="00221B73">
        <w:rPr>
          <w:sz w:val="28"/>
          <w:szCs w:val="28"/>
          <w:lang w:val="uk-UA"/>
        </w:rPr>
        <w:t xml:space="preserve"> </w:t>
      </w:r>
      <w:r w:rsidRPr="00BF4557">
        <w:rPr>
          <w:sz w:val="28"/>
          <w:szCs w:val="28"/>
          <w:lang w:val="uk-UA"/>
        </w:rPr>
        <w:t>/Авторефератдис.</w:t>
      </w:r>
      <w:r w:rsidRPr="00221B73">
        <w:rPr>
          <w:sz w:val="28"/>
          <w:szCs w:val="28"/>
          <w:lang w:val="uk-UA"/>
        </w:rPr>
        <w:t>..</w:t>
      </w:r>
      <w:r w:rsidRPr="00BF4557">
        <w:rPr>
          <w:sz w:val="28"/>
          <w:szCs w:val="28"/>
          <w:lang w:val="uk-UA"/>
        </w:rPr>
        <w:t>канд.биол.наук</w:t>
      </w:r>
      <w:r>
        <w:rPr>
          <w:sz w:val="28"/>
          <w:szCs w:val="28"/>
          <w:lang w:val="uk-UA"/>
        </w:rPr>
        <w:t xml:space="preserve">.- </w:t>
      </w:r>
      <w:r w:rsidRPr="00BF4557">
        <w:rPr>
          <w:sz w:val="28"/>
          <w:szCs w:val="28"/>
          <w:lang w:val="uk-UA"/>
        </w:rPr>
        <w:t>Саратов</w:t>
      </w:r>
      <w:r>
        <w:rPr>
          <w:sz w:val="28"/>
          <w:szCs w:val="28"/>
          <w:lang w:val="uk-UA"/>
        </w:rPr>
        <w:t xml:space="preserve">, </w:t>
      </w:r>
      <w:r w:rsidRPr="00BF4557">
        <w:rPr>
          <w:sz w:val="28"/>
          <w:szCs w:val="28"/>
          <w:lang w:val="uk-UA"/>
        </w:rPr>
        <w:t>2000.-21 с.</w:t>
      </w:r>
    </w:p>
    <w:p w:rsidR="00F16514" w:rsidRDefault="00F16514" w:rsidP="00F16514">
      <w:pPr>
        <w:spacing w:line="360" w:lineRule="auto"/>
        <w:jc w:val="both"/>
        <w:rPr>
          <w:sz w:val="28"/>
          <w:szCs w:val="28"/>
          <w:lang w:val="uk-UA"/>
        </w:rPr>
      </w:pPr>
      <w:r w:rsidRPr="00BF4557">
        <w:rPr>
          <w:sz w:val="28"/>
          <w:szCs w:val="28"/>
          <w:lang w:val="uk-UA"/>
        </w:rPr>
        <w:tab/>
        <w:t>102.Ценева</w:t>
      </w:r>
      <w:r w:rsidRPr="00221B73">
        <w:rPr>
          <w:sz w:val="28"/>
          <w:szCs w:val="28"/>
          <w:lang w:val="uk-UA"/>
        </w:rPr>
        <w:t xml:space="preserve"> Г.Я.</w:t>
      </w:r>
      <w:r w:rsidRPr="00BF4557">
        <w:rPr>
          <w:sz w:val="28"/>
          <w:szCs w:val="28"/>
          <w:lang w:val="uk-UA"/>
        </w:rPr>
        <w:t>, Полоцкий</w:t>
      </w:r>
      <w:r w:rsidRPr="00221B73">
        <w:rPr>
          <w:sz w:val="28"/>
          <w:szCs w:val="28"/>
          <w:lang w:val="uk-UA"/>
        </w:rPr>
        <w:t xml:space="preserve"> Ю.Е.</w:t>
      </w:r>
      <w:r w:rsidRPr="00BF4557">
        <w:rPr>
          <w:sz w:val="28"/>
          <w:szCs w:val="28"/>
          <w:lang w:val="uk-UA"/>
        </w:rPr>
        <w:t>, Манохина</w:t>
      </w:r>
      <w:r w:rsidRPr="00221B73">
        <w:rPr>
          <w:sz w:val="28"/>
          <w:szCs w:val="28"/>
          <w:lang w:val="uk-UA"/>
        </w:rPr>
        <w:t xml:space="preserve"> М.С.</w:t>
      </w:r>
      <w:r w:rsidRPr="00BF4557">
        <w:rPr>
          <w:sz w:val="28"/>
          <w:szCs w:val="28"/>
          <w:lang w:val="uk-UA"/>
        </w:rPr>
        <w:t>, Лохматова</w:t>
      </w:r>
      <w:r w:rsidRPr="00221B73">
        <w:rPr>
          <w:sz w:val="28"/>
          <w:szCs w:val="28"/>
          <w:lang w:val="uk-UA"/>
        </w:rPr>
        <w:t xml:space="preserve"> С.А.</w:t>
      </w:r>
      <w:r w:rsidRPr="00BF4557">
        <w:rPr>
          <w:sz w:val="28"/>
          <w:szCs w:val="28"/>
          <w:lang w:val="uk-UA"/>
        </w:rPr>
        <w:t xml:space="preserve"> Сравнительная оценка взаимодействия иерсиний с клетками НЕр-2 //Журн.микробиол.</w:t>
      </w:r>
      <w:r>
        <w:rPr>
          <w:sz w:val="28"/>
          <w:szCs w:val="28"/>
          <w:lang w:val="uk-UA"/>
        </w:rPr>
        <w:t>,</w:t>
      </w:r>
      <w:r w:rsidRPr="00BF4557">
        <w:rPr>
          <w:sz w:val="28"/>
          <w:szCs w:val="28"/>
          <w:lang w:val="uk-UA"/>
        </w:rPr>
        <w:t>1986.-№12.-С.8-12</w:t>
      </w:r>
      <w:r>
        <w:rPr>
          <w:sz w:val="28"/>
          <w:szCs w:val="28"/>
          <w:lang w:val="uk-UA"/>
        </w:rPr>
        <w:t>.</w:t>
      </w:r>
    </w:p>
    <w:p w:rsidR="00F16514" w:rsidRPr="00BF4557" w:rsidRDefault="00F16514" w:rsidP="00F16514">
      <w:pPr>
        <w:spacing w:line="360" w:lineRule="auto"/>
        <w:ind w:firstLine="708"/>
        <w:jc w:val="both"/>
        <w:rPr>
          <w:sz w:val="28"/>
          <w:szCs w:val="28"/>
          <w:lang w:val="uk-UA"/>
        </w:rPr>
      </w:pPr>
      <w:r w:rsidRPr="00BF4557">
        <w:rPr>
          <w:sz w:val="28"/>
          <w:szCs w:val="28"/>
          <w:lang w:val="uk-UA"/>
        </w:rPr>
        <w:t>103.Ценева Г.Я., Бондаренко В.М., Полоцкий Ю.Е. и др. Инвазивность и цитотоксичность как критерий оценки аттенуации иерсиний //ЖМЭИ</w:t>
      </w:r>
      <w:r>
        <w:rPr>
          <w:sz w:val="28"/>
          <w:szCs w:val="28"/>
          <w:lang w:val="uk-UA"/>
        </w:rPr>
        <w:t xml:space="preserve">, </w:t>
      </w:r>
      <w:r w:rsidRPr="00BF4557">
        <w:rPr>
          <w:sz w:val="28"/>
          <w:szCs w:val="28"/>
          <w:lang w:val="uk-UA"/>
        </w:rPr>
        <w:t>1988.-№9.-С.10-15.</w:t>
      </w:r>
    </w:p>
    <w:p w:rsidR="00F16514" w:rsidRPr="00BF4557" w:rsidRDefault="00F16514" w:rsidP="00F16514">
      <w:pPr>
        <w:spacing w:line="360" w:lineRule="auto"/>
        <w:ind w:firstLine="708"/>
        <w:jc w:val="both"/>
        <w:rPr>
          <w:sz w:val="28"/>
          <w:szCs w:val="28"/>
          <w:lang w:val="uk-UA"/>
        </w:rPr>
      </w:pPr>
      <w:r w:rsidRPr="00BF4557">
        <w:rPr>
          <w:sz w:val="28"/>
          <w:szCs w:val="28"/>
          <w:lang w:val="uk-UA"/>
        </w:rPr>
        <w:t>104.Ценева Г.Я. Иерсиниоз и псевдотуберкулез.-С.</w:t>
      </w:r>
      <w:r>
        <w:rPr>
          <w:sz w:val="28"/>
          <w:szCs w:val="28"/>
          <w:lang w:val="uk-UA"/>
        </w:rPr>
        <w:t>-</w:t>
      </w:r>
      <w:r w:rsidRPr="00BF4557">
        <w:rPr>
          <w:sz w:val="28"/>
          <w:szCs w:val="28"/>
          <w:lang w:val="uk-UA"/>
        </w:rPr>
        <w:t>Петербург</w:t>
      </w:r>
      <w:r>
        <w:rPr>
          <w:sz w:val="28"/>
          <w:szCs w:val="28"/>
          <w:lang w:val="uk-UA"/>
        </w:rPr>
        <w:t xml:space="preserve">, </w:t>
      </w:r>
      <w:r w:rsidRPr="00BF4557">
        <w:rPr>
          <w:sz w:val="28"/>
          <w:szCs w:val="28"/>
          <w:lang w:val="uk-UA"/>
        </w:rPr>
        <w:t>1992.-215 с.</w:t>
      </w:r>
    </w:p>
    <w:p w:rsidR="00F16514" w:rsidRPr="00BF4557" w:rsidRDefault="00F16514" w:rsidP="00F16514">
      <w:pPr>
        <w:spacing w:line="360" w:lineRule="auto"/>
        <w:ind w:firstLine="708"/>
        <w:jc w:val="both"/>
        <w:rPr>
          <w:sz w:val="28"/>
          <w:szCs w:val="28"/>
          <w:lang w:val="uk-UA"/>
        </w:rPr>
      </w:pPr>
      <w:r w:rsidRPr="00BF4557">
        <w:rPr>
          <w:sz w:val="28"/>
          <w:szCs w:val="28"/>
          <w:lang w:val="uk-UA"/>
        </w:rPr>
        <w:t>105.Черкунова Ф.Ю., Кравцов Ф.Е., Николаева Л.Г и др. Анализ серопозитивных на иерсиниоз случаев острых кишечных инфекций //ЖМЭИ</w:t>
      </w:r>
      <w:r>
        <w:rPr>
          <w:sz w:val="28"/>
          <w:szCs w:val="28"/>
          <w:lang w:val="uk-UA"/>
        </w:rPr>
        <w:t xml:space="preserve">, </w:t>
      </w:r>
      <w:r w:rsidRPr="00BF4557">
        <w:rPr>
          <w:sz w:val="28"/>
          <w:szCs w:val="28"/>
          <w:lang w:val="uk-UA"/>
        </w:rPr>
        <w:t>1987.-№8.-С.110-111.</w:t>
      </w:r>
    </w:p>
    <w:p w:rsidR="00F16514" w:rsidRPr="00BF4557" w:rsidRDefault="00F16514" w:rsidP="00F16514">
      <w:pPr>
        <w:spacing w:line="360" w:lineRule="auto"/>
        <w:ind w:firstLine="708"/>
        <w:jc w:val="both"/>
        <w:rPr>
          <w:sz w:val="28"/>
          <w:szCs w:val="28"/>
          <w:lang w:val="uk-UA"/>
        </w:rPr>
      </w:pPr>
      <w:r w:rsidRPr="00BF4557">
        <w:rPr>
          <w:sz w:val="28"/>
          <w:szCs w:val="28"/>
          <w:lang w:val="uk-UA"/>
        </w:rPr>
        <w:t xml:space="preserve">106.Шахгильдян Д.И., Кареткина Г.Н. Поражение печени при иерсиниозе //Эпизоотология, эпидемиология, средства диагностики, терапии и </w:t>
      </w:r>
      <w:r w:rsidRPr="00BF4557">
        <w:rPr>
          <w:sz w:val="28"/>
          <w:szCs w:val="28"/>
          <w:lang w:val="uk-UA"/>
        </w:rPr>
        <w:lastRenderedPageBreak/>
        <w:t>специфической профилактики инфекционных болезней, общих для человека и животных /Матер.Всесоюз.конф.-Львов</w:t>
      </w:r>
      <w:r>
        <w:rPr>
          <w:sz w:val="28"/>
          <w:szCs w:val="28"/>
          <w:lang w:val="uk-UA"/>
        </w:rPr>
        <w:t xml:space="preserve">, </w:t>
      </w:r>
      <w:r w:rsidRPr="00BF4557">
        <w:rPr>
          <w:sz w:val="28"/>
          <w:szCs w:val="28"/>
          <w:lang w:val="uk-UA"/>
        </w:rPr>
        <w:t>1988.-С.412-413.</w:t>
      </w:r>
    </w:p>
    <w:p w:rsidR="00F16514" w:rsidRPr="00221B73" w:rsidRDefault="00F16514" w:rsidP="00F16514">
      <w:pPr>
        <w:spacing w:line="360" w:lineRule="auto"/>
        <w:jc w:val="both"/>
        <w:rPr>
          <w:sz w:val="28"/>
          <w:szCs w:val="28"/>
          <w:lang w:val="uk-UA"/>
        </w:rPr>
      </w:pPr>
      <w:r w:rsidRPr="00BF4557">
        <w:rPr>
          <w:sz w:val="28"/>
          <w:szCs w:val="28"/>
          <w:lang w:val="uk-UA"/>
        </w:rPr>
        <w:tab/>
        <w:t>1</w:t>
      </w:r>
      <w:r w:rsidRPr="00221B73">
        <w:rPr>
          <w:sz w:val="28"/>
          <w:szCs w:val="28"/>
          <w:lang w:val="uk-UA"/>
        </w:rPr>
        <w:t>07.Шикулов В.А., Хайтович А.Б., Богатырева Д.М. Находки иерсиниоза в Крыму //Журнал микробиол.</w:t>
      </w:r>
      <w:r>
        <w:rPr>
          <w:sz w:val="28"/>
          <w:szCs w:val="28"/>
          <w:lang w:val="uk-UA"/>
        </w:rPr>
        <w:t xml:space="preserve">, </w:t>
      </w:r>
      <w:r w:rsidRPr="00221B73">
        <w:rPr>
          <w:sz w:val="28"/>
          <w:szCs w:val="28"/>
          <w:lang w:val="uk-UA"/>
        </w:rPr>
        <w:t>1989.-№7.-С.36-38.</w:t>
      </w:r>
    </w:p>
    <w:p w:rsidR="00F16514" w:rsidRPr="00BF4557" w:rsidRDefault="00F16514" w:rsidP="00F16514">
      <w:pPr>
        <w:spacing w:line="360" w:lineRule="auto"/>
        <w:ind w:firstLine="708"/>
        <w:jc w:val="both"/>
        <w:rPr>
          <w:sz w:val="28"/>
          <w:szCs w:val="28"/>
          <w:lang w:val="uk-UA"/>
        </w:rPr>
      </w:pPr>
      <w:r w:rsidRPr="00BF4557">
        <w:rPr>
          <w:sz w:val="28"/>
          <w:szCs w:val="28"/>
          <w:lang w:val="uk-UA"/>
        </w:rPr>
        <w:t>108.Шувалова Е.П. Показатели иммунитета у больных иерсиниозом //Патогенез, иммунология, клиника и диагностика инфекционных болезней.-М.:1992.-С.98-102.</w:t>
      </w:r>
    </w:p>
    <w:p w:rsidR="00F16514" w:rsidRPr="00BF4557" w:rsidRDefault="00F16514" w:rsidP="00F16514">
      <w:pPr>
        <w:spacing w:line="360" w:lineRule="auto"/>
        <w:ind w:firstLine="708"/>
        <w:jc w:val="both"/>
        <w:rPr>
          <w:sz w:val="28"/>
          <w:szCs w:val="28"/>
          <w:lang w:val="uk-UA"/>
        </w:rPr>
      </w:pPr>
      <w:r w:rsidRPr="00BF4557">
        <w:rPr>
          <w:sz w:val="28"/>
          <w:szCs w:val="28"/>
          <w:lang w:val="uk-UA"/>
        </w:rPr>
        <w:t>109.Шумилов К.В., Вылегжанина Е.С., Кузьмина В.Б. и др.  ИФА для дифференциальной диагностики</w:t>
      </w:r>
      <w:r w:rsidRPr="00221B73">
        <w:rPr>
          <w:sz w:val="28"/>
          <w:szCs w:val="28"/>
          <w:lang w:val="uk-UA"/>
        </w:rPr>
        <w:t xml:space="preserve"> </w:t>
      </w:r>
      <w:r w:rsidRPr="00BF4557">
        <w:rPr>
          <w:sz w:val="28"/>
          <w:szCs w:val="28"/>
          <w:lang w:val="uk-UA"/>
        </w:rPr>
        <w:t>иерсиниоза и бруцеллеза у крупного рогатого скота</w:t>
      </w:r>
      <w:r w:rsidRPr="00221B73">
        <w:rPr>
          <w:sz w:val="28"/>
          <w:szCs w:val="28"/>
          <w:lang w:val="uk-UA"/>
        </w:rPr>
        <w:t xml:space="preserve"> </w:t>
      </w:r>
      <w:r w:rsidRPr="00BF4557">
        <w:rPr>
          <w:sz w:val="28"/>
          <w:szCs w:val="28"/>
          <w:lang w:val="uk-UA"/>
        </w:rPr>
        <w:t>//Ветеринария,</w:t>
      </w:r>
      <w:r>
        <w:rPr>
          <w:sz w:val="28"/>
          <w:szCs w:val="28"/>
          <w:lang w:val="uk-UA"/>
        </w:rPr>
        <w:t xml:space="preserve"> </w:t>
      </w:r>
      <w:r w:rsidRPr="00BF4557">
        <w:rPr>
          <w:sz w:val="28"/>
          <w:szCs w:val="28"/>
          <w:lang w:val="uk-UA"/>
        </w:rPr>
        <w:t>2000.-№9.-С.18-21.</w:t>
      </w:r>
    </w:p>
    <w:p w:rsidR="00F16514" w:rsidRPr="00BF4557" w:rsidRDefault="00F16514" w:rsidP="00F16514">
      <w:pPr>
        <w:spacing w:line="360" w:lineRule="auto"/>
        <w:ind w:firstLine="708"/>
        <w:jc w:val="both"/>
        <w:rPr>
          <w:sz w:val="28"/>
          <w:szCs w:val="28"/>
          <w:lang w:val="uk-UA"/>
        </w:rPr>
      </w:pPr>
      <w:r w:rsidRPr="00BF4557">
        <w:rPr>
          <w:sz w:val="28"/>
          <w:szCs w:val="28"/>
          <w:lang w:val="uk-UA"/>
        </w:rPr>
        <w:t>110</w:t>
      </w:r>
      <w:r w:rsidRPr="00221B73">
        <w:rPr>
          <w:sz w:val="28"/>
          <w:szCs w:val="28"/>
          <w:lang w:val="uk-UA"/>
        </w:rPr>
        <w:t>.</w:t>
      </w:r>
      <w:r w:rsidRPr="00BF4557">
        <w:rPr>
          <w:sz w:val="28"/>
          <w:szCs w:val="28"/>
          <w:lang w:val="uk-UA"/>
        </w:rPr>
        <w:t>Шумилов К.В., Мельниченко Л.П., Селиверстов В.В. Современные данные об иерсиниозе животных //Ветеринария</w:t>
      </w:r>
      <w:r>
        <w:rPr>
          <w:sz w:val="28"/>
          <w:szCs w:val="28"/>
          <w:lang w:val="uk-UA"/>
        </w:rPr>
        <w:t xml:space="preserve">, </w:t>
      </w:r>
      <w:r w:rsidRPr="00BF4557">
        <w:rPr>
          <w:sz w:val="28"/>
          <w:szCs w:val="28"/>
          <w:lang w:val="uk-UA"/>
        </w:rPr>
        <w:t>1998.-№4.-С.7-13.</w:t>
      </w:r>
    </w:p>
    <w:p w:rsidR="00F16514" w:rsidRPr="00BF4557" w:rsidRDefault="00F16514" w:rsidP="00F16514">
      <w:pPr>
        <w:spacing w:line="360" w:lineRule="auto"/>
        <w:jc w:val="both"/>
        <w:rPr>
          <w:sz w:val="28"/>
          <w:szCs w:val="28"/>
          <w:lang w:val="uk-UA"/>
        </w:rPr>
      </w:pPr>
      <w:r w:rsidRPr="00BF4557">
        <w:rPr>
          <w:sz w:val="28"/>
          <w:szCs w:val="28"/>
          <w:lang w:val="uk-UA"/>
        </w:rPr>
        <w:t xml:space="preserve">  </w:t>
      </w:r>
      <w:r w:rsidRPr="00BF4557">
        <w:rPr>
          <w:sz w:val="28"/>
          <w:szCs w:val="28"/>
          <w:lang w:val="uk-UA"/>
        </w:rPr>
        <w:tab/>
        <w:t>111.Ющенко Г.В. Основы эпидемиологического надзора за иерсиниозом и псевдотуберкулезом//Эпизоотология, эпидемиология, средства диагностики, терапии и специфической профилактики инфекционных болезней, общих для человека и животных /Матер.Всесоюз.конф.-Львов</w:t>
      </w:r>
      <w:r>
        <w:rPr>
          <w:sz w:val="28"/>
          <w:szCs w:val="28"/>
          <w:lang w:val="uk-UA"/>
        </w:rPr>
        <w:t xml:space="preserve">, </w:t>
      </w:r>
      <w:r w:rsidRPr="00BF4557">
        <w:rPr>
          <w:sz w:val="28"/>
          <w:szCs w:val="28"/>
          <w:lang w:val="uk-UA"/>
        </w:rPr>
        <w:t>1988.-С.27-28.</w:t>
      </w:r>
    </w:p>
    <w:p w:rsidR="00F16514" w:rsidRPr="00BF4557" w:rsidRDefault="00F16514" w:rsidP="00F16514">
      <w:pPr>
        <w:spacing w:line="360" w:lineRule="auto"/>
        <w:jc w:val="both"/>
        <w:rPr>
          <w:sz w:val="28"/>
          <w:szCs w:val="28"/>
          <w:lang w:val="uk-UA"/>
        </w:rPr>
      </w:pPr>
      <w:r w:rsidRPr="00BF4557">
        <w:rPr>
          <w:sz w:val="28"/>
          <w:szCs w:val="28"/>
          <w:lang w:val="uk-UA"/>
        </w:rPr>
        <w:tab/>
        <w:t>112.Ющук Н.Д., Кареткина Г.Н. Иерсиниоз //Рос.мед.журнал.</w:t>
      </w:r>
      <w:r>
        <w:rPr>
          <w:sz w:val="28"/>
          <w:szCs w:val="28"/>
          <w:lang w:val="uk-UA"/>
        </w:rPr>
        <w:t xml:space="preserve">, </w:t>
      </w:r>
      <w:r w:rsidRPr="00BF4557">
        <w:rPr>
          <w:sz w:val="28"/>
          <w:szCs w:val="28"/>
          <w:lang w:val="uk-UA"/>
        </w:rPr>
        <w:t>1992.-С.23-25.</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113.Adesiyun A., Mdirmbita M., Abdullahi S., Alafiatayo R. Experimental infection with  Yersinia enterocolitica  using three routes //Tropical-Veterinarian.</w:t>
      </w:r>
      <w:r>
        <w:rPr>
          <w:sz w:val="28"/>
          <w:szCs w:val="28"/>
          <w:lang w:val="uk-UA"/>
        </w:rPr>
        <w:t xml:space="preserve">, </w:t>
      </w:r>
      <w:r w:rsidRPr="00BF4557">
        <w:rPr>
          <w:sz w:val="28"/>
          <w:szCs w:val="28"/>
          <w:lang w:val="uk-UA"/>
        </w:rPr>
        <w:t xml:space="preserve">1990.-v.8.-№1-2.-P.39-46. </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114.Andersen J.K. Contamination of freshly slaughtered pig carcasses with pathogenic Y.enterocolitica //Int.J.food Microbiol</w:t>
      </w:r>
      <w:r>
        <w:rPr>
          <w:sz w:val="28"/>
          <w:szCs w:val="28"/>
          <w:lang w:val="uk-UA"/>
        </w:rPr>
        <w:t xml:space="preserve">, </w:t>
      </w:r>
      <w:r w:rsidRPr="00BF4557">
        <w:rPr>
          <w:sz w:val="28"/>
          <w:szCs w:val="28"/>
          <w:lang w:val="uk-UA"/>
        </w:rPr>
        <w:t>1988.-v.7.-№7.-P.193-202.</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115.Anusz Z.,Szweda W., Bielecka Z. et al  Healthy pigs as a potential  reservoir and sourse of infection with Yersinia  enterocolitica in humans and animals //Environment and animais health</w:t>
      </w:r>
      <w:r>
        <w:rPr>
          <w:sz w:val="28"/>
          <w:szCs w:val="28"/>
          <w:lang w:val="uk-UA"/>
        </w:rPr>
        <w:t xml:space="preserve">, </w:t>
      </w:r>
      <w:r w:rsidRPr="00BF4557">
        <w:rPr>
          <w:sz w:val="28"/>
          <w:szCs w:val="28"/>
          <w:lang w:val="uk-UA"/>
        </w:rPr>
        <w:t>1988.-v.11.-P.776-778.</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116.Attwood S., Cafferkey M., Keane F. Yersinia infection in surgical practice //J.Surg.</w:t>
      </w:r>
      <w:r>
        <w:rPr>
          <w:sz w:val="28"/>
          <w:szCs w:val="28"/>
          <w:lang w:val="uk-UA"/>
        </w:rPr>
        <w:t xml:space="preserve">, </w:t>
      </w:r>
      <w:r w:rsidRPr="00BF4557">
        <w:rPr>
          <w:sz w:val="28"/>
          <w:szCs w:val="28"/>
          <w:lang w:val="uk-UA"/>
        </w:rPr>
        <w:t>1989.-v.76.- №5.-P.499-504.</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117.Aydin N., Erdeger J., Yardimci H. et al Antigenic relations between the microorganisms of Brucella and other microorganisms //Uluslararasi Brucellosis Sempozyumu /International Symposium on Brucellosis, Turkey</w:t>
      </w:r>
      <w:r>
        <w:rPr>
          <w:sz w:val="28"/>
          <w:szCs w:val="28"/>
          <w:lang w:val="uk-UA"/>
        </w:rPr>
        <w:t xml:space="preserve">, </w:t>
      </w:r>
      <w:r w:rsidRPr="00BF4557">
        <w:rPr>
          <w:sz w:val="28"/>
          <w:szCs w:val="28"/>
          <w:lang w:val="uk-UA"/>
        </w:rPr>
        <w:t>1989.-№9.-P.47-64.</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lastRenderedPageBreak/>
        <w:t>118.Baldi P., Giambartolomei G., Golgbaum F. et al Humoral immune response against lipopolysaccharide and cytoplasmic proteins of Brucella abortus  with Yersinia enterocolitica serotype 0:9 //Clinical and diagnostic Lab.Immunol.</w:t>
      </w:r>
      <w:r>
        <w:rPr>
          <w:sz w:val="28"/>
          <w:szCs w:val="28"/>
          <w:lang w:val="uk-UA"/>
        </w:rPr>
        <w:t xml:space="preserve">, </w:t>
      </w:r>
      <w:r w:rsidRPr="00BF4557">
        <w:rPr>
          <w:sz w:val="28"/>
          <w:szCs w:val="28"/>
          <w:lang w:val="uk-UA"/>
        </w:rPr>
        <w:t>1996.-v.3.-№4.-P.472-476.</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119.Batra H., Gard D. Occurrence of Yersinia, Serratia and Pseudomonas in health and gastrointestinal disturbames of men and cattle along with the detection of pigs and rats as their natural carriers //Ind.J.anim.Sc.</w:t>
      </w:r>
      <w:r>
        <w:rPr>
          <w:sz w:val="28"/>
          <w:szCs w:val="28"/>
          <w:lang w:val="uk-UA"/>
        </w:rPr>
        <w:t xml:space="preserve">, </w:t>
      </w:r>
      <w:r w:rsidRPr="00BF4557">
        <w:rPr>
          <w:sz w:val="28"/>
          <w:szCs w:val="28"/>
          <w:lang w:val="uk-UA"/>
        </w:rPr>
        <w:t>1987.-v.57.-№7.-P.639-646.</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120.Beaufils J., Martin J., Jumelle P. Feline yersiniosis: a review of one case//Pratique Med. and Chirurg. Animals.</w:t>
      </w:r>
      <w:r>
        <w:rPr>
          <w:sz w:val="28"/>
          <w:szCs w:val="28"/>
          <w:lang w:val="uk-UA"/>
        </w:rPr>
        <w:t xml:space="preserve">, </w:t>
      </w:r>
      <w:r w:rsidRPr="00BF4557">
        <w:rPr>
          <w:sz w:val="28"/>
          <w:szCs w:val="28"/>
          <w:lang w:val="uk-UA"/>
        </w:rPr>
        <w:t xml:space="preserve">1996.-v.31.-№1.-P.87-90. </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121.Bhaduri S., Conway L., Lachica R. Simple and rapid method for differentiation between virulent and avirulent strains of Yersinia enterocolitica with crystal violet //Abstr.Annu.Meet.Amer.Soc.Microbiol.-1987.-87</w:t>
      </w:r>
      <w:r w:rsidRPr="00BF4557">
        <w:rPr>
          <w:sz w:val="28"/>
          <w:szCs w:val="28"/>
          <w:vertAlign w:val="superscript"/>
          <w:lang w:val="uk-UA"/>
        </w:rPr>
        <w:t>th</w:t>
      </w:r>
      <w:r w:rsidRPr="00BF4557">
        <w:rPr>
          <w:sz w:val="28"/>
          <w:szCs w:val="28"/>
          <w:lang w:val="uk-UA"/>
        </w:rPr>
        <w:t xml:space="preserve"> Annu.Meet.,Atlanta, 1987.- P.277.</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122.Biermeyer J. Vorkommen und Nachweis von Yersinia enterocolitica beim Schlachtschwein in Osterreich //Wiener-Tierarztliche-Monatsschrift.</w:t>
      </w:r>
      <w:r>
        <w:rPr>
          <w:sz w:val="28"/>
          <w:szCs w:val="28"/>
          <w:lang w:val="uk-UA"/>
        </w:rPr>
        <w:t xml:space="preserve">, </w:t>
      </w:r>
      <w:r w:rsidRPr="00BF4557">
        <w:rPr>
          <w:sz w:val="28"/>
          <w:szCs w:val="28"/>
          <w:lang w:val="uk-UA"/>
        </w:rPr>
        <w:t>1994.-v.81.-№7.-P.219.</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123.Bitzan M.  Yersinia enterocolitica serodiagnosis:  a dual role of specific  Ig A. Evaluation of microagglutination and ELISA //Zbl.Bacteriol.,Mikrobiol. und Hyg.</w:t>
      </w:r>
      <w:r>
        <w:rPr>
          <w:sz w:val="28"/>
          <w:szCs w:val="28"/>
          <w:lang w:val="uk-UA"/>
        </w:rPr>
        <w:t xml:space="preserve">, </w:t>
      </w:r>
      <w:r w:rsidRPr="00BF4557">
        <w:rPr>
          <w:sz w:val="28"/>
          <w:szCs w:val="28"/>
          <w:lang w:val="uk-UA"/>
        </w:rPr>
        <w:t>1987.-A.267.-№2.-S.194-205.</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124.Boer E., Nouws J. Slaughter pigs and pork as a source of human pathogenic Yersinia enterocolitica //International J.of Food Microbiol.</w:t>
      </w:r>
      <w:r>
        <w:rPr>
          <w:sz w:val="28"/>
          <w:szCs w:val="28"/>
          <w:lang w:val="uk-UA"/>
        </w:rPr>
        <w:t xml:space="preserve">, </w:t>
      </w:r>
      <w:r w:rsidRPr="00BF4557">
        <w:rPr>
          <w:sz w:val="28"/>
          <w:szCs w:val="28"/>
          <w:lang w:val="uk-UA"/>
        </w:rPr>
        <w:t>1991.-v.12.-№4.-P.375-378.</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125.Borie C., Jara M., Sanchez M. et al Isolation and characterization of Yersinia enterocolitica  from pigs and cattle in Chile //J.of Vet.-Med.-Series B</w:t>
      </w:r>
      <w:r>
        <w:rPr>
          <w:sz w:val="28"/>
          <w:szCs w:val="28"/>
          <w:lang w:val="uk-UA"/>
        </w:rPr>
        <w:t xml:space="preserve">, </w:t>
      </w:r>
      <w:r w:rsidRPr="00BF4557">
        <w:rPr>
          <w:sz w:val="28"/>
          <w:szCs w:val="28"/>
          <w:lang w:val="uk-UA"/>
        </w:rPr>
        <w:t>1997.-v.44.-№6.-P.347-354.</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126.Brackett R, Effect of various acids and pH on growth and survival of Yersinia enterocolitica//Abstr.Annu.Meet.Amer.Soc.Microbiol.-1986.-86</w:t>
      </w:r>
      <w:r w:rsidRPr="00BF4557">
        <w:rPr>
          <w:sz w:val="28"/>
          <w:szCs w:val="28"/>
          <w:vertAlign w:val="superscript"/>
          <w:lang w:val="uk-UA"/>
        </w:rPr>
        <w:t>th</w:t>
      </w:r>
      <w:r>
        <w:rPr>
          <w:sz w:val="28"/>
          <w:szCs w:val="28"/>
          <w:vertAlign w:val="superscript"/>
          <w:lang w:val="uk-UA"/>
        </w:rPr>
        <w:t xml:space="preserve"> </w:t>
      </w:r>
      <w:r w:rsidRPr="00BF4557">
        <w:rPr>
          <w:sz w:val="28"/>
          <w:szCs w:val="28"/>
          <w:lang w:val="uk-UA"/>
        </w:rPr>
        <w:t>Annu.Meet,Washington,</w:t>
      </w:r>
      <w:r>
        <w:rPr>
          <w:sz w:val="28"/>
          <w:szCs w:val="28"/>
          <w:lang w:val="uk-UA"/>
        </w:rPr>
        <w:t xml:space="preserve"> </w:t>
      </w:r>
      <w:r w:rsidRPr="00BF4557">
        <w:rPr>
          <w:sz w:val="28"/>
          <w:szCs w:val="28"/>
          <w:lang w:val="uk-UA"/>
        </w:rPr>
        <w:t>1986.-P.23-28.</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127.Bullians J. Yersinia species infection of lambs and cull cows at an abattoir //N.Z. veter.J.</w:t>
      </w:r>
      <w:r>
        <w:rPr>
          <w:sz w:val="28"/>
          <w:szCs w:val="28"/>
          <w:lang w:val="uk-UA"/>
        </w:rPr>
        <w:t xml:space="preserve">, </w:t>
      </w:r>
      <w:r w:rsidRPr="00BF4557">
        <w:rPr>
          <w:sz w:val="28"/>
          <w:szCs w:val="28"/>
          <w:lang w:val="uk-UA"/>
        </w:rPr>
        <w:t>1987.-v.44.-№12.-P.734-737.</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lastRenderedPageBreak/>
        <w:t>128.Butler R., Liend V., Carlson D. Susceptibility of C.jejuni and Yersinia enterocolitica  to UV radiation //Appl.and Environ.Microbiol.</w:t>
      </w:r>
      <w:r>
        <w:rPr>
          <w:sz w:val="28"/>
          <w:szCs w:val="28"/>
          <w:lang w:val="uk-UA"/>
        </w:rPr>
        <w:t>,</w:t>
      </w:r>
      <w:r w:rsidRPr="00BF4557">
        <w:rPr>
          <w:sz w:val="28"/>
          <w:szCs w:val="28"/>
          <w:lang w:val="uk-UA"/>
        </w:rPr>
        <w:t>1987.-v.53.-№2.-P.375-378.</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129.Carniel E., Mollaret H. Yersiniosos //Comparative Immun.,</w:t>
      </w:r>
      <w:r>
        <w:rPr>
          <w:sz w:val="28"/>
          <w:szCs w:val="28"/>
          <w:lang w:val="uk-UA"/>
        </w:rPr>
        <w:t xml:space="preserve"> </w:t>
      </w:r>
      <w:r w:rsidRPr="00BF4557">
        <w:rPr>
          <w:sz w:val="28"/>
          <w:szCs w:val="28"/>
          <w:lang w:val="uk-UA"/>
        </w:rPr>
        <w:t>microbial.and Infec.Dis.</w:t>
      </w:r>
      <w:r>
        <w:rPr>
          <w:sz w:val="28"/>
          <w:szCs w:val="28"/>
          <w:lang w:val="uk-UA"/>
        </w:rPr>
        <w:t xml:space="preserve">, </w:t>
      </w:r>
      <w:r w:rsidRPr="00BF4557">
        <w:rPr>
          <w:sz w:val="28"/>
          <w:szCs w:val="28"/>
          <w:lang w:val="uk-UA"/>
        </w:rPr>
        <w:t xml:space="preserve">1990.-v.13.-N2.-P.51-58. </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130.Cash M.,Mallory L. Isolation of Yersinia enterocolitica and salmonella spp. From two fresh water streams receiving industrial cooling effluent//Abstr.Annu.Meet.</w:t>
      </w:r>
    </w:p>
    <w:p w:rsidR="00F16514" w:rsidRPr="00BF4557" w:rsidRDefault="00F16514" w:rsidP="00F16514">
      <w:pPr>
        <w:spacing w:line="360" w:lineRule="auto"/>
        <w:ind w:right="-365"/>
        <w:jc w:val="both"/>
        <w:rPr>
          <w:sz w:val="28"/>
          <w:szCs w:val="28"/>
          <w:lang w:val="uk-UA"/>
        </w:rPr>
      </w:pPr>
      <w:r w:rsidRPr="00BF4557">
        <w:rPr>
          <w:sz w:val="28"/>
          <w:szCs w:val="28"/>
          <w:lang w:val="uk-UA"/>
        </w:rPr>
        <w:t>Amer.Soc.1987,87</w:t>
      </w:r>
      <w:r w:rsidRPr="00BF4557">
        <w:rPr>
          <w:sz w:val="28"/>
          <w:szCs w:val="28"/>
          <w:vertAlign w:val="superscript"/>
          <w:lang w:val="uk-UA"/>
        </w:rPr>
        <w:t>th</w:t>
      </w:r>
      <w:r w:rsidRPr="00BF4557">
        <w:rPr>
          <w:sz w:val="28"/>
          <w:szCs w:val="28"/>
          <w:lang w:val="uk-UA"/>
        </w:rPr>
        <w:t xml:space="preserve"> Annu.Meet.,Atlanta, 1987.-P.301</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131.Chand P., Sadana J. Serological cross-reaction between Brucella abortus and Yersinia enterocolitica 09 in aborted and apparently healthy cattle //Ind.Vet.J.</w:t>
      </w:r>
      <w:r>
        <w:rPr>
          <w:sz w:val="28"/>
          <w:szCs w:val="28"/>
          <w:lang w:val="uk-UA"/>
        </w:rPr>
        <w:t>,</w:t>
      </w:r>
      <w:r w:rsidRPr="00BF4557">
        <w:rPr>
          <w:sz w:val="28"/>
          <w:szCs w:val="28"/>
          <w:lang w:val="uk-UA"/>
        </w:rPr>
        <w:t xml:space="preserve"> 1990.-v.67.-N5.-P.393-397.</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132.Chang Y., Park S. Biotypes, serotypes, antimicrobial susceptibility and in vitro pathogenicity of Yersinia isolated from the faeces of racehorses //Korean J.of Vet.Public Health.</w:t>
      </w:r>
      <w:r>
        <w:rPr>
          <w:sz w:val="28"/>
          <w:szCs w:val="28"/>
          <w:lang w:val="uk-UA"/>
        </w:rPr>
        <w:t xml:space="preserve">, </w:t>
      </w:r>
      <w:r w:rsidRPr="00BF4557">
        <w:rPr>
          <w:sz w:val="28"/>
          <w:szCs w:val="28"/>
          <w:lang w:val="uk-UA"/>
        </w:rPr>
        <w:t>1994.-v.18.-N3.- P.269-277.</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133.Chiesa C., Gurneri G., Penso S. et al Survey on Yersinia enterocolitica and related bacteria in shellhish //Water, Air and Soil Pollut.</w:t>
      </w:r>
      <w:r>
        <w:rPr>
          <w:sz w:val="28"/>
          <w:szCs w:val="28"/>
          <w:lang w:val="uk-UA"/>
        </w:rPr>
        <w:t xml:space="preserve">, </w:t>
      </w:r>
      <w:r w:rsidRPr="00BF4557">
        <w:rPr>
          <w:sz w:val="28"/>
          <w:szCs w:val="28"/>
          <w:lang w:val="uk-UA"/>
        </w:rPr>
        <w:t>1987.-v.34.-N3.-P.241-244.</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134.Choi-ChulSoon, Shin-KwangSoon Zoonotic infection caused by microorganisms to be originated from animals or their ectoparasites in Korea //J.Korean Soc.Microbiol.</w:t>
      </w:r>
      <w:r>
        <w:rPr>
          <w:sz w:val="28"/>
          <w:szCs w:val="28"/>
          <w:lang w:val="uk-UA"/>
        </w:rPr>
        <w:t xml:space="preserve">, </w:t>
      </w:r>
      <w:r w:rsidRPr="00BF4557">
        <w:rPr>
          <w:sz w:val="28"/>
          <w:szCs w:val="28"/>
          <w:lang w:val="uk-UA"/>
        </w:rPr>
        <w:t>1996.-v.31.-№3.-P.235-271.</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135.Chukwu C. Differentiation of Brucella abortus and Yersinia enterocolitica serotype 09 infections in cattle: the use of specific lymphocyte transformation and brucellin skin tests //Veter.Q.</w:t>
      </w:r>
      <w:r>
        <w:rPr>
          <w:sz w:val="28"/>
          <w:szCs w:val="28"/>
          <w:lang w:val="uk-UA"/>
        </w:rPr>
        <w:t xml:space="preserve">, </w:t>
      </w:r>
      <w:r w:rsidRPr="00BF4557">
        <w:rPr>
          <w:sz w:val="28"/>
          <w:szCs w:val="28"/>
          <w:lang w:val="uk-UA"/>
        </w:rPr>
        <w:t xml:space="preserve">1987.-v.9.-№2.-P.134-142. </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136.Corbel M., Brewer R., Hunter D. Characterisation of Yersinia enterocolitica</w:t>
      </w:r>
    </w:p>
    <w:p w:rsidR="00F16514" w:rsidRPr="00BF4557" w:rsidRDefault="00F16514" w:rsidP="00F16514">
      <w:pPr>
        <w:spacing w:line="360" w:lineRule="auto"/>
        <w:ind w:right="-6"/>
        <w:jc w:val="both"/>
        <w:rPr>
          <w:sz w:val="28"/>
          <w:szCs w:val="28"/>
          <w:lang w:val="uk-UA"/>
        </w:rPr>
      </w:pPr>
      <w:r w:rsidRPr="00BF4557">
        <w:rPr>
          <w:sz w:val="28"/>
          <w:szCs w:val="28"/>
          <w:lang w:val="uk-UA"/>
        </w:rPr>
        <w:t>strains associated with ovine abortion //Vet.Rec.-1990.-v.127.-№21.-P.526-527.</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137.Corbel M., Ellis B., Richardson C., Bradley R.  Experimental Yersinia enterocolitica placentitis in sheep //British Vet.J.</w:t>
      </w:r>
      <w:r>
        <w:rPr>
          <w:sz w:val="28"/>
          <w:szCs w:val="28"/>
          <w:lang w:val="uk-UA"/>
        </w:rPr>
        <w:t xml:space="preserve">, </w:t>
      </w:r>
      <w:r w:rsidRPr="00BF4557">
        <w:rPr>
          <w:sz w:val="28"/>
          <w:szCs w:val="28"/>
          <w:lang w:val="uk-UA"/>
        </w:rPr>
        <w:t>1992.-v.148.-№4.-P.339-349.</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138.Cornells G., Laroche B., Balligan L., Sory M. Yersinia enterocolitica a primary model for bacterial invasiveness //Rev.Infect.Diseases.</w:t>
      </w:r>
      <w:r>
        <w:rPr>
          <w:sz w:val="28"/>
          <w:szCs w:val="28"/>
          <w:lang w:val="uk-UA"/>
        </w:rPr>
        <w:t xml:space="preserve">, </w:t>
      </w:r>
      <w:r w:rsidRPr="00BF4557">
        <w:rPr>
          <w:sz w:val="28"/>
          <w:szCs w:val="28"/>
          <w:lang w:val="uk-UA"/>
        </w:rPr>
        <w:t>1987.-v.9.-№1.-P.64-87.</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lastRenderedPageBreak/>
        <w:t>139.Crevatin F., Cocevari M., Nedoclan G. et al. Isolation of Yersinia enterocolitica in pigs reared in the Friuli-Venezia Giulia   Region //Clin.Veter.</w:t>
      </w:r>
      <w:r>
        <w:rPr>
          <w:sz w:val="28"/>
          <w:szCs w:val="28"/>
          <w:lang w:val="uk-UA"/>
        </w:rPr>
        <w:t xml:space="preserve">, </w:t>
      </w:r>
      <w:r w:rsidRPr="00BF4557">
        <w:rPr>
          <w:sz w:val="28"/>
          <w:szCs w:val="28"/>
          <w:lang w:val="uk-UA"/>
        </w:rPr>
        <w:t>1986.-v.109.-№4.-</w:t>
      </w:r>
      <w:r>
        <w:rPr>
          <w:sz w:val="28"/>
          <w:szCs w:val="28"/>
          <w:lang w:val="uk-UA"/>
        </w:rPr>
        <w:t xml:space="preserve"> </w:t>
      </w:r>
      <w:r w:rsidRPr="00BF4557">
        <w:rPr>
          <w:sz w:val="28"/>
          <w:szCs w:val="28"/>
          <w:lang w:val="uk-UA"/>
        </w:rPr>
        <w:t>P.303-304.</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140</w:t>
      </w:r>
      <w:r w:rsidRPr="00221B73">
        <w:rPr>
          <w:sz w:val="28"/>
          <w:szCs w:val="28"/>
          <w:lang w:val="uk-UA"/>
        </w:rPr>
        <w:t>.</w:t>
      </w:r>
      <w:r w:rsidRPr="00BF4557">
        <w:rPr>
          <w:sz w:val="28"/>
          <w:szCs w:val="28"/>
          <w:lang w:val="uk-UA"/>
        </w:rPr>
        <w:t>Das A., Paranjape V., Winblad S. Yersinia enterocolitica associated with third trimester abortion in buffaloes //Trop.anim.Health and Prod.</w:t>
      </w:r>
      <w:r>
        <w:rPr>
          <w:sz w:val="28"/>
          <w:szCs w:val="28"/>
          <w:lang w:val="uk-UA"/>
        </w:rPr>
        <w:t xml:space="preserve">, </w:t>
      </w:r>
      <w:r w:rsidRPr="00BF4557">
        <w:rPr>
          <w:sz w:val="28"/>
          <w:szCs w:val="28"/>
          <w:lang w:val="uk-UA"/>
        </w:rPr>
        <w:t xml:space="preserve">1986.-v.18.-№2.-P.109-112.  </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141</w:t>
      </w:r>
      <w:r w:rsidRPr="00221B73">
        <w:rPr>
          <w:sz w:val="28"/>
          <w:szCs w:val="28"/>
          <w:lang w:val="uk-UA"/>
        </w:rPr>
        <w:t>.</w:t>
      </w:r>
      <w:r w:rsidRPr="00BF4557">
        <w:rPr>
          <w:sz w:val="28"/>
          <w:szCs w:val="28"/>
          <w:lang w:val="uk-UA"/>
        </w:rPr>
        <w:t>Das A., Paranjape V. A stabilized Rose Bengal antigen plate test for differentiation of serological response evoked by Yersinia enterocolitica serotype 0:9 and Brucella abortus in bovine  sera //Indian J.anim.Sci.</w:t>
      </w:r>
      <w:r>
        <w:rPr>
          <w:sz w:val="28"/>
          <w:szCs w:val="28"/>
          <w:lang w:val="uk-UA"/>
        </w:rPr>
        <w:t xml:space="preserve">, </w:t>
      </w:r>
      <w:r w:rsidRPr="00BF4557">
        <w:rPr>
          <w:sz w:val="28"/>
          <w:szCs w:val="28"/>
          <w:lang w:val="uk-UA"/>
        </w:rPr>
        <w:t>1987.-v.57.-№7.-P.637-638.</w:t>
      </w:r>
      <w:r w:rsidRPr="00BF4557">
        <w:rPr>
          <w:sz w:val="28"/>
          <w:szCs w:val="28"/>
          <w:lang w:val="uk-UA"/>
        </w:rPr>
        <w:tab/>
        <w:t>1</w:t>
      </w:r>
      <w:r w:rsidRPr="00221B73">
        <w:rPr>
          <w:sz w:val="28"/>
          <w:szCs w:val="28"/>
          <w:lang w:val="uk-UA"/>
        </w:rPr>
        <w:t>42.</w:t>
      </w:r>
      <w:r w:rsidRPr="00BF4557">
        <w:rPr>
          <w:sz w:val="28"/>
          <w:szCs w:val="28"/>
          <w:lang w:val="uk-UA"/>
        </w:rPr>
        <w:t>Das A., Paranjape V. Abortion in dairy buffaloes in Bombay-abacteriological survey //Indian Vet.J.</w:t>
      </w:r>
      <w:r>
        <w:rPr>
          <w:sz w:val="28"/>
          <w:szCs w:val="28"/>
          <w:lang w:val="uk-UA"/>
        </w:rPr>
        <w:t xml:space="preserve">, </w:t>
      </w:r>
      <w:r w:rsidRPr="00BF4557">
        <w:rPr>
          <w:sz w:val="28"/>
          <w:szCs w:val="28"/>
          <w:lang w:val="uk-UA"/>
        </w:rPr>
        <w:t>1987.-v.64.-№12.-P.997-1001.</w:t>
      </w:r>
      <w:r w:rsidRPr="00BF4557">
        <w:rPr>
          <w:sz w:val="28"/>
          <w:szCs w:val="28"/>
          <w:lang w:val="uk-UA"/>
        </w:rPr>
        <w:tab/>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 xml:space="preserve"> 1</w:t>
      </w:r>
      <w:r w:rsidRPr="00221B73">
        <w:rPr>
          <w:sz w:val="28"/>
          <w:szCs w:val="28"/>
          <w:lang w:val="uk-UA"/>
        </w:rPr>
        <w:t>43.</w:t>
      </w:r>
      <w:r w:rsidRPr="00BF4557">
        <w:rPr>
          <w:sz w:val="28"/>
          <w:szCs w:val="28"/>
          <w:lang w:val="uk-UA"/>
        </w:rPr>
        <w:t>Das A.,Paranjape V. Seroprevalence of Yersinia enterocolitica – associated abortion in buffaloes with reference to its serological cross reaction with Brucella abortus //Indian Vet J.</w:t>
      </w:r>
      <w:r>
        <w:rPr>
          <w:sz w:val="28"/>
          <w:szCs w:val="28"/>
          <w:lang w:val="uk-UA"/>
        </w:rPr>
        <w:t xml:space="preserve">, </w:t>
      </w:r>
      <w:r w:rsidRPr="00BF4557">
        <w:rPr>
          <w:sz w:val="28"/>
          <w:szCs w:val="28"/>
          <w:lang w:val="uk-UA"/>
        </w:rPr>
        <w:t>1988.-v.65.-№6.-P.469-474.</w:t>
      </w:r>
    </w:p>
    <w:p w:rsidR="00F16514" w:rsidRPr="00BF4557" w:rsidRDefault="00F16514" w:rsidP="00F16514">
      <w:pPr>
        <w:spacing w:line="360" w:lineRule="auto"/>
        <w:ind w:right="-6"/>
        <w:jc w:val="both"/>
        <w:rPr>
          <w:sz w:val="28"/>
          <w:szCs w:val="28"/>
          <w:lang w:val="uk-UA"/>
        </w:rPr>
      </w:pPr>
      <w:r w:rsidRPr="00BF4557">
        <w:rPr>
          <w:sz w:val="28"/>
          <w:szCs w:val="28"/>
          <w:lang w:val="uk-UA"/>
        </w:rPr>
        <w:tab/>
        <w:t>1</w:t>
      </w:r>
      <w:r w:rsidRPr="00221B73">
        <w:rPr>
          <w:sz w:val="28"/>
          <w:szCs w:val="28"/>
          <w:lang w:val="uk-UA"/>
        </w:rPr>
        <w:t>44.</w:t>
      </w:r>
      <w:r w:rsidRPr="00BF4557">
        <w:rPr>
          <w:sz w:val="28"/>
          <w:szCs w:val="28"/>
          <w:lang w:val="uk-UA"/>
        </w:rPr>
        <w:t>Das A., Paranjape V. Immunization of dairy buffaloes against abortion due to brucellosis with a Yersinia enterocolitica vaccine //Buffalo-Journal.</w:t>
      </w:r>
      <w:r>
        <w:rPr>
          <w:sz w:val="28"/>
          <w:szCs w:val="28"/>
          <w:lang w:val="uk-UA"/>
        </w:rPr>
        <w:t xml:space="preserve">, </w:t>
      </w:r>
      <w:r w:rsidRPr="00BF4557">
        <w:rPr>
          <w:sz w:val="28"/>
          <w:szCs w:val="28"/>
          <w:lang w:val="uk-UA"/>
        </w:rPr>
        <w:t>1992.-v.8.-№2.-P.175-178.</w:t>
      </w:r>
      <w:r w:rsidRPr="00BF4557">
        <w:rPr>
          <w:sz w:val="28"/>
          <w:szCs w:val="28"/>
          <w:lang w:val="uk-UA"/>
        </w:rPr>
        <w:tab/>
      </w:r>
    </w:p>
    <w:p w:rsidR="00F16514" w:rsidRPr="00BF4557" w:rsidRDefault="00F16514" w:rsidP="00F16514">
      <w:pPr>
        <w:spacing w:line="360" w:lineRule="auto"/>
        <w:ind w:right="-6" w:firstLine="705"/>
        <w:jc w:val="both"/>
        <w:rPr>
          <w:sz w:val="28"/>
          <w:szCs w:val="28"/>
          <w:lang w:val="uk-UA"/>
        </w:rPr>
      </w:pPr>
      <w:r w:rsidRPr="00221B73">
        <w:rPr>
          <w:sz w:val="28"/>
          <w:szCs w:val="28"/>
          <w:lang w:val="uk-UA"/>
        </w:rPr>
        <w:t>145.</w:t>
      </w:r>
      <w:r w:rsidRPr="00BF4557">
        <w:rPr>
          <w:sz w:val="28"/>
          <w:szCs w:val="28"/>
          <w:lang w:val="uk-UA"/>
        </w:rPr>
        <w:t>Dedek J., Nattermann H., Loepelmann H. et al Ergebnisse serologischer Untersuchungen auf ausgewahlte Infektionen beim Feldhasen (Lepus europaeus) //Monatshefte fur Veterinarmedizin</w:t>
      </w:r>
      <w:r>
        <w:rPr>
          <w:sz w:val="28"/>
          <w:szCs w:val="28"/>
          <w:lang w:val="uk-UA"/>
        </w:rPr>
        <w:t xml:space="preserve">, </w:t>
      </w:r>
      <w:r w:rsidRPr="00BF4557">
        <w:rPr>
          <w:sz w:val="28"/>
          <w:szCs w:val="28"/>
          <w:lang w:val="uk-UA"/>
        </w:rPr>
        <w:t>1990.-Jg.45.-№23.-S.833-836.</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146.Dee W. Bakteriologische Untersuchungen zum Vorkommen und zur Epizootologie von Yersinia enterocolitica beim Tier //Monatshefte fur Veterinarmedizin</w:t>
      </w:r>
      <w:r>
        <w:rPr>
          <w:sz w:val="28"/>
          <w:szCs w:val="28"/>
          <w:lang w:val="uk-UA"/>
        </w:rPr>
        <w:t xml:space="preserve">, </w:t>
      </w:r>
      <w:r w:rsidRPr="00BF4557">
        <w:rPr>
          <w:sz w:val="28"/>
          <w:szCs w:val="28"/>
          <w:lang w:val="uk-UA"/>
        </w:rPr>
        <w:t>1986.- Jg.41.-H.3.-S.99-100.</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ab/>
        <w:t xml:space="preserve"> 147</w:t>
      </w:r>
      <w:r w:rsidRPr="00221B73">
        <w:rPr>
          <w:sz w:val="28"/>
          <w:szCs w:val="28"/>
          <w:lang w:val="uk-UA"/>
        </w:rPr>
        <w:t>.</w:t>
      </w:r>
      <w:r w:rsidRPr="00BF4557">
        <w:rPr>
          <w:sz w:val="28"/>
          <w:szCs w:val="28"/>
          <w:lang w:val="uk-UA"/>
        </w:rPr>
        <w:t>Diaz-Aparicio E., Aragon V., Marin C. et al  Comparative analysis of Brucella  serotype A and M and Yersinia enterocolitica 0:9 polysaccharides for serological diagnosis of brucellosis in cattle, sheep and goats //J.Clin.Microbiol.</w:t>
      </w:r>
      <w:r>
        <w:rPr>
          <w:sz w:val="28"/>
          <w:szCs w:val="28"/>
          <w:lang w:val="uk-UA"/>
        </w:rPr>
        <w:t xml:space="preserve">, </w:t>
      </w:r>
      <w:r w:rsidRPr="00BF4557">
        <w:rPr>
          <w:sz w:val="28"/>
          <w:szCs w:val="28"/>
          <w:lang w:val="uk-UA"/>
        </w:rPr>
        <w:t>1993.-v.31.-№12.-P.3136-3141.</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ab/>
        <w:t>148.Doyle M. Pathogenic E.coli, Y.enterocolitica and Vibrio parahaemolyticus //Lancet.</w:t>
      </w:r>
      <w:r>
        <w:rPr>
          <w:sz w:val="28"/>
          <w:szCs w:val="28"/>
          <w:lang w:val="uk-UA"/>
        </w:rPr>
        <w:t xml:space="preserve">, </w:t>
      </w:r>
      <w:r w:rsidRPr="00BF4557">
        <w:rPr>
          <w:sz w:val="28"/>
          <w:szCs w:val="28"/>
          <w:lang w:val="uk-UA"/>
        </w:rPr>
        <w:t>1990.- №8723.-P.1111-1115.</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149.Dwilow A. Souter B., Khinght K. Isolation of Y.ruckeri from butrot, Lota lota, from the Mackenzic River, Canada //Fish Deseases</w:t>
      </w:r>
      <w:r>
        <w:rPr>
          <w:sz w:val="28"/>
          <w:szCs w:val="28"/>
          <w:lang w:val="uk-UA"/>
        </w:rPr>
        <w:t xml:space="preserve">, </w:t>
      </w:r>
      <w:r w:rsidRPr="00BF4557">
        <w:rPr>
          <w:sz w:val="28"/>
          <w:szCs w:val="28"/>
          <w:lang w:val="uk-UA"/>
        </w:rPr>
        <w:t>1987.-v.10.- №4.-P.315-317</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lastRenderedPageBreak/>
        <w:t>150.Erwerth W.,Nattermann H. Histopathologische Untersuchungen bei der experimentellen oralen Yersinia enterocolitica-Infection des Jungschweines //Monatshefte fur Vet.-med.</w:t>
      </w:r>
      <w:r>
        <w:rPr>
          <w:sz w:val="28"/>
          <w:szCs w:val="28"/>
          <w:lang w:val="uk-UA"/>
        </w:rPr>
        <w:t xml:space="preserve">, </w:t>
      </w:r>
      <w:r w:rsidRPr="00BF4557">
        <w:rPr>
          <w:sz w:val="28"/>
          <w:szCs w:val="28"/>
          <w:lang w:val="uk-UA"/>
        </w:rPr>
        <w:t>1987.-Jg.42.-№9.-S.319-324.</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151.Fantasia Mazzotti M., Mingrone M., Martini A. Fermenting ebility of Yersinia spp. strains on esculin, L-fucose and D-arabitol //Microbiologica</w:t>
      </w:r>
      <w:r>
        <w:rPr>
          <w:sz w:val="28"/>
          <w:szCs w:val="28"/>
          <w:lang w:val="uk-UA"/>
        </w:rPr>
        <w:t xml:space="preserve">, </w:t>
      </w:r>
      <w:r w:rsidRPr="00BF4557">
        <w:rPr>
          <w:sz w:val="28"/>
          <w:szCs w:val="28"/>
          <w:lang w:val="uk-UA"/>
        </w:rPr>
        <w:t>1987.-v.10.-№4.-P.413-416.</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152.Fantasia Mirella, Mingrone M. Isolation  of Yersinia enterocolitica biotipe 4 serotipe 03 from canine sources in Italy //J.clin.Microbiol.</w:t>
      </w:r>
      <w:r>
        <w:rPr>
          <w:sz w:val="28"/>
          <w:szCs w:val="28"/>
          <w:lang w:val="uk-UA"/>
        </w:rPr>
        <w:t xml:space="preserve">, </w:t>
      </w:r>
      <w:r w:rsidRPr="00BF4557">
        <w:rPr>
          <w:sz w:val="28"/>
          <w:szCs w:val="28"/>
          <w:lang w:val="uk-UA"/>
        </w:rPr>
        <w:t xml:space="preserve">1985.-v-22.- №2.-P.314-315. </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153.Feeney G., Kerlin P., Sampson J.  Clinical aspects of infection with Yersinia enterocolitica in adults //Austral. and N.Z.J.Med.</w:t>
      </w:r>
      <w:r>
        <w:rPr>
          <w:sz w:val="28"/>
          <w:szCs w:val="28"/>
          <w:lang w:val="uk-UA"/>
        </w:rPr>
        <w:t xml:space="preserve">, </w:t>
      </w:r>
      <w:r w:rsidRPr="00BF4557">
        <w:rPr>
          <w:sz w:val="28"/>
          <w:szCs w:val="28"/>
          <w:lang w:val="uk-UA"/>
        </w:rPr>
        <w:t>1987.-v.17.-№2.-P.216-219.</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154.Fenwick S., Madie P., Wilks C. Duration of carriage and transmission of Yersinia enterocolitica biotype 4, serotype 0:3 in dogs //Epidemiology and Infection.</w:t>
      </w:r>
      <w:r>
        <w:rPr>
          <w:sz w:val="28"/>
          <w:szCs w:val="28"/>
          <w:lang w:val="uk-UA"/>
        </w:rPr>
        <w:t xml:space="preserve">, </w:t>
      </w:r>
      <w:r w:rsidRPr="00BF4557">
        <w:rPr>
          <w:sz w:val="28"/>
          <w:szCs w:val="28"/>
          <w:lang w:val="uk-UA"/>
        </w:rPr>
        <w:t>1994.-v.113.-№3.-P.471-477.</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155.Fernandes-Lago L. Rapid serotyping of enteropathogenic Yersinia enterocolitica strains by co-agglutination //Ann.Inst.Pasteur.Microbiol.</w:t>
      </w:r>
      <w:r>
        <w:rPr>
          <w:sz w:val="28"/>
          <w:szCs w:val="28"/>
          <w:lang w:val="uk-UA"/>
        </w:rPr>
        <w:t xml:space="preserve">, </w:t>
      </w:r>
      <w:r w:rsidRPr="00BF4557">
        <w:rPr>
          <w:sz w:val="28"/>
          <w:szCs w:val="28"/>
          <w:lang w:val="uk-UA"/>
        </w:rPr>
        <w:t>1988.-v.139.-№4.-P.461-471.</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 xml:space="preserve">156.Figura N., Rossi P., Chiarugi C. et al  Isolation   of Yersinia enterocolitica </w:t>
      </w:r>
    </w:p>
    <w:p w:rsidR="00F16514" w:rsidRPr="00BF4557" w:rsidRDefault="00F16514" w:rsidP="00F16514">
      <w:pPr>
        <w:spacing w:line="360" w:lineRule="auto"/>
        <w:ind w:right="-6"/>
        <w:jc w:val="both"/>
        <w:rPr>
          <w:sz w:val="28"/>
          <w:szCs w:val="28"/>
          <w:lang w:val="uk-UA"/>
        </w:rPr>
      </w:pPr>
      <w:r w:rsidRPr="00BF4557">
        <w:rPr>
          <w:sz w:val="28"/>
          <w:szCs w:val="28"/>
          <w:lang w:val="uk-UA"/>
        </w:rPr>
        <w:t>Strains from pigs and wild boars //Bol.Inst.sieroter.Milan.</w:t>
      </w:r>
      <w:r>
        <w:rPr>
          <w:sz w:val="28"/>
          <w:szCs w:val="28"/>
          <w:lang w:val="uk-UA"/>
        </w:rPr>
        <w:t xml:space="preserve">, </w:t>
      </w:r>
      <w:r w:rsidRPr="00BF4557">
        <w:rPr>
          <w:sz w:val="28"/>
          <w:szCs w:val="28"/>
          <w:lang w:val="uk-UA"/>
        </w:rPr>
        <w:t>1985.-v.64.-№4.-P.345-346</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157.Fiorio M. Bacteriostatic and bactericidal activity, resistance and tolerance of 16 strains of Yersinia enterocolitica  against 12 antimicrobial agents //Ther. Infect.Diseases</w:t>
      </w:r>
      <w:r>
        <w:rPr>
          <w:sz w:val="28"/>
          <w:szCs w:val="28"/>
          <w:lang w:val="uk-UA"/>
        </w:rPr>
        <w:t xml:space="preserve">, </w:t>
      </w:r>
      <w:r w:rsidRPr="00BF4557">
        <w:rPr>
          <w:sz w:val="28"/>
          <w:szCs w:val="28"/>
          <w:lang w:val="uk-UA"/>
        </w:rPr>
        <w:t>1987-.v.2.-№3-4.-P.207-215</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158.Fukushima H. Yersinia enterocolitica serotype 03 in naturally infected raw pork //Jpn.J.Vet.Sci.</w:t>
      </w:r>
      <w:r>
        <w:rPr>
          <w:sz w:val="28"/>
          <w:szCs w:val="28"/>
          <w:lang w:val="uk-UA"/>
        </w:rPr>
        <w:t xml:space="preserve">, </w:t>
      </w:r>
      <w:r w:rsidRPr="00BF4557">
        <w:rPr>
          <w:sz w:val="28"/>
          <w:szCs w:val="28"/>
          <w:lang w:val="uk-UA"/>
        </w:rPr>
        <w:t xml:space="preserve">1986.-v.48.-№1.-P.183-187. </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159.Furowicz A., Czernomysy-Furowicz D., Kowalczewska M. Mechanizmy zjadliwosci paleczek Yersinia zwiazane z elementami sciany komorkowej  //Medycyna-Weterynaryjna</w:t>
      </w:r>
      <w:r>
        <w:rPr>
          <w:sz w:val="28"/>
          <w:szCs w:val="28"/>
          <w:lang w:val="uk-UA"/>
        </w:rPr>
        <w:t xml:space="preserve">, </w:t>
      </w:r>
      <w:r w:rsidRPr="00BF4557">
        <w:rPr>
          <w:sz w:val="28"/>
          <w:szCs w:val="28"/>
          <w:lang w:val="uk-UA"/>
        </w:rPr>
        <w:t>1995.-v.51.-№10.-P.581-584.</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160.Gad-El-Said-W., El-Danaf-N., Tanios A. et al Seroprevalence of Yersinia enterocolitica 0:3 and/or 0:9 in animals in Egypt with reference to its   serological cross-reaction with Brucella abortus //Veter.Med.J.Giza.</w:t>
      </w:r>
      <w:r>
        <w:rPr>
          <w:sz w:val="28"/>
          <w:szCs w:val="28"/>
          <w:lang w:val="uk-UA"/>
        </w:rPr>
        <w:t xml:space="preserve">, </w:t>
      </w:r>
      <w:r w:rsidRPr="00BF4557">
        <w:rPr>
          <w:sz w:val="28"/>
          <w:szCs w:val="28"/>
          <w:lang w:val="uk-UA"/>
        </w:rPr>
        <w:t>1996.-v.44.-№3.-P.629-636.</w:t>
      </w:r>
    </w:p>
    <w:p w:rsidR="00F16514" w:rsidRPr="00BF4557" w:rsidRDefault="00F16514" w:rsidP="00F16514">
      <w:pPr>
        <w:spacing w:line="360" w:lineRule="auto"/>
        <w:ind w:right="-6" w:firstLine="708"/>
        <w:rPr>
          <w:sz w:val="28"/>
          <w:szCs w:val="28"/>
          <w:lang w:val="uk-UA"/>
        </w:rPr>
      </w:pPr>
      <w:r w:rsidRPr="00BF4557">
        <w:rPr>
          <w:sz w:val="28"/>
          <w:szCs w:val="28"/>
          <w:lang w:val="uk-UA"/>
        </w:rPr>
        <w:lastRenderedPageBreak/>
        <w:t>161.Garin-Bastuj’i B., Hummel N., Gerbier G., Can C. et al  Non-specific serological reaction in the diagnosis of bovine brucellosis: experimental oral infection of cattle  with repeated doses of Yersinia enterocolitica 09 //Veter.microbiol.,</w:t>
      </w:r>
      <w:r w:rsidRPr="00221B73" w:rsidDel="003D06B6">
        <w:rPr>
          <w:sz w:val="28"/>
          <w:szCs w:val="28"/>
          <w:lang w:val="uk-UA"/>
        </w:rPr>
        <w:t xml:space="preserve"> </w:t>
      </w:r>
      <w:r w:rsidRPr="00BF4557">
        <w:rPr>
          <w:sz w:val="28"/>
          <w:szCs w:val="28"/>
          <w:lang w:val="uk-UA"/>
        </w:rPr>
        <w:t>1999,-v.66.-</w:t>
      </w:r>
      <w:r w:rsidRPr="00221B73">
        <w:rPr>
          <w:sz w:val="28"/>
          <w:szCs w:val="28"/>
          <w:lang w:val="uk-UA"/>
        </w:rPr>
        <w:t>№</w:t>
      </w:r>
      <w:r w:rsidRPr="00BF4557">
        <w:rPr>
          <w:sz w:val="28"/>
          <w:szCs w:val="28"/>
          <w:lang w:val="uk-UA"/>
        </w:rPr>
        <w:t>3.-P.223-233.</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162.Glunder G., Hinz K.-H., Weber A. Zum Vorkommen von Yersinien in Vogeln//Dt.tierarztl.Wschr.</w:t>
      </w:r>
      <w:r>
        <w:rPr>
          <w:sz w:val="28"/>
          <w:szCs w:val="28"/>
          <w:lang w:val="uk-UA"/>
        </w:rPr>
        <w:t xml:space="preserve">, </w:t>
      </w:r>
      <w:r w:rsidRPr="00BF4557">
        <w:rPr>
          <w:sz w:val="28"/>
          <w:szCs w:val="28"/>
          <w:lang w:val="uk-UA"/>
        </w:rPr>
        <w:t>1986.-Jg.93.-№1,5.-S.27-29.</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163.Gueraud J., Garin-Bastuji B. Isolation of Yersinia enterocolitica from a cow that had aborted and that had a positive serological reaction to brucellosis //Bull.l’Academie Vet. De France</w:t>
      </w:r>
      <w:r>
        <w:rPr>
          <w:sz w:val="28"/>
          <w:szCs w:val="28"/>
          <w:lang w:val="uk-UA"/>
        </w:rPr>
        <w:t xml:space="preserve">, </w:t>
      </w:r>
      <w:r w:rsidRPr="00BF4557">
        <w:rPr>
          <w:sz w:val="28"/>
          <w:szCs w:val="28"/>
          <w:lang w:val="uk-UA"/>
        </w:rPr>
        <w:t>1995.-v.68.-№1.-P.75-80.</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164.Hahn G. Yersinia enterocolitica //The significance of pathogenic microorganisms in raw milk</w:t>
      </w:r>
      <w:r>
        <w:rPr>
          <w:sz w:val="28"/>
          <w:szCs w:val="28"/>
          <w:lang w:val="uk-UA"/>
        </w:rPr>
        <w:t xml:space="preserve">, </w:t>
      </w:r>
      <w:r w:rsidRPr="00BF4557">
        <w:rPr>
          <w:sz w:val="28"/>
          <w:szCs w:val="28"/>
          <w:lang w:val="uk-UA"/>
        </w:rPr>
        <w:t>1994.-P.68-77.</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165.Hammer M., Heesemann J., Zeidler H. Yersinien – induzierte Arthriden</w:t>
      </w:r>
      <w:r w:rsidRPr="00221B73">
        <w:rPr>
          <w:sz w:val="28"/>
          <w:szCs w:val="28"/>
          <w:lang w:val="uk-UA"/>
        </w:rPr>
        <w:t>:</w:t>
      </w:r>
      <w:r w:rsidRPr="00BF4557">
        <w:rPr>
          <w:sz w:val="28"/>
          <w:szCs w:val="28"/>
          <w:lang w:val="uk-UA"/>
        </w:rPr>
        <w:t xml:space="preserve"> Neue Erkenntniesse in Pathogenese Diagnostik und Therapie //Wien, Med. Wochenschr.</w:t>
      </w:r>
      <w:r>
        <w:rPr>
          <w:sz w:val="28"/>
          <w:szCs w:val="28"/>
          <w:lang w:val="uk-UA"/>
        </w:rPr>
        <w:t xml:space="preserve">, </w:t>
      </w:r>
      <w:r w:rsidRPr="00BF4557">
        <w:rPr>
          <w:sz w:val="28"/>
          <w:szCs w:val="28"/>
          <w:lang w:val="uk-UA"/>
        </w:rPr>
        <w:t xml:space="preserve">1990.-Bd.140.- </w:t>
      </w:r>
      <w:r w:rsidRPr="00221B73">
        <w:rPr>
          <w:sz w:val="28"/>
          <w:szCs w:val="28"/>
          <w:lang w:val="uk-UA"/>
        </w:rPr>
        <w:t>№</w:t>
      </w:r>
      <w:r w:rsidRPr="00BF4557">
        <w:rPr>
          <w:sz w:val="28"/>
          <w:szCs w:val="28"/>
          <w:lang w:val="uk-UA"/>
        </w:rPr>
        <w:t xml:space="preserve">1.-S.306-311. </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166.Hariharan H., Bryenton J. Isolation of Yersinia spp. from cases of diarrhea //Canadian Vet.J.</w:t>
      </w:r>
      <w:r>
        <w:rPr>
          <w:sz w:val="28"/>
          <w:szCs w:val="28"/>
          <w:lang w:val="uk-UA"/>
        </w:rPr>
        <w:t xml:space="preserve">, </w:t>
      </w:r>
      <w:r w:rsidRPr="00BF4557">
        <w:rPr>
          <w:sz w:val="28"/>
          <w:szCs w:val="28"/>
          <w:lang w:val="uk-UA"/>
        </w:rPr>
        <w:t>1990.-v.31.-№11.-P.779.</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167.Hayashidani H., Kitahara E., Ogawa M. Infectivity and pathogenicity of Yersinia enterocolitica serovar 0:8 to wild rodents in Japan // J.Vet.-Med.-Series B</w:t>
      </w:r>
      <w:r>
        <w:rPr>
          <w:sz w:val="28"/>
          <w:szCs w:val="28"/>
          <w:lang w:val="uk-UA"/>
        </w:rPr>
        <w:t xml:space="preserve">, </w:t>
      </w:r>
      <w:r w:rsidRPr="00BF4557">
        <w:rPr>
          <w:sz w:val="28"/>
          <w:szCs w:val="28"/>
          <w:lang w:val="uk-UA"/>
        </w:rPr>
        <w:t>1994.-v.41.-№7-8.-P.504-511.</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168.Hayashidani H., Kaneko K., Sakurai K., Ogawa M. Experimental infection with Yersinia enterocolitica serovar 0:8 in  Beagle dogs //Vet.Microbiol.</w:t>
      </w:r>
      <w:r>
        <w:rPr>
          <w:sz w:val="28"/>
          <w:szCs w:val="28"/>
          <w:lang w:val="uk-UA"/>
        </w:rPr>
        <w:t xml:space="preserve">, </w:t>
      </w:r>
      <w:r w:rsidRPr="00BF4557">
        <w:rPr>
          <w:sz w:val="28"/>
          <w:szCs w:val="28"/>
          <w:lang w:val="uk-UA"/>
        </w:rPr>
        <w:t>1995.-v.47.-№1-2.-P.71-77.</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169.Hill Jeri L., Yu David T. Development of an experimental animal model for reactive arthritis induced by Yersinia enterocolitica infection //Infect. And Immun.</w:t>
      </w:r>
      <w:r>
        <w:rPr>
          <w:sz w:val="28"/>
          <w:szCs w:val="28"/>
          <w:lang w:val="uk-UA"/>
        </w:rPr>
        <w:t xml:space="preserve">, </w:t>
      </w:r>
      <w:r w:rsidRPr="00BF4557">
        <w:rPr>
          <w:sz w:val="28"/>
          <w:szCs w:val="28"/>
          <w:lang w:val="uk-UA"/>
        </w:rPr>
        <w:t>1987.-v.55.-№3.-P.721-726.</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170.Hoffmann A., Nattermann H. Brucella-Clearance als sensitive Methode zum Nachweis der Kreuzreaktionen von Brucella abortus mit Yersinia enterocolitica 03, 06, 09 sowie  Salmonella urbana und Salmonella abony //Arch.exper.Vet.med.</w:t>
      </w:r>
      <w:r>
        <w:rPr>
          <w:sz w:val="28"/>
          <w:szCs w:val="28"/>
          <w:lang w:val="uk-UA"/>
        </w:rPr>
        <w:t xml:space="preserve">, </w:t>
      </w:r>
      <w:r w:rsidRPr="00BF4557">
        <w:rPr>
          <w:sz w:val="28"/>
          <w:szCs w:val="28"/>
          <w:lang w:val="uk-UA"/>
        </w:rPr>
        <w:t>1989.-B.43.-№2.-S.279-283.</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lastRenderedPageBreak/>
        <w:t>171.Hoffmann A. Fluorezeenzserologische Undersuchungen zur Abklarung der Serologischen kreuzreaktionen zwischen Brucellen und Yersinia enterocolitica 09 an Kanihchenseren //Arch.exper.Vet.-med.</w:t>
      </w:r>
      <w:r>
        <w:rPr>
          <w:sz w:val="28"/>
          <w:szCs w:val="28"/>
          <w:lang w:val="uk-UA"/>
        </w:rPr>
        <w:t xml:space="preserve">, </w:t>
      </w:r>
      <w:r w:rsidRPr="00BF4557">
        <w:rPr>
          <w:sz w:val="28"/>
          <w:szCs w:val="28"/>
          <w:lang w:val="uk-UA"/>
        </w:rPr>
        <w:t xml:space="preserve">1985.-Bd.39.-H.1.-S.128-135. </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172.Hoogkamp-Korstanje J. Persistence of Yersinia enterocolitica in man //Infection.</w:t>
      </w:r>
      <w:r>
        <w:rPr>
          <w:sz w:val="28"/>
          <w:szCs w:val="28"/>
          <w:lang w:val="uk-UA"/>
        </w:rPr>
        <w:t xml:space="preserve">, </w:t>
      </w:r>
      <w:r w:rsidRPr="00BF4557">
        <w:rPr>
          <w:sz w:val="28"/>
          <w:szCs w:val="28"/>
          <w:lang w:val="uk-UA"/>
        </w:rPr>
        <w:t>1988.-v.16.-N2.-P.81-85.</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173.Hu-JY A survey of Yersinia enterocolitica infection in Pingxiang, Jiangxi, China //Chinese J.Vet.Med.</w:t>
      </w:r>
      <w:r>
        <w:rPr>
          <w:sz w:val="28"/>
          <w:szCs w:val="28"/>
          <w:lang w:val="uk-UA"/>
        </w:rPr>
        <w:t xml:space="preserve">, </w:t>
      </w:r>
      <w:r w:rsidRPr="00BF4557">
        <w:rPr>
          <w:sz w:val="28"/>
          <w:szCs w:val="28"/>
          <w:lang w:val="uk-UA"/>
        </w:rPr>
        <w:t>1988.-v.14.-</w:t>
      </w:r>
      <w:r w:rsidRPr="00221B73">
        <w:rPr>
          <w:sz w:val="28"/>
          <w:szCs w:val="28"/>
          <w:lang w:val="uk-UA"/>
        </w:rPr>
        <w:t>№</w:t>
      </w:r>
      <w:r w:rsidRPr="00BF4557">
        <w:rPr>
          <w:sz w:val="28"/>
          <w:szCs w:val="28"/>
          <w:lang w:val="uk-UA"/>
        </w:rPr>
        <w:t>9.-P.31-33.</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174.Iinuma Y., Hayashidani H., Kaneko K. et al Isolation of Yersinia enterocolitica serovar 08 from free-living   small rodents in Japan //J.Clin.Microbiol.</w:t>
      </w:r>
      <w:r>
        <w:rPr>
          <w:sz w:val="28"/>
          <w:szCs w:val="28"/>
          <w:lang w:val="uk-UA"/>
        </w:rPr>
        <w:t xml:space="preserve">, </w:t>
      </w:r>
      <w:r w:rsidRPr="00BF4557">
        <w:rPr>
          <w:sz w:val="28"/>
          <w:szCs w:val="28"/>
          <w:lang w:val="uk-UA"/>
        </w:rPr>
        <w:t>1992.-v.30.-</w:t>
      </w:r>
      <w:r w:rsidRPr="00221B73">
        <w:rPr>
          <w:sz w:val="28"/>
          <w:szCs w:val="28"/>
          <w:lang w:val="uk-UA"/>
        </w:rPr>
        <w:t>№</w:t>
      </w:r>
      <w:r w:rsidRPr="00BF4557">
        <w:rPr>
          <w:sz w:val="28"/>
          <w:szCs w:val="28"/>
          <w:lang w:val="uk-UA"/>
        </w:rPr>
        <w:t>1.-P.240-242.</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175.Jackova S., Ceppanova E., Mocikova Z. Kultivacne postupy pri izdacii Yersinia enterocolitica 03 z jatocnych osipanych //Veterinarstvi</w:t>
      </w:r>
      <w:r>
        <w:rPr>
          <w:sz w:val="28"/>
          <w:szCs w:val="28"/>
          <w:lang w:val="uk-UA"/>
        </w:rPr>
        <w:t xml:space="preserve">, </w:t>
      </w:r>
      <w:r w:rsidRPr="00BF4557">
        <w:rPr>
          <w:sz w:val="28"/>
          <w:szCs w:val="28"/>
          <w:lang w:val="uk-UA"/>
        </w:rPr>
        <w:t>1986.-R.36.-</w:t>
      </w:r>
      <w:r w:rsidRPr="00221B73">
        <w:rPr>
          <w:sz w:val="28"/>
          <w:szCs w:val="28"/>
          <w:lang w:val="uk-UA"/>
        </w:rPr>
        <w:t>№</w:t>
      </w:r>
      <w:r w:rsidRPr="00BF4557">
        <w:rPr>
          <w:sz w:val="28"/>
          <w:szCs w:val="28"/>
          <w:lang w:val="uk-UA"/>
        </w:rPr>
        <w:t>12.-S.545-547.</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176.Jakubczak A., Siemionek J., Anusz Z. Ocena testow na patogennosc szczepow Yersinia enterocolitica  izolowanych od ludzi i zwierzat //Medycyna-Weterynaryjna</w:t>
      </w:r>
      <w:r>
        <w:rPr>
          <w:sz w:val="28"/>
          <w:szCs w:val="28"/>
          <w:lang w:val="uk-UA"/>
        </w:rPr>
        <w:t xml:space="preserve">, </w:t>
      </w:r>
      <w:r w:rsidRPr="00BF4557">
        <w:rPr>
          <w:sz w:val="28"/>
          <w:szCs w:val="28"/>
          <w:lang w:val="uk-UA"/>
        </w:rPr>
        <w:t>1992.-R.48.-№7.-S.313-316.</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177.Jakubczak A., Platt-Samoraj A., Siemionek J. et al     Wystepowanie paleczek z rodzaju Yersinia u zwierzat hodowlanych, domowych, dzikow oraz ryb pochodzacych z wojewodztwa olsztynskieg //Medycyna-Weterynaryjna</w:t>
      </w:r>
      <w:r>
        <w:rPr>
          <w:sz w:val="28"/>
          <w:szCs w:val="28"/>
          <w:lang w:val="uk-UA"/>
        </w:rPr>
        <w:t xml:space="preserve">, </w:t>
      </w:r>
      <w:r w:rsidRPr="00BF4557">
        <w:rPr>
          <w:sz w:val="28"/>
          <w:szCs w:val="28"/>
          <w:lang w:val="uk-UA"/>
        </w:rPr>
        <w:t>1993.-R49.-№7.-S.301-303.</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178.Jakubczak A., Platt-Samoraj A., Siemionek J., Anusz Z. Badania nad etiopatogenez jersiniozy zakazonych doswiadczalnie swin //Medycyna-Weterynaryjna</w:t>
      </w:r>
      <w:r>
        <w:rPr>
          <w:sz w:val="28"/>
          <w:szCs w:val="28"/>
          <w:lang w:val="uk-UA"/>
        </w:rPr>
        <w:t xml:space="preserve">, </w:t>
      </w:r>
      <w:r w:rsidRPr="00BF4557">
        <w:rPr>
          <w:sz w:val="28"/>
          <w:szCs w:val="28"/>
          <w:lang w:val="uk-UA"/>
        </w:rPr>
        <w:t>1995.-R.51.-№1.-S.33-35.</w:t>
      </w:r>
    </w:p>
    <w:p w:rsidR="00F16514" w:rsidRPr="00BF4557" w:rsidRDefault="00F16514" w:rsidP="00F16514">
      <w:pPr>
        <w:spacing w:line="360" w:lineRule="auto"/>
        <w:ind w:firstLine="705"/>
        <w:jc w:val="both"/>
        <w:rPr>
          <w:sz w:val="28"/>
          <w:szCs w:val="28"/>
          <w:lang w:val="uk-UA"/>
        </w:rPr>
      </w:pPr>
      <w:r w:rsidRPr="00BF4557">
        <w:rPr>
          <w:sz w:val="28"/>
          <w:szCs w:val="28"/>
          <w:lang w:val="uk-UA"/>
        </w:rPr>
        <w:t>179.Kachoris M. Routine culture of stool specimens for Yersinia enterocolitica is not a cost-effective procedure //J.Clin.Microbiol.</w:t>
      </w:r>
      <w:r>
        <w:rPr>
          <w:sz w:val="28"/>
          <w:szCs w:val="28"/>
          <w:lang w:val="uk-UA"/>
        </w:rPr>
        <w:t xml:space="preserve">, </w:t>
      </w:r>
      <w:r w:rsidRPr="00BF4557">
        <w:rPr>
          <w:sz w:val="28"/>
          <w:szCs w:val="28"/>
          <w:lang w:val="uk-UA"/>
        </w:rPr>
        <w:t>1988.-v.26.-№3.-P.582-583.</w:t>
      </w:r>
    </w:p>
    <w:p w:rsidR="00F16514" w:rsidRPr="00BF4557" w:rsidRDefault="00F16514" w:rsidP="00F16514">
      <w:pPr>
        <w:spacing w:line="360" w:lineRule="auto"/>
        <w:ind w:firstLine="705"/>
        <w:jc w:val="both"/>
        <w:rPr>
          <w:sz w:val="28"/>
          <w:szCs w:val="28"/>
          <w:lang w:val="uk-UA"/>
        </w:rPr>
      </w:pPr>
      <w:r w:rsidRPr="00BF4557">
        <w:rPr>
          <w:sz w:val="28"/>
          <w:szCs w:val="28"/>
          <w:lang w:val="uk-UA"/>
        </w:rPr>
        <w:t>180.Kaneko S., Maruyama T. Evaluation of enzyme immunoassay for the detection of pathogenic Yersinia enterocolitica and Yersinia pseudotuberculosis strains //J.Clin.Microbiol.</w:t>
      </w:r>
      <w:r>
        <w:rPr>
          <w:sz w:val="28"/>
          <w:szCs w:val="28"/>
          <w:lang w:val="uk-UA"/>
        </w:rPr>
        <w:t xml:space="preserve">, </w:t>
      </w:r>
      <w:r w:rsidRPr="00BF4557">
        <w:rPr>
          <w:sz w:val="28"/>
          <w:szCs w:val="28"/>
          <w:lang w:val="uk-UA"/>
        </w:rPr>
        <w:t>1989.-v.27.-P.748-751.</w:t>
      </w:r>
    </w:p>
    <w:p w:rsidR="00F16514" w:rsidRPr="00BF4557" w:rsidRDefault="00F16514" w:rsidP="00F16514">
      <w:pPr>
        <w:spacing w:line="360" w:lineRule="auto"/>
        <w:ind w:firstLine="705"/>
        <w:jc w:val="both"/>
        <w:rPr>
          <w:sz w:val="28"/>
          <w:szCs w:val="28"/>
          <w:lang w:val="uk-UA"/>
        </w:rPr>
      </w:pPr>
      <w:r w:rsidRPr="00BF4557">
        <w:rPr>
          <w:sz w:val="28"/>
          <w:szCs w:val="28"/>
          <w:lang w:val="uk-UA"/>
        </w:rPr>
        <w:t xml:space="preserve">181.Kittelberger R., Hilbink F.,  Hansen M. et al Serologocal crossreactivity between Brucella abortus and Yersinia enterocolitica 0:9. I.Immunoblot analysis of </w:t>
      </w:r>
      <w:r w:rsidRPr="00BF4557">
        <w:rPr>
          <w:sz w:val="28"/>
          <w:szCs w:val="28"/>
          <w:lang w:val="uk-UA"/>
        </w:rPr>
        <w:lastRenderedPageBreak/>
        <w:t>the antibody response to Brucella protein antigens in bovine brucellosis //Vet.Microbiol.</w:t>
      </w:r>
      <w:r>
        <w:rPr>
          <w:sz w:val="28"/>
          <w:szCs w:val="28"/>
          <w:lang w:val="uk-UA"/>
        </w:rPr>
        <w:t xml:space="preserve">, </w:t>
      </w:r>
      <w:r w:rsidRPr="00BF4557">
        <w:rPr>
          <w:sz w:val="28"/>
          <w:szCs w:val="28"/>
          <w:lang w:val="uk-UA"/>
        </w:rPr>
        <w:t>1995.-v.47.-№3-4.-P.257-270.</w:t>
      </w:r>
    </w:p>
    <w:p w:rsidR="00F16514" w:rsidRPr="00BF4557" w:rsidRDefault="00F16514" w:rsidP="00F16514">
      <w:pPr>
        <w:spacing w:line="360" w:lineRule="auto"/>
        <w:ind w:firstLine="705"/>
        <w:jc w:val="both"/>
        <w:rPr>
          <w:sz w:val="28"/>
          <w:szCs w:val="28"/>
          <w:lang w:val="uk-UA"/>
        </w:rPr>
      </w:pPr>
      <w:r w:rsidRPr="00BF4557">
        <w:rPr>
          <w:sz w:val="28"/>
          <w:szCs w:val="28"/>
          <w:lang w:val="uk-UA"/>
        </w:rPr>
        <w:t>182.Kittelberger R., Laybourn B., Reichel M. et al Attempted definition by immunoblotting of the causes of reactivity in suspected false-positive sera in the Brucella ovis complement fixation test //N.Z.Vet.J.</w:t>
      </w:r>
      <w:r>
        <w:rPr>
          <w:sz w:val="28"/>
          <w:szCs w:val="28"/>
          <w:lang w:val="uk-UA"/>
        </w:rPr>
        <w:t xml:space="preserve">, </w:t>
      </w:r>
      <w:r w:rsidRPr="00BF4557">
        <w:rPr>
          <w:sz w:val="28"/>
          <w:szCs w:val="28"/>
          <w:lang w:val="uk-UA"/>
        </w:rPr>
        <w:t>1996.-v.44.-№5.-P.170-174.</w:t>
      </w:r>
    </w:p>
    <w:p w:rsidR="00F16514" w:rsidRPr="00BF4557" w:rsidRDefault="00F16514" w:rsidP="00F16514">
      <w:pPr>
        <w:spacing w:line="360" w:lineRule="auto"/>
        <w:ind w:right="-365" w:firstLine="705"/>
        <w:rPr>
          <w:sz w:val="28"/>
          <w:szCs w:val="28"/>
          <w:lang w:val="uk-UA"/>
        </w:rPr>
      </w:pPr>
      <w:r w:rsidRPr="00BF4557">
        <w:rPr>
          <w:sz w:val="28"/>
          <w:szCs w:val="28"/>
          <w:lang w:val="uk-UA"/>
        </w:rPr>
        <w:t>183.Kittelberger R., Reichel M., Staak C. et al. Serological cross reactivity between Brucella abortus and Yersinia enterocolitica 0:9 –infected  cattle //Vet. Microbiol.,</w:t>
      </w:r>
      <w:r>
        <w:rPr>
          <w:sz w:val="28"/>
          <w:szCs w:val="28"/>
          <w:lang w:val="uk-UA"/>
        </w:rPr>
        <w:t xml:space="preserve"> </w:t>
      </w:r>
      <w:r w:rsidRPr="00BF4557">
        <w:rPr>
          <w:sz w:val="28"/>
          <w:szCs w:val="28"/>
          <w:lang w:val="uk-UA"/>
        </w:rPr>
        <w:t>1997.-v.57.-</w:t>
      </w:r>
      <w:r w:rsidRPr="00221B73">
        <w:rPr>
          <w:sz w:val="28"/>
          <w:szCs w:val="28"/>
          <w:lang w:val="uk-UA"/>
        </w:rPr>
        <w:t>№</w:t>
      </w:r>
      <w:r w:rsidRPr="00BF4557">
        <w:rPr>
          <w:sz w:val="28"/>
          <w:szCs w:val="28"/>
          <w:lang w:val="uk-UA"/>
        </w:rPr>
        <w:t>4.-P.361-371.</w:t>
      </w:r>
    </w:p>
    <w:p w:rsidR="00F16514" w:rsidRPr="00BF4557" w:rsidRDefault="00F16514" w:rsidP="00F16514">
      <w:pPr>
        <w:spacing w:line="360" w:lineRule="auto"/>
        <w:ind w:firstLine="705"/>
        <w:jc w:val="both"/>
        <w:rPr>
          <w:sz w:val="28"/>
          <w:szCs w:val="28"/>
          <w:lang w:val="uk-UA"/>
        </w:rPr>
      </w:pPr>
      <w:r w:rsidRPr="00BF4557">
        <w:rPr>
          <w:sz w:val="28"/>
          <w:szCs w:val="28"/>
          <w:lang w:val="uk-UA"/>
        </w:rPr>
        <w:t>184.Krogulska B., Maleszewska J., Noworyta J.et al. Metoda wykrywania Yersinia enterocolitica w wodzie //Rocz.Paust.zakt.hig.</w:t>
      </w:r>
      <w:r>
        <w:rPr>
          <w:sz w:val="28"/>
          <w:szCs w:val="28"/>
          <w:lang w:val="uk-UA"/>
        </w:rPr>
        <w:t xml:space="preserve">, </w:t>
      </w:r>
      <w:r w:rsidRPr="00BF4557">
        <w:rPr>
          <w:sz w:val="28"/>
          <w:szCs w:val="28"/>
          <w:lang w:val="uk-UA"/>
        </w:rPr>
        <w:t>1986.-v.37.-№2.-P.145-153</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 xml:space="preserve">185.Kwaga J., Agbonlahor D., Adesiyun A., Lombin L. The sensitivity to antimicrobial agents of species of Yersinia   isolated </w:t>
      </w:r>
      <w:r>
        <w:rPr>
          <w:sz w:val="28"/>
          <w:szCs w:val="28"/>
          <w:lang w:val="uk-UA"/>
        </w:rPr>
        <w:t xml:space="preserve"> </w:t>
      </w:r>
      <w:r w:rsidRPr="00BF4557">
        <w:rPr>
          <w:sz w:val="28"/>
          <w:szCs w:val="28"/>
          <w:lang w:val="uk-UA"/>
        </w:rPr>
        <w:t xml:space="preserve">from </w:t>
      </w:r>
      <w:r>
        <w:rPr>
          <w:sz w:val="28"/>
          <w:szCs w:val="28"/>
          <w:lang w:val="uk-UA"/>
        </w:rPr>
        <w:t xml:space="preserve"> </w:t>
      </w:r>
      <w:r w:rsidRPr="00BF4557">
        <w:rPr>
          <w:sz w:val="28"/>
          <w:szCs w:val="28"/>
          <w:lang w:val="uk-UA"/>
        </w:rPr>
        <w:t xml:space="preserve">cattle </w:t>
      </w:r>
      <w:r>
        <w:rPr>
          <w:sz w:val="28"/>
          <w:szCs w:val="28"/>
          <w:lang w:val="uk-UA"/>
        </w:rPr>
        <w:t xml:space="preserve"> </w:t>
      </w:r>
      <w:r w:rsidRPr="00BF4557">
        <w:rPr>
          <w:sz w:val="28"/>
          <w:szCs w:val="28"/>
          <w:lang w:val="uk-UA"/>
        </w:rPr>
        <w:t xml:space="preserve">and </w:t>
      </w:r>
      <w:r>
        <w:rPr>
          <w:sz w:val="28"/>
          <w:szCs w:val="28"/>
          <w:lang w:val="uk-UA"/>
        </w:rPr>
        <w:t xml:space="preserve"> </w:t>
      </w:r>
      <w:r w:rsidRPr="00BF4557">
        <w:rPr>
          <w:sz w:val="28"/>
          <w:szCs w:val="28"/>
          <w:lang w:val="uk-UA"/>
        </w:rPr>
        <w:t xml:space="preserve">pigs </w:t>
      </w:r>
      <w:r>
        <w:rPr>
          <w:sz w:val="28"/>
          <w:szCs w:val="28"/>
          <w:lang w:val="uk-UA"/>
        </w:rPr>
        <w:t xml:space="preserve"> </w:t>
      </w:r>
      <w:r w:rsidRPr="00BF4557">
        <w:rPr>
          <w:sz w:val="28"/>
          <w:szCs w:val="28"/>
          <w:lang w:val="uk-UA"/>
        </w:rPr>
        <w:t xml:space="preserve">in </w:t>
      </w:r>
      <w:r>
        <w:rPr>
          <w:sz w:val="28"/>
          <w:szCs w:val="28"/>
          <w:lang w:val="uk-UA"/>
        </w:rPr>
        <w:t xml:space="preserve"> </w:t>
      </w:r>
      <w:r w:rsidRPr="00BF4557">
        <w:rPr>
          <w:sz w:val="28"/>
          <w:szCs w:val="28"/>
          <w:lang w:val="uk-UA"/>
        </w:rPr>
        <w:t>Nigeria</w:t>
      </w:r>
    </w:p>
    <w:p w:rsidR="00F16514" w:rsidRPr="00BF4557" w:rsidRDefault="00F16514" w:rsidP="00F16514">
      <w:pPr>
        <w:spacing w:line="360" w:lineRule="auto"/>
        <w:ind w:right="-6"/>
        <w:jc w:val="both"/>
        <w:rPr>
          <w:sz w:val="28"/>
          <w:szCs w:val="28"/>
          <w:lang w:val="uk-UA"/>
        </w:rPr>
      </w:pPr>
      <w:r w:rsidRPr="00BF4557">
        <w:rPr>
          <w:sz w:val="28"/>
          <w:szCs w:val="28"/>
          <w:lang w:val="uk-UA"/>
        </w:rPr>
        <w:t>// Vet.Microbiol.</w:t>
      </w:r>
      <w:r>
        <w:rPr>
          <w:sz w:val="28"/>
          <w:szCs w:val="28"/>
          <w:lang w:val="uk-UA"/>
        </w:rPr>
        <w:t xml:space="preserve">, </w:t>
      </w:r>
      <w:r w:rsidRPr="00BF4557">
        <w:rPr>
          <w:sz w:val="28"/>
          <w:szCs w:val="28"/>
          <w:lang w:val="uk-UA"/>
        </w:rPr>
        <w:t>1986.-v.12.-№4.-P.386-388.</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186.Kwaga J., Adesiyun A., Lombin L. et al Cultural and serological studies of yersiniosis in camels in Nigeria //Can.Vet.J.</w:t>
      </w:r>
      <w:r>
        <w:rPr>
          <w:sz w:val="28"/>
          <w:szCs w:val="28"/>
          <w:lang w:val="uk-UA"/>
        </w:rPr>
        <w:t xml:space="preserve">, </w:t>
      </w:r>
      <w:r w:rsidRPr="00BF4557">
        <w:rPr>
          <w:sz w:val="28"/>
          <w:szCs w:val="28"/>
          <w:lang w:val="uk-UA"/>
        </w:rPr>
        <w:t>1987.-v.28.-№1-2.-P.42-44.</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187.Landgraf M., Pasetto F. Isolamento Yersinia spp. em alimentos diversos //Rev.Microbiol.</w:t>
      </w:r>
      <w:r>
        <w:rPr>
          <w:sz w:val="28"/>
          <w:szCs w:val="28"/>
          <w:lang w:val="uk-UA"/>
        </w:rPr>
        <w:t xml:space="preserve">, </w:t>
      </w:r>
      <w:r w:rsidRPr="00BF4557">
        <w:rPr>
          <w:sz w:val="28"/>
          <w:szCs w:val="28"/>
          <w:lang w:val="uk-UA"/>
        </w:rPr>
        <w:t>1987.-v.18.-№1.-P.93-97.</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188.Lange S., Nattermann H., Klaus G. et al  Brucella-Hautallergie beim Schaf, hervorgerufen durch Yersinia enterocolitica //Monatschefte-fur-Vet-med.</w:t>
      </w:r>
      <w:r>
        <w:rPr>
          <w:sz w:val="28"/>
          <w:szCs w:val="28"/>
          <w:lang w:val="uk-UA"/>
        </w:rPr>
        <w:t xml:space="preserve">, </w:t>
      </w:r>
      <w:r w:rsidRPr="00BF4557">
        <w:rPr>
          <w:sz w:val="28"/>
          <w:szCs w:val="28"/>
          <w:lang w:val="uk-UA"/>
        </w:rPr>
        <w:t>1990.</w:t>
      </w:r>
      <w:r>
        <w:rPr>
          <w:sz w:val="28"/>
          <w:szCs w:val="28"/>
          <w:lang w:val="uk-UA"/>
        </w:rPr>
        <w:t xml:space="preserve"> </w:t>
      </w:r>
      <w:r w:rsidRPr="00BF4557">
        <w:rPr>
          <w:sz w:val="28"/>
          <w:szCs w:val="28"/>
          <w:lang w:val="uk-UA"/>
        </w:rPr>
        <w:t>-</w:t>
      </w:r>
      <w:r>
        <w:rPr>
          <w:sz w:val="28"/>
          <w:szCs w:val="28"/>
          <w:lang w:val="uk-UA"/>
        </w:rPr>
        <w:t xml:space="preserve"> </w:t>
      </w:r>
      <w:r w:rsidRPr="00BF4557">
        <w:rPr>
          <w:sz w:val="28"/>
          <w:szCs w:val="28"/>
          <w:lang w:val="uk-UA"/>
        </w:rPr>
        <w:t>H.45.-№8.-S.279-282.</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189.Lassen J., Kapperud G. Serotyperelated HEp-2 cell interaction of Yersinia enterocolitica //Infect. and Immun.</w:t>
      </w:r>
      <w:r>
        <w:rPr>
          <w:sz w:val="28"/>
          <w:szCs w:val="28"/>
          <w:lang w:val="uk-UA"/>
        </w:rPr>
        <w:t>,</w:t>
      </w:r>
      <w:r w:rsidRPr="00BF4557">
        <w:rPr>
          <w:sz w:val="28"/>
          <w:szCs w:val="28"/>
          <w:lang w:val="uk-UA"/>
        </w:rPr>
        <w:t xml:space="preserve"> 1986.-v.52.-</w:t>
      </w:r>
      <w:r w:rsidRPr="00221B73">
        <w:rPr>
          <w:sz w:val="28"/>
          <w:szCs w:val="28"/>
          <w:lang w:val="uk-UA"/>
        </w:rPr>
        <w:t>№1</w:t>
      </w:r>
      <w:r w:rsidRPr="00BF4557">
        <w:rPr>
          <w:sz w:val="28"/>
          <w:szCs w:val="28"/>
          <w:lang w:val="uk-UA"/>
        </w:rPr>
        <w:t>.-P.85-89.</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190.Lazaro N., Hofer E. Anti</w:t>
      </w:r>
      <w:r>
        <w:rPr>
          <w:sz w:val="28"/>
          <w:szCs w:val="28"/>
          <w:lang w:val="uk-UA"/>
        </w:rPr>
        <w:t xml:space="preserve"> </w:t>
      </w:r>
      <w:r w:rsidRPr="00BF4557">
        <w:rPr>
          <w:sz w:val="28"/>
          <w:szCs w:val="28"/>
          <w:lang w:val="uk-UA"/>
        </w:rPr>
        <w:t>-Yersinia enterocolitica serotype  03 agglutins in swine sera from Rio de Janeiro //Res.Vet.Brasileira</w:t>
      </w:r>
      <w:r>
        <w:rPr>
          <w:sz w:val="28"/>
          <w:szCs w:val="28"/>
          <w:lang w:val="uk-UA"/>
        </w:rPr>
        <w:t xml:space="preserve">, </w:t>
      </w:r>
      <w:r w:rsidRPr="00BF4557">
        <w:rPr>
          <w:sz w:val="28"/>
          <w:szCs w:val="28"/>
          <w:lang w:val="uk-UA"/>
        </w:rPr>
        <w:t>1997.-v.17.-№1.-</w:t>
      </w:r>
      <w:r>
        <w:rPr>
          <w:sz w:val="28"/>
          <w:szCs w:val="28"/>
          <w:lang w:val="uk-UA"/>
        </w:rPr>
        <w:t xml:space="preserve"> </w:t>
      </w:r>
      <w:r w:rsidRPr="00BF4557">
        <w:rPr>
          <w:sz w:val="28"/>
          <w:szCs w:val="28"/>
          <w:lang w:val="uk-UA"/>
        </w:rPr>
        <w:t>P.9-11.</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191.Li X., Cui J., Xinag S. et al Studies on Yersinia enterocolitica //Chinese J.Vet.Med.</w:t>
      </w:r>
      <w:r>
        <w:rPr>
          <w:sz w:val="28"/>
          <w:szCs w:val="28"/>
          <w:lang w:val="uk-UA"/>
        </w:rPr>
        <w:t xml:space="preserve">, </w:t>
      </w:r>
      <w:r w:rsidRPr="00BF4557">
        <w:rPr>
          <w:sz w:val="28"/>
          <w:szCs w:val="28"/>
          <w:lang w:val="uk-UA"/>
        </w:rPr>
        <w:t>1989.-v.15.-№3.-P.2-5.</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192.Li Q., DiSanto M., Magee W. A rapid method for detection of Yersinia enterocolitica serotype 0:3 in pig faces using monoclonal antibodies //Vet.Microbiol.</w:t>
      </w:r>
      <w:r>
        <w:rPr>
          <w:sz w:val="28"/>
          <w:szCs w:val="28"/>
          <w:lang w:val="uk-UA"/>
        </w:rPr>
        <w:t xml:space="preserve">, </w:t>
      </w:r>
      <w:r w:rsidRPr="00BF4557">
        <w:rPr>
          <w:sz w:val="28"/>
          <w:szCs w:val="28"/>
          <w:lang w:val="uk-UA"/>
        </w:rPr>
        <w:t>1992.-v.32.-№1.-P.29-41.</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lastRenderedPageBreak/>
        <w:t>193.Lillehaug A., Sevatdal S., Endal T. Passive transfer of specific maternal immunity does  not protect Atlantic salmon (Salmo salar L.) fry against yersiniosis //Fish and Shellfish-Immunology</w:t>
      </w:r>
      <w:r>
        <w:rPr>
          <w:sz w:val="28"/>
          <w:szCs w:val="28"/>
          <w:lang w:val="uk-UA"/>
        </w:rPr>
        <w:t xml:space="preserve">, </w:t>
      </w:r>
      <w:r w:rsidRPr="00BF4557">
        <w:rPr>
          <w:sz w:val="28"/>
          <w:szCs w:val="28"/>
          <w:lang w:val="uk-UA"/>
        </w:rPr>
        <w:t>1996.-v.6.-№7.-P.521-535.</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194.Lim Y., Yang K., Lee K. et al Serological cross reaction of Brucella abortus antigen extracted by sodium dodecyl sulfate with Yersinia enterocolitica 0:9 //Korean J.Vet.Research</w:t>
      </w:r>
      <w:r>
        <w:rPr>
          <w:sz w:val="28"/>
          <w:szCs w:val="28"/>
          <w:lang w:val="uk-UA"/>
        </w:rPr>
        <w:t xml:space="preserve">, </w:t>
      </w:r>
      <w:r w:rsidRPr="00BF4557">
        <w:rPr>
          <w:sz w:val="28"/>
          <w:szCs w:val="28"/>
          <w:lang w:val="uk-UA"/>
        </w:rPr>
        <w:t>1995.-v.35.-№1.-P.143-148.</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195.Lounatmaa R. Ultrastructure of cell envelope of gram-negative bacteria with “extra” proteins //J.Ultrastruct.and Mol.Struct.Res.</w:t>
      </w:r>
      <w:r>
        <w:rPr>
          <w:sz w:val="28"/>
          <w:szCs w:val="28"/>
          <w:lang w:val="uk-UA"/>
        </w:rPr>
        <w:t xml:space="preserve">, </w:t>
      </w:r>
      <w:r w:rsidRPr="00BF4557">
        <w:rPr>
          <w:sz w:val="28"/>
          <w:szCs w:val="28"/>
          <w:lang w:val="uk-UA"/>
        </w:rPr>
        <w:t>1986.-v.94.-№3.-P.282-283.</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196.Machado de Medeiros B. Periodo de infectividade de animais inoculados experimentalmente com Yersinia spp. //Rev.saude.publ.</w:t>
      </w:r>
      <w:r>
        <w:rPr>
          <w:sz w:val="28"/>
          <w:szCs w:val="28"/>
          <w:lang w:val="uk-UA"/>
        </w:rPr>
        <w:t xml:space="preserve">, </w:t>
      </w:r>
      <w:r w:rsidRPr="00BF4557">
        <w:rPr>
          <w:sz w:val="28"/>
          <w:szCs w:val="28"/>
          <w:lang w:val="uk-UA"/>
        </w:rPr>
        <w:t>1987.-v.21.-№3.-P.261-264.</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197.Mahal J., Singh A., Sharma D., Brar R.  Yersinia enterocolitica enterotoxins and their pathogenicity in rabbits //Indian J. of Animals Sciences</w:t>
      </w:r>
      <w:r>
        <w:rPr>
          <w:sz w:val="28"/>
          <w:szCs w:val="28"/>
          <w:lang w:val="uk-UA"/>
        </w:rPr>
        <w:t xml:space="preserve">, </w:t>
      </w:r>
      <w:r w:rsidRPr="00BF4557">
        <w:rPr>
          <w:sz w:val="28"/>
          <w:szCs w:val="28"/>
          <w:lang w:val="uk-UA"/>
        </w:rPr>
        <w:t>1994.-v.64.-№8.-P.798-801.</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198.Maleszewski J. Jakubczak A. Izolacja Yersinia enterocolitica z tusz trzody chlewnej przy uzyciu dwoch metod //Med.Weter.</w:t>
      </w:r>
      <w:r>
        <w:rPr>
          <w:sz w:val="28"/>
          <w:szCs w:val="28"/>
          <w:lang w:val="uk-UA"/>
        </w:rPr>
        <w:t xml:space="preserve">, </w:t>
      </w:r>
      <w:r w:rsidRPr="00BF4557">
        <w:rPr>
          <w:sz w:val="28"/>
          <w:szCs w:val="28"/>
          <w:lang w:val="uk-UA"/>
        </w:rPr>
        <w:t>1988.-R.36.-№5.-S.65-67.</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199.Mantle M., Husar S. Adhesion of Yersinia enterocolitica to purified rabbit and human intestinal mucin //Infect. and Immun.</w:t>
      </w:r>
      <w:r>
        <w:rPr>
          <w:sz w:val="28"/>
          <w:szCs w:val="28"/>
          <w:lang w:val="uk-UA"/>
        </w:rPr>
        <w:t xml:space="preserve">, </w:t>
      </w:r>
      <w:r w:rsidRPr="00BF4557">
        <w:rPr>
          <w:sz w:val="28"/>
          <w:szCs w:val="28"/>
          <w:lang w:val="uk-UA"/>
        </w:rPr>
        <w:t>1993.-v.61.-</w:t>
      </w:r>
      <w:r w:rsidRPr="00221B73">
        <w:rPr>
          <w:sz w:val="28"/>
          <w:szCs w:val="28"/>
          <w:lang w:val="uk-UA"/>
        </w:rPr>
        <w:t>№</w:t>
      </w:r>
      <w:r w:rsidRPr="00BF4557">
        <w:rPr>
          <w:sz w:val="28"/>
          <w:szCs w:val="28"/>
          <w:lang w:val="uk-UA"/>
        </w:rPr>
        <w:t>6.-P.2340-2346.</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200.Markic Z. Nalazi bakterije Yersinia enterocolitica serotipa 0:9 u svinja  //Vet.Glasnik.</w:t>
      </w:r>
      <w:r>
        <w:rPr>
          <w:sz w:val="28"/>
          <w:szCs w:val="28"/>
          <w:lang w:val="uk-UA"/>
        </w:rPr>
        <w:t xml:space="preserve">, </w:t>
      </w:r>
      <w:r w:rsidRPr="00BF4557">
        <w:rPr>
          <w:sz w:val="28"/>
          <w:szCs w:val="28"/>
          <w:lang w:val="uk-UA"/>
        </w:rPr>
        <w:t>1986.-v.40.-Br.12.-S.893-896.</w:t>
      </w:r>
    </w:p>
    <w:p w:rsidR="00F16514" w:rsidRPr="00BF4557" w:rsidRDefault="00F16514" w:rsidP="00F16514">
      <w:pPr>
        <w:spacing w:line="360" w:lineRule="auto"/>
        <w:ind w:firstLine="705"/>
        <w:jc w:val="both"/>
        <w:rPr>
          <w:sz w:val="28"/>
          <w:szCs w:val="28"/>
          <w:lang w:val="uk-UA"/>
        </w:rPr>
      </w:pPr>
      <w:r w:rsidRPr="00BF4557">
        <w:rPr>
          <w:sz w:val="28"/>
          <w:szCs w:val="28"/>
          <w:lang w:val="uk-UA"/>
        </w:rPr>
        <w:t>201.Mathias L., Pinto A., Girio R., Irino K. Differentiation between experimental infection with Brucella abortus and Yersinia enterocolitica serogroup 09 of guineapigs using the agglutination and complement fixation tests //Ars-Veterinaria</w:t>
      </w:r>
      <w:r>
        <w:rPr>
          <w:sz w:val="28"/>
          <w:szCs w:val="28"/>
          <w:lang w:val="uk-UA"/>
        </w:rPr>
        <w:t xml:space="preserve">, </w:t>
      </w:r>
      <w:r w:rsidRPr="00BF4557">
        <w:rPr>
          <w:sz w:val="28"/>
          <w:szCs w:val="28"/>
          <w:lang w:val="uk-UA"/>
        </w:rPr>
        <w:t xml:space="preserve">1987.-v.3.-№1.-P.55-62. </w:t>
      </w:r>
    </w:p>
    <w:p w:rsidR="00F16514" w:rsidRPr="00BF4557" w:rsidRDefault="00F16514" w:rsidP="00F16514">
      <w:pPr>
        <w:spacing w:line="360" w:lineRule="auto"/>
        <w:ind w:firstLine="705"/>
        <w:jc w:val="both"/>
        <w:rPr>
          <w:sz w:val="28"/>
          <w:szCs w:val="28"/>
          <w:lang w:val="uk-UA"/>
        </w:rPr>
      </w:pPr>
      <w:r w:rsidRPr="00BF4557">
        <w:rPr>
          <w:sz w:val="28"/>
          <w:szCs w:val="28"/>
          <w:lang w:val="uk-UA"/>
        </w:rPr>
        <w:t>202.Mathias L., Pinto A., Silva-Girio R., Perecin D., Girio R.  Use of complement fixation test in the differentiation of Brucella abortus and Yersinia enterocolitica serogroup 09 experimental infection in bovine //Rev.Microbiol.</w:t>
      </w:r>
      <w:r>
        <w:rPr>
          <w:sz w:val="28"/>
          <w:szCs w:val="28"/>
          <w:lang w:val="uk-UA"/>
        </w:rPr>
        <w:t xml:space="preserve">, </w:t>
      </w:r>
      <w:r w:rsidRPr="00BF4557">
        <w:rPr>
          <w:sz w:val="28"/>
          <w:szCs w:val="28"/>
          <w:lang w:val="uk-UA"/>
        </w:rPr>
        <w:t>1988.-v.19.-№2.-P.148-154.</w:t>
      </w:r>
    </w:p>
    <w:p w:rsidR="00F16514" w:rsidRPr="00BF4557" w:rsidRDefault="00F16514" w:rsidP="00F16514">
      <w:pPr>
        <w:spacing w:line="360" w:lineRule="auto"/>
        <w:ind w:firstLine="705"/>
        <w:jc w:val="both"/>
        <w:rPr>
          <w:sz w:val="28"/>
          <w:szCs w:val="28"/>
          <w:lang w:val="uk-UA"/>
        </w:rPr>
      </w:pPr>
      <w:r w:rsidRPr="00BF4557">
        <w:rPr>
          <w:sz w:val="28"/>
          <w:szCs w:val="28"/>
          <w:lang w:val="uk-UA"/>
        </w:rPr>
        <w:t>203.Mathias L., Girio R. Investigation of agglutinating and complement fixing antibody titres against Yersinia enterocolitica serogroup 09 flagellar antigen in bovine sera: reduction of agglutinating titres by adding EDTA //Ars-Veterinaria</w:t>
      </w:r>
      <w:r>
        <w:rPr>
          <w:sz w:val="28"/>
          <w:szCs w:val="28"/>
          <w:lang w:val="uk-UA"/>
        </w:rPr>
        <w:t xml:space="preserve">, </w:t>
      </w:r>
      <w:r w:rsidRPr="00BF4557">
        <w:rPr>
          <w:sz w:val="28"/>
          <w:szCs w:val="28"/>
          <w:lang w:val="uk-UA"/>
        </w:rPr>
        <w:t>1989.-v.5.-№1.-P.57-61.</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lastRenderedPageBreak/>
        <w:t>204.Merilahti P., Lahesmaa R., Granfors K. et al Risk of Yersinia infection among butchers //Scand. J. of Infect.Dis.</w:t>
      </w:r>
      <w:r>
        <w:rPr>
          <w:sz w:val="28"/>
          <w:szCs w:val="28"/>
          <w:lang w:val="uk-UA"/>
        </w:rPr>
        <w:t xml:space="preserve">, </w:t>
      </w:r>
      <w:r w:rsidRPr="00BF4557">
        <w:rPr>
          <w:sz w:val="28"/>
          <w:szCs w:val="28"/>
          <w:lang w:val="uk-UA"/>
        </w:rPr>
        <w:t>1991.-v.23.-№1.-P.55-61.</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205.Mickova V., Konecny S. Frekvence nalezu Yersinia enterocolitica u jatecne porazenych //Veterinarstvi</w:t>
      </w:r>
      <w:r>
        <w:rPr>
          <w:sz w:val="28"/>
          <w:szCs w:val="28"/>
          <w:lang w:val="uk-UA"/>
        </w:rPr>
        <w:t xml:space="preserve">, </w:t>
      </w:r>
      <w:r w:rsidRPr="00BF4557">
        <w:rPr>
          <w:sz w:val="28"/>
          <w:szCs w:val="28"/>
          <w:lang w:val="uk-UA"/>
        </w:rPr>
        <w:t>1987.-R.37.-№7.-S.308-309.</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206.Molenda Z., Sobiech E., Wiernicka-Czope K., Strojna S. Wplyw badan serologicznych na ewiskszenie wykrywaria baktenyinych pryczyn ronienia vydla //Med.Weter.</w:t>
      </w:r>
      <w:r>
        <w:rPr>
          <w:sz w:val="28"/>
          <w:szCs w:val="28"/>
          <w:lang w:val="uk-UA"/>
        </w:rPr>
        <w:t xml:space="preserve">, </w:t>
      </w:r>
      <w:r w:rsidRPr="00BF4557">
        <w:rPr>
          <w:sz w:val="28"/>
          <w:szCs w:val="28"/>
          <w:lang w:val="uk-UA"/>
        </w:rPr>
        <w:t>1987.-R.43.-№.-S.435-438.</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207.Mraz O., Cizek A., Hejlicek K. Prubezne nalezy yersinii jatecnych prasat, synantropnich zvirat a  zamestnancu zivocisne vyroby v definovanem uzemnim okrsku //Vet. Medicina</w:t>
      </w:r>
      <w:r>
        <w:rPr>
          <w:sz w:val="28"/>
          <w:szCs w:val="28"/>
          <w:lang w:val="uk-UA"/>
        </w:rPr>
        <w:t xml:space="preserve">, </w:t>
      </w:r>
      <w:r w:rsidRPr="00BF4557">
        <w:rPr>
          <w:sz w:val="28"/>
          <w:szCs w:val="28"/>
          <w:lang w:val="uk-UA"/>
        </w:rPr>
        <w:t>1989.-R.34.-№10.-S.613-622.</w:t>
      </w:r>
    </w:p>
    <w:p w:rsidR="00F16514" w:rsidRPr="00BF4557" w:rsidRDefault="00F16514" w:rsidP="00F16514">
      <w:pPr>
        <w:spacing w:line="360" w:lineRule="auto"/>
        <w:ind w:right="-6"/>
        <w:jc w:val="both"/>
        <w:rPr>
          <w:sz w:val="28"/>
          <w:szCs w:val="28"/>
          <w:lang w:val="uk-UA"/>
        </w:rPr>
      </w:pPr>
      <w:r w:rsidRPr="00BF4557">
        <w:rPr>
          <w:sz w:val="28"/>
          <w:szCs w:val="28"/>
          <w:lang w:val="uk-UA"/>
        </w:rPr>
        <w:tab/>
        <w:t>208.Nattermann H., Horsch F., Seeger M., Dee W. et al Epizootologie der Yersinia-enterocolitica-infektion in einem Schweinebestand //Monatsh. Veterinarmed.</w:t>
      </w:r>
      <w:r>
        <w:rPr>
          <w:sz w:val="28"/>
          <w:szCs w:val="28"/>
          <w:lang w:val="uk-UA"/>
        </w:rPr>
        <w:t xml:space="preserve">, </w:t>
      </w:r>
      <w:r w:rsidRPr="00BF4557">
        <w:rPr>
          <w:sz w:val="28"/>
          <w:szCs w:val="28"/>
          <w:lang w:val="uk-UA"/>
        </w:rPr>
        <w:t>1985.- Jg.40.-H.11.-S.366-370.</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209. Nattermann H., Horsch F., Dee W., Ortmann J. Die Yersinia-enterocolitica-Infection bei landwirschaftlichen Nutztieren //Mh.Veter.-Med.</w:t>
      </w:r>
      <w:r>
        <w:rPr>
          <w:sz w:val="28"/>
          <w:szCs w:val="28"/>
          <w:lang w:val="uk-UA"/>
        </w:rPr>
        <w:t xml:space="preserve">, </w:t>
      </w:r>
      <w:r w:rsidRPr="00BF4557">
        <w:rPr>
          <w:sz w:val="28"/>
          <w:szCs w:val="28"/>
          <w:lang w:val="uk-UA"/>
        </w:rPr>
        <w:t>1986.-Jg.41.-H.1.-S.23-26.</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210.Nattermann H., Dedek J., Loepelmann H. Serologische Untersuchungen zum Vorkommen von Yersinia enterocolitica beim Schwarzwild //Monatsh. Veterinarmed.</w:t>
      </w:r>
      <w:r>
        <w:rPr>
          <w:sz w:val="28"/>
          <w:szCs w:val="28"/>
          <w:lang w:val="uk-UA"/>
        </w:rPr>
        <w:t xml:space="preserve">, </w:t>
      </w:r>
      <w:r w:rsidRPr="00BF4557">
        <w:rPr>
          <w:sz w:val="28"/>
          <w:szCs w:val="28"/>
          <w:lang w:val="uk-UA"/>
        </w:rPr>
        <w:t>1986.-Jg.41.-H.16.-S.565-567.</w:t>
      </w:r>
    </w:p>
    <w:p w:rsidR="00F16514" w:rsidRPr="00BF4557" w:rsidRDefault="00F16514" w:rsidP="00F16514">
      <w:pPr>
        <w:spacing w:line="360" w:lineRule="auto"/>
        <w:ind w:right="-6" w:firstLine="705"/>
        <w:jc w:val="both"/>
        <w:rPr>
          <w:sz w:val="28"/>
          <w:szCs w:val="28"/>
          <w:lang w:val="uk-UA"/>
        </w:rPr>
      </w:pPr>
      <w:r w:rsidRPr="00BF4557">
        <w:rPr>
          <w:sz w:val="28"/>
          <w:szCs w:val="28"/>
          <w:lang w:val="uk-UA"/>
        </w:rPr>
        <w:t>211.Nattermann H., Heinze W., Fuchs H.-W. et al  Experimentelle Yersinia enterocolitica-Infection beim Kalb unter Berucksichtigung des Einflusses von Sulfameracin //Archiv fur Experimentelle Vet.-med.</w:t>
      </w:r>
      <w:r>
        <w:rPr>
          <w:sz w:val="28"/>
          <w:szCs w:val="28"/>
          <w:lang w:val="uk-UA"/>
        </w:rPr>
        <w:t xml:space="preserve">, </w:t>
      </w:r>
      <w:r w:rsidRPr="00BF4557">
        <w:rPr>
          <w:sz w:val="28"/>
          <w:szCs w:val="28"/>
          <w:lang w:val="uk-UA"/>
        </w:rPr>
        <w:t>1987.-B.41.-H.4.-S.567-578.</w:t>
      </w:r>
    </w:p>
    <w:p w:rsidR="00F16514" w:rsidRPr="00BF4557" w:rsidRDefault="00F16514" w:rsidP="00F16514">
      <w:pPr>
        <w:spacing w:line="360" w:lineRule="auto"/>
        <w:ind w:firstLine="708"/>
        <w:jc w:val="both"/>
        <w:rPr>
          <w:sz w:val="28"/>
          <w:szCs w:val="28"/>
          <w:lang w:val="uk-UA"/>
        </w:rPr>
      </w:pPr>
      <w:r w:rsidRPr="00BF4557">
        <w:rPr>
          <w:sz w:val="28"/>
          <w:szCs w:val="28"/>
          <w:lang w:val="uk-UA"/>
        </w:rPr>
        <w:t>212.Nesbakken T. Enumeration of Yersinia enterocolitica 0</w:t>
      </w:r>
      <w:r w:rsidRPr="00221B73">
        <w:rPr>
          <w:sz w:val="28"/>
          <w:szCs w:val="28"/>
          <w:lang w:val="uk-UA"/>
        </w:rPr>
        <w:t>:</w:t>
      </w:r>
      <w:r w:rsidRPr="00BF4557">
        <w:rPr>
          <w:sz w:val="28"/>
          <w:szCs w:val="28"/>
          <w:lang w:val="uk-UA"/>
        </w:rPr>
        <w:t>3 from the porcine  oral cavity and its occurrence on cut surface of pig carcasses and the environment in a slaughterhouse //Int. J. Food Microbiol.</w:t>
      </w:r>
      <w:r>
        <w:rPr>
          <w:sz w:val="28"/>
          <w:szCs w:val="28"/>
          <w:lang w:val="uk-UA"/>
        </w:rPr>
        <w:t xml:space="preserve">, </w:t>
      </w:r>
      <w:r w:rsidRPr="00BF4557">
        <w:rPr>
          <w:sz w:val="28"/>
          <w:szCs w:val="28"/>
          <w:lang w:val="uk-UA"/>
        </w:rPr>
        <w:t>1988.-v.6.-</w:t>
      </w:r>
      <w:r w:rsidRPr="00221B73">
        <w:rPr>
          <w:sz w:val="28"/>
          <w:szCs w:val="28"/>
          <w:lang w:val="uk-UA"/>
        </w:rPr>
        <w:t>№</w:t>
      </w:r>
      <w:r w:rsidRPr="00BF4557">
        <w:rPr>
          <w:sz w:val="28"/>
          <w:szCs w:val="28"/>
          <w:lang w:val="uk-UA"/>
        </w:rPr>
        <w:t>4.-P.287-293.</w:t>
      </w:r>
    </w:p>
    <w:p w:rsidR="00F16514" w:rsidRPr="00BF4557" w:rsidRDefault="00F16514" w:rsidP="00F16514">
      <w:pPr>
        <w:spacing w:line="360" w:lineRule="auto"/>
        <w:ind w:firstLine="708"/>
        <w:jc w:val="both"/>
        <w:rPr>
          <w:sz w:val="28"/>
          <w:szCs w:val="28"/>
          <w:lang w:val="uk-UA"/>
        </w:rPr>
      </w:pPr>
      <w:r w:rsidRPr="00BF4557">
        <w:rPr>
          <w:sz w:val="28"/>
          <w:szCs w:val="28"/>
          <w:lang w:val="uk-UA"/>
        </w:rPr>
        <w:t>213.Nesbakken T., Kapperud G., Lassen J., Skjerve E. Yersinia enterocolitica 0:3 antibodies in slaughterhouse employees,  veterinarians, and military recruits.  Occupational exposure to pigs as a risk factor for yersiniosis //Contr.to Microobiol.and Immunol.</w:t>
      </w:r>
      <w:r>
        <w:rPr>
          <w:sz w:val="28"/>
          <w:szCs w:val="28"/>
          <w:lang w:val="uk-UA"/>
        </w:rPr>
        <w:t xml:space="preserve">, </w:t>
      </w:r>
      <w:r w:rsidRPr="00BF4557">
        <w:rPr>
          <w:sz w:val="28"/>
          <w:szCs w:val="28"/>
          <w:lang w:val="uk-UA"/>
        </w:rPr>
        <w:t>1991.-№12.-</w:t>
      </w:r>
      <w:r>
        <w:rPr>
          <w:sz w:val="28"/>
          <w:szCs w:val="28"/>
          <w:lang w:val="uk-UA"/>
        </w:rPr>
        <w:t xml:space="preserve"> </w:t>
      </w:r>
      <w:r w:rsidRPr="00BF4557">
        <w:rPr>
          <w:sz w:val="28"/>
          <w:szCs w:val="28"/>
          <w:lang w:val="uk-UA"/>
        </w:rPr>
        <w:t>P.32-39.</w:t>
      </w:r>
    </w:p>
    <w:p w:rsidR="00F16514" w:rsidRPr="00BF4557" w:rsidRDefault="00F16514" w:rsidP="00F16514">
      <w:pPr>
        <w:spacing w:line="360" w:lineRule="auto"/>
        <w:ind w:firstLine="708"/>
        <w:jc w:val="both"/>
        <w:rPr>
          <w:sz w:val="28"/>
          <w:szCs w:val="28"/>
          <w:lang w:val="uk-UA"/>
        </w:rPr>
      </w:pPr>
      <w:r w:rsidRPr="00BF4557">
        <w:rPr>
          <w:sz w:val="28"/>
          <w:szCs w:val="28"/>
          <w:lang w:val="uk-UA"/>
        </w:rPr>
        <w:lastRenderedPageBreak/>
        <w:t>214.Nesbakken T. Epidemiological and food hygienic aspects of Yersinia enterocolitica with special  reference to the pig as a suspected source of infection /Norwegian College of Vet. Med., Oslo, Norway</w:t>
      </w:r>
      <w:r>
        <w:rPr>
          <w:sz w:val="28"/>
          <w:szCs w:val="28"/>
          <w:lang w:val="uk-UA"/>
        </w:rPr>
        <w:t xml:space="preserve">, </w:t>
      </w:r>
      <w:r w:rsidRPr="00BF4557">
        <w:rPr>
          <w:sz w:val="28"/>
          <w:szCs w:val="28"/>
          <w:lang w:val="uk-UA"/>
        </w:rPr>
        <w:t>1992.- 42 pp.</w:t>
      </w:r>
    </w:p>
    <w:p w:rsidR="00F16514" w:rsidRPr="00BF4557" w:rsidRDefault="00F16514" w:rsidP="00F16514">
      <w:pPr>
        <w:spacing w:line="360" w:lineRule="auto"/>
        <w:ind w:firstLine="708"/>
        <w:jc w:val="both"/>
        <w:rPr>
          <w:sz w:val="28"/>
          <w:szCs w:val="28"/>
          <w:lang w:val="uk-UA"/>
        </w:rPr>
      </w:pPr>
      <w:r w:rsidRPr="00BF4557">
        <w:rPr>
          <w:sz w:val="28"/>
          <w:szCs w:val="28"/>
          <w:lang w:val="uk-UA"/>
        </w:rPr>
        <w:t>215.Nielsen K. The serological response of cattle immunized with Yersinia enterocolitica 0</w:t>
      </w:r>
      <w:r w:rsidRPr="00221B73">
        <w:rPr>
          <w:sz w:val="28"/>
          <w:szCs w:val="28"/>
          <w:lang w:val="uk-UA"/>
        </w:rPr>
        <w:t>:</w:t>
      </w:r>
      <w:r w:rsidRPr="00BF4557">
        <w:rPr>
          <w:sz w:val="28"/>
          <w:szCs w:val="28"/>
          <w:lang w:val="uk-UA"/>
        </w:rPr>
        <w:t>9 or 0</w:t>
      </w:r>
      <w:r w:rsidRPr="00221B73">
        <w:rPr>
          <w:sz w:val="28"/>
          <w:szCs w:val="28"/>
          <w:lang w:val="uk-UA"/>
        </w:rPr>
        <w:t>:</w:t>
      </w:r>
      <w:r w:rsidRPr="00BF4557">
        <w:rPr>
          <w:sz w:val="28"/>
          <w:szCs w:val="28"/>
          <w:lang w:val="uk-UA"/>
        </w:rPr>
        <w:t xml:space="preserve">16 to Yersinia  and Brucella abortus antigens in enzyme immunoassays //Vet. Immunol. </w:t>
      </w:r>
      <w:r>
        <w:rPr>
          <w:sz w:val="28"/>
          <w:szCs w:val="28"/>
          <w:lang w:val="uk-UA"/>
        </w:rPr>
        <w:t>а</w:t>
      </w:r>
      <w:r w:rsidRPr="00BF4557">
        <w:rPr>
          <w:sz w:val="28"/>
          <w:szCs w:val="28"/>
          <w:lang w:val="uk-UA"/>
        </w:rPr>
        <w:t>nd Immunopathology</w:t>
      </w:r>
      <w:r>
        <w:rPr>
          <w:sz w:val="28"/>
          <w:szCs w:val="28"/>
          <w:lang w:val="uk-UA"/>
        </w:rPr>
        <w:t xml:space="preserve">, </w:t>
      </w:r>
      <w:r w:rsidRPr="00BF4557">
        <w:rPr>
          <w:sz w:val="28"/>
          <w:szCs w:val="28"/>
          <w:lang w:val="uk-UA"/>
        </w:rPr>
        <w:t>1990.-v.24.-№4.-P.373-382.</w:t>
      </w:r>
    </w:p>
    <w:p w:rsidR="00F16514" w:rsidRPr="00BF4557" w:rsidRDefault="00F16514" w:rsidP="00F16514">
      <w:pPr>
        <w:spacing w:line="360" w:lineRule="auto"/>
        <w:ind w:firstLine="708"/>
        <w:jc w:val="both"/>
        <w:rPr>
          <w:sz w:val="28"/>
          <w:szCs w:val="28"/>
          <w:lang w:val="uk-UA"/>
        </w:rPr>
      </w:pPr>
      <w:r w:rsidRPr="00BF4557">
        <w:rPr>
          <w:sz w:val="28"/>
          <w:szCs w:val="28"/>
          <w:lang w:val="uk-UA"/>
        </w:rPr>
        <w:t>216.Nielsen  B., Heisel C., Wingstrand A. Time of the serological response to Yersinia enterocolitica 0:3 in experimentally infected pigs //Vet.Microbiol.</w:t>
      </w:r>
      <w:r>
        <w:rPr>
          <w:sz w:val="28"/>
          <w:szCs w:val="28"/>
          <w:lang w:val="uk-UA"/>
        </w:rPr>
        <w:t xml:space="preserve">, </w:t>
      </w:r>
      <w:r w:rsidRPr="00BF4557">
        <w:rPr>
          <w:sz w:val="28"/>
          <w:szCs w:val="28"/>
          <w:lang w:val="uk-UA"/>
        </w:rPr>
        <w:t>1996.-v.48.-№3-4.-P.293-303.</w:t>
      </w:r>
    </w:p>
    <w:p w:rsidR="00F16514" w:rsidRPr="00BF4557" w:rsidRDefault="00F16514" w:rsidP="00F16514">
      <w:pPr>
        <w:spacing w:line="360" w:lineRule="auto"/>
        <w:ind w:firstLine="708"/>
        <w:jc w:val="both"/>
        <w:rPr>
          <w:sz w:val="28"/>
          <w:szCs w:val="28"/>
          <w:lang w:val="uk-UA"/>
        </w:rPr>
      </w:pPr>
      <w:r w:rsidRPr="00BF4557">
        <w:rPr>
          <w:sz w:val="28"/>
          <w:szCs w:val="28"/>
          <w:lang w:val="uk-UA"/>
        </w:rPr>
        <w:t>217.Nolet B., Broekhuizen S., Dorrestein G., Rienks K. Infectious   diseases as main causes of mortality to beavers Castor fiber after translocation to the Netherlands //J. of Zoology</w:t>
      </w:r>
      <w:r>
        <w:rPr>
          <w:sz w:val="28"/>
          <w:szCs w:val="28"/>
          <w:lang w:val="uk-UA"/>
        </w:rPr>
        <w:t xml:space="preserve">, </w:t>
      </w:r>
      <w:r w:rsidRPr="00BF4557">
        <w:rPr>
          <w:sz w:val="28"/>
          <w:szCs w:val="28"/>
          <w:lang w:val="uk-UA"/>
        </w:rPr>
        <w:t>1997.-v.241.-№1.-P.35-42.</w:t>
      </w:r>
    </w:p>
    <w:p w:rsidR="00F16514" w:rsidRPr="00BF4557" w:rsidRDefault="00F16514" w:rsidP="00F16514">
      <w:pPr>
        <w:spacing w:line="360" w:lineRule="auto"/>
        <w:ind w:firstLine="708"/>
        <w:jc w:val="both"/>
        <w:rPr>
          <w:sz w:val="28"/>
          <w:szCs w:val="28"/>
          <w:lang w:val="uk-UA"/>
        </w:rPr>
      </w:pPr>
      <w:r w:rsidRPr="00BF4557">
        <w:rPr>
          <w:sz w:val="28"/>
          <w:szCs w:val="28"/>
          <w:lang w:val="uk-UA"/>
        </w:rPr>
        <w:t>218.Okoroafor E., Adesiyun A., Agbonlahor D. Prevalence and characteristics of Yersinia enterocolitica strains isolated from pigs in Jos, Nigeria //Brit.veter.J.</w:t>
      </w:r>
      <w:r>
        <w:rPr>
          <w:sz w:val="28"/>
          <w:szCs w:val="28"/>
          <w:lang w:val="uk-UA"/>
        </w:rPr>
        <w:t xml:space="preserve">, </w:t>
      </w:r>
      <w:r w:rsidRPr="00BF4557">
        <w:rPr>
          <w:sz w:val="28"/>
          <w:szCs w:val="28"/>
          <w:lang w:val="uk-UA"/>
        </w:rPr>
        <w:t>1988.-v.144.-№2.-P.131-138.</w:t>
      </w:r>
    </w:p>
    <w:p w:rsidR="00F16514" w:rsidRPr="00BF4557" w:rsidRDefault="00F16514" w:rsidP="00F16514">
      <w:pPr>
        <w:spacing w:line="360" w:lineRule="auto"/>
        <w:ind w:firstLine="708"/>
        <w:jc w:val="both"/>
        <w:rPr>
          <w:sz w:val="28"/>
          <w:szCs w:val="28"/>
          <w:lang w:val="uk-UA"/>
        </w:rPr>
      </w:pPr>
      <w:r w:rsidRPr="00BF4557">
        <w:rPr>
          <w:sz w:val="28"/>
          <w:szCs w:val="28"/>
          <w:lang w:val="uk-UA"/>
        </w:rPr>
        <w:t>219.Oretice L., Perrone V., De Felip G. Study on the survival of Yersinia enterocolitica in the stools of different animals.//Microbiol.Aliments Nutrit.</w:t>
      </w:r>
      <w:r>
        <w:rPr>
          <w:sz w:val="28"/>
          <w:szCs w:val="28"/>
          <w:lang w:val="uk-UA"/>
        </w:rPr>
        <w:t xml:space="preserve">, </w:t>
      </w:r>
      <w:r w:rsidRPr="00BF4557">
        <w:rPr>
          <w:sz w:val="28"/>
          <w:szCs w:val="28"/>
          <w:lang w:val="uk-UA"/>
        </w:rPr>
        <w:t>1986.-v.4.-№4.-P.271-274</w:t>
      </w:r>
    </w:p>
    <w:p w:rsidR="00F16514" w:rsidRPr="00BF4557" w:rsidRDefault="00F16514" w:rsidP="00F16514">
      <w:pPr>
        <w:spacing w:line="360" w:lineRule="auto"/>
        <w:ind w:firstLine="708"/>
        <w:jc w:val="both"/>
        <w:rPr>
          <w:sz w:val="28"/>
          <w:szCs w:val="28"/>
          <w:lang w:val="uk-UA"/>
        </w:rPr>
      </w:pPr>
      <w:r w:rsidRPr="00BF4557">
        <w:rPr>
          <w:sz w:val="28"/>
          <w:szCs w:val="28"/>
          <w:lang w:val="uk-UA"/>
        </w:rPr>
        <w:t>220.Ossiprandi M., Cattabiani F., Freschi E., Bottarelli E. Minimum inhibitory concentrations of 15 antibiotics against Yersinia enterocolitica. III. Strains isolated from dogs //Obiettivi Documenti Veterinari</w:t>
      </w:r>
      <w:r>
        <w:rPr>
          <w:sz w:val="28"/>
          <w:szCs w:val="28"/>
          <w:lang w:val="uk-UA"/>
        </w:rPr>
        <w:t xml:space="preserve">, </w:t>
      </w:r>
      <w:r w:rsidRPr="00BF4557">
        <w:rPr>
          <w:sz w:val="28"/>
          <w:szCs w:val="28"/>
          <w:lang w:val="uk-UA"/>
        </w:rPr>
        <w:t>1997.-v.18.-№1.-P.51-54.</w:t>
      </w:r>
    </w:p>
    <w:p w:rsidR="00F16514" w:rsidRPr="00BF4557" w:rsidRDefault="00F16514" w:rsidP="00F16514">
      <w:pPr>
        <w:spacing w:line="360" w:lineRule="auto"/>
        <w:ind w:firstLine="708"/>
        <w:jc w:val="both"/>
        <w:rPr>
          <w:sz w:val="28"/>
          <w:szCs w:val="28"/>
          <w:lang w:val="uk-UA"/>
        </w:rPr>
      </w:pPr>
      <w:r w:rsidRPr="00BF4557">
        <w:rPr>
          <w:sz w:val="28"/>
          <w:szCs w:val="28"/>
          <w:lang w:val="uk-UA"/>
        </w:rPr>
        <w:t>221.Owerai S. Presence of Yersinia and Escherichia coli in healthy domestic animals //Veterinaria-Sarajevo</w:t>
      </w:r>
      <w:r>
        <w:rPr>
          <w:sz w:val="28"/>
          <w:szCs w:val="28"/>
          <w:lang w:val="uk-UA"/>
        </w:rPr>
        <w:t xml:space="preserve">, </w:t>
      </w:r>
      <w:r w:rsidRPr="00BF4557">
        <w:rPr>
          <w:sz w:val="28"/>
          <w:szCs w:val="28"/>
          <w:lang w:val="uk-UA"/>
        </w:rPr>
        <w:t>1990.-v.39.-№3-4.-P.381-401.</w:t>
      </w:r>
    </w:p>
    <w:p w:rsidR="00F16514" w:rsidRPr="00221B73" w:rsidRDefault="00F16514" w:rsidP="00F16514">
      <w:pPr>
        <w:spacing w:line="360" w:lineRule="auto"/>
        <w:ind w:right="-6" w:firstLine="708"/>
        <w:jc w:val="both"/>
        <w:rPr>
          <w:sz w:val="28"/>
          <w:szCs w:val="28"/>
          <w:lang w:val="uk-UA"/>
        </w:rPr>
      </w:pPr>
      <w:r w:rsidRPr="00BF4557">
        <w:rPr>
          <w:sz w:val="28"/>
          <w:szCs w:val="28"/>
          <w:lang w:val="uk-UA"/>
        </w:rPr>
        <w:t>222.Paerregaard A., Espersen P., Jensen O., Skurnik M. Interaction between Yersinia enterocolitica and rabbit ileal mucus</w:t>
      </w:r>
      <w:r w:rsidRPr="00221B73">
        <w:rPr>
          <w:sz w:val="28"/>
          <w:szCs w:val="28"/>
          <w:lang w:val="uk-UA"/>
        </w:rPr>
        <w:t xml:space="preserve">: </w:t>
      </w:r>
      <w:r w:rsidRPr="00BF4557">
        <w:rPr>
          <w:sz w:val="28"/>
          <w:szCs w:val="28"/>
          <w:lang w:val="uk-UA"/>
        </w:rPr>
        <w:t>growth, adhesion, penetration and subsequent changes in surface hydrophobicity and ability to adhere to ileal brush border membrane vesicles //Infect. and Immun.</w:t>
      </w:r>
      <w:r>
        <w:rPr>
          <w:sz w:val="28"/>
          <w:szCs w:val="28"/>
          <w:lang w:val="uk-UA"/>
        </w:rPr>
        <w:t xml:space="preserve">, </w:t>
      </w:r>
      <w:r w:rsidRPr="00BF4557">
        <w:rPr>
          <w:sz w:val="28"/>
          <w:szCs w:val="28"/>
          <w:lang w:val="uk-UA"/>
        </w:rPr>
        <w:t>1991.-v.59.-</w:t>
      </w:r>
      <w:r w:rsidRPr="00221B73">
        <w:rPr>
          <w:sz w:val="28"/>
          <w:szCs w:val="28"/>
          <w:lang w:val="uk-UA"/>
        </w:rPr>
        <w:t>№</w:t>
      </w:r>
      <w:r w:rsidRPr="00BF4557">
        <w:rPr>
          <w:sz w:val="28"/>
          <w:szCs w:val="28"/>
          <w:lang w:val="uk-UA"/>
        </w:rPr>
        <w:t>1.-P.253-260.</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223.Paigu L. Rusu K.,   Capraru N. Improved method of Yersinia enterocolitica isolation in feces //Arch.roum.pathol.exp.et microbiol.</w:t>
      </w:r>
      <w:r>
        <w:rPr>
          <w:sz w:val="28"/>
          <w:szCs w:val="28"/>
          <w:lang w:val="uk-UA"/>
        </w:rPr>
        <w:t xml:space="preserve">, </w:t>
      </w:r>
      <w:r w:rsidRPr="00BF4557">
        <w:rPr>
          <w:sz w:val="28"/>
          <w:szCs w:val="28"/>
          <w:lang w:val="uk-UA"/>
        </w:rPr>
        <w:t>1987.-v.46.-№1.-P.5-15.</w:t>
      </w:r>
    </w:p>
    <w:p w:rsidR="00F16514" w:rsidRPr="00BF4557" w:rsidRDefault="00F16514" w:rsidP="00F16514">
      <w:pPr>
        <w:spacing w:line="360" w:lineRule="auto"/>
        <w:ind w:firstLine="708"/>
        <w:jc w:val="both"/>
        <w:rPr>
          <w:sz w:val="28"/>
          <w:szCs w:val="28"/>
          <w:lang w:val="uk-UA"/>
        </w:rPr>
      </w:pPr>
      <w:r w:rsidRPr="00BF4557">
        <w:rPr>
          <w:sz w:val="28"/>
          <w:szCs w:val="28"/>
          <w:lang w:val="uk-UA"/>
        </w:rPr>
        <w:t xml:space="preserve">224.Park S.,  Choi C., Jeon Y. Relationships  between in-vitro virulence-associated characteristics, plasmid bearing, and the production of outer membrane </w:t>
      </w:r>
      <w:r w:rsidRPr="00BF4557">
        <w:rPr>
          <w:sz w:val="28"/>
          <w:szCs w:val="28"/>
          <w:lang w:val="uk-UA"/>
        </w:rPr>
        <w:lastRenderedPageBreak/>
        <w:t>protein (OMP) of Yersinia enterocolitica isolated from pigs //Korean J.Vet.Research</w:t>
      </w:r>
      <w:r>
        <w:rPr>
          <w:sz w:val="28"/>
          <w:szCs w:val="28"/>
          <w:lang w:val="uk-UA"/>
        </w:rPr>
        <w:t xml:space="preserve">, </w:t>
      </w:r>
      <w:r w:rsidRPr="00BF4557">
        <w:rPr>
          <w:sz w:val="28"/>
          <w:szCs w:val="28"/>
          <w:lang w:val="uk-UA"/>
        </w:rPr>
        <w:t>1992.-v.32.-№2.-P.181-194.</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225.Pasetto F. Avaliacao de tecnicas de isolamento de Yersinia enterocolitica a partir de fezes de camundongos infectados experimentalmente //Rev.microbiol.</w:t>
      </w:r>
      <w:r>
        <w:rPr>
          <w:sz w:val="28"/>
          <w:szCs w:val="28"/>
          <w:lang w:val="uk-UA"/>
        </w:rPr>
        <w:t xml:space="preserve">, </w:t>
      </w:r>
      <w:r w:rsidRPr="00BF4557">
        <w:rPr>
          <w:sz w:val="28"/>
          <w:szCs w:val="28"/>
          <w:lang w:val="uk-UA"/>
        </w:rPr>
        <w:t>1987.-v.18.-№4.-P.324-329.</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226.Philbey A., Glastonbury J., Links I., Matthews L. Yersinia species isolated from sheep with enterocolitis //Australian Vet.J.</w:t>
      </w:r>
      <w:r>
        <w:rPr>
          <w:sz w:val="28"/>
          <w:szCs w:val="28"/>
          <w:lang w:val="uk-UA"/>
        </w:rPr>
        <w:t xml:space="preserve">, </w:t>
      </w:r>
      <w:r w:rsidRPr="00BF4557">
        <w:rPr>
          <w:sz w:val="28"/>
          <w:szCs w:val="28"/>
          <w:lang w:val="uk-UA"/>
        </w:rPr>
        <w:t>1991.-v.68.-№3.-P.108-110.</w:t>
      </w:r>
    </w:p>
    <w:p w:rsidR="00F16514" w:rsidRPr="00BF4557" w:rsidRDefault="00F16514" w:rsidP="00F16514">
      <w:pPr>
        <w:spacing w:line="360" w:lineRule="auto"/>
        <w:ind w:right="-365" w:firstLine="708"/>
        <w:rPr>
          <w:sz w:val="28"/>
          <w:szCs w:val="28"/>
          <w:lang w:val="uk-UA"/>
        </w:rPr>
      </w:pPr>
      <w:r w:rsidRPr="00BF4557">
        <w:rPr>
          <w:sz w:val="28"/>
          <w:szCs w:val="28"/>
          <w:lang w:val="uk-UA"/>
        </w:rPr>
        <w:t>227.Pilon   J., Higgins R., Quessy S. Epidemiological study of Yersinia enterocolitica in swine herds in Quebec.//Canad.Vet.J.,</w:t>
      </w:r>
      <w:r>
        <w:rPr>
          <w:sz w:val="28"/>
          <w:szCs w:val="28"/>
          <w:lang w:val="uk-UA"/>
        </w:rPr>
        <w:t xml:space="preserve"> </w:t>
      </w:r>
      <w:r w:rsidRPr="00BF4557">
        <w:rPr>
          <w:sz w:val="28"/>
          <w:szCs w:val="28"/>
          <w:lang w:val="uk-UA"/>
        </w:rPr>
        <w:t>2000,-v.41.-N5.-P.383-387.</w:t>
      </w:r>
    </w:p>
    <w:p w:rsidR="00F16514" w:rsidRPr="00BF4557" w:rsidRDefault="00F16514" w:rsidP="00F16514">
      <w:pPr>
        <w:spacing w:line="360" w:lineRule="auto"/>
        <w:ind w:right="-365"/>
        <w:rPr>
          <w:sz w:val="28"/>
          <w:szCs w:val="28"/>
          <w:lang w:val="uk-UA"/>
        </w:rPr>
      </w:pPr>
      <w:r w:rsidRPr="00BF4557">
        <w:rPr>
          <w:sz w:val="28"/>
          <w:szCs w:val="28"/>
          <w:lang w:val="uk-UA"/>
        </w:rPr>
        <w:tab/>
        <w:t>228.Popovic M., Markovic B.   Ispitivanje enterotoksicnosti Yersinia enterocolitica Koriscenjem  kozue probe na kunicima //Veter.Glasnik</w:t>
      </w:r>
      <w:r>
        <w:rPr>
          <w:sz w:val="28"/>
          <w:szCs w:val="28"/>
          <w:lang w:val="uk-UA"/>
        </w:rPr>
        <w:t xml:space="preserve">, </w:t>
      </w:r>
      <w:r w:rsidRPr="00BF4557">
        <w:rPr>
          <w:sz w:val="28"/>
          <w:szCs w:val="28"/>
          <w:lang w:val="uk-UA"/>
        </w:rPr>
        <w:t>1987.-v.41.-BR.10.-S.745-749.</w:t>
      </w:r>
    </w:p>
    <w:p w:rsidR="00F16514" w:rsidRPr="00BF4557" w:rsidRDefault="00F16514" w:rsidP="00F16514">
      <w:pPr>
        <w:spacing w:line="360" w:lineRule="auto"/>
        <w:jc w:val="both"/>
        <w:rPr>
          <w:sz w:val="28"/>
          <w:szCs w:val="28"/>
          <w:lang w:val="uk-UA"/>
        </w:rPr>
      </w:pPr>
      <w:r w:rsidRPr="00BF4557">
        <w:rPr>
          <w:sz w:val="28"/>
          <w:szCs w:val="28"/>
          <w:lang w:val="uk-UA"/>
        </w:rPr>
        <w:tab/>
        <w:t>229.Prpic J.,  Davey  R. The genus Yersinia: epidemiology, molecular biology and pathogenesis //Contr. to Microbiol. and Immunol.</w:t>
      </w:r>
      <w:r>
        <w:rPr>
          <w:sz w:val="28"/>
          <w:szCs w:val="28"/>
          <w:lang w:val="uk-UA"/>
        </w:rPr>
        <w:t xml:space="preserve">, </w:t>
      </w:r>
      <w:r w:rsidRPr="00BF4557">
        <w:rPr>
          <w:sz w:val="28"/>
          <w:szCs w:val="28"/>
          <w:lang w:val="uk-UA"/>
        </w:rPr>
        <w:t>1987.-v.9.-№7.-P.343-345.</w:t>
      </w:r>
    </w:p>
    <w:p w:rsidR="00F16514" w:rsidRPr="00BF4557" w:rsidRDefault="00F16514" w:rsidP="00F16514">
      <w:pPr>
        <w:spacing w:line="360" w:lineRule="auto"/>
        <w:ind w:right="-365" w:firstLine="708"/>
        <w:rPr>
          <w:sz w:val="28"/>
          <w:szCs w:val="28"/>
          <w:lang w:val="uk-UA"/>
        </w:rPr>
      </w:pPr>
      <w:r w:rsidRPr="00BF4557">
        <w:rPr>
          <w:sz w:val="28"/>
          <w:szCs w:val="28"/>
          <w:lang w:val="uk-UA"/>
        </w:rPr>
        <w:t>230.Pyle S., Ruppenthal T., Cipriano R., Shotts E. Further characterization of biochemical and serological characteristics of Y.ruckeri from different geographic areas //Microbios Lell.</w:t>
      </w:r>
      <w:r>
        <w:rPr>
          <w:sz w:val="28"/>
          <w:szCs w:val="28"/>
          <w:lang w:val="uk-UA"/>
        </w:rPr>
        <w:t xml:space="preserve">, </w:t>
      </w:r>
      <w:r w:rsidRPr="00BF4557">
        <w:rPr>
          <w:sz w:val="28"/>
          <w:szCs w:val="28"/>
          <w:lang w:val="uk-UA"/>
        </w:rPr>
        <w:t>1987.-v.35.-</w:t>
      </w:r>
      <w:r w:rsidRPr="00221B73">
        <w:rPr>
          <w:sz w:val="28"/>
          <w:szCs w:val="28"/>
          <w:lang w:val="uk-UA"/>
        </w:rPr>
        <w:t>№</w:t>
      </w:r>
      <w:r w:rsidRPr="00BF4557">
        <w:rPr>
          <w:sz w:val="28"/>
          <w:szCs w:val="28"/>
          <w:lang w:val="uk-UA"/>
        </w:rPr>
        <w:t>138.-P.87-93.</w:t>
      </w:r>
    </w:p>
    <w:p w:rsidR="00F16514" w:rsidRPr="00BF4557" w:rsidRDefault="00F16514" w:rsidP="00F16514">
      <w:pPr>
        <w:spacing w:line="360" w:lineRule="auto"/>
        <w:ind w:right="-365" w:firstLine="708"/>
        <w:rPr>
          <w:sz w:val="28"/>
          <w:szCs w:val="28"/>
          <w:lang w:val="uk-UA"/>
        </w:rPr>
      </w:pPr>
      <w:r w:rsidRPr="00BF4557">
        <w:rPr>
          <w:sz w:val="28"/>
          <w:szCs w:val="28"/>
          <w:lang w:val="uk-UA"/>
        </w:rPr>
        <w:t>231.Ralambo F.F. Contribution a l’etude de Yersinia enterocolitica: son inpotance en medicine veterinaire /Ecole nat.veterinaire de Toulouse, Toulouse, 2000.-86 p.</w:t>
      </w:r>
    </w:p>
    <w:p w:rsidR="00F16514" w:rsidRPr="00BF4557" w:rsidRDefault="00F16514" w:rsidP="00F16514">
      <w:pPr>
        <w:spacing w:line="360" w:lineRule="auto"/>
        <w:ind w:right="-365" w:firstLine="708"/>
        <w:jc w:val="both"/>
        <w:rPr>
          <w:sz w:val="28"/>
          <w:szCs w:val="28"/>
          <w:lang w:val="uk-UA"/>
        </w:rPr>
      </w:pPr>
      <w:r w:rsidRPr="00BF4557">
        <w:rPr>
          <w:sz w:val="28"/>
          <w:szCs w:val="28"/>
          <w:lang w:val="uk-UA"/>
        </w:rPr>
        <w:t xml:space="preserve">232Ravagnan G., Chiesa C. Yersiniosis: present and future </w:t>
      </w:r>
      <w:r>
        <w:rPr>
          <w:sz w:val="28"/>
          <w:szCs w:val="28"/>
          <w:lang w:val="uk-UA"/>
        </w:rPr>
        <w:t xml:space="preserve">, </w:t>
      </w:r>
      <w:r w:rsidRPr="00BF4557">
        <w:rPr>
          <w:sz w:val="28"/>
          <w:szCs w:val="28"/>
          <w:lang w:val="uk-UA"/>
        </w:rPr>
        <w:t>1995.-</w:t>
      </w:r>
      <w:r w:rsidRPr="00221B73">
        <w:rPr>
          <w:sz w:val="28"/>
          <w:szCs w:val="28"/>
          <w:lang w:val="uk-UA"/>
        </w:rPr>
        <w:t>№13.-</w:t>
      </w:r>
      <w:r w:rsidRPr="00BF4557">
        <w:rPr>
          <w:sz w:val="28"/>
          <w:szCs w:val="28"/>
          <w:lang w:val="uk-UA"/>
        </w:rPr>
        <w:t>340 pp.</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233.Renieri G., Rindi S. Cerri D. et al Investigations on Salmonella spp., Yersinia enterocolitica and thermophilic campylobacters in effluent from cattle and pig farms  and public and private abattoirs //Rivista Italiana-d’Igiene.</w:t>
      </w:r>
      <w:r>
        <w:rPr>
          <w:sz w:val="28"/>
          <w:szCs w:val="28"/>
          <w:lang w:val="uk-UA"/>
        </w:rPr>
        <w:t xml:space="preserve">, </w:t>
      </w:r>
      <w:r w:rsidRPr="00BF4557">
        <w:rPr>
          <w:sz w:val="28"/>
          <w:szCs w:val="28"/>
          <w:lang w:val="uk-UA"/>
        </w:rPr>
        <w:t>1988.-v.48.-№1-2.-P.29-54.</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234.Reynaud A., Delmas C., Vidon J. Presence of Yersinia enterocolitica 0:9 in fecal of Brucella abortus ruminants revealing atypical serologic reactions against antigens //Med. et Maladies    Infect.</w:t>
      </w:r>
      <w:r>
        <w:rPr>
          <w:sz w:val="28"/>
          <w:szCs w:val="28"/>
          <w:lang w:val="uk-UA"/>
        </w:rPr>
        <w:t xml:space="preserve">, </w:t>
      </w:r>
      <w:r w:rsidRPr="00BF4557">
        <w:rPr>
          <w:sz w:val="28"/>
          <w:szCs w:val="28"/>
          <w:lang w:val="uk-UA"/>
        </w:rPr>
        <w:t>1993.-v.23.-P.516-519.</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235.Robins-Browne R., Bordun A., Slee K. Serological response of sheep to plasmid-encoded protein of Yersinia species following natural infection with Yersinia enterocolitica and Yersinia pseudotuberculosis //J.Med.Microbiol.</w:t>
      </w:r>
      <w:r>
        <w:rPr>
          <w:sz w:val="28"/>
          <w:szCs w:val="28"/>
          <w:lang w:val="uk-UA"/>
        </w:rPr>
        <w:t xml:space="preserve">, </w:t>
      </w:r>
      <w:r w:rsidRPr="00BF4557">
        <w:rPr>
          <w:sz w:val="28"/>
          <w:szCs w:val="28"/>
          <w:lang w:val="uk-UA"/>
        </w:rPr>
        <w:t>1993.-v.39.-№4.-P.268-272.</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lastRenderedPageBreak/>
        <w:t>236.Rutova J. Srovnani   drou zpusobu hemaglutinacniho stanovem protilatek proti kmenum Yersinia enterocolitica u Yersinia pseudotuberculosis //Cs.epidemiol.,microbial.,immunol.</w:t>
      </w:r>
      <w:r>
        <w:rPr>
          <w:sz w:val="28"/>
          <w:szCs w:val="28"/>
          <w:lang w:val="uk-UA"/>
        </w:rPr>
        <w:t xml:space="preserve">, </w:t>
      </w:r>
      <w:r w:rsidRPr="00BF4557">
        <w:rPr>
          <w:sz w:val="28"/>
          <w:szCs w:val="28"/>
          <w:lang w:val="uk-UA"/>
        </w:rPr>
        <w:t>1989.-v.38.-№1.-P.40-47.</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237.Salamah A. Occurrence of Yersinia enterocolitica and Yersinia pseudotubercolosis in rodents and cat feces from Riyadh area, Saudi Arabia //Arab-Gulf-J.of Scientific Research</w:t>
      </w:r>
      <w:r>
        <w:rPr>
          <w:sz w:val="28"/>
          <w:szCs w:val="28"/>
          <w:lang w:val="uk-UA"/>
        </w:rPr>
        <w:t xml:space="preserve">, </w:t>
      </w:r>
      <w:r w:rsidRPr="00BF4557">
        <w:rPr>
          <w:sz w:val="28"/>
          <w:szCs w:val="28"/>
          <w:lang w:val="uk-UA"/>
        </w:rPr>
        <w:t>1994.-v.12.-№3.-P.547-557.</w:t>
      </w:r>
    </w:p>
    <w:p w:rsidR="00F16514" w:rsidRPr="00BF4557" w:rsidRDefault="00F16514" w:rsidP="00F16514">
      <w:pPr>
        <w:spacing w:line="360" w:lineRule="auto"/>
        <w:ind w:right="-6"/>
        <w:jc w:val="both"/>
        <w:rPr>
          <w:sz w:val="28"/>
          <w:szCs w:val="28"/>
          <w:lang w:val="uk-UA"/>
        </w:rPr>
      </w:pPr>
      <w:r w:rsidRPr="00BF4557">
        <w:rPr>
          <w:sz w:val="28"/>
          <w:szCs w:val="28"/>
          <w:lang w:val="uk-UA"/>
        </w:rPr>
        <w:tab/>
        <w:t>238.Sandford S. Outbreaks of yersiniosis caused by Yersinia рseudotuberculosis in farmed cervids //J. of Vet. Diagnostic Investigation</w:t>
      </w:r>
      <w:r>
        <w:rPr>
          <w:sz w:val="28"/>
          <w:szCs w:val="28"/>
          <w:lang w:val="uk-UA"/>
        </w:rPr>
        <w:t xml:space="preserve">, </w:t>
      </w:r>
      <w:r w:rsidRPr="00BF4557">
        <w:rPr>
          <w:sz w:val="28"/>
          <w:szCs w:val="28"/>
          <w:lang w:val="uk-UA"/>
        </w:rPr>
        <w:t>1995.-v.7.-№1.-P.78-81.</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239.Sandhu K., Kumar N., Joshi D., Sidhu S. Actiopathological studies on bovine aborted foetuses //Indian J.anim.Sc.</w:t>
      </w:r>
      <w:r>
        <w:rPr>
          <w:sz w:val="28"/>
          <w:szCs w:val="28"/>
          <w:lang w:val="uk-UA"/>
        </w:rPr>
        <w:t xml:space="preserve">, </w:t>
      </w:r>
      <w:r w:rsidRPr="00BF4557">
        <w:rPr>
          <w:sz w:val="28"/>
          <w:szCs w:val="28"/>
          <w:lang w:val="uk-UA"/>
        </w:rPr>
        <w:t>1987.-v.57.-№8.-P.812-816.</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240.Satyendra-Singh, Sharma S., Thapliyal D. Hematological changes associated with Yersinia enterocolitica infection in mice //Indian J. of Vet.-Pathology</w:t>
      </w:r>
      <w:r>
        <w:rPr>
          <w:sz w:val="28"/>
          <w:szCs w:val="28"/>
          <w:lang w:val="uk-UA"/>
        </w:rPr>
        <w:t xml:space="preserve">, </w:t>
      </w:r>
      <w:r w:rsidRPr="00BF4557">
        <w:rPr>
          <w:sz w:val="28"/>
          <w:szCs w:val="28"/>
          <w:lang w:val="uk-UA"/>
        </w:rPr>
        <w:t>1994.-v.18.-№2.-P.170-171.</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241.Schiemann D. Yersinia enterocolitica in milk and dairy products //J. Dairy Sc.</w:t>
      </w:r>
      <w:r>
        <w:rPr>
          <w:sz w:val="28"/>
          <w:szCs w:val="28"/>
          <w:lang w:val="uk-UA"/>
        </w:rPr>
        <w:t xml:space="preserve">, </w:t>
      </w:r>
      <w:r w:rsidRPr="00BF4557">
        <w:rPr>
          <w:sz w:val="28"/>
          <w:szCs w:val="28"/>
          <w:lang w:val="uk-UA"/>
        </w:rPr>
        <w:t>1987.-v.70.-№2.-P.383-391.</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242.Seuri M., Granfors K. Possible confounders of the relationship between occupational swine contact  and Yersinia enterocolitica  0:3 and 0:9 antibodies //European J. of Epidemiology</w:t>
      </w:r>
      <w:r>
        <w:rPr>
          <w:sz w:val="28"/>
          <w:szCs w:val="28"/>
          <w:lang w:val="uk-UA"/>
        </w:rPr>
        <w:t xml:space="preserve">, </w:t>
      </w:r>
      <w:r w:rsidRPr="00BF4557">
        <w:rPr>
          <w:sz w:val="28"/>
          <w:szCs w:val="28"/>
          <w:lang w:val="uk-UA"/>
        </w:rPr>
        <w:t>1992.-v.8.-№4.-P.532-538.</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243.Seuri M., Granfors K. Antibodies against Yersinia among farmers and slaughterhouse workers //Scand. J .of Work-Environment and Health</w:t>
      </w:r>
      <w:r>
        <w:rPr>
          <w:sz w:val="28"/>
          <w:szCs w:val="28"/>
          <w:lang w:val="uk-UA"/>
        </w:rPr>
        <w:t xml:space="preserve">, </w:t>
      </w:r>
      <w:r w:rsidRPr="00BF4557">
        <w:rPr>
          <w:sz w:val="28"/>
          <w:szCs w:val="28"/>
          <w:lang w:val="uk-UA"/>
        </w:rPr>
        <w:t>1992.-v.18.-№2.-P.128-132.</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244.Shimono K., Kaneko K., Hayashidani H., Ogawa M. Fecal immunoglobulin A (Ig A) antibodies to Yersinia enterocolitica in mice  orally vaccinated and infected //Japanese J. of Vet.Sci.</w:t>
      </w:r>
      <w:r>
        <w:rPr>
          <w:sz w:val="28"/>
          <w:szCs w:val="28"/>
          <w:lang w:val="uk-UA"/>
        </w:rPr>
        <w:t xml:space="preserve">, </w:t>
      </w:r>
      <w:r w:rsidRPr="00BF4557">
        <w:rPr>
          <w:sz w:val="28"/>
          <w:szCs w:val="28"/>
          <w:lang w:val="uk-UA"/>
        </w:rPr>
        <w:t>1989.-v.51.-№2.-P.273-277.</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245.Shayegani M., Stone W., De Forge I. Yersinia enterocolitica and related species isolated from wildlife in New York state //Appl.Environm.Microbiol.</w:t>
      </w:r>
      <w:r>
        <w:rPr>
          <w:sz w:val="28"/>
          <w:szCs w:val="28"/>
          <w:lang w:val="uk-UA"/>
        </w:rPr>
        <w:t xml:space="preserve">, </w:t>
      </w:r>
      <w:r w:rsidRPr="00BF4557">
        <w:rPr>
          <w:sz w:val="28"/>
          <w:szCs w:val="28"/>
          <w:lang w:val="uk-UA"/>
        </w:rPr>
        <w:t>1986.-v.52.-№3.-P.420-424.</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246.Shiozawa K., Nishina T., Miwa Y., Mori T. et al  Colonization in the tonsils of swine by Yersinia enterocolitica //Contrib. to Microbiol. and Immun.</w:t>
      </w:r>
      <w:r>
        <w:rPr>
          <w:sz w:val="28"/>
          <w:szCs w:val="28"/>
          <w:lang w:val="uk-UA"/>
        </w:rPr>
        <w:t xml:space="preserve">, </w:t>
      </w:r>
      <w:r w:rsidRPr="00BF4557">
        <w:rPr>
          <w:sz w:val="28"/>
          <w:szCs w:val="28"/>
          <w:lang w:val="uk-UA"/>
        </w:rPr>
        <w:t>1991.-v.12.-P.63-67.</w:t>
      </w:r>
    </w:p>
    <w:p w:rsidR="00F16514" w:rsidRPr="00BF4557" w:rsidRDefault="00F16514" w:rsidP="00F16514">
      <w:pPr>
        <w:spacing w:line="360" w:lineRule="auto"/>
        <w:ind w:right="-6"/>
        <w:jc w:val="both"/>
        <w:rPr>
          <w:sz w:val="28"/>
          <w:szCs w:val="28"/>
          <w:lang w:val="uk-UA"/>
        </w:rPr>
      </w:pPr>
      <w:r w:rsidRPr="00BF4557">
        <w:rPr>
          <w:sz w:val="28"/>
          <w:szCs w:val="28"/>
          <w:lang w:val="uk-UA"/>
        </w:rPr>
        <w:lastRenderedPageBreak/>
        <w:tab/>
        <w:t>247.Singh  A., McFeters G. Survival and virulence of cooper- and chlorine-stressed Yersinia enterocolitica in experimentally infected mice //Appl. and Envirin.Microbiol.</w:t>
      </w:r>
      <w:r>
        <w:rPr>
          <w:sz w:val="28"/>
          <w:szCs w:val="28"/>
          <w:lang w:val="uk-UA"/>
        </w:rPr>
        <w:t xml:space="preserve">, </w:t>
      </w:r>
      <w:r w:rsidRPr="00BF4557">
        <w:rPr>
          <w:sz w:val="28"/>
          <w:szCs w:val="28"/>
          <w:lang w:val="uk-UA"/>
        </w:rPr>
        <w:t>1987.-v.53.-№8.-P.1768-1774.</w:t>
      </w:r>
    </w:p>
    <w:p w:rsidR="00F16514" w:rsidRPr="00BF4557" w:rsidRDefault="00F16514" w:rsidP="00F16514">
      <w:pPr>
        <w:spacing w:line="360" w:lineRule="auto"/>
        <w:ind w:right="-6"/>
        <w:jc w:val="both"/>
        <w:rPr>
          <w:sz w:val="28"/>
          <w:szCs w:val="28"/>
          <w:lang w:val="uk-UA"/>
        </w:rPr>
      </w:pPr>
      <w:r w:rsidRPr="00BF4557">
        <w:rPr>
          <w:sz w:val="28"/>
          <w:szCs w:val="28"/>
          <w:lang w:val="uk-UA"/>
        </w:rPr>
        <w:tab/>
        <w:t>248.Singh D., Narayan K. Serological study of swine yersiniosis in a farm //Indian J. of Animal Sci.</w:t>
      </w:r>
      <w:r>
        <w:rPr>
          <w:sz w:val="28"/>
          <w:szCs w:val="28"/>
          <w:lang w:val="uk-UA"/>
        </w:rPr>
        <w:t xml:space="preserve">, </w:t>
      </w:r>
      <w:r w:rsidRPr="00BF4557">
        <w:rPr>
          <w:sz w:val="28"/>
          <w:szCs w:val="28"/>
          <w:lang w:val="uk-UA"/>
        </w:rPr>
        <w:t>1991.-v.61.-№5.-P.506-508.</w:t>
      </w:r>
      <w:r w:rsidRPr="00BF4557">
        <w:rPr>
          <w:sz w:val="28"/>
          <w:szCs w:val="28"/>
          <w:lang w:val="uk-UA"/>
        </w:rPr>
        <w:tab/>
      </w:r>
    </w:p>
    <w:p w:rsidR="00F16514" w:rsidRPr="00BF4557" w:rsidRDefault="00F16514" w:rsidP="00F16514">
      <w:pPr>
        <w:spacing w:line="360" w:lineRule="auto"/>
        <w:ind w:right="-6"/>
        <w:jc w:val="both"/>
        <w:rPr>
          <w:sz w:val="28"/>
          <w:szCs w:val="28"/>
          <w:lang w:val="uk-UA"/>
        </w:rPr>
      </w:pPr>
      <w:r w:rsidRPr="00BF4557">
        <w:rPr>
          <w:sz w:val="28"/>
          <w:szCs w:val="28"/>
          <w:lang w:val="uk-UA"/>
        </w:rPr>
        <w:tab/>
        <w:t>249.Singh S., Sharma S., Singh N., Satyendra-Singh Effect of Yersinia enterocolitica infection on fertility of mice //Indian of Animal Sci.</w:t>
      </w:r>
      <w:r>
        <w:rPr>
          <w:sz w:val="28"/>
          <w:szCs w:val="28"/>
          <w:lang w:val="uk-UA"/>
        </w:rPr>
        <w:t xml:space="preserve">, </w:t>
      </w:r>
      <w:r w:rsidRPr="00BF4557">
        <w:rPr>
          <w:sz w:val="28"/>
          <w:szCs w:val="28"/>
          <w:lang w:val="uk-UA"/>
        </w:rPr>
        <w:t>1994.-v.64.-№4.-P.346-347.</w:t>
      </w:r>
    </w:p>
    <w:p w:rsidR="00F16514" w:rsidRPr="00BF4557" w:rsidRDefault="00F16514" w:rsidP="00F16514">
      <w:pPr>
        <w:spacing w:line="360" w:lineRule="auto"/>
        <w:ind w:right="-6"/>
        <w:jc w:val="both"/>
        <w:rPr>
          <w:sz w:val="28"/>
          <w:szCs w:val="28"/>
          <w:lang w:val="uk-UA"/>
        </w:rPr>
      </w:pPr>
      <w:r w:rsidRPr="00BF4557">
        <w:rPr>
          <w:sz w:val="28"/>
          <w:szCs w:val="28"/>
          <w:lang w:val="uk-UA"/>
        </w:rPr>
        <w:tab/>
        <w:t>250.Slee K., Brightling P., Seiler R. Enteritis in cattle due to Yersinia pseudotuberculosis infection //Austr.Vet.J.</w:t>
      </w:r>
      <w:r>
        <w:rPr>
          <w:sz w:val="28"/>
          <w:szCs w:val="28"/>
          <w:lang w:val="uk-UA"/>
        </w:rPr>
        <w:t xml:space="preserve">, </w:t>
      </w:r>
      <w:r w:rsidRPr="00BF4557">
        <w:rPr>
          <w:sz w:val="28"/>
          <w:szCs w:val="28"/>
          <w:lang w:val="uk-UA"/>
        </w:rPr>
        <w:t xml:space="preserve">1988.-v.65.-№9.-P.271-275. </w:t>
      </w:r>
    </w:p>
    <w:p w:rsidR="00F16514" w:rsidRPr="00BF4557" w:rsidRDefault="00F16514" w:rsidP="00F16514">
      <w:pPr>
        <w:spacing w:line="360" w:lineRule="auto"/>
        <w:ind w:right="-6"/>
        <w:jc w:val="both"/>
        <w:rPr>
          <w:sz w:val="28"/>
          <w:szCs w:val="28"/>
          <w:lang w:val="uk-UA"/>
        </w:rPr>
      </w:pPr>
      <w:r w:rsidRPr="00BF4557">
        <w:rPr>
          <w:sz w:val="28"/>
          <w:szCs w:val="28"/>
          <w:lang w:val="uk-UA"/>
        </w:rPr>
        <w:tab/>
        <w:t>251.Slee K., Button C. Enteritis in sheep and goats due to Yersinia enterocolitica infection //Austr.Vet.J.</w:t>
      </w:r>
      <w:r>
        <w:rPr>
          <w:sz w:val="28"/>
          <w:szCs w:val="28"/>
          <w:lang w:val="uk-UA"/>
        </w:rPr>
        <w:t xml:space="preserve">, </w:t>
      </w:r>
      <w:r w:rsidRPr="00BF4557">
        <w:rPr>
          <w:sz w:val="28"/>
          <w:szCs w:val="28"/>
          <w:lang w:val="uk-UA"/>
        </w:rPr>
        <w:t>1990.-v.67.-№11.-P.396-398.</w:t>
      </w:r>
    </w:p>
    <w:p w:rsidR="00F16514" w:rsidRPr="00BF4557" w:rsidRDefault="00F16514" w:rsidP="00F16514">
      <w:pPr>
        <w:spacing w:line="360" w:lineRule="auto"/>
        <w:ind w:right="-6"/>
        <w:jc w:val="both"/>
        <w:rPr>
          <w:sz w:val="28"/>
          <w:szCs w:val="28"/>
          <w:lang w:val="uk-UA"/>
        </w:rPr>
      </w:pPr>
      <w:r w:rsidRPr="00BF4557">
        <w:rPr>
          <w:sz w:val="28"/>
          <w:szCs w:val="28"/>
          <w:lang w:val="uk-UA"/>
        </w:rPr>
        <w:tab/>
        <w:t>252.Stengel G. Zur Diagnostik und Vorkommen von Yersinia enterocolitica  in Wasser //Zbl.Veterinarmed.</w:t>
      </w:r>
      <w:r>
        <w:rPr>
          <w:sz w:val="28"/>
          <w:szCs w:val="28"/>
          <w:lang w:val="uk-UA"/>
        </w:rPr>
        <w:t xml:space="preserve">, </w:t>
      </w:r>
      <w:r w:rsidRPr="00BF4557">
        <w:rPr>
          <w:sz w:val="28"/>
          <w:szCs w:val="28"/>
          <w:lang w:val="uk-UA"/>
        </w:rPr>
        <w:t>1986.-B33.-№2.-S.82-89.</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253.Staroniewicz Z. Badania nad wystepowaniem przeciwcial anty-Yersinia enterocolitica u zwierzat //Med. Vet.</w:t>
      </w:r>
      <w:r>
        <w:rPr>
          <w:sz w:val="28"/>
          <w:szCs w:val="28"/>
          <w:lang w:val="uk-UA"/>
        </w:rPr>
        <w:t xml:space="preserve">, </w:t>
      </w:r>
      <w:r w:rsidRPr="00BF4557">
        <w:rPr>
          <w:sz w:val="28"/>
          <w:szCs w:val="28"/>
          <w:lang w:val="uk-UA"/>
        </w:rPr>
        <w:t>1986.-R.42.-</w:t>
      </w:r>
      <w:r w:rsidRPr="00221B73">
        <w:rPr>
          <w:sz w:val="28"/>
          <w:szCs w:val="28"/>
          <w:lang w:val="uk-UA"/>
        </w:rPr>
        <w:t>№</w:t>
      </w:r>
      <w:r w:rsidRPr="00BF4557">
        <w:rPr>
          <w:sz w:val="28"/>
          <w:szCs w:val="28"/>
          <w:lang w:val="uk-UA"/>
        </w:rPr>
        <w:t>2.-S.97-99.</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254. Staroniewicz Z., Madej J. Doswiadczalne zabkazenie myszypaleczkami Yersinia enterocolitica //Med. Weterynaryjna</w:t>
      </w:r>
      <w:r>
        <w:rPr>
          <w:sz w:val="28"/>
          <w:szCs w:val="28"/>
          <w:lang w:val="uk-UA"/>
        </w:rPr>
        <w:t xml:space="preserve">, </w:t>
      </w:r>
      <w:r w:rsidRPr="00BF4557">
        <w:rPr>
          <w:sz w:val="28"/>
          <w:szCs w:val="28"/>
          <w:lang w:val="uk-UA"/>
        </w:rPr>
        <w:t>1990.-R.46.-S.1-3.</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255.Tamblyn S. Zoonoses on the family farm //Can. Vet. J.</w:t>
      </w:r>
      <w:r>
        <w:rPr>
          <w:sz w:val="28"/>
          <w:szCs w:val="28"/>
          <w:lang w:val="uk-UA"/>
        </w:rPr>
        <w:t>,</w:t>
      </w:r>
      <w:r w:rsidRPr="00BF4557">
        <w:rPr>
          <w:sz w:val="28"/>
          <w:szCs w:val="28"/>
          <w:lang w:val="uk-UA"/>
        </w:rPr>
        <w:t xml:space="preserve"> 1987.-v.28.-</w:t>
      </w:r>
      <w:r w:rsidRPr="00221B73">
        <w:rPr>
          <w:sz w:val="28"/>
          <w:szCs w:val="28"/>
          <w:lang w:val="uk-UA"/>
        </w:rPr>
        <w:t>№</w:t>
      </w:r>
      <w:r w:rsidRPr="00BF4557">
        <w:rPr>
          <w:sz w:val="28"/>
          <w:szCs w:val="28"/>
          <w:lang w:val="uk-UA"/>
        </w:rPr>
        <w:t>5.-P.260-261.</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256.Tauxe R. Yersinia enterocolitica infection and porc: the missing link //Lancet</w:t>
      </w:r>
      <w:r>
        <w:rPr>
          <w:sz w:val="28"/>
          <w:szCs w:val="28"/>
          <w:lang w:val="uk-UA"/>
        </w:rPr>
        <w:t xml:space="preserve">, </w:t>
      </w:r>
      <w:r w:rsidRPr="00BF4557">
        <w:rPr>
          <w:sz w:val="28"/>
          <w:szCs w:val="28"/>
          <w:lang w:val="uk-UA"/>
        </w:rPr>
        <w:t>1987.-№8542.-P.1129-1132.</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257.Tiscar P.,  Buonavoglia D., Compagnucci R. et al Indagine sulla presenza di salmonellae, Yersinia enterocolitica e Campylobacter termofili in cani e gatti della provincial di Bari //Giornale di Malattie Infettive e Parassitaire</w:t>
      </w:r>
      <w:r>
        <w:rPr>
          <w:sz w:val="28"/>
          <w:szCs w:val="28"/>
          <w:lang w:val="uk-UA"/>
        </w:rPr>
        <w:t xml:space="preserve">, </w:t>
      </w:r>
      <w:r w:rsidRPr="00BF4557">
        <w:rPr>
          <w:sz w:val="28"/>
          <w:szCs w:val="28"/>
          <w:lang w:val="uk-UA"/>
        </w:rPr>
        <w:t>1992.-v.44.-№3.-P.216-220.</w:t>
      </w:r>
    </w:p>
    <w:p w:rsidR="00F16514" w:rsidRPr="00BF4557" w:rsidRDefault="00F16514" w:rsidP="00F16514">
      <w:pPr>
        <w:spacing w:line="360" w:lineRule="auto"/>
        <w:ind w:right="-6" w:firstLine="708"/>
        <w:rPr>
          <w:sz w:val="28"/>
          <w:szCs w:val="28"/>
          <w:lang w:val="uk-UA"/>
        </w:rPr>
      </w:pPr>
      <w:r w:rsidRPr="00BF4557">
        <w:rPr>
          <w:sz w:val="28"/>
          <w:szCs w:val="28"/>
          <w:lang w:val="uk-UA"/>
        </w:rPr>
        <w:t>258.Trap D., Garin-Bastuji B., Gaumont R. Epreuve de seroagglutination lente en plagues pour le diagnostic de la Brucellose-comparaison avec l’epreuve officielle en tubes //Bull.Inform.Lab.Serv.veter.</w:t>
      </w:r>
      <w:r>
        <w:rPr>
          <w:sz w:val="28"/>
          <w:szCs w:val="28"/>
          <w:lang w:val="uk-UA"/>
        </w:rPr>
        <w:t xml:space="preserve">, </w:t>
      </w:r>
      <w:r w:rsidRPr="00BF4557">
        <w:rPr>
          <w:sz w:val="28"/>
          <w:szCs w:val="28"/>
          <w:lang w:val="uk-UA"/>
        </w:rPr>
        <w:t>1987.-№25.-P.1-8.</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lastRenderedPageBreak/>
        <w:t>259.Trimnell A., Adesiyun A. Characteristics of the first isolate of Yersinia enterocolitica serogroup 0</w:t>
      </w:r>
      <w:r w:rsidRPr="00221B73">
        <w:rPr>
          <w:sz w:val="28"/>
          <w:szCs w:val="28"/>
          <w:lang w:val="uk-UA"/>
        </w:rPr>
        <w:t>:</w:t>
      </w:r>
      <w:r w:rsidRPr="00BF4557">
        <w:rPr>
          <w:sz w:val="28"/>
          <w:szCs w:val="28"/>
          <w:lang w:val="uk-UA"/>
        </w:rPr>
        <w:t>8 from a dog in Nigeria //Israel J. Vet. Med.</w:t>
      </w:r>
      <w:r>
        <w:rPr>
          <w:sz w:val="28"/>
          <w:szCs w:val="28"/>
          <w:lang w:val="uk-UA"/>
        </w:rPr>
        <w:t>,</w:t>
      </w:r>
      <w:r w:rsidRPr="00BF4557">
        <w:rPr>
          <w:sz w:val="28"/>
          <w:szCs w:val="28"/>
          <w:lang w:val="uk-UA"/>
        </w:rPr>
        <w:t xml:space="preserve"> 1988.- v.44.- </w:t>
      </w:r>
      <w:r w:rsidRPr="00221B73">
        <w:rPr>
          <w:sz w:val="28"/>
          <w:szCs w:val="28"/>
          <w:lang w:val="uk-UA"/>
        </w:rPr>
        <w:t>№</w:t>
      </w:r>
      <w:r w:rsidRPr="00BF4557">
        <w:rPr>
          <w:sz w:val="28"/>
          <w:szCs w:val="28"/>
          <w:lang w:val="uk-UA"/>
        </w:rPr>
        <w:t>4.-P.244-247.</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260.Vokoun P. Depistaz Yersinia enterocolitica 0</w:t>
      </w:r>
      <w:r w:rsidRPr="00221B73">
        <w:rPr>
          <w:sz w:val="28"/>
          <w:szCs w:val="28"/>
          <w:lang w:val="uk-UA"/>
        </w:rPr>
        <w:t>:</w:t>
      </w:r>
      <w:r w:rsidRPr="00BF4557">
        <w:rPr>
          <w:sz w:val="28"/>
          <w:szCs w:val="28"/>
          <w:lang w:val="uk-UA"/>
        </w:rPr>
        <w:t>3 u psu a kocek //Veterinarstvi</w:t>
      </w:r>
      <w:r>
        <w:rPr>
          <w:sz w:val="28"/>
          <w:szCs w:val="28"/>
          <w:lang w:val="uk-UA"/>
        </w:rPr>
        <w:t xml:space="preserve">, </w:t>
      </w:r>
      <w:r w:rsidRPr="00BF4557">
        <w:rPr>
          <w:sz w:val="28"/>
          <w:szCs w:val="28"/>
          <w:lang w:val="uk-UA"/>
        </w:rPr>
        <w:t>1985.-R.35.-</w:t>
      </w:r>
      <w:r w:rsidRPr="00221B73">
        <w:rPr>
          <w:sz w:val="28"/>
          <w:szCs w:val="28"/>
          <w:lang w:val="uk-UA"/>
        </w:rPr>
        <w:t>№</w:t>
      </w:r>
      <w:r w:rsidRPr="00BF4557">
        <w:rPr>
          <w:sz w:val="28"/>
          <w:szCs w:val="28"/>
          <w:lang w:val="uk-UA"/>
        </w:rPr>
        <w:t xml:space="preserve"> 12.- S.550-551.</w:t>
      </w:r>
    </w:p>
    <w:p w:rsidR="00F16514" w:rsidRPr="00BF4557" w:rsidRDefault="00F16514" w:rsidP="00F16514">
      <w:pPr>
        <w:spacing w:line="360" w:lineRule="auto"/>
        <w:ind w:right="-6"/>
        <w:jc w:val="both"/>
        <w:rPr>
          <w:sz w:val="28"/>
          <w:szCs w:val="28"/>
          <w:lang w:val="uk-UA"/>
        </w:rPr>
      </w:pPr>
      <w:r w:rsidRPr="00BF4557">
        <w:rPr>
          <w:sz w:val="28"/>
          <w:szCs w:val="28"/>
          <w:lang w:val="uk-UA"/>
        </w:rPr>
        <w:tab/>
        <w:t>261.Walker S., Gilmour A. The incidence of Yersinia enterocolitica and Yersinia enterocolitica-like bacteria in goats milk in Northern Ireland //Letters in Appl. Microbiol.</w:t>
      </w:r>
      <w:r>
        <w:rPr>
          <w:sz w:val="28"/>
          <w:szCs w:val="28"/>
          <w:lang w:val="uk-UA"/>
        </w:rPr>
        <w:t xml:space="preserve">, </w:t>
      </w:r>
      <w:r w:rsidRPr="00BF4557">
        <w:rPr>
          <w:sz w:val="28"/>
          <w:szCs w:val="28"/>
          <w:lang w:val="uk-UA"/>
        </w:rPr>
        <w:t>1986.-v.3-</w:t>
      </w:r>
      <w:r w:rsidRPr="00221B73">
        <w:rPr>
          <w:sz w:val="28"/>
          <w:szCs w:val="28"/>
          <w:lang w:val="uk-UA"/>
        </w:rPr>
        <w:t>№</w:t>
      </w:r>
      <w:r w:rsidRPr="00BF4557">
        <w:rPr>
          <w:sz w:val="28"/>
          <w:szCs w:val="28"/>
          <w:lang w:val="uk-UA"/>
        </w:rPr>
        <w:t xml:space="preserve">2.-P.49-52. </w:t>
      </w:r>
    </w:p>
    <w:p w:rsidR="00F16514" w:rsidRPr="00BF4557" w:rsidRDefault="00F16514" w:rsidP="00F16514">
      <w:pPr>
        <w:spacing w:line="360" w:lineRule="auto"/>
        <w:ind w:right="-6"/>
        <w:jc w:val="both"/>
        <w:rPr>
          <w:sz w:val="28"/>
          <w:szCs w:val="28"/>
          <w:lang w:val="uk-UA"/>
        </w:rPr>
      </w:pPr>
      <w:r w:rsidRPr="00BF4557">
        <w:rPr>
          <w:sz w:val="28"/>
          <w:szCs w:val="28"/>
          <w:lang w:val="uk-UA"/>
        </w:rPr>
        <w:tab/>
        <w:t>262.Wauters G. New enrichment method for isolation of pathogenic Yersinia enterocolitica serogroup 0:3 from pork //Appl. and Environ. Microbiol.</w:t>
      </w:r>
      <w:r>
        <w:rPr>
          <w:sz w:val="28"/>
          <w:szCs w:val="28"/>
          <w:lang w:val="uk-UA"/>
        </w:rPr>
        <w:t xml:space="preserve">, </w:t>
      </w:r>
      <w:r w:rsidRPr="00BF4557">
        <w:rPr>
          <w:sz w:val="28"/>
          <w:szCs w:val="28"/>
          <w:lang w:val="uk-UA"/>
        </w:rPr>
        <w:t>1999.-v.54.-№4.-P.851-854.</w:t>
      </w:r>
    </w:p>
    <w:p w:rsidR="00F16514" w:rsidRPr="00BF4557" w:rsidRDefault="00F16514" w:rsidP="00F16514">
      <w:pPr>
        <w:spacing w:line="360" w:lineRule="auto"/>
        <w:ind w:right="-6"/>
        <w:rPr>
          <w:sz w:val="28"/>
          <w:szCs w:val="28"/>
          <w:lang w:val="uk-UA"/>
        </w:rPr>
      </w:pPr>
      <w:r w:rsidRPr="00BF4557">
        <w:rPr>
          <w:sz w:val="28"/>
          <w:szCs w:val="28"/>
          <w:lang w:val="uk-UA"/>
        </w:rPr>
        <w:tab/>
        <w:t>263.Wesley   I.U., Youhson S.C., Cray W. Detection of Yersinia enterocolitica  in pigs and pork products / Jowa Unin. Coop.  Extern., Amer. (Jowa), 1998.-N638.-P.106-113.</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264.Weynants V., Tibor A., Denoel P. et al Infection of cattle with Yersinia enterocolitica 0:9 a cause of the false positive serological reactions in bovine brucellosis diagnostic tests // Vet. Microbiol.</w:t>
      </w:r>
      <w:r>
        <w:rPr>
          <w:sz w:val="28"/>
          <w:szCs w:val="28"/>
          <w:lang w:val="uk-UA"/>
        </w:rPr>
        <w:t xml:space="preserve">, </w:t>
      </w:r>
      <w:r w:rsidRPr="00BF4557">
        <w:rPr>
          <w:sz w:val="28"/>
          <w:szCs w:val="28"/>
          <w:lang w:val="uk-UA"/>
        </w:rPr>
        <w:t>1996.-v.48.-№1-2.-P.101-112.,</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265.Wozniak-Kosek A., Kot B., Jakubezak A., Grrybowski J. Zastosowanie metody PCR do identyficacji markeron chorobotworczosci  szeczepow Yersinia enterocolitica izolowanych od ludzi i swin //Med. weter.</w:t>
      </w:r>
      <w:r>
        <w:rPr>
          <w:sz w:val="28"/>
          <w:szCs w:val="28"/>
          <w:lang w:val="uk-UA"/>
        </w:rPr>
        <w:t xml:space="preserve">, </w:t>
      </w:r>
      <w:r w:rsidRPr="00BF4557">
        <w:rPr>
          <w:sz w:val="28"/>
          <w:szCs w:val="28"/>
          <w:lang w:val="uk-UA"/>
        </w:rPr>
        <w:t>2001.-R.57.-N3.-S.183-186</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266.Yanagisawa J., Kaneko K., Hayashidani H., Ogawa M. A new quantitative method for oral  vaccination of killed cells and persistence of the vaccination against fecal excretion of Yersinia enterocolitica //Jap.J.Vet.Sci.</w:t>
      </w:r>
      <w:r>
        <w:rPr>
          <w:sz w:val="28"/>
          <w:szCs w:val="28"/>
          <w:lang w:val="uk-UA"/>
        </w:rPr>
        <w:t xml:space="preserve">, </w:t>
      </w:r>
      <w:r w:rsidRPr="00BF4557">
        <w:rPr>
          <w:sz w:val="28"/>
          <w:szCs w:val="28"/>
          <w:lang w:val="uk-UA"/>
        </w:rPr>
        <w:t>1987.-v.49.-№5.-P.795-799.</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267.Yanguela M., Herrera M., Rivas Pala T., Brault J. Isolement de Yersinia enterocolitica de langues de porc et de careasses de poulet //Microbiol. Aliment. Nutrit.</w:t>
      </w:r>
      <w:r>
        <w:rPr>
          <w:sz w:val="28"/>
          <w:szCs w:val="28"/>
          <w:lang w:val="uk-UA"/>
        </w:rPr>
        <w:t xml:space="preserve">, </w:t>
      </w:r>
      <w:r w:rsidRPr="00BF4557">
        <w:rPr>
          <w:sz w:val="28"/>
          <w:szCs w:val="28"/>
          <w:lang w:val="uk-UA"/>
        </w:rPr>
        <w:t>1987.-v.5.-№4.-P.339-343.</w:t>
      </w:r>
    </w:p>
    <w:p w:rsidR="00F16514" w:rsidRPr="00BF4557" w:rsidRDefault="00F16514" w:rsidP="00F16514">
      <w:pPr>
        <w:spacing w:line="360" w:lineRule="auto"/>
        <w:ind w:right="-6"/>
        <w:rPr>
          <w:sz w:val="28"/>
          <w:szCs w:val="28"/>
          <w:lang w:val="uk-UA"/>
        </w:rPr>
      </w:pPr>
      <w:r w:rsidRPr="00BF4557">
        <w:rPr>
          <w:sz w:val="28"/>
          <w:szCs w:val="28"/>
          <w:lang w:val="uk-UA"/>
        </w:rPr>
        <w:tab/>
        <w:t>268.Yersiniosis in farm animals and man /Aduances in agr. sciences, Agr. unin. of Szczecin</w:t>
      </w:r>
      <w:r>
        <w:rPr>
          <w:sz w:val="28"/>
          <w:szCs w:val="28"/>
          <w:lang w:val="uk-UA"/>
        </w:rPr>
        <w:t xml:space="preserve">, </w:t>
      </w:r>
      <w:r w:rsidRPr="00BF4557">
        <w:rPr>
          <w:sz w:val="28"/>
          <w:szCs w:val="28"/>
          <w:lang w:val="uk-UA"/>
        </w:rPr>
        <w:t xml:space="preserve">1996.-v.25.-F.1.-P.1230-1353. </w:t>
      </w:r>
    </w:p>
    <w:p w:rsidR="00F16514" w:rsidRPr="00BF4557" w:rsidRDefault="00F16514" w:rsidP="00F16514">
      <w:pPr>
        <w:spacing w:line="360" w:lineRule="auto"/>
        <w:ind w:right="-6" w:firstLine="708"/>
        <w:jc w:val="both"/>
        <w:rPr>
          <w:sz w:val="28"/>
          <w:szCs w:val="28"/>
          <w:lang w:val="uk-UA"/>
        </w:rPr>
      </w:pPr>
      <w:r w:rsidRPr="00BF4557">
        <w:rPr>
          <w:sz w:val="28"/>
          <w:szCs w:val="28"/>
          <w:lang w:val="uk-UA"/>
        </w:rPr>
        <w:t>269.Zamora J., Enriquez R.Yersinia enterocolitica, Yersinia fredericsenii and Yersinia intermedia in Cyprinus carpio (Linneo 1758) //J.Vet.Med.</w:t>
      </w:r>
      <w:r>
        <w:rPr>
          <w:sz w:val="28"/>
          <w:szCs w:val="28"/>
          <w:lang w:val="uk-UA"/>
        </w:rPr>
        <w:t xml:space="preserve">, </w:t>
      </w:r>
      <w:r w:rsidRPr="00BF4557">
        <w:rPr>
          <w:sz w:val="28"/>
          <w:szCs w:val="28"/>
          <w:lang w:val="uk-UA"/>
        </w:rPr>
        <w:t>1987.-B.34.-H.2.-S.155-159.</w:t>
      </w:r>
    </w:p>
    <w:p w:rsidR="00F16514" w:rsidRPr="00BF4557" w:rsidRDefault="00F16514" w:rsidP="00F16514">
      <w:pPr>
        <w:spacing w:line="360" w:lineRule="auto"/>
        <w:ind w:right="-6"/>
        <w:jc w:val="both"/>
        <w:rPr>
          <w:sz w:val="28"/>
          <w:szCs w:val="28"/>
          <w:lang w:val="uk-UA"/>
        </w:rPr>
      </w:pPr>
      <w:r w:rsidRPr="00BF4557">
        <w:rPr>
          <w:sz w:val="28"/>
          <w:szCs w:val="28"/>
          <w:lang w:val="uk-UA"/>
        </w:rPr>
        <w:lastRenderedPageBreak/>
        <w:t xml:space="preserve"> </w:t>
      </w:r>
      <w:r w:rsidRPr="00BF4557">
        <w:rPr>
          <w:sz w:val="28"/>
          <w:szCs w:val="28"/>
          <w:lang w:val="uk-UA"/>
        </w:rPr>
        <w:tab/>
        <w:t>270.Zutter L. Isolation of Yersinia enterocolitica from pigmeat //Fleischwirtschaft</w:t>
      </w:r>
      <w:r>
        <w:rPr>
          <w:sz w:val="28"/>
          <w:szCs w:val="28"/>
          <w:lang w:val="uk-UA"/>
        </w:rPr>
        <w:t xml:space="preserve">, </w:t>
      </w:r>
      <w:r w:rsidRPr="00BF4557">
        <w:rPr>
          <w:sz w:val="28"/>
          <w:szCs w:val="28"/>
          <w:lang w:val="uk-UA"/>
        </w:rPr>
        <w:t>1988.-B.68.-H.1-S.73.</w:t>
      </w:r>
    </w:p>
    <w:p w:rsidR="00F16514" w:rsidRPr="00BF4557" w:rsidRDefault="00F16514" w:rsidP="00F16514">
      <w:pPr>
        <w:spacing w:line="360" w:lineRule="auto"/>
        <w:ind w:right="-365"/>
        <w:jc w:val="both"/>
        <w:rPr>
          <w:sz w:val="28"/>
          <w:szCs w:val="28"/>
          <w:lang w:val="uk-UA"/>
        </w:rPr>
      </w:pPr>
    </w:p>
    <w:p w:rsidR="00F16514" w:rsidRPr="00BF4557" w:rsidRDefault="00F16514" w:rsidP="00F16514">
      <w:pPr>
        <w:spacing w:line="360" w:lineRule="auto"/>
        <w:ind w:right="-365"/>
        <w:jc w:val="both"/>
        <w:rPr>
          <w:sz w:val="28"/>
          <w:szCs w:val="28"/>
          <w:lang w:val="uk-UA"/>
        </w:rPr>
      </w:pPr>
    </w:p>
    <w:p w:rsidR="008307B2" w:rsidRPr="00F16514" w:rsidRDefault="008307B2" w:rsidP="002B4C29">
      <w:pPr>
        <w:widowControl w:val="0"/>
        <w:tabs>
          <w:tab w:val="left" w:pos="0"/>
          <w:tab w:val="left" w:pos="9070"/>
        </w:tabs>
        <w:ind w:right="-144"/>
        <w:jc w:val="center"/>
        <w:rPr>
          <w:color w:val="FF0000"/>
          <w:lang w:val="uk-UA"/>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a"/>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1BA" w:rsidRDefault="00C071BA">
      <w:r>
        <w:separator/>
      </w:r>
    </w:p>
  </w:endnote>
  <w:endnote w:type="continuationSeparator" w:id="0">
    <w:p w:rsidR="00C071BA" w:rsidRDefault="00C0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Ѓ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Ўѕ?¬Ч?"/>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1BA" w:rsidRDefault="00C071BA">
      <w:r>
        <w:separator/>
      </w:r>
    </w:p>
  </w:footnote>
  <w:footnote w:type="continuationSeparator" w:id="0">
    <w:p w:rsidR="00C071BA" w:rsidRDefault="00C07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0">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nsid w:val="4F6D5650"/>
    <w:multiLevelType w:val="singleLevel"/>
    <w:tmpl w:val="D24E845E"/>
    <w:lvl w:ilvl="0">
      <w:start w:val="1"/>
      <w:numFmt w:val="decimal"/>
      <w:pStyle w:val="123"/>
      <w:lvlText w:val="%1."/>
      <w:lvlJc w:val="left"/>
      <w:pPr>
        <w:tabs>
          <w:tab w:val="num" w:pos="360"/>
        </w:tabs>
        <w:ind w:left="360" w:hanging="360"/>
      </w:pPr>
    </w:lvl>
  </w:abstractNum>
  <w:abstractNum w:abstractNumId="52">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3">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4">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58">
    <w:nsid w:val="641E262D"/>
    <w:multiLevelType w:val="singleLevel"/>
    <w:tmpl w:val="61B60B62"/>
    <w:lvl w:ilvl="0">
      <w:start w:val="1"/>
      <w:numFmt w:val="decimal"/>
      <w:pStyle w:val="af0"/>
      <w:lvlText w:val="%1."/>
      <w:lvlJc w:val="left"/>
      <w:pPr>
        <w:tabs>
          <w:tab w:val="num" w:pos="510"/>
        </w:tabs>
        <w:ind w:left="510" w:hanging="510"/>
      </w:pPr>
    </w:lvl>
  </w:abstractNum>
  <w:abstractNum w:abstractNumId="59">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0">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1">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2">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8"/>
  </w:num>
  <w:num w:numId="39">
    <w:abstractNumId w:val="0"/>
  </w:num>
  <w:num w:numId="40">
    <w:abstractNumId w:val="1"/>
  </w:num>
  <w:num w:numId="41">
    <w:abstractNumId w:val="2"/>
  </w:num>
  <w:num w:numId="42">
    <w:abstractNumId w:val="43"/>
  </w:num>
  <w:num w:numId="43">
    <w:abstractNumId w:val="59"/>
  </w:num>
  <w:num w:numId="44">
    <w:abstractNumId w:val="47"/>
  </w:num>
  <w:num w:numId="45">
    <w:abstractNumId w:val="51"/>
  </w:num>
  <w:num w:numId="46">
    <w:abstractNumId w:val="61"/>
  </w:num>
  <w:num w:numId="47">
    <w:abstractNumId w:val="53"/>
  </w:num>
  <w:num w:numId="48">
    <w:abstractNumId w:val="49"/>
  </w:num>
  <w:num w:numId="49">
    <w:abstractNumId w:val="52"/>
  </w:num>
  <w:num w:numId="50">
    <w:abstractNumId w:val="56"/>
  </w:num>
  <w:num w:numId="51">
    <w:abstractNumId w:val="57"/>
  </w:num>
  <w:num w:numId="52">
    <w:abstractNumId w:val="50"/>
  </w:num>
  <w:num w:numId="53">
    <w:abstractNumId w:val="45"/>
  </w:num>
  <w:num w:numId="54">
    <w:abstractNumId w:val="63"/>
  </w:num>
  <w:num w:numId="55">
    <w:abstractNumId w:val="60"/>
  </w:num>
  <w:num w:numId="56">
    <w:abstractNumId w:val="46"/>
  </w:num>
  <w:num w:numId="57">
    <w:abstractNumId w:val="55"/>
  </w:num>
  <w:num w:numId="58">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C08"/>
    <w:rsid w:val="000255F2"/>
    <w:rsid w:val="000375CA"/>
    <w:rsid w:val="00040372"/>
    <w:rsid w:val="000404D1"/>
    <w:rsid w:val="00041695"/>
    <w:rsid w:val="00046361"/>
    <w:rsid w:val="00051685"/>
    <w:rsid w:val="0005299B"/>
    <w:rsid w:val="000561E5"/>
    <w:rsid w:val="000632B8"/>
    <w:rsid w:val="00072F8F"/>
    <w:rsid w:val="00073375"/>
    <w:rsid w:val="00075237"/>
    <w:rsid w:val="00076851"/>
    <w:rsid w:val="00080A3E"/>
    <w:rsid w:val="0008255B"/>
    <w:rsid w:val="0008365B"/>
    <w:rsid w:val="000844DE"/>
    <w:rsid w:val="00095D61"/>
    <w:rsid w:val="000976D0"/>
    <w:rsid w:val="000A0AAD"/>
    <w:rsid w:val="000A142E"/>
    <w:rsid w:val="000A14FE"/>
    <w:rsid w:val="000A1941"/>
    <w:rsid w:val="000A1DDF"/>
    <w:rsid w:val="000A1EFA"/>
    <w:rsid w:val="000A25D7"/>
    <w:rsid w:val="000A3262"/>
    <w:rsid w:val="000A4888"/>
    <w:rsid w:val="000A56E3"/>
    <w:rsid w:val="000A6478"/>
    <w:rsid w:val="000C7B56"/>
    <w:rsid w:val="000D3398"/>
    <w:rsid w:val="000D53AB"/>
    <w:rsid w:val="000D612B"/>
    <w:rsid w:val="000D778B"/>
    <w:rsid w:val="000E07FB"/>
    <w:rsid w:val="000E2508"/>
    <w:rsid w:val="000E3896"/>
    <w:rsid w:val="000E4AF9"/>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3003F"/>
    <w:rsid w:val="00130ABA"/>
    <w:rsid w:val="00131C6A"/>
    <w:rsid w:val="0013554E"/>
    <w:rsid w:val="00135F0D"/>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8776F"/>
    <w:rsid w:val="0019483C"/>
    <w:rsid w:val="00196061"/>
    <w:rsid w:val="001A197B"/>
    <w:rsid w:val="001A27D5"/>
    <w:rsid w:val="001A4B8C"/>
    <w:rsid w:val="001A5E82"/>
    <w:rsid w:val="001A692E"/>
    <w:rsid w:val="001A6FC9"/>
    <w:rsid w:val="001B019F"/>
    <w:rsid w:val="001B1091"/>
    <w:rsid w:val="001B223E"/>
    <w:rsid w:val="001B4376"/>
    <w:rsid w:val="001B4C01"/>
    <w:rsid w:val="001B7EB7"/>
    <w:rsid w:val="001C2B3D"/>
    <w:rsid w:val="001C337E"/>
    <w:rsid w:val="001C36E9"/>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25575"/>
    <w:rsid w:val="00225E27"/>
    <w:rsid w:val="0023008C"/>
    <w:rsid w:val="00231850"/>
    <w:rsid w:val="002343B5"/>
    <w:rsid w:val="00243054"/>
    <w:rsid w:val="00243305"/>
    <w:rsid w:val="00245E07"/>
    <w:rsid w:val="00247022"/>
    <w:rsid w:val="002530A0"/>
    <w:rsid w:val="002531E9"/>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4C29"/>
    <w:rsid w:val="002B6D66"/>
    <w:rsid w:val="002C0469"/>
    <w:rsid w:val="002C679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0AE0"/>
    <w:rsid w:val="0030114A"/>
    <w:rsid w:val="003015D7"/>
    <w:rsid w:val="0030185F"/>
    <w:rsid w:val="00304F1E"/>
    <w:rsid w:val="00305A59"/>
    <w:rsid w:val="003070C6"/>
    <w:rsid w:val="003102ED"/>
    <w:rsid w:val="00311AF5"/>
    <w:rsid w:val="00311C70"/>
    <w:rsid w:val="00312315"/>
    <w:rsid w:val="00314A13"/>
    <w:rsid w:val="0031649C"/>
    <w:rsid w:val="00320501"/>
    <w:rsid w:val="00321565"/>
    <w:rsid w:val="00326BE5"/>
    <w:rsid w:val="00327295"/>
    <w:rsid w:val="00327F45"/>
    <w:rsid w:val="00334A60"/>
    <w:rsid w:val="00337111"/>
    <w:rsid w:val="0034094A"/>
    <w:rsid w:val="00342491"/>
    <w:rsid w:val="00342CD1"/>
    <w:rsid w:val="00343708"/>
    <w:rsid w:val="0034501B"/>
    <w:rsid w:val="0035068C"/>
    <w:rsid w:val="00351F51"/>
    <w:rsid w:val="00353320"/>
    <w:rsid w:val="00357DED"/>
    <w:rsid w:val="00361BF8"/>
    <w:rsid w:val="00361CD4"/>
    <w:rsid w:val="00366DC0"/>
    <w:rsid w:val="00370E10"/>
    <w:rsid w:val="00371074"/>
    <w:rsid w:val="003723CF"/>
    <w:rsid w:val="00373B65"/>
    <w:rsid w:val="00383B3E"/>
    <w:rsid w:val="00390306"/>
    <w:rsid w:val="003907B7"/>
    <w:rsid w:val="00392E02"/>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3645"/>
    <w:rsid w:val="004001AC"/>
    <w:rsid w:val="00400D66"/>
    <w:rsid w:val="004028F7"/>
    <w:rsid w:val="00402B41"/>
    <w:rsid w:val="00403B6D"/>
    <w:rsid w:val="0040585D"/>
    <w:rsid w:val="0040611F"/>
    <w:rsid w:val="004102F1"/>
    <w:rsid w:val="00411303"/>
    <w:rsid w:val="00411717"/>
    <w:rsid w:val="00413C9C"/>
    <w:rsid w:val="00413F08"/>
    <w:rsid w:val="00414194"/>
    <w:rsid w:val="004168E5"/>
    <w:rsid w:val="00417AB3"/>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47E"/>
    <w:rsid w:val="00466BE9"/>
    <w:rsid w:val="00467071"/>
    <w:rsid w:val="00471A16"/>
    <w:rsid w:val="00474560"/>
    <w:rsid w:val="00474B03"/>
    <w:rsid w:val="00477220"/>
    <w:rsid w:val="0048188D"/>
    <w:rsid w:val="00481E98"/>
    <w:rsid w:val="004827DC"/>
    <w:rsid w:val="004942BD"/>
    <w:rsid w:val="00496A5A"/>
    <w:rsid w:val="004A2C8D"/>
    <w:rsid w:val="004A36EF"/>
    <w:rsid w:val="004A4122"/>
    <w:rsid w:val="004A5A83"/>
    <w:rsid w:val="004A62C2"/>
    <w:rsid w:val="004A6A8F"/>
    <w:rsid w:val="004B2BC3"/>
    <w:rsid w:val="004B482A"/>
    <w:rsid w:val="004B59E3"/>
    <w:rsid w:val="004B7DC6"/>
    <w:rsid w:val="004C017C"/>
    <w:rsid w:val="004C3B30"/>
    <w:rsid w:val="004C4F46"/>
    <w:rsid w:val="004C647D"/>
    <w:rsid w:val="004C6BDF"/>
    <w:rsid w:val="004C7E0B"/>
    <w:rsid w:val="004D0EB2"/>
    <w:rsid w:val="004D1E65"/>
    <w:rsid w:val="004D1E66"/>
    <w:rsid w:val="004D40D8"/>
    <w:rsid w:val="004D53C1"/>
    <w:rsid w:val="004E21C4"/>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D18"/>
    <w:rsid w:val="00535170"/>
    <w:rsid w:val="0053658E"/>
    <w:rsid w:val="00542706"/>
    <w:rsid w:val="0054394E"/>
    <w:rsid w:val="005461ED"/>
    <w:rsid w:val="00546F44"/>
    <w:rsid w:val="0054723C"/>
    <w:rsid w:val="005506B9"/>
    <w:rsid w:val="00550763"/>
    <w:rsid w:val="00551246"/>
    <w:rsid w:val="005521DD"/>
    <w:rsid w:val="005526E0"/>
    <w:rsid w:val="00552E25"/>
    <w:rsid w:val="00553FF9"/>
    <w:rsid w:val="005570FD"/>
    <w:rsid w:val="00560D82"/>
    <w:rsid w:val="00566598"/>
    <w:rsid w:val="00571220"/>
    <w:rsid w:val="00574CD2"/>
    <w:rsid w:val="005754E0"/>
    <w:rsid w:val="005760E9"/>
    <w:rsid w:val="00576C1A"/>
    <w:rsid w:val="00577305"/>
    <w:rsid w:val="005803EE"/>
    <w:rsid w:val="005868C0"/>
    <w:rsid w:val="00592471"/>
    <w:rsid w:val="0059285F"/>
    <w:rsid w:val="00597AC1"/>
    <w:rsid w:val="00597B16"/>
    <w:rsid w:val="005A2875"/>
    <w:rsid w:val="005A2E5F"/>
    <w:rsid w:val="005A388A"/>
    <w:rsid w:val="005A4EFD"/>
    <w:rsid w:val="005A6080"/>
    <w:rsid w:val="005B0D87"/>
    <w:rsid w:val="005B16C4"/>
    <w:rsid w:val="005B3DD8"/>
    <w:rsid w:val="005B5E30"/>
    <w:rsid w:val="005B7A3E"/>
    <w:rsid w:val="005C061A"/>
    <w:rsid w:val="005C0E6E"/>
    <w:rsid w:val="005C3CE3"/>
    <w:rsid w:val="005C4CE2"/>
    <w:rsid w:val="005C5F69"/>
    <w:rsid w:val="005C731C"/>
    <w:rsid w:val="005D4493"/>
    <w:rsid w:val="005E277E"/>
    <w:rsid w:val="005E2FD3"/>
    <w:rsid w:val="005F3E2E"/>
    <w:rsid w:val="005F6D71"/>
    <w:rsid w:val="006002B7"/>
    <w:rsid w:val="00600D4B"/>
    <w:rsid w:val="00602122"/>
    <w:rsid w:val="00602226"/>
    <w:rsid w:val="00602546"/>
    <w:rsid w:val="006028F4"/>
    <w:rsid w:val="0060365B"/>
    <w:rsid w:val="0060768C"/>
    <w:rsid w:val="00610D55"/>
    <w:rsid w:val="00612DF3"/>
    <w:rsid w:val="00616243"/>
    <w:rsid w:val="006166AF"/>
    <w:rsid w:val="00616BC2"/>
    <w:rsid w:val="00616E4F"/>
    <w:rsid w:val="006225B8"/>
    <w:rsid w:val="006244A2"/>
    <w:rsid w:val="00634490"/>
    <w:rsid w:val="00635355"/>
    <w:rsid w:val="00637D15"/>
    <w:rsid w:val="00642C56"/>
    <w:rsid w:val="00643237"/>
    <w:rsid w:val="00643534"/>
    <w:rsid w:val="00643854"/>
    <w:rsid w:val="006441F0"/>
    <w:rsid w:val="0064487E"/>
    <w:rsid w:val="00645F7B"/>
    <w:rsid w:val="00646A1F"/>
    <w:rsid w:val="00647E9E"/>
    <w:rsid w:val="00650F42"/>
    <w:rsid w:val="00652BD4"/>
    <w:rsid w:val="00655AC5"/>
    <w:rsid w:val="00663BE8"/>
    <w:rsid w:val="00670C57"/>
    <w:rsid w:val="00680625"/>
    <w:rsid w:val="00680A81"/>
    <w:rsid w:val="00687553"/>
    <w:rsid w:val="00690275"/>
    <w:rsid w:val="00693A8E"/>
    <w:rsid w:val="006A0054"/>
    <w:rsid w:val="006A1105"/>
    <w:rsid w:val="006A435E"/>
    <w:rsid w:val="006A5936"/>
    <w:rsid w:val="006A7080"/>
    <w:rsid w:val="006B04EB"/>
    <w:rsid w:val="006B1B0A"/>
    <w:rsid w:val="006B2411"/>
    <w:rsid w:val="006B3544"/>
    <w:rsid w:val="006B4767"/>
    <w:rsid w:val="006B4C3D"/>
    <w:rsid w:val="006B505A"/>
    <w:rsid w:val="006C05FB"/>
    <w:rsid w:val="006C1C80"/>
    <w:rsid w:val="006C2EF2"/>
    <w:rsid w:val="006C4955"/>
    <w:rsid w:val="006C72C3"/>
    <w:rsid w:val="006C7D70"/>
    <w:rsid w:val="006D25D4"/>
    <w:rsid w:val="006D6977"/>
    <w:rsid w:val="006E10F1"/>
    <w:rsid w:val="006E182A"/>
    <w:rsid w:val="006E6019"/>
    <w:rsid w:val="006F0333"/>
    <w:rsid w:val="006F0769"/>
    <w:rsid w:val="006F1417"/>
    <w:rsid w:val="006F299A"/>
    <w:rsid w:val="006F7A89"/>
    <w:rsid w:val="00700395"/>
    <w:rsid w:val="00700A9A"/>
    <w:rsid w:val="0071065D"/>
    <w:rsid w:val="00712775"/>
    <w:rsid w:val="00714EB5"/>
    <w:rsid w:val="0071510D"/>
    <w:rsid w:val="00726C2E"/>
    <w:rsid w:val="00726F97"/>
    <w:rsid w:val="00727B28"/>
    <w:rsid w:val="00727CA0"/>
    <w:rsid w:val="0073789E"/>
    <w:rsid w:val="0074121F"/>
    <w:rsid w:val="00744206"/>
    <w:rsid w:val="00746BEE"/>
    <w:rsid w:val="0075289A"/>
    <w:rsid w:val="00756F4B"/>
    <w:rsid w:val="007575D0"/>
    <w:rsid w:val="00760C9A"/>
    <w:rsid w:val="00761A94"/>
    <w:rsid w:val="007624A1"/>
    <w:rsid w:val="00762FCA"/>
    <w:rsid w:val="00763BF6"/>
    <w:rsid w:val="00763C76"/>
    <w:rsid w:val="00767053"/>
    <w:rsid w:val="00767213"/>
    <w:rsid w:val="007755D7"/>
    <w:rsid w:val="00775749"/>
    <w:rsid w:val="00782298"/>
    <w:rsid w:val="007854B5"/>
    <w:rsid w:val="00786206"/>
    <w:rsid w:val="00793F75"/>
    <w:rsid w:val="007945B0"/>
    <w:rsid w:val="00794799"/>
    <w:rsid w:val="0079582D"/>
    <w:rsid w:val="00796CBC"/>
    <w:rsid w:val="007A3A4A"/>
    <w:rsid w:val="007A4DE4"/>
    <w:rsid w:val="007A6113"/>
    <w:rsid w:val="007A6E26"/>
    <w:rsid w:val="007B0B78"/>
    <w:rsid w:val="007C17F3"/>
    <w:rsid w:val="007C2E1C"/>
    <w:rsid w:val="007C4F17"/>
    <w:rsid w:val="007C548E"/>
    <w:rsid w:val="007C7291"/>
    <w:rsid w:val="007C7837"/>
    <w:rsid w:val="007D1239"/>
    <w:rsid w:val="007D2A15"/>
    <w:rsid w:val="007D39BE"/>
    <w:rsid w:val="007E0D1A"/>
    <w:rsid w:val="007E16C4"/>
    <w:rsid w:val="007E3165"/>
    <w:rsid w:val="007E5068"/>
    <w:rsid w:val="007E5161"/>
    <w:rsid w:val="007E7625"/>
    <w:rsid w:val="007F1F35"/>
    <w:rsid w:val="007F3184"/>
    <w:rsid w:val="007F36DA"/>
    <w:rsid w:val="007F530C"/>
    <w:rsid w:val="007F7A29"/>
    <w:rsid w:val="00800E32"/>
    <w:rsid w:val="00802229"/>
    <w:rsid w:val="00803975"/>
    <w:rsid w:val="00813104"/>
    <w:rsid w:val="00817738"/>
    <w:rsid w:val="00820AEC"/>
    <w:rsid w:val="00821FBF"/>
    <w:rsid w:val="0082285C"/>
    <w:rsid w:val="00824A9F"/>
    <w:rsid w:val="008307B2"/>
    <w:rsid w:val="00830C59"/>
    <w:rsid w:val="00831383"/>
    <w:rsid w:val="008322C5"/>
    <w:rsid w:val="008327B1"/>
    <w:rsid w:val="00833E4A"/>
    <w:rsid w:val="008373B3"/>
    <w:rsid w:val="00840EC3"/>
    <w:rsid w:val="00844694"/>
    <w:rsid w:val="00844AE1"/>
    <w:rsid w:val="00846A3F"/>
    <w:rsid w:val="00850F56"/>
    <w:rsid w:val="00854667"/>
    <w:rsid w:val="008559F7"/>
    <w:rsid w:val="00855D5D"/>
    <w:rsid w:val="00855E0D"/>
    <w:rsid w:val="00857A6A"/>
    <w:rsid w:val="008607F0"/>
    <w:rsid w:val="00863007"/>
    <w:rsid w:val="00863266"/>
    <w:rsid w:val="00863339"/>
    <w:rsid w:val="00864733"/>
    <w:rsid w:val="00865432"/>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2571"/>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1E35"/>
    <w:rsid w:val="00984220"/>
    <w:rsid w:val="00984C0E"/>
    <w:rsid w:val="00987157"/>
    <w:rsid w:val="00991213"/>
    <w:rsid w:val="00992C5D"/>
    <w:rsid w:val="00995574"/>
    <w:rsid w:val="00996A17"/>
    <w:rsid w:val="00996C85"/>
    <w:rsid w:val="009A2709"/>
    <w:rsid w:val="009B3919"/>
    <w:rsid w:val="009B5F24"/>
    <w:rsid w:val="009C1E4B"/>
    <w:rsid w:val="009C50EA"/>
    <w:rsid w:val="009C5754"/>
    <w:rsid w:val="009C7D55"/>
    <w:rsid w:val="009D105D"/>
    <w:rsid w:val="009D19C2"/>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E488B"/>
    <w:rsid w:val="00AF0A40"/>
    <w:rsid w:val="00AF101A"/>
    <w:rsid w:val="00AF3BE5"/>
    <w:rsid w:val="00AF5500"/>
    <w:rsid w:val="00AF649C"/>
    <w:rsid w:val="00B00AA0"/>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0426"/>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4DF7"/>
    <w:rsid w:val="00B764A0"/>
    <w:rsid w:val="00B7676C"/>
    <w:rsid w:val="00B800A2"/>
    <w:rsid w:val="00B81E1B"/>
    <w:rsid w:val="00B8206A"/>
    <w:rsid w:val="00B82288"/>
    <w:rsid w:val="00B84E7D"/>
    <w:rsid w:val="00B90BA3"/>
    <w:rsid w:val="00B95492"/>
    <w:rsid w:val="00BA1512"/>
    <w:rsid w:val="00BA3A4E"/>
    <w:rsid w:val="00BA78D8"/>
    <w:rsid w:val="00BB0D1A"/>
    <w:rsid w:val="00BB224D"/>
    <w:rsid w:val="00BB5C74"/>
    <w:rsid w:val="00BB6AE9"/>
    <w:rsid w:val="00BC0901"/>
    <w:rsid w:val="00BC2942"/>
    <w:rsid w:val="00BC46F7"/>
    <w:rsid w:val="00BC661B"/>
    <w:rsid w:val="00BD4E98"/>
    <w:rsid w:val="00BE01B5"/>
    <w:rsid w:val="00BE10F7"/>
    <w:rsid w:val="00BE2339"/>
    <w:rsid w:val="00BE256E"/>
    <w:rsid w:val="00BE2595"/>
    <w:rsid w:val="00BE72C2"/>
    <w:rsid w:val="00BE759A"/>
    <w:rsid w:val="00BE7803"/>
    <w:rsid w:val="00BF1277"/>
    <w:rsid w:val="00BF2359"/>
    <w:rsid w:val="00BF5374"/>
    <w:rsid w:val="00BF5F04"/>
    <w:rsid w:val="00C0117D"/>
    <w:rsid w:val="00C01EB0"/>
    <w:rsid w:val="00C071BA"/>
    <w:rsid w:val="00C1108A"/>
    <w:rsid w:val="00C20DA6"/>
    <w:rsid w:val="00C22DB5"/>
    <w:rsid w:val="00C2400B"/>
    <w:rsid w:val="00C251D4"/>
    <w:rsid w:val="00C27308"/>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39"/>
    <w:rsid w:val="00CC6BB0"/>
    <w:rsid w:val="00CD018B"/>
    <w:rsid w:val="00CD1677"/>
    <w:rsid w:val="00CD23CD"/>
    <w:rsid w:val="00CD2BB4"/>
    <w:rsid w:val="00CD4D47"/>
    <w:rsid w:val="00CD7F16"/>
    <w:rsid w:val="00CE227A"/>
    <w:rsid w:val="00CE2459"/>
    <w:rsid w:val="00CE3755"/>
    <w:rsid w:val="00CE4CB1"/>
    <w:rsid w:val="00CF01FC"/>
    <w:rsid w:val="00CF117F"/>
    <w:rsid w:val="00CF6003"/>
    <w:rsid w:val="00D00FD0"/>
    <w:rsid w:val="00D01CDF"/>
    <w:rsid w:val="00D1222A"/>
    <w:rsid w:val="00D13A16"/>
    <w:rsid w:val="00D1591A"/>
    <w:rsid w:val="00D20967"/>
    <w:rsid w:val="00D213FC"/>
    <w:rsid w:val="00D24B08"/>
    <w:rsid w:val="00D2545D"/>
    <w:rsid w:val="00D265D4"/>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67B1"/>
    <w:rsid w:val="00DA687D"/>
    <w:rsid w:val="00DA7EE8"/>
    <w:rsid w:val="00DB027F"/>
    <w:rsid w:val="00DB0422"/>
    <w:rsid w:val="00DB43FE"/>
    <w:rsid w:val="00DB54F9"/>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048FD"/>
    <w:rsid w:val="00E126BD"/>
    <w:rsid w:val="00E21163"/>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1859"/>
    <w:rsid w:val="00E62C0B"/>
    <w:rsid w:val="00E6348D"/>
    <w:rsid w:val="00E63D91"/>
    <w:rsid w:val="00E700A1"/>
    <w:rsid w:val="00E73D4A"/>
    <w:rsid w:val="00E8063E"/>
    <w:rsid w:val="00E806EB"/>
    <w:rsid w:val="00E81681"/>
    <w:rsid w:val="00E8248F"/>
    <w:rsid w:val="00E8304A"/>
    <w:rsid w:val="00E866D7"/>
    <w:rsid w:val="00E86990"/>
    <w:rsid w:val="00E91213"/>
    <w:rsid w:val="00E91F1E"/>
    <w:rsid w:val="00E93DC6"/>
    <w:rsid w:val="00E94606"/>
    <w:rsid w:val="00E978BC"/>
    <w:rsid w:val="00E97E39"/>
    <w:rsid w:val="00EA3D12"/>
    <w:rsid w:val="00EA57BA"/>
    <w:rsid w:val="00EB2896"/>
    <w:rsid w:val="00EB777B"/>
    <w:rsid w:val="00EC36BB"/>
    <w:rsid w:val="00EC68A6"/>
    <w:rsid w:val="00ED245E"/>
    <w:rsid w:val="00ED2E24"/>
    <w:rsid w:val="00ED4ADB"/>
    <w:rsid w:val="00ED4C29"/>
    <w:rsid w:val="00EE097C"/>
    <w:rsid w:val="00EE1FC1"/>
    <w:rsid w:val="00EE5520"/>
    <w:rsid w:val="00EE7714"/>
    <w:rsid w:val="00EF06F9"/>
    <w:rsid w:val="00EF4B95"/>
    <w:rsid w:val="00EF51C8"/>
    <w:rsid w:val="00EF6814"/>
    <w:rsid w:val="00EF76B6"/>
    <w:rsid w:val="00F00B47"/>
    <w:rsid w:val="00F00E76"/>
    <w:rsid w:val="00F02799"/>
    <w:rsid w:val="00F04FBC"/>
    <w:rsid w:val="00F051A8"/>
    <w:rsid w:val="00F07431"/>
    <w:rsid w:val="00F12671"/>
    <w:rsid w:val="00F14427"/>
    <w:rsid w:val="00F1446F"/>
    <w:rsid w:val="00F16514"/>
    <w:rsid w:val="00F224B8"/>
    <w:rsid w:val="00F33C1A"/>
    <w:rsid w:val="00F36ED4"/>
    <w:rsid w:val="00F42DB2"/>
    <w:rsid w:val="00F47998"/>
    <w:rsid w:val="00F501BB"/>
    <w:rsid w:val="00F525E6"/>
    <w:rsid w:val="00F52E0F"/>
    <w:rsid w:val="00F56B5D"/>
    <w:rsid w:val="00F60B67"/>
    <w:rsid w:val="00F6176E"/>
    <w:rsid w:val="00F624AE"/>
    <w:rsid w:val="00F63BC4"/>
    <w:rsid w:val="00F65DB8"/>
    <w:rsid w:val="00F6632F"/>
    <w:rsid w:val="00F67C61"/>
    <w:rsid w:val="00F74DB4"/>
    <w:rsid w:val="00F75AF3"/>
    <w:rsid w:val="00F82CC5"/>
    <w:rsid w:val="00F84E02"/>
    <w:rsid w:val="00F85ACE"/>
    <w:rsid w:val="00F8619C"/>
    <w:rsid w:val="00F864E0"/>
    <w:rsid w:val="00F90967"/>
    <w:rsid w:val="00F91991"/>
    <w:rsid w:val="00F94D65"/>
    <w:rsid w:val="00F962AA"/>
    <w:rsid w:val="00FA3FE5"/>
    <w:rsid w:val="00FA439D"/>
    <w:rsid w:val="00FA713E"/>
    <w:rsid w:val="00FA7F67"/>
    <w:rsid w:val="00FB028D"/>
    <w:rsid w:val="00FB4310"/>
    <w:rsid w:val="00FB5208"/>
    <w:rsid w:val="00FC1FB3"/>
    <w:rsid w:val="00FC300C"/>
    <w:rsid w:val="00FC5D3D"/>
    <w:rsid w:val="00FD2E16"/>
    <w:rsid w:val="00FD6CC5"/>
    <w:rsid w:val="00FE083B"/>
    <w:rsid w:val="00FE1A62"/>
    <w:rsid w:val="00FE1EF6"/>
    <w:rsid w:val="00FE71FF"/>
    <w:rsid w:val="00FE721F"/>
    <w:rsid w:val="00FE754F"/>
    <w:rsid w:val="00FF090E"/>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1">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qFormat/>
    <w:pPr>
      <w:spacing w:line="360" w:lineRule="auto"/>
      <w:jc w:val="center"/>
    </w:pPr>
    <w:rPr>
      <w:caps/>
      <w:sz w:val="32"/>
      <w:szCs w:val="20"/>
    </w:rPr>
  </w:style>
  <w:style w:type="paragraph" w:styleId="affffffff3">
    <w:name w:val="Subtitle"/>
    <w:basedOn w:val="af3"/>
    <w:next w:val="afffffffe"/>
    <w:qFormat/>
    <w:pPr>
      <w:widowControl w:val="0"/>
      <w:jc w:val="center"/>
    </w:pPr>
    <w:rPr>
      <w:rFonts w:ascii="OpenSymbol" w:hAnsi="OpenSymbol" w:cs="OpenSymbol"/>
      <w:b/>
      <w:sz w:val="20"/>
      <w:szCs w:val="20"/>
    </w:rPr>
  </w:style>
  <w:style w:type="paragraph" w:styleId="affffffff4">
    <w:name w:val="footer"/>
    <w:basedOn w:val="af3"/>
    <w:link w:val="2f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uiPriority w:val="99"/>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uiPriority w:val="1"/>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uiPriority w:val="99"/>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BodyTextIndent">
    <w:name w:val="Body Text Indent"/>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BodyText20">
    <w:name w:val="Body Text 2"/>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BodyTextIndent3">
    <w:name w:val="Body Text Indent 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Normal0">
    <w:name w:val="Normal"/>
    <w:rsid w:val="00597AC1"/>
    <w:rPr>
      <w:rFonts w:ascii="Times New Roman" w:eastAsia="Times New Roman" w:hAnsi="Times New Roman" w:cs="Times New Roman"/>
      <w:snapToGrid w:val="0"/>
    </w:rPr>
  </w:style>
  <w:style w:type="character" w:customStyle="1" w:styleId="afffffffffffffffffffffffffffffffffff2">
    <w:name w:val="номер строки"/>
    <w:basedOn w:val="affff1"/>
    <w:uiPriority w:val="99"/>
    <w:rsid w:val="000F1B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1">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qFormat/>
    <w:pPr>
      <w:spacing w:line="360" w:lineRule="auto"/>
      <w:jc w:val="center"/>
    </w:pPr>
    <w:rPr>
      <w:caps/>
      <w:sz w:val="32"/>
      <w:szCs w:val="20"/>
    </w:rPr>
  </w:style>
  <w:style w:type="paragraph" w:styleId="affffffff3">
    <w:name w:val="Subtitle"/>
    <w:basedOn w:val="af3"/>
    <w:next w:val="afffffffe"/>
    <w:qFormat/>
    <w:pPr>
      <w:widowControl w:val="0"/>
      <w:jc w:val="center"/>
    </w:pPr>
    <w:rPr>
      <w:rFonts w:ascii="OpenSymbol" w:hAnsi="OpenSymbol" w:cs="OpenSymbol"/>
      <w:b/>
      <w:sz w:val="20"/>
      <w:szCs w:val="20"/>
    </w:rPr>
  </w:style>
  <w:style w:type="paragraph" w:styleId="affffffff4">
    <w:name w:val="footer"/>
    <w:basedOn w:val="af3"/>
    <w:link w:val="2f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uiPriority w:val="99"/>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uiPriority w:val="1"/>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uiPriority w:val="99"/>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BodyTextIndent">
    <w:name w:val="Body Text Indent"/>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BodyText20">
    <w:name w:val="Body Text 2"/>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BodyTextIndent3">
    <w:name w:val="Body Text Indent 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Normal0">
    <w:name w:val="Normal"/>
    <w:rsid w:val="00597AC1"/>
    <w:rPr>
      <w:rFonts w:ascii="Times New Roman" w:eastAsia="Times New Roman" w:hAnsi="Times New Roman" w:cs="Times New Roman"/>
      <w:snapToGrid w:val="0"/>
    </w:rPr>
  </w:style>
  <w:style w:type="character" w:customStyle="1" w:styleId="afffffffffffffffffffffffffffffffffff2">
    <w:name w:val="номер строки"/>
    <w:basedOn w:val="affff1"/>
    <w:uiPriority w:val="99"/>
    <w:rsid w:val="000F1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FBB1-7ECB-4746-B814-405F3CDC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4938</TotalTime>
  <Pages>38</Pages>
  <Words>9984</Words>
  <Characters>56914</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66765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807</cp:revision>
  <cp:lastPrinted>2009-02-06T08:36:00Z</cp:lastPrinted>
  <dcterms:created xsi:type="dcterms:W3CDTF">2015-03-22T11:10:00Z</dcterms:created>
  <dcterms:modified xsi:type="dcterms:W3CDTF">2016-03-07T16:04:00Z</dcterms:modified>
</cp:coreProperties>
</file>