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54552" w14:textId="77777777" w:rsidR="00821953" w:rsidRDefault="00821953" w:rsidP="00821953">
      <w:pPr>
        <w:rPr>
          <w:rFonts w:ascii="Verdana" w:hAnsi="Verdana"/>
          <w:color w:val="000000"/>
          <w:sz w:val="18"/>
          <w:szCs w:val="18"/>
          <w:shd w:val="clear" w:color="auto" w:fill="FFFFFF"/>
        </w:rPr>
      </w:pPr>
      <w:r>
        <w:rPr>
          <w:rFonts w:ascii="Verdana" w:hAnsi="Verdana"/>
          <w:color w:val="000000"/>
          <w:sz w:val="18"/>
          <w:szCs w:val="18"/>
          <w:shd w:val="clear" w:color="auto" w:fill="FFFFFF"/>
        </w:rPr>
        <w:t>Финансовые основы формирования социально ориентированного бюджета в РФ</w:t>
      </w:r>
    </w:p>
    <w:p w14:paraId="3B8078E0" w14:textId="77777777" w:rsidR="00821953" w:rsidRDefault="00821953" w:rsidP="00821953">
      <w:pPr>
        <w:rPr>
          <w:rFonts w:ascii="Verdana" w:hAnsi="Verdana"/>
          <w:color w:val="000000"/>
          <w:sz w:val="18"/>
          <w:szCs w:val="18"/>
          <w:shd w:val="clear" w:color="auto" w:fill="FFFFFF"/>
        </w:rPr>
      </w:pPr>
    </w:p>
    <w:p w14:paraId="2FCB6479" w14:textId="77777777" w:rsidR="00821953" w:rsidRDefault="00821953" w:rsidP="0082195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w:t>
      </w:r>
      <w:proofErr w:type="spellStart"/>
      <w:r>
        <w:rPr>
          <w:rStyle w:val="10"/>
          <w:rFonts w:ascii="Verdana" w:hAnsi="Verdana"/>
          <w:color w:val="000000"/>
          <w:sz w:val="15"/>
          <w:szCs w:val="15"/>
        </w:rPr>
        <w:t>Булаш</w:t>
      </w:r>
      <w:proofErr w:type="spellEnd"/>
      <w:r>
        <w:rPr>
          <w:rStyle w:val="10"/>
          <w:rFonts w:ascii="Verdana" w:hAnsi="Verdana"/>
          <w:color w:val="000000"/>
          <w:sz w:val="15"/>
          <w:szCs w:val="15"/>
        </w:rPr>
        <w:t>, Олеся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8DA3772" w14:textId="77777777" w:rsidR="00821953" w:rsidRDefault="00821953" w:rsidP="00821953">
      <w:pPr>
        <w:rPr>
          <w:rFonts w:ascii="Verdana" w:hAnsi="Verdana"/>
          <w:color w:val="000000"/>
          <w:sz w:val="18"/>
          <w:szCs w:val="18"/>
        </w:rPr>
      </w:pPr>
      <w:r>
        <w:rPr>
          <w:rFonts w:ascii="Verdana" w:hAnsi="Verdana"/>
          <w:color w:val="000000"/>
          <w:sz w:val="18"/>
          <w:szCs w:val="18"/>
        </w:rPr>
        <w:t>2013</w:t>
      </w:r>
    </w:p>
    <w:p w14:paraId="568DE0D0" w14:textId="77777777" w:rsidR="00821953" w:rsidRDefault="00821953" w:rsidP="00821953">
      <w:pPr>
        <w:rPr>
          <w:rFonts w:ascii="Verdana" w:hAnsi="Verdana"/>
          <w:b/>
          <w:bCs/>
          <w:color w:val="000000"/>
          <w:sz w:val="18"/>
          <w:szCs w:val="18"/>
        </w:rPr>
      </w:pPr>
      <w:r>
        <w:rPr>
          <w:rFonts w:ascii="Verdana" w:hAnsi="Verdana"/>
          <w:b/>
          <w:bCs/>
          <w:color w:val="000000"/>
          <w:sz w:val="18"/>
          <w:szCs w:val="18"/>
        </w:rPr>
        <w:t>Автор научной работы: </w:t>
      </w:r>
    </w:p>
    <w:p w14:paraId="1BF66195" w14:textId="77777777" w:rsidR="00821953" w:rsidRDefault="00821953" w:rsidP="00821953">
      <w:pPr>
        <w:rPr>
          <w:rFonts w:ascii="Verdana" w:hAnsi="Verdana"/>
          <w:color w:val="000000"/>
          <w:sz w:val="18"/>
          <w:szCs w:val="18"/>
        </w:rPr>
      </w:pPr>
      <w:proofErr w:type="spellStart"/>
      <w:r>
        <w:rPr>
          <w:rFonts w:ascii="Verdana" w:hAnsi="Verdana"/>
          <w:color w:val="000000"/>
          <w:sz w:val="18"/>
          <w:szCs w:val="18"/>
        </w:rPr>
        <w:t>Булаш</w:t>
      </w:r>
      <w:proofErr w:type="spellEnd"/>
      <w:r>
        <w:rPr>
          <w:rFonts w:ascii="Verdana" w:hAnsi="Verdana"/>
          <w:color w:val="000000"/>
          <w:sz w:val="18"/>
          <w:szCs w:val="18"/>
        </w:rPr>
        <w:t>, Олеся Анатольевна</w:t>
      </w:r>
    </w:p>
    <w:p w14:paraId="560A58AF" w14:textId="77777777" w:rsidR="00821953" w:rsidRDefault="00821953" w:rsidP="00821953">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5F91D52" w14:textId="77777777" w:rsidR="00821953" w:rsidRDefault="00821953" w:rsidP="00821953">
      <w:pPr>
        <w:rPr>
          <w:rFonts w:ascii="Verdana" w:hAnsi="Verdana"/>
          <w:color w:val="000000"/>
          <w:sz w:val="18"/>
          <w:szCs w:val="18"/>
        </w:rPr>
      </w:pPr>
      <w:r>
        <w:rPr>
          <w:rFonts w:ascii="Verdana" w:hAnsi="Verdana"/>
          <w:color w:val="000000"/>
          <w:sz w:val="18"/>
          <w:szCs w:val="18"/>
        </w:rPr>
        <w:t>кандидат экономических наук</w:t>
      </w:r>
    </w:p>
    <w:p w14:paraId="20E6B446" w14:textId="77777777" w:rsidR="00821953" w:rsidRDefault="00821953" w:rsidP="00821953">
      <w:pPr>
        <w:rPr>
          <w:rFonts w:ascii="Verdana" w:hAnsi="Verdana"/>
          <w:b/>
          <w:bCs/>
          <w:color w:val="000000"/>
          <w:sz w:val="18"/>
          <w:szCs w:val="18"/>
        </w:rPr>
      </w:pPr>
      <w:r>
        <w:rPr>
          <w:rFonts w:ascii="Verdana" w:hAnsi="Verdana"/>
          <w:b/>
          <w:bCs/>
          <w:color w:val="000000"/>
          <w:sz w:val="18"/>
          <w:szCs w:val="18"/>
        </w:rPr>
        <w:t>Место защиты диссертации: </w:t>
      </w:r>
    </w:p>
    <w:p w14:paraId="4D9EA0F8" w14:textId="77777777" w:rsidR="00821953" w:rsidRDefault="00821953" w:rsidP="00821953">
      <w:pPr>
        <w:rPr>
          <w:rFonts w:ascii="Verdana" w:hAnsi="Verdana"/>
          <w:color w:val="000000"/>
          <w:sz w:val="18"/>
          <w:szCs w:val="18"/>
        </w:rPr>
      </w:pPr>
      <w:r>
        <w:rPr>
          <w:rFonts w:ascii="Verdana" w:hAnsi="Verdana"/>
          <w:color w:val="000000"/>
          <w:sz w:val="18"/>
          <w:szCs w:val="18"/>
        </w:rPr>
        <w:t>Новосибирск</w:t>
      </w:r>
    </w:p>
    <w:p w14:paraId="59922521" w14:textId="77777777" w:rsidR="00821953" w:rsidRDefault="00821953" w:rsidP="00821953">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6A7576D" w14:textId="77777777" w:rsidR="00821953" w:rsidRDefault="00821953" w:rsidP="00821953">
      <w:pPr>
        <w:rPr>
          <w:rFonts w:ascii="Verdana" w:hAnsi="Verdana"/>
          <w:color w:val="000000"/>
          <w:sz w:val="18"/>
          <w:szCs w:val="18"/>
        </w:rPr>
      </w:pPr>
      <w:r>
        <w:rPr>
          <w:rFonts w:ascii="Verdana" w:hAnsi="Verdana"/>
          <w:color w:val="000000"/>
          <w:sz w:val="18"/>
          <w:szCs w:val="18"/>
        </w:rPr>
        <w:t>08.00.10</w:t>
      </w:r>
    </w:p>
    <w:p w14:paraId="6CD1D4C6" w14:textId="77777777" w:rsidR="00821953" w:rsidRDefault="00821953" w:rsidP="00821953">
      <w:pPr>
        <w:rPr>
          <w:rFonts w:ascii="Verdana" w:hAnsi="Verdana"/>
          <w:b/>
          <w:bCs/>
          <w:color w:val="000000"/>
          <w:sz w:val="18"/>
          <w:szCs w:val="18"/>
        </w:rPr>
      </w:pPr>
      <w:r>
        <w:rPr>
          <w:rFonts w:ascii="Verdana" w:hAnsi="Verdana"/>
          <w:b/>
          <w:bCs/>
          <w:color w:val="000000"/>
          <w:sz w:val="18"/>
          <w:szCs w:val="18"/>
        </w:rPr>
        <w:t>Специальность: </w:t>
      </w:r>
    </w:p>
    <w:p w14:paraId="48DCAA83" w14:textId="77777777" w:rsidR="00821953" w:rsidRDefault="00821953" w:rsidP="0082195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48643B9" w14:textId="77777777" w:rsidR="00821953" w:rsidRDefault="00821953" w:rsidP="00821953">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DE0EBC5" w14:textId="77777777" w:rsidR="00821953" w:rsidRDefault="00821953" w:rsidP="00821953">
      <w:pPr>
        <w:rPr>
          <w:rFonts w:ascii="Verdana" w:hAnsi="Verdana"/>
          <w:color w:val="000000"/>
          <w:sz w:val="18"/>
          <w:szCs w:val="18"/>
        </w:rPr>
      </w:pPr>
      <w:r>
        <w:rPr>
          <w:rFonts w:ascii="Verdana" w:hAnsi="Verdana"/>
          <w:color w:val="000000"/>
          <w:sz w:val="18"/>
          <w:szCs w:val="18"/>
        </w:rPr>
        <w:t>198</w:t>
      </w:r>
    </w:p>
    <w:p w14:paraId="78C1BD0E" w14:textId="77777777" w:rsidR="00821953" w:rsidRDefault="00821953" w:rsidP="0082195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Булаш</w:t>
      </w:r>
      <w:proofErr w:type="spellEnd"/>
      <w:r>
        <w:rPr>
          <w:rStyle w:val="WW8Num1z0"/>
          <w:rFonts w:ascii="Verdana" w:hAnsi="Verdana"/>
          <w:b w:val="0"/>
          <w:bCs w:val="0"/>
          <w:color w:val="535353"/>
          <w:sz w:val="15"/>
          <w:szCs w:val="15"/>
        </w:rPr>
        <w:t>, Олеся Анатольевна</w:t>
      </w:r>
    </w:p>
    <w:p w14:paraId="3B7EAFC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2A628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материальная основа развития общества</w:t>
      </w:r>
    </w:p>
    <w:p w14:paraId="23118FF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как общественного достояния</w:t>
      </w:r>
    </w:p>
    <w:p w14:paraId="73CD74F6"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Элиминирование избыточного неравенства в РФ - важнейшее </w:t>
      </w:r>
      <w:proofErr w:type="spellStart"/>
      <w:r>
        <w:rPr>
          <w:rFonts w:ascii="Verdana" w:hAnsi="Verdana"/>
          <w:color w:val="000000"/>
          <w:sz w:val="18"/>
          <w:szCs w:val="18"/>
        </w:rPr>
        <w:t>направ</w:t>
      </w:r>
      <w:proofErr w:type="spellEnd"/>
      <w:r>
        <w:rPr>
          <w:rFonts w:ascii="Verdana" w:hAnsi="Verdana"/>
          <w:color w:val="000000"/>
          <w:sz w:val="18"/>
          <w:szCs w:val="18"/>
        </w:rPr>
        <w:t xml:space="preserve">- 26 </w:t>
      </w:r>
      <w:proofErr w:type="spellStart"/>
      <w:r>
        <w:rPr>
          <w:rFonts w:ascii="Verdana" w:hAnsi="Verdana"/>
          <w:color w:val="000000"/>
          <w:sz w:val="18"/>
          <w:szCs w:val="18"/>
        </w:rPr>
        <w:t>ление</w:t>
      </w:r>
      <w:proofErr w:type="spellEnd"/>
      <w:r>
        <w:rPr>
          <w:rFonts w:ascii="Verdana" w:hAnsi="Verdana"/>
          <w:color w:val="000000"/>
          <w:sz w:val="18"/>
          <w:szCs w:val="18"/>
        </w:rPr>
        <w:t xml:space="preserve">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w:t>
      </w:r>
    </w:p>
    <w:p w14:paraId="2C0CE6F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 Бюрократическая составляющая бюджета российского 43 государства</w:t>
      </w:r>
    </w:p>
    <w:p w14:paraId="06059DA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Анализ эффективности экономического роста и управления 62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РФ</w:t>
      </w:r>
    </w:p>
    <w:p w14:paraId="207CBB5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 Негативные последствия государственного регулирования экономики 62 и ее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p>
    <w:p w14:paraId="6C2B1B7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государства как отражение его реальных 79 приоритетов</w:t>
      </w:r>
    </w:p>
    <w:p w14:paraId="4CC9ACE6"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 От</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 xml:space="preserve">федерализма к </w:t>
      </w:r>
      <w:proofErr w:type="spellStart"/>
      <w:r>
        <w:rPr>
          <w:rFonts w:ascii="Verdana" w:hAnsi="Verdana"/>
          <w:color w:val="000000"/>
          <w:sz w:val="18"/>
          <w:szCs w:val="18"/>
        </w:rPr>
        <w:t>унитарности</w:t>
      </w:r>
      <w:proofErr w:type="spellEnd"/>
      <w:r>
        <w:rPr>
          <w:rFonts w:ascii="Verdana" w:hAnsi="Verdana"/>
          <w:color w:val="000000"/>
          <w:sz w:val="18"/>
          <w:szCs w:val="18"/>
        </w:rPr>
        <w:t xml:space="preserve"> бюджетного 100 устройства</w:t>
      </w:r>
    </w:p>
    <w:p w14:paraId="6FFAD96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Фискальная</w:t>
      </w:r>
      <w:r>
        <w:rPr>
          <w:rStyle w:val="WW8Num2z0"/>
          <w:rFonts w:ascii="Verdana" w:hAnsi="Verdana"/>
          <w:color w:val="000000"/>
          <w:sz w:val="18"/>
          <w:szCs w:val="18"/>
        </w:rPr>
        <w:t> </w:t>
      </w:r>
      <w:r>
        <w:rPr>
          <w:rFonts w:ascii="Verdana" w:hAnsi="Verdana"/>
          <w:color w:val="000000"/>
          <w:sz w:val="18"/>
          <w:szCs w:val="18"/>
        </w:rPr>
        <w:t>направленность действующей налоговой системы</w:t>
      </w:r>
    </w:p>
    <w:p w14:paraId="057258A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 Методические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 xml:space="preserve">разработки социально ориентированно- 129 </w:t>
      </w:r>
      <w:proofErr w:type="spellStart"/>
      <w:r>
        <w:rPr>
          <w:rFonts w:ascii="Verdana" w:hAnsi="Verdana"/>
          <w:color w:val="000000"/>
          <w:sz w:val="18"/>
          <w:szCs w:val="18"/>
        </w:rPr>
        <w:t>го</w:t>
      </w:r>
      <w:proofErr w:type="spellEnd"/>
      <w:r>
        <w:rPr>
          <w:rFonts w:ascii="Verdana" w:hAnsi="Verdana"/>
          <w:color w:val="000000"/>
          <w:sz w:val="18"/>
          <w:szCs w:val="18"/>
        </w:rPr>
        <w:t xml:space="preserve"> бюджета в РФ</w:t>
      </w:r>
    </w:p>
    <w:p w14:paraId="0EC090D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3.1 Бюджет и общественные фонды</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 xml:space="preserve">как инструменты </w:t>
      </w:r>
      <w:proofErr w:type="spellStart"/>
      <w:r>
        <w:rPr>
          <w:rFonts w:ascii="Verdana" w:hAnsi="Verdana"/>
          <w:color w:val="000000"/>
          <w:sz w:val="18"/>
          <w:szCs w:val="18"/>
        </w:rPr>
        <w:t>реали</w:t>
      </w:r>
      <w:proofErr w:type="spellEnd"/>
      <w:r>
        <w:rPr>
          <w:rFonts w:ascii="Verdana" w:hAnsi="Verdana"/>
          <w:color w:val="000000"/>
          <w:sz w:val="18"/>
          <w:szCs w:val="18"/>
        </w:rPr>
        <w:t xml:space="preserve">- 129 </w:t>
      </w:r>
      <w:proofErr w:type="spellStart"/>
      <w:r>
        <w:rPr>
          <w:rFonts w:ascii="Verdana" w:hAnsi="Verdana"/>
          <w:color w:val="000000"/>
          <w:sz w:val="18"/>
          <w:szCs w:val="18"/>
        </w:rPr>
        <w:t>зации</w:t>
      </w:r>
      <w:proofErr w:type="spellEnd"/>
      <w:r>
        <w:rPr>
          <w:rFonts w:ascii="Verdana" w:hAnsi="Verdana"/>
          <w:color w:val="000000"/>
          <w:sz w:val="18"/>
          <w:szCs w:val="18"/>
        </w:rPr>
        <w:t xml:space="preserve"> конституционных гарантий населения и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национальной экономики</w:t>
      </w:r>
    </w:p>
    <w:p w14:paraId="0C8106C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3.2 Пути совершенствования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p>
    <w:p w14:paraId="4CED0FF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финансовых ресурсов между звеньями бюджет- 157 ной системы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3D8AB8F2" w14:textId="77777777" w:rsidR="00821953" w:rsidRDefault="00821953" w:rsidP="0082195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"Финансовые основы формирования социально ориентированного бюджета в РФ"</w:t>
      </w:r>
    </w:p>
    <w:p w14:paraId="0DE5EE90"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Модернизация национального хозяйства РФ, переориентация </w:t>
      </w:r>
      <w:r>
        <w:rPr>
          <w:rFonts w:ascii="Verdana" w:hAnsi="Verdana"/>
          <w:color w:val="000000"/>
          <w:sz w:val="18"/>
          <w:szCs w:val="18"/>
        </w:rPr>
        <w:lastRenderedPageBreak/>
        <w:t>его на интенсивные направления роста, акцент на решение ключевых проблем повышения жизненного уровня населения являются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развития экономики страны. Степень их практической реализации во многом зависит от повышения качества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создания благоприятных условий для сосредоточения их на ведущих направлениях социально-экономического развития страны.</w:t>
      </w:r>
    </w:p>
    <w:p w14:paraId="48FDCB33"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проблемы совершенствования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ресурсов постоянно находятся в поле зрения ученых-экономистов и специалистов-практиков, их обсуждения проводятся на страницах ведущих российских журналов в течении длительного периода времени. Но положение к лучшему не меняется, и связано это во многом с тем, что предметом научной полемики является, как правило, чисто технический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бюджетом, а его коренная проблема - оторванность от реалий общественного устройства, перспективных задач развития экономики страны и повышения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 остается без внимания исследователей.</w:t>
      </w:r>
    </w:p>
    <w:p w14:paraId="4B6948E8" w14:textId="77777777" w:rsidR="00821953" w:rsidRDefault="00821953" w:rsidP="0082195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ресурсы государства в настоящее время представляют собой фактически</w:t>
      </w:r>
      <w:r>
        <w:rPr>
          <w:rStyle w:val="WW8Num2z0"/>
          <w:rFonts w:ascii="Verdana" w:hAnsi="Verdana"/>
          <w:color w:val="000000"/>
          <w:sz w:val="18"/>
          <w:szCs w:val="18"/>
        </w:rPr>
        <w:t> </w:t>
      </w:r>
      <w:r>
        <w:rPr>
          <w:rStyle w:val="WW8Num3z0"/>
          <w:rFonts w:ascii="Verdana" w:hAnsi="Verdana"/>
          <w:color w:val="4682B4"/>
          <w:sz w:val="18"/>
          <w:szCs w:val="18"/>
        </w:rPr>
        <w:t>монопольное</w:t>
      </w:r>
      <w:r>
        <w:rPr>
          <w:rStyle w:val="WW8Num2z0"/>
          <w:rFonts w:ascii="Verdana" w:hAnsi="Verdana"/>
          <w:color w:val="000000"/>
          <w:sz w:val="18"/>
          <w:szCs w:val="18"/>
        </w:rPr>
        <w:t> </w:t>
      </w:r>
      <w:r>
        <w:rPr>
          <w:rFonts w:ascii="Verdana" w:hAnsi="Verdana"/>
          <w:color w:val="000000"/>
          <w:sz w:val="18"/>
          <w:szCs w:val="18"/>
        </w:rPr>
        <w:t>право органов власти и управления распределять их не в соответствии с важнейшими направлениями экономического и социального развития общества, а для преимущественного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собственных корпоративных потребностей, что закономерно приводит к дискриминации подавляющего числа населения страны. Поэтому все новации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декларируемые как коренные преобразования в сфере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регулирования, в числе которых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середины 2004-2008 годов, представляют собой чисто</w:t>
      </w:r>
      <w:r>
        <w:rPr>
          <w:rStyle w:val="WW8Num2z0"/>
          <w:rFonts w:ascii="Verdana" w:hAnsi="Verdana"/>
          <w:color w:val="000000"/>
          <w:sz w:val="18"/>
          <w:szCs w:val="18"/>
        </w:rPr>
        <w:t> </w:t>
      </w:r>
      <w:r>
        <w:rPr>
          <w:rStyle w:val="WW8Num3z0"/>
          <w:rFonts w:ascii="Verdana" w:hAnsi="Verdana"/>
          <w:color w:val="4682B4"/>
          <w:sz w:val="18"/>
          <w:szCs w:val="18"/>
        </w:rPr>
        <w:t>конъюнктурные</w:t>
      </w:r>
      <w:r>
        <w:rPr>
          <w:rStyle w:val="WW8Num2z0"/>
          <w:rFonts w:ascii="Verdana" w:hAnsi="Verdana"/>
          <w:color w:val="000000"/>
          <w:sz w:val="18"/>
          <w:szCs w:val="18"/>
        </w:rPr>
        <w:t> </w:t>
      </w:r>
      <w:r>
        <w:rPr>
          <w:rFonts w:ascii="Verdana" w:hAnsi="Verdana"/>
          <w:color w:val="000000"/>
          <w:sz w:val="18"/>
          <w:szCs w:val="18"/>
        </w:rPr>
        <w:t>шаги, которые создают лишь видимость этой</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На деле же последняя иллюстрирует свою неспособность создать механизм реагирования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первоочередные потребности в научно-технической и социальной сферах национального развития.</w:t>
      </w:r>
    </w:p>
    <w:p w14:paraId="211EBCE8"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Такой фактически сложившийся дисбаланс - между общественным предназначением бюджета и его узко утилитарным императивным использованием - является главным тормозом на пути страны к обретению статуса</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 xml:space="preserve">развивающейся экономической державы. Государственные финансовые ресурсы могут и должны стать своеобразным катализатором </w:t>
      </w:r>
      <w:proofErr w:type="spellStart"/>
      <w:r>
        <w:rPr>
          <w:rFonts w:ascii="Verdana" w:hAnsi="Verdana"/>
          <w:color w:val="000000"/>
          <w:sz w:val="18"/>
          <w:szCs w:val="18"/>
        </w:rPr>
        <w:t>модернизационных</w:t>
      </w:r>
      <w:proofErr w:type="spellEnd"/>
      <w:r>
        <w:rPr>
          <w:rFonts w:ascii="Verdana" w:hAnsi="Verdana"/>
          <w:color w:val="000000"/>
          <w:sz w:val="18"/>
          <w:szCs w:val="18"/>
        </w:rPr>
        <w:t xml:space="preserve"> процессов экономики и сглаживания чрезмерных различий в уровне материальной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членов российского общества.</w:t>
      </w:r>
    </w:p>
    <w:p w14:paraId="3341D4D7"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В специальной экономической литературе все имеющиеся публикации по исследуемой проблеме можно классифицировать по следующим основным направлениям.</w:t>
      </w:r>
    </w:p>
    <w:p w14:paraId="7F8F1DA9"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Стратегия управления государственными финансами, их роль в повышении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страны, взаимодействие бюджета с другими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регуляторами общественного воспроизводства рассматриваются в работах А.</w:t>
      </w:r>
      <w:r>
        <w:rPr>
          <w:rStyle w:val="WW8Num2z0"/>
          <w:rFonts w:ascii="Verdana" w:hAnsi="Verdana"/>
          <w:color w:val="000000"/>
          <w:sz w:val="18"/>
          <w:szCs w:val="18"/>
        </w:rPr>
        <w:t> </w:t>
      </w:r>
      <w:r>
        <w:rPr>
          <w:rStyle w:val="WW8Num3z0"/>
          <w:rFonts w:ascii="Verdana" w:hAnsi="Verdana"/>
          <w:color w:val="4682B4"/>
          <w:sz w:val="18"/>
          <w:szCs w:val="18"/>
        </w:rPr>
        <w:t>Аганбегяна</w:t>
      </w:r>
      <w:r>
        <w:rPr>
          <w:rFonts w:ascii="Verdana" w:hAnsi="Verdana"/>
          <w:color w:val="000000"/>
          <w:sz w:val="18"/>
          <w:szCs w:val="18"/>
        </w:rPr>
        <w:t xml:space="preserve">, И. </w:t>
      </w:r>
      <w:proofErr w:type="spellStart"/>
      <w:r>
        <w:rPr>
          <w:rFonts w:ascii="Verdana" w:hAnsi="Verdana"/>
          <w:color w:val="000000"/>
          <w:sz w:val="18"/>
          <w:szCs w:val="18"/>
        </w:rPr>
        <w:t>Блеха</w:t>
      </w:r>
      <w:proofErr w:type="spellEnd"/>
      <w:r>
        <w:rPr>
          <w:rFonts w:ascii="Verdana" w:hAnsi="Verdana"/>
          <w:color w:val="000000"/>
          <w:sz w:val="18"/>
          <w:szCs w:val="18"/>
        </w:rPr>
        <w:t>, О. Врублевской, JI.</w:t>
      </w:r>
      <w:r>
        <w:rPr>
          <w:rStyle w:val="WW8Num2z0"/>
          <w:rFonts w:ascii="Verdana" w:hAnsi="Verdana"/>
          <w:color w:val="000000"/>
          <w:sz w:val="18"/>
          <w:szCs w:val="18"/>
        </w:rPr>
        <w:t> </w:t>
      </w:r>
      <w:proofErr w:type="spellStart"/>
      <w:r>
        <w:rPr>
          <w:rStyle w:val="WW8Num3z0"/>
          <w:rFonts w:ascii="Verdana" w:hAnsi="Verdana"/>
          <w:color w:val="4682B4"/>
          <w:sz w:val="18"/>
          <w:szCs w:val="18"/>
        </w:rPr>
        <w:t>Дробозиной</w:t>
      </w:r>
      <w:proofErr w:type="spellEnd"/>
      <w:r>
        <w:rPr>
          <w:rFonts w:ascii="Verdana" w:hAnsi="Verdana"/>
          <w:color w:val="000000"/>
          <w:sz w:val="18"/>
          <w:szCs w:val="18"/>
        </w:rPr>
        <w:t xml:space="preserve">, С. Глазьева, В. Ковалева, А. Лаврова, P.A. и П.Б. </w:t>
      </w:r>
      <w:proofErr w:type="spellStart"/>
      <w:r>
        <w:rPr>
          <w:rFonts w:ascii="Verdana" w:hAnsi="Verdana"/>
          <w:color w:val="000000"/>
          <w:sz w:val="18"/>
          <w:szCs w:val="18"/>
        </w:rPr>
        <w:t>Масгрейвов</w:t>
      </w:r>
      <w:proofErr w:type="spellEnd"/>
      <w:r>
        <w:rPr>
          <w:rFonts w:ascii="Verdana" w:hAnsi="Verdana"/>
          <w:color w:val="000000"/>
          <w:sz w:val="18"/>
          <w:szCs w:val="18"/>
        </w:rPr>
        <w:t>, А.</w:t>
      </w:r>
      <w:r>
        <w:rPr>
          <w:rStyle w:val="WW8Num2z0"/>
          <w:rFonts w:ascii="Verdana" w:hAnsi="Verdana"/>
          <w:color w:val="000000"/>
          <w:sz w:val="18"/>
          <w:szCs w:val="18"/>
        </w:rPr>
        <w:t> </w:t>
      </w:r>
      <w:proofErr w:type="spellStart"/>
      <w:r>
        <w:rPr>
          <w:rStyle w:val="WW8Num3z0"/>
          <w:rFonts w:ascii="Verdana" w:hAnsi="Verdana"/>
          <w:color w:val="4682B4"/>
          <w:sz w:val="18"/>
          <w:szCs w:val="18"/>
        </w:rPr>
        <w:t>Нешитого</w:t>
      </w:r>
      <w:proofErr w:type="spellEnd"/>
      <w:r>
        <w:rPr>
          <w:rFonts w:ascii="Verdana" w:hAnsi="Verdana"/>
          <w:color w:val="000000"/>
          <w:sz w:val="18"/>
          <w:szCs w:val="18"/>
        </w:rPr>
        <w:t xml:space="preserve">, В. Новожилова, В. </w:t>
      </w:r>
      <w:proofErr w:type="spellStart"/>
      <w:r>
        <w:rPr>
          <w:rFonts w:ascii="Verdana" w:hAnsi="Verdana"/>
          <w:color w:val="000000"/>
          <w:sz w:val="18"/>
          <w:szCs w:val="18"/>
        </w:rPr>
        <w:t>Роионовой</w:t>
      </w:r>
      <w:proofErr w:type="spellEnd"/>
      <w:r>
        <w:rPr>
          <w:rFonts w:ascii="Verdana" w:hAnsi="Verdana"/>
          <w:color w:val="000000"/>
          <w:sz w:val="18"/>
          <w:szCs w:val="18"/>
        </w:rPr>
        <w:t xml:space="preserve"> и др.</w:t>
      </w:r>
    </w:p>
    <w:p w14:paraId="3071C944"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налогово-бюджетных асимметрий в финансовом механизме и пути их преодоления освещены в трудах JI.</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xml:space="preserve">, Е. Боровикова, С </w:t>
      </w:r>
      <w:proofErr w:type="spellStart"/>
      <w:r>
        <w:rPr>
          <w:rFonts w:ascii="Verdana" w:hAnsi="Verdana"/>
          <w:color w:val="000000"/>
          <w:sz w:val="18"/>
          <w:szCs w:val="18"/>
        </w:rPr>
        <w:t>Валентея</w:t>
      </w:r>
      <w:proofErr w:type="spellEnd"/>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Игудина</w:t>
      </w:r>
      <w:r>
        <w:rPr>
          <w:rFonts w:ascii="Verdana" w:hAnsi="Verdana"/>
          <w:color w:val="000000"/>
          <w:sz w:val="18"/>
          <w:szCs w:val="18"/>
        </w:rPr>
        <w:t>, С. Лариной, В. Лексина, В.</w:t>
      </w:r>
      <w:r>
        <w:rPr>
          <w:rStyle w:val="WW8Num2z0"/>
          <w:rFonts w:ascii="Verdana" w:hAnsi="Verdana"/>
          <w:color w:val="000000"/>
          <w:sz w:val="18"/>
          <w:szCs w:val="18"/>
        </w:rPr>
        <w:t> </w:t>
      </w:r>
      <w:proofErr w:type="spellStart"/>
      <w:r>
        <w:rPr>
          <w:rStyle w:val="WW8Num3z0"/>
          <w:rFonts w:ascii="Verdana" w:hAnsi="Verdana"/>
          <w:color w:val="4682B4"/>
          <w:sz w:val="18"/>
          <w:szCs w:val="18"/>
        </w:rPr>
        <w:t>Сенчагова</w:t>
      </w:r>
      <w:proofErr w:type="spellEnd"/>
      <w:r>
        <w:rPr>
          <w:rFonts w:ascii="Verdana" w:hAnsi="Verdana"/>
          <w:color w:val="000000"/>
          <w:sz w:val="18"/>
          <w:szCs w:val="18"/>
        </w:rPr>
        <w:t xml:space="preserve">, А. Сухарева, С. </w:t>
      </w:r>
      <w:proofErr w:type="spellStart"/>
      <w:r>
        <w:rPr>
          <w:rFonts w:ascii="Verdana" w:hAnsi="Verdana"/>
          <w:color w:val="000000"/>
          <w:sz w:val="18"/>
          <w:szCs w:val="18"/>
        </w:rPr>
        <w:t>Хурсевича</w:t>
      </w:r>
      <w:proofErr w:type="spellEnd"/>
      <w:r>
        <w:rPr>
          <w:rFonts w:ascii="Verdana" w:hAnsi="Verdana"/>
          <w:color w:val="000000"/>
          <w:sz w:val="18"/>
          <w:szCs w:val="18"/>
        </w:rPr>
        <w:t xml:space="preserve">, А. </w:t>
      </w:r>
      <w:proofErr w:type="spellStart"/>
      <w:r>
        <w:rPr>
          <w:rFonts w:ascii="Verdana" w:hAnsi="Verdana"/>
          <w:color w:val="000000"/>
          <w:sz w:val="18"/>
          <w:szCs w:val="18"/>
        </w:rPr>
        <w:t>Швецова</w:t>
      </w:r>
      <w:proofErr w:type="spellEnd"/>
      <w:r>
        <w:rPr>
          <w:rFonts w:ascii="Verdana" w:hAnsi="Verdana"/>
          <w:color w:val="000000"/>
          <w:sz w:val="18"/>
          <w:szCs w:val="18"/>
        </w:rPr>
        <w:t xml:space="preserve"> и др.</w:t>
      </w:r>
    </w:p>
    <w:p w14:paraId="18430CB3"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методические аспекты управления финансами на</w:t>
      </w:r>
      <w:r>
        <w:rPr>
          <w:rStyle w:val="WW8Num2z0"/>
          <w:rFonts w:ascii="Verdana" w:hAnsi="Verdana"/>
          <w:color w:val="000000"/>
          <w:sz w:val="18"/>
          <w:szCs w:val="18"/>
        </w:rPr>
        <w:t> </w:t>
      </w:r>
      <w:r>
        <w:rPr>
          <w:rStyle w:val="WW8Num3z0"/>
          <w:rFonts w:ascii="Verdana" w:hAnsi="Verdana"/>
          <w:color w:val="4682B4"/>
          <w:sz w:val="18"/>
          <w:szCs w:val="18"/>
        </w:rPr>
        <w:t>субфедеральном</w:t>
      </w:r>
      <w:r>
        <w:rPr>
          <w:rStyle w:val="WW8Num2z0"/>
          <w:rFonts w:ascii="Verdana" w:hAnsi="Verdana"/>
          <w:color w:val="000000"/>
          <w:sz w:val="18"/>
          <w:szCs w:val="18"/>
        </w:rPr>
        <w:t> </w:t>
      </w:r>
      <w:r>
        <w:rPr>
          <w:rFonts w:ascii="Verdana" w:hAnsi="Verdana"/>
          <w:color w:val="000000"/>
          <w:sz w:val="18"/>
          <w:szCs w:val="18"/>
        </w:rPr>
        <w:t>уровне нашли свое отражение в работах Е.</w:t>
      </w:r>
      <w:r>
        <w:rPr>
          <w:rStyle w:val="WW8Num2z0"/>
          <w:rFonts w:ascii="Verdana" w:hAnsi="Verdana"/>
          <w:color w:val="000000"/>
          <w:sz w:val="18"/>
          <w:szCs w:val="18"/>
        </w:rPr>
        <w:t> </w:t>
      </w:r>
      <w:proofErr w:type="spellStart"/>
      <w:r>
        <w:rPr>
          <w:rStyle w:val="WW8Num3z0"/>
          <w:rFonts w:ascii="Verdana" w:hAnsi="Verdana"/>
          <w:color w:val="4682B4"/>
          <w:sz w:val="18"/>
          <w:szCs w:val="18"/>
        </w:rPr>
        <w:t>Бухвальда</w:t>
      </w:r>
      <w:proofErr w:type="spellEnd"/>
      <w:r>
        <w:rPr>
          <w:rFonts w:ascii="Verdana" w:hAnsi="Verdana"/>
          <w:color w:val="000000"/>
          <w:sz w:val="18"/>
          <w:szCs w:val="18"/>
        </w:rPr>
        <w:t xml:space="preserve">, С. Галицкой, А. </w:t>
      </w:r>
      <w:proofErr w:type="spellStart"/>
      <w:r>
        <w:rPr>
          <w:rFonts w:ascii="Verdana" w:hAnsi="Verdana"/>
          <w:color w:val="000000"/>
          <w:sz w:val="18"/>
          <w:szCs w:val="18"/>
        </w:rPr>
        <w:t>Дадашева</w:t>
      </w:r>
      <w:proofErr w:type="spellEnd"/>
      <w:r>
        <w:rPr>
          <w:rFonts w:ascii="Verdana" w:hAnsi="Verdana"/>
          <w:color w:val="000000"/>
          <w:sz w:val="18"/>
          <w:szCs w:val="18"/>
        </w:rPr>
        <w:t>, П. Джеймса, А. Игудина, Б.</w:t>
      </w:r>
      <w:r>
        <w:rPr>
          <w:rStyle w:val="WW8Num2z0"/>
          <w:rFonts w:ascii="Verdana" w:hAnsi="Verdana"/>
          <w:color w:val="000000"/>
          <w:sz w:val="18"/>
          <w:szCs w:val="18"/>
        </w:rPr>
        <w:t> </w:t>
      </w:r>
      <w:proofErr w:type="spellStart"/>
      <w:r>
        <w:rPr>
          <w:rStyle w:val="WW8Num3z0"/>
          <w:rFonts w:ascii="Verdana" w:hAnsi="Verdana"/>
          <w:color w:val="4682B4"/>
          <w:sz w:val="18"/>
          <w:szCs w:val="18"/>
        </w:rPr>
        <w:t>Мильнера</w:t>
      </w:r>
      <w:proofErr w:type="spellEnd"/>
      <w:r>
        <w:rPr>
          <w:rFonts w:ascii="Verdana" w:hAnsi="Verdana"/>
          <w:color w:val="000000"/>
          <w:sz w:val="18"/>
          <w:szCs w:val="18"/>
        </w:rPr>
        <w:t>, Т. Ржевской, В. Суслова, С.</w:t>
      </w:r>
      <w:r>
        <w:rPr>
          <w:rStyle w:val="WW8Num2z0"/>
          <w:rFonts w:ascii="Verdana" w:hAnsi="Verdana"/>
          <w:color w:val="000000"/>
          <w:sz w:val="18"/>
          <w:szCs w:val="18"/>
        </w:rPr>
        <w:t> </w:t>
      </w:r>
      <w:proofErr w:type="spellStart"/>
      <w:r>
        <w:rPr>
          <w:rStyle w:val="WW8Num3z0"/>
          <w:rFonts w:ascii="Verdana" w:hAnsi="Verdana"/>
          <w:color w:val="4682B4"/>
          <w:sz w:val="18"/>
          <w:szCs w:val="18"/>
        </w:rPr>
        <w:t>Суспицына</w:t>
      </w:r>
      <w:proofErr w:type="spellEnd"/>
      <w:r>
        <w:rPr>
          <w:rStyle w:val="WW8Num2z0"/>
          <w:rFonts w:ascii="Verdana" w:hAnsi="Verdana"/>
          <w:color w:val="000000"/>
          <w:sz w:val="18"/>
          <w:szCs w:val="18"/>
        </w:rPr>
        <w:t> </w:t>
      </w:r>
      <w:r>
        <w:rPr>
          <w:rFonts w:ascii="Verdana" w:hAnsi="Verdana"/>
          <w:color w:val="000000"/>
          <w:sz w:val="18"/>
          <w:szCs w:val="18"/>
        </w:rPr>
        <w:t>и др.</w:t>
      </w:r>
    </w:p>
    <w:p w14:paraId="5F4ADE15"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формирования рациональной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и исследования межбюджетных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 xml:space="preserve">представлены в трудах М. </w:t>
      </w:r>
      <w:proofErr w:type="spellStart"/>
      <w:r>
        <w:rPr>
          <w:rFonts w:ascii="Verdana" w:hAnsi="Verdana"/>
          <w:color w:val="000000"/>
          <w:sz w:val="18"/>
          <w:szCs w:val="18"/>
        </w:rPr>
        <w:t>Ананских</w:t>
      </w:r>
      <w:proofErr w:type="spellEnd"/>
      <w:r>
        <w:rPr>
          <w:rFonts w:ascii="Verdana" w:hAnsi="Verdana"/>
          <w:color w:val="000000"/>
          <w:sz w:val="18"/>
          <w:szCs w:val="18"/>
        </w:rPr>
        <w:t xml:space="preserve">, Н. </w:t>
      </w:r>
      <w:proofErr w:type="spellStart"/>
      <w:r>
        <w:rPr>
          <w:rFonts w:ascii="Verdana" w:hAnsi="Verdana"/>
          <w:color w:val="000000"/>
          <w:sz w:val="18"/>
          <w:szCs w:val="18"/>
        </w:rPr>
        <w:t>Гудыма</w:t>
      </w:r>
      <w:proofErr w:type="spellEnd"/>
      <w:r>
        <w:rPr>
          <w:rFonts w:ascii="Verdana" w:hAnsi="Verdana"/>
          <w:color w:val="000000"/>
          <w:sz w:val="18"/>
          <w:szCs w:val="18"/>
        </w:rPr>
        <w:t>, И.</w:t>
      </w:r>
      <w:r>
        <w:rPr>
          <w:rStyle w:val="WW8Num2z0"/>
          <w:rFonts w:ascii="Verdana" w:hAnsi="Verdana"/>
          <w:color w:val="000000"/>
          <w:sz w:val="18"/>
          <w:szCs w:val="18"/>
        </w:rPr>
        <w:t> </w:t>
      </w:r>
      <w:proofErr w:type="spellStart"/>
      <w:r>
        <w:rPr>
          <w:rStyle w:val="WW8Num3z0"/>
          <w:rFonts w:ascii="Verdana" w:hAnsi="Verdana"/>
          <w:color w:val="4682B4"/>
          <w:sz w:val="18"/>
          <w:szCs w:val="18"/>
        </w:rPr>
        <w:t>Ишиной</w:t>
      </w:r>
      <w:proofErr w:type="spellEnd"/>
      <w:r>
        <w:rPr>
          <w:rFonts w:ascii="Verdana" w:hAnsi="Verdana"/>
          <w:color w:val="000000"/>
          <w:sz w:val="18"/>
          <w:szCs w:val="18"/>
        </w:rPr>
        <w:t xml:space="preserve">, Ф. </w:t>
      </w:r>
      <w:proofErr w:type="spellStart"/>
      <w:r>
        <w:rPr>
          <w:rFonts w:ascii="Verdana" w:hAnsi="Verdana"/>
          <w:color w:val="000000"/>
          <w:sz w:val="18"/>
          <w:szCs w:val="18"/>
        </w:rPr>
        <w:t>Ле</w:t>
      </w:r>
      <w:proofErr w:type="spellEnd"/>
      <w:r>
        <w:rPr>
          <w:rFonts w:ascii="Verdana" w:hAnsi="Verdana"/>
          <w:color w:val="000000"/>
          <w:sz w:val="18"/>
          <w:szCs w:val="18"/>
        </w:rPr>
        <w:t xml:space="preserve"> </w:t>
      </w:r>
      <w:proofErr w:type="spellStart"/>
      <w:r>
        <w:rPr>
          <w:rFonts w:ascii="Verdana" w:hAnsi="Verdana"/>
          <w:color w:val="000000"/>
          <w:sz w:val="18"/>
          <w:szCs w:val="18"/>
        </w:rPr>
        <w:t>Ру</w:t>
      </w:r>
      <w:proofErr w:type="spellEnd"/>
      <w:r>
        <w:rPr>
          <w:rFonts w:ascii="Verdana" w:hAnsi="Verdana"/>
          <w:color w:val="000000"/>
          <w:sz w:val="18"/>
          <w:szCs w:val="18"/>
        </w:rPr>
        <w:t xml:space="preserve">, В. Птицына, О. </w:t>
      </w:r>
      <w:proofErr w:type="spellStart"/>
      <w:r>
        <w:rPr>
          <w:rFonts w:ascii="Verdana" w:hAnsi="Verdana"/>
          <w:color w:val="000000"/>
          <w:sz w:val="18"/>
          <w:szCs w:val="18"/>
        </w:rPr>
        <w:t>Пчелинцева</w:t>
      </w:r>
      <w:proofErr w:type="spellEnd"/>
      <w:r>
        <w:rPr>
          <w:rFonts w:ascii="Verdana" w:hAnsi="Verdana"/>
          <w:color w:val="000000"/>
          <w:sz w:val="18"/>
          <w:szCs w:val="18"/>
        </w:rPr>
        <w:t>, Р. Чванова, А. Шевякова и др.</w:t>
      </w:r>
    </w:p>
    <w:p w14:paraId="5636A82A"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бюджетов всех уровней, ликвидации их</w:t>
      </w:r>
      <w:r>
        <w:rPr>
          <w:rStyle w:val="WW8Num2z0"/>
          <w:rFonts w:ascii="Verdana" w:hAnsi="Verdana"/>
          <w:color w:val="000000"/>
          <w:sz w:val="18"/>
          <w:szCs w:val="18"/>
        </w:rPr>
        <w:t> </w:t>
      </w:r>
      <w:proofErr w:type="spellStart"/>
      <w:r>
        <w:rPr>
          <w:rStyle w:val="WW8Num3z0"/>
          <w:rFonts w:ascii="Verdana" w:hAnsi="Verdana"/>
          <w:color w:val="4682B4"/>
          <w:sz w:val="18"/>
          <w:szCs w:val="18"/>
        </w:rPr>
        <w:t>дотационности</w:t>
      </w:r>
      <w:proofErr w:type="spellEnd"/>
      <w:r>
        <w:rPr>
          <w:rFonts w:ascii="Verdana" w:hAnsi="Verdana"/>
          <w:color w:val="000000"/>
          <w:sz w:val="18"/>
          <w:szCs w:val="18"/>
        </w:rPr>
        <w:t>, исследования факторов бюджетного дефицита нашли свое отражение в работах Л. Павловой, В.</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Панскова</w:t>
      </w:r>
      <w:proofErr w:type="spellEnd"/>
      <w:r>
        <w:rPr>
          <w:rFonts w:ascii="Verdana" w:hAnsi="Verdana"/>
          <w:color w:val="000000"/>
          <w:sz w:val="18"/>
          <w:szCs w:val="18"/>
        </w:rPr>
        <w:t xml:space="preserve">, Л. Прониной, И. </w:t>
      </w:r>
      <w:proofErr w:type="spellStart"/>
      <w:r>
        <w:rPr>
          <w:rFonts w:ascii="Verdana" w:hAnsi="Verdana"/>
          <w:color w:val="000000"/>
          <w:sz w:val="18"/>
          <w:szCs w:val="18"/>
        </w:rPr>
        <w:t>Пыховой</w:t>
      </w:r>
      <w:proofErr w:type="spellEnd"/>
      <w:r>
        <w:rPr>
          <w:rFonts w:ascii="Verdana" w:hAnsi="Verdana"/>
          <w:color w:val="000000"/>
          <w:sz w:val="18"/>
          <w:szCs w:val="18"/>
        </w:rPr>
        <w:t xml:space="preserve">, М. Романовского, Ю. </w:t>
      </w:r>
      <w:proofErr w:type="spellStart"/>
      <w:r>
        <w:rPr>
          <w:rFonts w:ascii="Verdana" w:hAnsi="Verdana"/>
          <w:color w:val="000000"/>
          <w:sz w:val="18"/>
          <w:szCs w:val="18"/>
        </w:rPr>
        <w:t>Швецова</w:t>
      </w:r>
      <w:proofErr w:type="spellEnd"/>
      <w:r>
        <w:rPr>
          <w:rFonts w:ascii="Verdana" w:hAnsi="Verdana"/>
          <w:color w:val="000000"/>
          <w:sz w:val="18"/>
          <w:szCs w:val="18"/>
        </w:rPr>
        <w:t>, В.</w:t>
      </w:r>
      <w:r>
        <w:rPr>
          <w:rStyle w:val="WW8Num2z0"/>
          <w:rFonts w:ascii="Verdana" w:hAnsi="Verdana"/>
          <w:color w:val="000000"/>
          <w:sz w:val="18"/>
          <w:szCs w:val="18"/>
        </w:rPr>
        <w:t> </w:t>
      </w:r>
      <w:proofErr w:type="spellStart"/>
      <w:r>
        <w:rPr>
          <w:rStyle w:val="WW8Num3z0"/>
          <w:rFonts w:ascii="Verdana" w:hAnsi="Verdana"/>
          <w:color w:val="4682B4"/>
          <w:sz w:val="18"/>
          <w:szCs w:val="18"/>
        </w:rPr>
        <w:t>Штундюка</w:t>
      </w:r>
      <w:proofErr w:type="spellEnd"/>
      <w:r>
        <w:rPr>
          <w:rFonts w:ascii="Verdana" w:hAnsi="Verdana"/>
          <w:color w:val="000000"/>
          <w:sz w:val="18"/>
          <w:szCs w:val="18"/>
        </w:rPr>
        <w:t xml:space="preserve">, М. </w:t>
      </w:r>
      <w:proofErr w:type="spellStart"/>
      <w:r>
        <w:rPr>
          <w:rFonts w:ascii="Verdana" w:hAnsi="Verdana"/>
          <w:color w:val="000000"/>
          <w:sz w:val="18"/>
          <w:szCs w:val="18"/>
        </w:rPr>
        <w:lastRenderedPageBreak/>
        <w:t>Яндиева</w:t>
      </w:r>
      <w:proofErr w:type="spellEnd"/>
      <w:r>
        <w:rPr>
          <w:rFonts w:ascii="Verdana" w:hAnsi="Verdana"/>
          <w:color w:val="000000"/>
          <w:sz w:val="18"/>
          <w:szCs w:val="18"/>
        </w:rPr>
        <w:t xml:space="preserve"> и др.</w:t>
      </w:r>
    </w:p>
    <w:p w14:paraId="09DE399D"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Аспекты нормативно-правового регулирования государственных финансовых ресурсов представлены в исследованиях Д. Комягина, Г. Крылова, Э. </w:t>
      </w:r>
      <w:proofErr w:type="spellStart"/>
      <w:proofErr w:type="gramStart"/>
      <w:r>
        <w:rPr>
          <w:rFonts w:ascii="Verdana" w:hAnsi="Verdana"/>
          <w:color w:val="000000"/>
          <w:sz w:val="18"/>
          <w:szCs w:val="18"/>
        </w:rPr>
        <w:t>Кушне-ра</w:t>
      </w:r>
      <w:proofErr w:type="spellEnd"/>
      <w:proofErr w:type="gramEnd"/>
      <w:r>
        <w:rPr>
          <w:rFonts w:ascii="Verdana" w:hAnsi="Verdana"/>
          <w:color w:val="000000"/>
          <w:sz w:val="18"/>
          <w:szCs w:val="18"/>
        </w:rPr>
        <w:t>, В. Пешехонова, В.</w:t>
      </w:r>
      <w:r>
        <w:rPr>
          <w:rStyle w:val="WW8Num2z0"/>
          <w:rFonts w:ascii="Verdana" w:hAnsi="Verdana"/>
          <w:color w:val="000000"/>
          <w:sz w:val="18"/>
          <w:szCs w:val="18"/>
        </w:rPr>
        <w:t> </w:t>
      </w:r>
      <w:r>
        <w:rPr>
          <w:rStyle w:val="WW8Num3z0"/>
          <w:rFonts w:ascii="Verdana" w:hAnsi="Verdana"/>
          <w:color w:val="4682B4"/>
          <w:sz w:val="18"/>
          <w:szCs w:val="18"/>
        </w:rPr>
        <w:t>Родионовой</w:t>
      </w:r>
      <w:r>
        <w:rPr>
          <w:rStyle w:val="WW8Num2z0"/>
          <w:rFonts w:ascii="Verdana" w:hAnsi="Verdana"/>
          <w:color w:val="000000"/>
          <w:sz w:val="18"/>
          <w:szCs w:val="18"/>
        </w:rPr>
        <w:t> </w:t>
      </w:r>
      <w:r>
        <w:rPr>
          <w:rFonts w:ascii="Verdana" w:hAnsi="Verdana"/>
          <w:color w:val="000000"/>
          <w:sz w:val="18"/>
          <w:szCs w:val="18"/>
        </w:rPr>
        <w:t>и др.</w:t>
      </w:r>
    </w:p>
    <w:p w14:paraId="2D54F428"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большинства специалистов красной нитью проходит тезис о том, что государственный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является важнейшим источником и материальной основой совершенствования национальной экономики, ее перманентной интенсификации и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человеческого капитала. Разнообразие направлений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потоками, представленных авторами, свидетельствуют об огромном потенциале государственных финансов, пока еще слабо используемым в практической деятельности субъектов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регулирования.</w:t>
      </w:r>
    </w:p>
    <w:p w14:paraId="2F277E3F"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многие аспекты избранной проблемы требуют серьезного переосмысления, выработки принципиально новых подходов совершенствования бюджетных отношений, способствующих развитию национальной экономики и повышению жизненного уровня населения.</w:t>
      </w:r>
    </w:p>
    <w:p w14:paraId="1922F6F4"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обстоятельства определили цель и задачи диссертации.</w:t>
      </w:r>
    </w:p>
    <w:p w14:paraId="6D68ADBA"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диссертационной работы заключается в разработке и обосновании методического подхода к составлению социально ориентированного бюджета в РФ, направленного на преодоление избыточного неравенства населения и обеспечение расширенного воспроизводства национальной экономики.</w:t>
      </w:r>
    </w:p>
    <w:p w14:paraId="63DDB686"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этой цели обусловила необходимость постановки и решения следующих задач:</w:t>
      </w:r>
    </w:p>
    <w:p w14:paraId="4BB0198E"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теоретическое содержание бюджета как общественного достояния;</w:t>
      </w:r>
    </w:p>
    <w:p w14:paraId="3DD1457C"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важнейшие недостатки действующего порядка формирования и исполнения бюджета с точки зрения соответствия его функций критерию общественной значимости;</w:t>
      </w:r>
    </w:p>
    <w:p w14:paraId="20638B47"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эффективность действующей модели государственного регулирования экономики и управления общественными финансами;</w:t>
      </w:r>
    </w:p>
    <w:p w14:paraId="25E2E57B"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комплексный анализ эффективности бюджетной и налоговой системы государства, состояние бюджетного федерализма;</w:t>
      </w:r>
    </w:p>
    <w:p w14:paraId="0C8A6C7D"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необходимость изменения механизма распределения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финансовой системе страны с целью более обоснованной регламентации бюджетных ресурсов государства;</w:t>
      </w:r>
    </w:p>
    <w:p w14:paraId="3570B1DB"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методический подход, позволяющий осуществлять бюджетно-налоговой</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направленное на решение задач социально-экономического развития страны с учетом социальных и инвестиционных приоритетов.</w:t>
      </w:r>
    </w:p>
    <w:p w14:paraId="3F63EC1C"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и методические аспекты формирования бюджетно-налоговой политики государства.</w:t>
      </w:r>
    </w:p>
    <w:p w14:paraId="7765C7EF"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государственные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объединяющие бюджетную и налоговую системы страны.</w:t>
      </w:r>
    </w:p>
    <w:p w14:paraId="16B40CE5"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заключается в следующем:</w:t>
      </w:r>
    </w:p>
    <w:p w14:paraId="145F646B"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и введены определения бюджета как экономической категории и его основных дефиниций, отличающиеся от сформулированных или отсутствующие в Бюджетном кодексе и положенные в основу разработанных мероприятий по совершенствованию бюджетного регулирования;</w:t>
      </w:r>
    </w:p>
    <w:p w14:paraId="2A9C0B54"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государственных финансовых ресурсов, обеспечивающая их концентрацию на</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реализации ключевых национальных проектов и воплощение принципа социальной справедливости в обществе;</w:t>
      </w:r>
    </w:p>
    <w:p w14:paraId="3F6B60AB"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аргументирована целесообразность формирования общественных фондов</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за счет сосредоточения рентного дохода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xml:space="preserve">государства, что создает условия для полноценного </w:t>
      </w:r>
      <w:r>
        <w:rPr>
          <w:rFonts w:ascii="Verdana" w:hAnsi="Verdana"/>
          <w:color w:val="000000"/>
          <w:sz w:val="18"/>
          <w:szCs w:val="18"/>
        </w:rPr>
        <w:lastRenderedPageBreak/>
        <w:t>осуществления социальной функции бюджета;</w:t>
      </w:r>
    </w:p>
    <w:p w14:paraId="15686115"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к прогрессивной шкале взимания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являющейся основным условием и финансовым источником ликвидации избыточного неравенства населения;</w:t>
      </w:r>
    </w:p>
    <w:p w14:paraId="606117C0"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авторская модификация программно-целевого метода бюджетного планирования в виде системы минимальных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обеспечивающая приоритетность финансирования социально значимых расходов государства.</w:t>
      </w:r>
    </w:p>
    <w:p w14:paraId="07D918A4"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фундаментальные труды ведущих отечественных и зарубежных ученых в области современной теории бюджета, бюджетной системы и бюджетного процесса,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налогообложения, бюджетного федерализма и управления государственными финансовыми ресурсами.</w:t>
      </w:r>
    </w:p>
    <w:p w14:paraId="2E92F0AB"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системный подход, позволяющий, с одной стороны, рассматривать бюджет и</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как самостоятельный исследовательский процесс, а с другой стороны, - как элемент системы управления государственными финансовыми ресурсами. В основу исследования положен диалектический метод изучения объективных экономических законов, закономерностей и явлений в их постоянном развитии и взаимосвязи.</w:t>
      </w:r>
    </w:p>
    <w:p w14:paraId="5627A696"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диссертационного исследования соответствует п. 2.17 «Бюджетно-налоговая политика государства в рыночной экономике»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4A2EB9DC"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действующие нормативно-правовые акты Российской Федерации, статистические данные Федеральной службы государственной статистики, монографии и публикации в периодической печати по исследуемой теме, ресурсы сети Интернет.</w:t>
      </w:r>
    </w:p>
    <w:p w14:paraId="7D9CFFF0"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диссертации состоит в разработке целостной концепции бюджета как экономической категории и методического подхода к формированию, распределению и использованию бюджетных ресурсов государства.</w:t>
      </w:r>
    </w:p>
    <w:p w14:paraId="0B13A449"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результатов диссертационной работы финансовыми органами страны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прогнозировании объема и структуры федерального, регионального и местного</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0B922F02"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работы и внедрение ее результатов. Основные положения и результаты исследования докладывались на VII, VIII и IX международных </w:t>
      </w:r>
      <w:proofErr w:type="spellStart"/>
      <w:r>
        <w:rPr>
          <w:rFonts w:ascii="Verdana" w:hAnsi="Verdana"/>
          <w:color w:val="000000"/>
          <w:sz w:val="18"/>
          <w:szCs w:val="18"/>
        </w:rPr>
        <w:t>научнопрактических</w:t>
      </w:r>
      <w:proofErr w:type="spellEnd"/>
      <w:r>
        <w:rPr>
          <w:rFonts w:ascii="Verdana" w:hAnsi="Verdana"/>
          <w:color w:val="000000"/>
          <w:sz w:val="18"/>
          <w:szCs w:val="18"/>
        </w:rPr>
        <w:t xml:space="preserve"> конференциях «Проблемы совершенствования бюджетной политики регионов 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(г. Петрозаводск, 2007, 2008, 2009 гг.), международной научно-практической конференции «</w:t>
      </w:r>
      <w:r>
        <w:rPr>
          <w:rStyle w:val="WW8Num3z0"/>
          <w:rFonts w:ascii="Verdana" w:hAnsi="Verdana"/>
          <w:color w:val="4682B4"/>
          <w:sz w:val="18"/>
          <w:szCs w:val="18"/>
        </w:rPr>
        <w:t>Актуальные проблемы экономики и права на современном этапе развития России</w:t>
      </w:r>
      <w:r>
        <w:rPr>
          <w:rFonts w:ascii="Verdana" w:hAnsi="Verdana"/>
          <w:color w:val="000000"/>
          <w:sz w:val="18"/>
          <w:szCs w:val="18"/>
        </w:rPr>
        <w:t>» (г. Барнаул, 2008г.) и первой</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научной конференции аспирантов «Актуальные проблемы социально-экономического развития Российской Федерации» (г. Барнаул, 2013 г.).</w:t>
      </w:r>
    </w:p>
    <w:p w14:paraId="022212D5"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диссертационной работы нашли свое практическое применение в деятельности Комитета по</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налоговой и кредитной политике Администрации Алтайского края, Управления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по Алтайскому краю, а также Администрации города Томска.</w:t>
      </w:r>
    </w:p>
    <w:p w14:paraId="70392435"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используются в учебном процессе для студентов по дисциплинам «</w:t>
      </w:r>
      <w:r>
        <w:rPr>
          <w:rStyle w:val="WW8Num3z0"/>
          <w:rFonts w:ascii="Verdana" w:hAnsi="Verdana"/>
          <w:color w:val="4682B4"/>
          <w:sz w:val="18"/>
          <w:szCs w:val="18"/>
        </w:rPr>
        <w:t>Финансы</w:t>
      </w:r>
      <w:r>
        <w:rPr>
          <w:rFonts w:ascii="Verdana" w:hAnsi="Verdana"/>
          <w:color w:val="000000"/>
          <w:sz w:val="18"/>
          <w:szCs w:val="18"/>
        </w:rPr>
        <w:t>» и «</w:t>
      </w:r>
      <w:r>
        <w:rPr>
          <w:rStyle w:val="WW8Num3z0"/>
          <w:rFonts w:ascii="Verdana" w:hAnsi="Verdana"/>
          <w:color w:val="4682B4"/>
          <w:sz w:val="18"/>
          <w:szCs w:val="18"/>
        </w:rPr>
        <w:t>Бюджетная система РФ</w:t>
      </w:r>
      <w:r>
        <w:rPr>
          <w:rFonts w:ascii="Verdana" w:hAnsi="Verdana"/>
          <w:color w:val="000000"/>
          <w:sz w:val="18"/>
          <w:szCs w:val="18"/>
        </w:rPr>
        <w:t>» в Алтайской академии экономики и права, Алтайском государственном техническом университете, Алтайском государственном университете и в Барнаульском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Московской академии предпринимательства при Правительстве Москвы.</w:t>
      </w:r>
    </w:p>
    <w:p w14:paraId="5B2EF340"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отражены в 16 научных публикациях общим объемом 30,7 </w:t>
      </w:r>
      <w:proofErr w:type="spellStart"/>
      <w:r>
        <w:rPr>
          <w:rFonts w:ascii="Verdana" w:hAnsi="Verdana"/>
          <w:color w:val="000000"/>
          <w:sz w:val="18"/>
          <w:szCs w:val="18"/>
        </w:rPr>
        <w:t>п.л</w:t>
      </w:r>
      <w:proofErr w:type="spellEnd"/>
      <w:r>
        <w:rPr>
          <w:rFonts w:ascii="Verdana" w:hAnsi="Verdana"/>
          <w:color w:val="000000"/>
          <w:sz w:val="18"/>
          <w:szCs w:val="18"/>
        </w:rPr>
        <w:t xml:space="preserve">., из них авторских - 16,4 </w:t>
      </w:r>
      <w:proofErr w:type="spellStart"/>
      <w:r>
        <w:rPr>
          <w:rFonts w:ascii="Verdana" w:hAnsi="Verdana"/>
          <w:color w:val="000000"/>
          <w:sz w:val="18"/>
          <w:szCs w:val="18"/>
        </w:rPr>
        <w:t>п.л</w:t>
      </w:r>
      <w:proofErr w:type="spellEnd"/>
      <w:r>
        <w:rPr>
          <w:rFonts w:ascii="Verdana" w:hAnsi="Verdana"/>
          <w:color w:val="000000"/>
          <w:sz w:val="18"/>
          <w:szCs w:val="18"/>
        </w:rPr>
        <w:t>., в том числе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- 7 работ объемом 6,2 </w:t>
      </w:r>
      <w:proofErr w:type="spellStart"/>
      <w:r>
        <w:rPr>
          <w:rFonts w:ascii="Verdana" w:hAnsi="Verdana"/>
          <w:color w:val="000000"/>
          <w:sz w:val="18"/>
          <w:szCs w:val="18"/>
        </w:rPr>
        <w:t>п.л</w:t>
      </w:r>
      <w:proofErr w:type="spellEnd"/>
      <w:r>
        <w:rPr>
          <w:rFonts w:ascii="Verdana" w:hAnsi="Verdana"/>
          <w:color w:val="000000"/>
          <w:sz w:val="18"/>
          <w:szCs w:val="18"/>
        </w:rPr>
        <w:t xml:space="preserve">., из них авторских -2,9 </w:t>
      </w:r>
      <w:proofErr w:type="spellStart"/>
      <w:r>
        <w:rPr>
          <w:rFonts w:ascii="Verdana" w:hAnsi="Verdana"/>
          <w:color w:val="000000"/>
          <w:sz w:val="18"/>
          <w:szCs w:val="18"/>
        </w:rPr>
        <w:t>п.л</w:t>
      </w:r>
      <w:proofErr w:type="spellEnd"/>
      <w:r>
        <w:rPr>
          <w:rFonts w:ascii="Verdana" w:hAnsi="Verdana"/>
          <w:color w:val="000000"/>
          <w:sz w:val="18"/>
          <w:szCs w:val="18"/>
        </w:rPr>
        <w:t>.</w:t>
      </w:r>
    </w:p>
    <w:p w14:paraId="3336C1AE"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 Общий объем основного текста диссертации составляет 193 страницы. Работа содержит 13 таблиц, 2 рисунка. Список литературы включает 247 наименований.</w:t>
      </w:r>
    </w:p>
    <w:p w14:paraId="56B10B79" w14:textId="77777777" w:rsidR="00821953" w:rsidRDefault="00821953" w:rsidP="0082195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w:t>
      </w:r>
      <w:proofErr w:type="spellStart"/>
      <w:r>
        <w:rPr>
          <w:rStyle w:val="WW8Num1z0"/>
          <w:rFonts w:ascii="Verdana" w:hAnsi="Verdana"/>
          <w:b w:val="0"/>
          <w:bCs w:val="0"/>
          <w:color w:val="535353"/>
          <w:sz w:val="15"/>
          <w:szCs w:val="15"/>
        </w:rPr>
        <w:t>Булаш</w:t>
      </w:r>
      <w:proofErr w:type="spellEnd"/>
      <w:r>
        <w:rPr>
          <w:rStyle w:val="WW8Num1z0"/>
          <w:rFonts w:ascii="Verdana" w:hAnsi="Verdana"/>
          <w:b w:val="0"/>
          <w:bCs w:val="0"/>
          <w:color w:val="535353"/>
          <w:sz w:val="15"/>
          <w:szCs w:val="15"/>
        </w:rPr>
        <w:t>, Олеся Анатольевна</w:t>
      </w:r>
    </w:p>
    <w:p w14:paraId="611203F0"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свидетельствуют о том, что при оптимальном</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Style w:val="WW8Num2z0"/>
          <w:rFonts w:ascii="Verdana" w:hAnsi="Verdana"/>
          <w:color w:val="000000"/>
          <w:sz w:val="18"/>
          <w:szCs w:val="18"/>
        </w:rPr>
        <w:t> </w:t>
      </w:r>
      <w:r>
        <w:rPr>
          <w:rFonts w:ascii="Verdana" w:hAnsi="Verdana"/>
          <w:color w:val="000000"/>
          <w:sz w:val="18"/>
          <w:szCs w:val="18"/>
        </w:rPr>
        <w:t>доходов, снижающим величину коэффициента дифференциации до 7-9, и при</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росте реальных доходов на 10% рождаемость повысилась бы на 2,2</w:t>
      </w:r>
      <w:r>
        <w:rPr>
          <w:rStyle w:val="WW8Num2z0"/>
          <w:rFonts w:ascii="Verdana" w:hAnsi="Verdana"/>
          <w:color w:val="000000"/>
          <w:sz w:val="18"/>
          <w:szCs w:val="18"/>
        </w:rPr>
        <w:t> </w:t>
      </w:r>
      <w:r>
        <w:rPr>
          <w:rStyle w:val="WW8Num3z0"/>
          <w:rFonts w:ascii="Verdana" w:hAnsi="Verdana"/>
          <w:color w:val="4682B4"/>
          <w:sz w:val="18"/>
          <w:szCs w:val="18"/>
        </w:rPr>
        <w:t>промилле</w:t>
      </w:r>
      <w:r>
        <w:rPr>
          <w:rStyle w:val="WW8Num2z0"/>
          <w:rFonts w:ascii="Verdana" w:hAnsi="Verdana"/>
          <w:color w:val="000000"/>
          <w:sz w:val="18"/>
          <w:szCs w:val="18"/>
        </w:rPr>
        <w:t> </w:t>
      </w:r>
      <w:r>
        <w:rPr>
          <w:rFonts w:ascii="Verdana" w:hAnsi="Verdana"/>
          <w:color w:val="000000"/>
          <w:sz w:val="18"/>
          <w:szCs w:val="18"/>
        </w:rPr>
        <w:t>- до 13,2 промилле в год? - а не до 11 промилле, как это фактически происходит. А смертность при этом понизилась бы на 6 промилле - до 9,9 промилле в год, что позволило бы выйти на положительный естественный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в размере 3,3 промилле [165].</w:t>
      </w:r>
    </w:p>
    <w:p w14:paraId="0B2DE602"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параметры</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механизмов, когда неравенство находится в пределах значений 7-9 для коэффициента фондов, являются оптимальными, как в экономическом, так 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(в том числе, геополитическом) плане. Именно при таких параметрах распределения большая часть населения сможет реализовывать свои чаяния в экономическом и репродуктивном поведении, сохранении своего здоровья,</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человеческого потенциала и т.п.</w:t>
      </w:r>
    </w:p>
    <w:p w14:paraId="7ADD89B4"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Установление нормального неравенства населения - это</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проблема. Рынок не обеспечивает равенства возможностей, хотя формально в сфере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трансакций его предполагает. Рынок, не ограничиваемый</w:t>
      </w:r>
      <w:r>
        <w:rPr>
          <w:rStyle w:val="WW8Num2z0"/>
          <w:rFonts w:ascii="Verdana" w:hAnsi="Verdana"/>
          <w:color w:val="000000"/>
          <w:sz w:val="18"/>
          <w:szCs w:val="18"/>
        </w:rPr>
        <w:t> </w:t>
      </w:r>
      <w:r>
        <w:rPr>
          <w:rStyle w:val="WW8Num3z0"/>
          <w:rFonts w:ascii="Verdana" w:hAnsi="Verdana"/>
          <w:color w:val="4682B4"/>
          <w:sz w:val="18"/>
          <w:szCs w:val="18"/>
        </w:rPr>
        <w:t>нерыночными</w:t>
      </w:r>
      <w:r>
        <w:rPr>
          <w:rStyle w:val="WW8Num2z0"/>
          <w:rFonts w:ascii="Verdana" w:hAnsi="Verdana"/>
          <w:color w:val="000000"/>
          <w:sz w:val="18"/>
          <w:szCs w:val="18"/>
        </w:rPr>
        <w:t> </w:t>
      </w:r>
      <w:r>
        <w:rPr>
          <w:rFonts w:ascii="Verdana" w:hAnsi="Verdana"/>
          <w:color w:val="000000"/>
          <w:sz w:val="18"/>
          <w:szCs w:val="18"/>
        </w:rPr>
        <w:t>институтами перераспределения, ведет к неограниченному росту экономического неравенства, допуская одновременное сосуществование очень низких и очень высоких доходов и делая неравенство населения избыточным.</w:t>
      </w:r>
    </w:p>
    <w:p w14:paraId="1FF8BA53"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недостаточные доходы ограничивают возможности осуществления разнообразных человеческих функций, и тем самым рынок создает неравенство возможностей. Равенство функциональных возможностей вообще и равенство стартовых возможностей для молодого поколения целесообразно потому, что оно создает условия для наиболее полного и эффективного использования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совокупного</w:t>
      </w:r>
      <w:r>
        <w:rPr>
          <w:rFonts w:ascii="Verdana" w:hAnsi="Verdana"/>
          <w:color w:val="000000"/>
          <w:sz w:val="18"/>
          <w:szCs w:val="18"/>
        </w:rPr>
        <w:t>человеческого</w:t>
      </w:r>
      <w:proofErr w:type="spellEnd"/>
      <w:r>
        <w:rPr>
          <w:rFonts w:ascii="Verdana" w:hAnsi="Verdana"/>
          <w:color w:val="000000"/>
          <w:sz w:val="18"/>
          <w:szCs w:val="18"/>
        </w:rPr>
        <w:t xml:space="preserve"> потенциала.</w:t>
      </w:r>
    </w:p>
    <w:p w14:paraId="2410C66A"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Когда в условия экономического неравенства населения возможности развития личности зависят от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ресурсов, которыми располагает тот или иной индивид, и других привходящих факторов, социальный отбор превращается в отбор худших, который </w:t>
      </w:r>
      <w:proofErr w:type="gramStart"/>
      <w:r>
        <w:rPr>
          <w:rFonts w:ascii="Verdana" w:hAnsi="Verdana"/>
          <w:color w:val="000000"/>
          <w:sz w:val="18"/>
          <w:szCs w:val="18"/>
        </w:rPr>
        <w:t>в долговременной перспектив</w:t>
      </w:r>
      <w:proofErr w:type="gramEnd"/>
      <w:r>
        <w:rPr>
          <w:rFonts w:ascii="Verdana" w:hAnsi="Verdana"/>
          <w:color w:val="000000"/>
          <w:sz w:val="18"/>
          <w:szCs w:val="18"/>
        </w:rPr>
        <w:t xml:space="preserve"> ведет к деградации общества.</w:t>
      </w:r>
    </w:p>
    <w:p w14:paraId="32989631"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западной Европе политика социальной защиты нуждающихся трансформировалась в политику создания «</w:t>
      </w:r>
      <w:r>
        <w:rPr>
          <w:rStyle w:val="WW8Num3z0"/>
          <w:rFonts w:ascii="Verdana" w:hAnsi="Verdana"/>
          <w:color w:val="4682B4"/>
          <w:sz w:val="18"/>
          <w:szCs w:val="18"/>
        </w:rPr>
        <w:t>социального государства</w:t>
      </w:r>
      <w:r>
        <w:rPr>
          <w:rFonts w:ascii="Verdana" w:hAnsi="Verdana"/>
          <w:color w:val="000000"/>
          <w:sz w:val="18"/>
          <w:szCs w:val="18"/>
        </w:rPr>
        <w:t>», обеспечивающего высокое качество жизни для всего населения. В основе социальной модели такого государства лежит создание условий для социального и экономического прогресса общества путем активного участия граждан в жизни страны и усиления их социальной сплоченности на основе ограничения неравенства, порождаемого рыночными механизмами. Анализ данных по странам ЕС показал, что действительно неравенство доходов населения в этих странах тем ниже, чем выше доля государственных расходов в</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и самым низким оно является в тех странах, где эта доля самая высокая.</w:t>
      </w:r>
    </w:p>
    <w:p w14:paraId="22C6ACCB"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изучить, как и насколько отечественный вариант отличается от стандартов распределительных отношений в развитых странах и в какую сторону должна быть направлена реформа этих отношений в РФ, исследователи</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сравнили параметры кривой распределения доходов населения РФ (таблица 1) и кривой, близкой к среднеевропейскому стандарту: относительная</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10-14 процентов, коэффициент дифференциации - 7-8.</w:t>
      </w:r>
    </w:p>
    <w:p w14:paraId="3ADFBD2A"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468D0CC"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Отсутствие единого подхода в управлении различными сферами государственных финансовых ресурсов, долговременной стратегии в проведении национальной </w:t>
      </w:r>
      <w:proofErr w:type="gramStart"/>
      <w:r>
        <w:rPr>
          <w:rFonts w:ascii="Verdana" w:hAnsi="Verdana"/>
          <w:color w:val="000000"/>
          <w:sz w:val="18"/>
          <w:szCs w:val="18"/>
        </w:rPr>
        <w:t>бюджет-но</w:t>
      </w:r>
      <w:proofErr w:type="gramEnd"/>
      <w:r>
        <w:rPr>
          <w:rFonts w:ascii="Verdana" w:hAnsi="Verdana"/>
          <w:color w:val="000000"/>
          <w:sz w:val="18"/>
          <w:szCs w:val="18"/>
        </w:rPr>
        <w:t>-</w:t>
      </w:r>
      <w:proofErr w:type="spellStart"/>
      <w:r>
        <w:rPr>
          <w:rFonts w:ascii="Verdana" w:hAnsi="Verdana"/>
          <w:color w:val="000000"/>
          <w:sz w:val="18"/>
          <w:szCs w:val="18"/>
        </w:rPr>
        <w:t>налошвой</w:t>
      </w:r>
      <w:proofErr w:type="spellEnd"/>
      <w:r>
        <w:rPr>
          <w:rFonts w:ascii="Verdana" w:hAnsi="Verdana"/>
          <w:color w:val="000000"/>
          <w:sz w:val="18"/>
          <w:szCs w:val="18"/>
        </w:rPr>
        <w:t xml:space="preserve"> политики обусловили глубинный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социально-экономическом развитии России, который правомерно трактовать как кризис существующей модели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w:t>
      </w:r>
    </w:p>
    <w:p w14:paraId="341EE219"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Преодоление такого рода глубинных</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недостижимо в пределах того или иного набора диктуемых сиюминутной ситуацией «</w:t>
      </w:r>
      <w:r>
        <w:rPr>
          <w:rStyle w:val="WW8Num3z0"/>
          <w:rFonts w:ascii="Verdana" w:hAnsi="Verdana"/>
          <w:color w:val="4682B4"/>
          <w:sz w:val="18"/>
          <w:szCs w:val="18"/>
        </w:rPr>
        <w:t>пожарных</w:t>
      </w:r>
      <w:r>
        <w:rPr>
          <w:rFonts w:ascii="Verdana" w:hAnsi="Verdana"/>
          <w:color w:val="000000"/>
          <w:sz w:val="18"/>
          <w:szCs w:val="18"/>
        </w:rPr>
        <w:t>» мер. Представляется бесспорной необходимость реформы государственных финансов как системы.</w:t>
      </w:r>
    </w:p>
    <w:p w14:paraId="1FD4B792"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Системно-трансформационный кризис национальной экономики рельефно обнажил ряд </w:t>
      </w:r>
      <w:r>
        <w:rPr>
          <w:rFonts w:ascii="Verdana" w:hAnsi="Verdana"/>
          <w:color w:val="000000"/>
          <w:sz w:val="18"/>
          <w:szCs w:val="18"/>
        </w:rPr>
        <w:lastRenderedPageBreak/>
        <w:t>крупных проблем в системе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целом и в особенности в управлении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(финансовыми) потоками.</w:t>
      </w:r>
    </w:p>
    <w:p w14:paraId="3E931163"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первый план в разработке основных направлений бюджетной реформы следует поставить формирование финансовой стратегии. Она должна</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перспективные цели финансовой системы государства с его</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бюджетными потребностями, уровень ответственности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полномочий всех ветвей власти с располагаемыми ими ресурсами и возможностями.</w:t>
      </w:r>
    </w:p>
    <w:p w14:paraId="2B0EE965"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избранной целью и поставленными задачами в работе получены следующие результаты</w:t>
      </w:r>
      <w:proofErr w:type="gramStart"/>
      <w:r>
        <w:rPr>
          <w:rFonts w:ascii="Verdana" w:hAnsi="Verdana"/>
          <w:color w:val="000000"/>
          <w:sz w:val="18"/>
          <w:szCs w:val="18"/>
        </w:rPr>
        <w:t>. .</w:t>
      </w:r>
      <w:proofErr w:type="gramEnd"/>
      <w:r>
        <w:rPr>
          <w:rFonts w:ascii="Verdana" w:hAnsi="Verdana"/>
          <w:color w:val="000000"/>
          <w:sz w:val="18"/>
          <w:szCs w:val="18"/>
        </w:rPr>
        <w:t xml:space="preserve"> „ .</w:t>
      </w:r>
    </w:p>
    <w:p w14:paraId="761C86C7"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данное в основополагающем правовом акте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 по сути не регламентирует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 xml:space="preserve">характер расходования бюджетных средств. Дело в том, что нужды, как и цели государства, могут иметь </w:t>
      </w:r>
      <w:proofErr w:type="spellStart"/>
      <w:r>
        <w:rPr>
          <w:rFonts w:ascii="Verdana" w:hAnsi="Verdana"/>
          <w:color w:val="000000"/>
          <w:sz w:val="18"/>
          <w:szCs w:val="18"/>
        </w:rPr>
        <w:t>разновекторную</w:t>
      </w:r>
      <w:proofErr w:type="spellEnd"/>
      <w:r>
        <w:rPr>
          <w:rFonts w:ascii="Verdana" w:hAnsi="Verdana"/>
          <w:color w:val="000000"/>
          <w:sz w:val="18"/>
          <w:szCs w:val="18"/>
        </w:rPr>
        <w:t xml:space="preserve"> направленность, совпадая с интересами или противостоя им большинства проживающего в стране населения. И в зависимости от этого, соответственно,</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может служить общественно значимым предпочтениям, а может</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лишь узкокорпоративную властную элиту, игнорируя нужды нации в целом.</w:t>
      </w:r>
    </w:p>
    <w:p w14:paraId="3F6B7E3F"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коренной вопрос теории бюджета, связанный с его социальной составляющей, не решив который, невозможно верно определить ни теоретические постулаты, ни практическую составляющую сферы государственных финансов.</w:t>
      </w:r>
    </w:p>
    <w:p w14:paraId="19D71DC4"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дается авторское определение бюджета, под которым понимается</w:t>
      </w:r>
      <w:r>
        <w:rPr>
          <w:rStyle w:val="WW8Num2z0"/>
          <w:rFonts w:ascii="Verdana" w:hAnsi="Verdana"/>
          <w:color w:val="000000"/>
          <w:sz w:val="18"/>
          <w:szCs w:val="18"/>
        </w:rPr>
        <w:t> </w:t>
      </w:r>
      <w:r>
        <w:rPr>
          <w:rStyle w:val="WW8Num3z0"/>
          <w:rFonts w:ascii="Verdana" w:hAnsi="Verdana"/>
          <w:color w:val="4682B4"/>
          <w:sz w:val="18"/>
          <w:szCs w:val="18"/>
        </w:rPr>
        <w:t>централизованный</w:t>
      </w:r>
      <w:r>
        <w:rPr>
          <w:rStyle w:val="WW8Num2z0"/>
          <w:rFonts w:ascii="Verdana" w:hAnsi="Verdana"/>
          <w:color w:val="000000"/>
          <w:sz w:val="18"/>
          <w:szCs w:val="18"/>
        </w:rPr>
        <w:t> </w:t>
      </w:r>
      <w:r>
        <w:rPr>
          <w:rFonts w:ascii="Verdana" w:hAnsi="Verdana"/>
          <w:color w:val="000000"/>
          <w:sz w:val="18"/>
          <w:szCs w:val="18"/>
        </w:rPr>
        <w:t>фонд денежных средств,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общественно значимых ценностей в целях ликвидации неравенства и повышения жизненного уровня населения.</w:t>
      </w:r>
    </w:p>
    <w:p w14:paraId="6C9DAABD"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Функции бюджета, а также принципы построения бюджетной системы, сформулированные в Бюджетном кодексе, также должны быть изменены в соответствии с новым определением бюджета и наполнены другим социально-экономическим содержанием. При этом принцип общественной значимости бюджета, который основывается прежде всего на едином для всех звеньев бюджетной системы подходе к социальной направленности бюджета,</w:t>
      </w:r>
      <w:r>
        <w:rPr>
          <w:rStyle w:val="WW8Num2z0"/>
          <w:rFonts w:ascii="Verdana" w:hAnsi="Verdana"/>
          <w:color w:val="000000"/>
          <w:sz w:val="18"/>
          <w:szCs w:val="18"/>
        </w:rPr>
        <w:t> </w:t>
      </w:r>
      <w:r>
        <w:rPr>
          <w:rStyle w:val="WW8Num3z0"/>
          <w:rFonts w:ascii="Verdana" w:hAnsi="Verdana"/>
          <w:color w:val="4682B4"/>
          <w:sz w:val="18"/>
          <w:szCs w:val="18"/>
        </w:rPr>
        <w:t>ранжировании</w:t>
      </w:r>
      <w:r>
        <w:rPr>
          <w:rStyle w:val="WW8Num2z0"/>
          <w:rFonts w:ascii="Verdana" w:hAnsi="Verdana"/>
          <w:color w:val="000000"/>
          <w:sz w:val="18"/>
          <w:szCs w:val="18"/>
        </w:rPr>
        <w:t> </w:t>
      </w:r>
      <w:r>
        <w:rPr>
          <w:rFonts w:ascii="Verdana" w:hAnsi="Verdana"/>
          <w:color w:val="000000"/>
          <w:sz w:val="18"/>
          <w:szCs w:val="18"/>
        </w:rPr>
        <w:t>общественных потребностей по степени их значимости и осуществлении в соответствии с этим их различного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является основным, все остальные по отношению к нему выступают производными.</w:t>
      </w:r>
    </w:p>
    <w:p w14:paraId="77ABF9E3"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Автором были выявлены и обоснованы системные пороки действующего порядка формирования бюджета:</w:t>
      </w:r>
    </w:p>
    <w:p w14:paraId="1B9E6297"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ежегодно сформированный бюджет направлен на решение не общенациональных проблем, а на ликвидацию исключительно ведомственных противоречий распределения бюджетных средств;</w:t>
      </w:r>
    </w:p>
    <w:p w14:paraId="26390EB4"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основной финансовый план государства опирается не на реальное положение дел в обществе, а на прогнозы, оценки, тенденции, ожидания и другие предположения;</w:t>
      </w:r>
    </w:p>
    <w:p w14:paraId="75F5CCAE"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 сформирован эффективный механизм</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денежных средств в пользу государства, достаточных для обеспечения возложенных на него функций: ни в Конституции РФ, ни в федеральных законодательных актах не закреплены состав, структура и объем допустимых государственных расходов;</w:t>
      </w:r>
    </w:p>
    <w:p w14:paraId="71BA1F60"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преобладает практика создания в рамках федерального бюджета специализированных фондов, которые нарушают его единство и полноту: вычленение из общего бюджета отдельных статей расходов,</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увязка доходов с определенными видами расходов - теоретически несостоятельные меры;</w:t>
      </w:r>
    </w:p>
    <w:p w14:paraId="0C52A2EF"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доходы государства не полностью отражаются как доходы государственного бюджета: примером может служить использование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особенно государственных долей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59416471"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российского бюджета связано с</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приматом его доходов, в первую очередь</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xml:space="preserve">, </w:t>
      </w:r>
      <w:proofErr w:type="gramStart"/>
      <w:r>
        <w:rPr>
          <w:rFonts w:ascii="Verdana" w:hAnsi="Verdana"/>
          <w:color w:val="000000"/>
          <w:sz w:val="18"/>
          <w:szCs w:val="18"/>
        </w:rPr>
        <w:t>над бюджетными расходам</w:t>
      </w:r>
      <w:proofErr w:type="gramEnd"/>
      <w:r>
        <w:rPr>
          <w:rFonts w:ascii="Verdana" w:hAnsi="Verdana"/>
          <w:color w:val="000000"/>
          <w:sz w:val="18"/>
          <w:szCs w:val="18"/>
        </w:rPr>
        <w:t>: это определяется Конституцией РФ (ст. 57), требующей, чтобы каждый</w:t>
      </w:r>
      <w:r>
        <w:rPr>
          <w:rStyle w:val="WW8Num2z0"/>
          <w:rFonts w:ascii="Verdana" w:hAnsi="Verdana"/>
          <w:color w:val="000000"/>
          <w:sz w:val="18"/>
          <w:szCs w:val="18"/>
        </w:rPr>
        <w:t> </w:t>
      </w:r>
      <w:r>
        <w:rPr>
          <w:rStyle w:val="WW8Num3z0"/>
          <w:rFonts w:ascii="Verdana" w:hAnsi="Verdana"/>
          <w:color w:val="4682B4"/>
          <w:sz w:val="18"/>
          <w:szCs w:val="18"/>
        </w:rPr>
        <w:t>платил</w:t>
      </w:r>
      <w:r>
        <w:rPr>
          <w:rStyle w:val="WW8Num2z0"/>
          <w:rFonts w:ascii="Verdana" w:hAnsi="Verdana"/>
          <w:color w:val="000000"/>
          <w:sz w:val="18"/>
          <w:szCs w:val="18"/>
        </w:rPr>
        <w:t> </w:t>
      </w:r>
      <w:r>
        <w:rPr>
          <w:rFonts w:ascii="Verdana" w:hAnsi="Verdana"/>
          <w:color w:val="000000"/>
          <w:sz w:val="18"/>
          <w:szCs w:val="18"/>
        </w:rPr>
        <w:t xml:space="preserve">налоги и сборы, но при этом никак не оговаривается, для чего они </w:t>
      </w:r>
      <w:r>
        <w:rPr>
          <w:rFonts w:ascii="Verdana" w:hAnsi="Verdana"/>
          <w:color w:val="000000"/>
          <w:sz w:val="18"/>
          <w:szCs w:val="18"/>
        </w:rPr>
        <w:lastRenderedPageBreak/>
        <w:t>предназначены;</w:t>
      </w:r>
    </w:p>
    <w:p w14:paraId="3CB7370A"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противоположность активной борьбы «</w:t>
      </w:r>
      <w:r>
        <w:rPr>
          <w:rStyle w:val="WW8Num3z0"/>
          <w:rFonts w:ascii="Verdana" w:hAnsi="Verdana"/>
          <w:color w:val="4682B4"/>
          <w:sz w:val="18"/>
          <w:szCs w:val="18"/>
        </w:rPr>
        <w:t>центра</w:t>
      </w:r>
      <w:r>
        <w:rPr>
          <w:rFonts w:ascii="Verdana" w:hAnsi="Verdana"/>
          <w:color w:val="000000"/>
          <w:sz w:val="18"/>
          <w:szCs w:val="18"/>
        </w:rPr>
        <w:t>» и «</w:t>
      </w:r>
      <w:r>
        <w:rPr>
          <w:rStyle w:val="WW8Num3z0"/>
          <w:rFonts w:ascii="Verdana" w:hAnsi="Verdana"/>
          <w:color w:val="4682B4"/>
          <w:sz w:val="18"/>
          <w:szCs w:val="18"/>
        </w:rPr>
        <w:t>регионов</w:t>
      </w:r>
      <w:r>
        <w:rPr>
          <w:rFonts w:ascii="Verdana" w:hAnsi="Verdana"/>
          <w:color w:val="000000"/>
          <w:sz w:val="18"/>
          <w:szCs w:val="18"/>
        </w:rPr>
        <w:t xml:space="preserve">» за экономические интересы разделение предметов ведения и полномочий </w:t>
      </w:r>
      <w:proofErr w:type="spellStart"/>
      <w:r>
        <w:rPr>
          <w:rFonts w:ascii="Verdana" w:hAnsi="Verdana"/>
          <w:color w:val="000000"/>
          <w:sz w:val="18"/>
          <w:szCs w:val="18"/>
        </w:rPr>
        <w:t>в.социальной</w:t>
      </w:r>
      <w:proofErr w:type="spellEnd"/>
      <w:r>
        <w:rPr>
          <w:rFonts w:ascii="Verdana" w:hAnsi="Verdana"/>
          <w:color w:val="000000"/>
          <w:sz w:val="18"/>
          <w:szCs w:val="18"/>
        </w:rPr>
        <w:t xml:space="preserve"> сфере проходит по принципу — как можно больше с себя «</w:t>
      </w:r>
      <w:r>
        <w:rPr>
          <w:rStyle w:val="WW8Num3z0"/>
          <w:rFonts w:ascii="Verdana" w:hAnsi="Verdana"/>
          <w:color w:val="4682B4"/>
          <w:sz w:val="18"/>
          <w:szCs w:val="18"/>
        </w:rPr>
        <w:t>снять</w:t>
      </w:r>
      <w:r>
        <w:rPr>
          <w:rFonts w:ascii="Verdana" w:hAnsi="Verdana"/>
          <w:color w:val="000000"/>
          <w:sz w:val="18"/>
          <w:szCs w:val="18"/>
        </w:rPr>
        <w:t>»; но именно социальная сфера является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в деятельности государства, и этот приоритет закономерно обязан получить свое полноценное отражение в главном финансовом плане страны -</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-как процесс систематического роста государственных средств на эти цели;</w:t>
      </w:r>
    </w:p>
    <w:p w14:paraId="5BC75B5D"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регулирования делается ставка на</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только федерального бюджета; интересы государства в развитии экономического потенциала общества концентрируются, таким образом, исключительно на</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задачах центрального правительства, а не на поиске компромисса интересов правительства,</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и граждан-;</w:t>
      </w:r>
    </w:p>
    <w:p w14:paraId="0A08EBBC"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преобладает закрытость (</w:t>
      </w:r>
      <w:r>
        <w:rPr>
          <w:rStyle w:val="WW8Num3z0"/>
          <w:rFonts w:ascii="Verdana" w:hAnsi="Verdana"/>
          <w:color w:val="4682B4"/>
          <w:sz w:val="18"/>
          <w:szCs w:val="18"/>
        </w:rPr>
        <w:t>непрозрачность</w:t>
      </w:r>
      <w:r>
        <w:rPr>
          <w:rFonts w:ascii="Verdana" w:hAnsi="Verdana"/>
          <w:color w:val="000000"/>
          <w:sz w:val="18"/>
          <w:szCs w:val="18"/>
        </w:rPr>
        <w:t>) информации о формировании и</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бюджетных средств, которая частично искажена и изначально не полна; нет ни одной государственной информационной системы или базы данных, содержащих сведения обо всех федеральных,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бюджетах</w:t>
      </w:r>
      <w:r>
        <w:rPr>
          <w:rFonts w:ascii="Verdana" w:hAnsi="Verdana"/>
          <w:color w:val="000000"/>
          <w:sz w:val="18"/>
          <w:szCs w:val="18"/>
        </w:rPr>
        <w:t>.</w:t>
      </w:r>
    </w:p>
    <w:p w14:paraId="134842D2"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Неравенство в доходах - это своеобразный барометр степени эффективности решения комплекса социально-демографических проблем в обществе —</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человеческого капитала, благосостояния, снижения смертности, повышения рождаемости населения и т.д. Являясь главенствующим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Fonts w:ascii="Verdana" w:hAnsi="Verdana"/>
          <w:color w:val="000000"/>
          <w:sz w:val="18"/>
          <w:szCs w:val="18"/>
        </w:rPr>
        <w:t>, отражающим уровень социального и экономического</w:t>
      </w:r>
      <w:proofErr w:type="gramStart"/>
      <w:r>
        <w:rPr>
          <w:rFonts w:ascii="Verdana" w:hAnsi="Verdana"/>
          <w:color w:val="000000"/>
          <w:sz w:val="18"/>
          <w:szCs w:val="18"/>
        </w:rPr>
        <w:t>-«</w:t>
      </w:r>
      <w:proofErr w:type="gramEnd"/>
      <w:r>
        <w:rPr>
          <w:rFonts w:ascii="Verdana" w:hAnsi="Verdana"/>
          <w:color w:val="000000"/>
          <w:sz w:val="18"/>
          <w:szCs w:val="18"/>
        </w:rPr>
        <w:t>здоровья» нации,-неравенство в доходах тем не менее всегда остается за рамками показателей экономической безопасности российского государства.</w:t>
      </w:r>
    </w:p>
    <w:p w14:paraId="56383C9E"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Деформация распределительных механизмов в стране, связанная, прежде всего с чрезмерной концентрацией доходов богатых лиц, достигла уже такого уровня, когда не происходит снижение</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по мере экономического роста. Это является прямым следствием неэффективности</w:t>
      </w:r>
      <w:r>
        <w:rPr>
          <w:rStyle w:val="WW8Num2z0"/>
          <w:rFonts w:ascii="Verdana" w:hAnsi="Verdana"/>
          <w:color w:val="000000"/>
          <w:sz w:val="18"/>
          <w:szCs w:val="18"/>
        </w:rPr>
        <w:t> </w:t>
      </w:r>
      <w:r>
        <w:rPr>
          <w:rStyle w:val="WW8Num3z0"/>
          <w:rFonts w:ascii="Verdana" w:hAnsi="Verdana"/>
          <w:color w:val="4682B4"/>
          <w:sz w:val="18"/>
          <w:szCs w:val="18"/>
        </w:rPr>
        <w:t>распределительной</w:t>
      </w:r>
      <w:r>
        <w:rPr>
          <w:rStyle w:val="WW8Num2z0"/>
          <w:rFonts w:ascii="Verdana" w:hAnsi="Verdana"/>
          <w:color w:val="000000"/>
          <w:sz w:val="18"/>
          <w:szCs w:val="18"/>
        </w:rPr>
        <w:t> </w:t>
      </w:r>
      <w:r>
        <w:rPr>
          <w:rFonts w:ascii="Verdana" w:hAnsi="Verdana"/>
          <w:color w:val="000000"/>
          <w:sz w:val="18"/>
          <w:szCs w:val="18"/>
        </w:rPr>
        <w:t>функции бюджета, ибо основная проблема неравенства и бедности населения заключается не в недостатке финансовых ресурсов, а в несовершенстве механизма их распределения и перераспределения.</w:t>
      </w:r>
    </w:p>
    <w:p w14:paraId="467A5A6E"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РФ прочно утвердилось избыточное социально-экономическое расслоение общества, которое поддерживается этим механизмом, тем самым препятствуя преодолению социальных диспропорций в обществе. Поэтому без создания действенной государственной системы ограничения роста самых высоких доходов в обществе и</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поддержки малоимущих слоев населения характерное для современных российских реалий предельное неравенство его доходов будет только самовоспроизводиться.</w:t>
      </w:r>
    </w:p>
    <w:p w14:paraId="5EEC106A"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РФ бюрократия является одним из крайних вариантов несовершенства государственного вмешательства в экономику, в основе которого лежит неспособность обеспечить эффективное распределение и использование общественных ресурсов.</w:t>
      </w:r>
    </w:p>
    <w:p w14:paraId="213EA646"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наиболее негативных последствий бюрократической составляющей бюджета авторитарного государство является возрастание государственных расходов на содержание чиновников. Неуклюжесть и инерционность бюрократической системы управления наглядно иллюстрируют объективные статистические показатели, отражающие собой итоги двадцатилетнего существования российского государства. Они в полной мере свидетельствуют о том, что государственно-бюрократический капитализм</w:t>
      </w:r>
      <w:r>
        <w:rPr>
          <w:rStyle w:val="WW8Num2z0"/>
          <w:rFonts w:ascii="Verdana" w:hAnsi="Verdana"/>
          <w:color w:val="000000"/>
          <w:sz w:val="18"/>
          <w:szCs w:val="18"/>
        </w:rPr>
        <w:t> </w:t>
      </w:r>
      <w:r>
        <w:rPr>
          <w:rStyle w:val="WW8Num3z0"/>
          <w:rFonts w:ascii="Verdana" w:hAnsi="Verdana"/>
          <w:color w:val="4682B4"/>
          <w:sz w:val="18"/>
          <w:szCs w:val="18"/>
        </w:rPr>
        <w:t>неэффективен</w:t>
      </w:r>
      <w:r>
        <w:rPr>
          <w:rStyle w:val="WW8Num2z0"/>
          <w:rFonts w:ascii="Verdana" w:hAnsi="Verdana"/>
          <w:color w:val="000000"/>
          <w:sz w:val="18"/>
          <w:szCs w:val="18"/>
        </w:rPr>
        <w:t> </w:t>
      </w:r>
      <w:r>
        <w:rPr>
          <w:rFonts w:ascii="Verdana" w:hAnsi="Verdana"/>
          <w:color w:val="000000"/>
          <w:sz w:val="18"/>
          <w:szCs w:val="18"/>
        </w:rPr>
        <w:t>как с экономической, так и социальной точек зрения.</w:t>
      </w:r>
    </w:p>
    <w:p w14:paraId="7B7D9741"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бюрократического государства отсутствуют стимулы для проведения насущных преобразований в политической, экономической и социальной сферах жизнедеятельности общества.</w:t>
      </w:r>
    </w:p>
    <w:p w14:paraId="1C2091ED"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Функционирование бюджетно-налоговой системы государства (налоговой и бюджетной систем, бюджетного федерализма) имеет регрессивную направленность.</w:t>
      </w:r>
    </w:p>
    <w:p w14:paraId="288AE793" w14:textId="77777777" w:rsidR="00821953" w:rsidRDefault="00821953" w:rsidP="0082195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 xml:space="preserve">система России организована таким образом, что обеспечивает (наследуя еще с </w:t>
      </w:r>
      <w:r>
        <w:rPr>
          <w:rFonts w:ascii="Verdana" w:hAnsi="Verdana"/>
          <w:color w:val="000000"/>
          <w:sz w:val="18"/>
          <w:szCs w:val="18"/>
        </w:rPr>
        <w:lastRenderedPageBreak/>
        <w:t>советских времен) поступление преобладающего числа бюджетных ресурсов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бюрократии; при этом все остальные расходы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финансируются исключительно по остаточному принципу.</w:t>
      </w:r>
    </w:p>
    <w:p w14:paraId="73E2A7E6"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Правительственные формулировки, отражающие</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стратегию, со всей определенностью свидетельствуют о том, что федеральная бюджетная политика ведется в полном отрыве от действительных императивов социально-экономического прогресса страны, о пренебрежении проектировщиков бюджета конституционной нормой о России как «</w:t>
      </w:r>
      <w:r>
        <w:rPr>
          <w:rStyle w:val="WW8Num3z0"/>
          <w:rFonts w:ascii="Verdana" w:hAnsi="Verdana"/>
          <w:color w:val="4682B4"/>
          <w:sz w:val="18"/>
          <w:szCs w:val="18"/>
        </w:rPr>
        <w:t>социальном государстве</w:t>
      </w:r>
      <w:r>
        <w:rPr>
          <w:rFonts w:ascii="Verdana" w:hAnsi="Verdana"/>
          <w:color w:val="000000"/>
          <w:sz w:val="18"/>
          <w:szCs w:val="18"/>
        </w:rPr>
        <w:t>» и об игнорировании ими современной теории «</w:t>
      </w:r>
      <w:r>
        <w:rPr>
          <w:rStyle w:val="WW8Num3z0"/>
          <w:rFonts w:ascii="Verdana" w:hAnsi="Verdana"/>
          <w:color w:val="4682B4"/>
          <w:sz w:val="18"/>
          <w:szCs w:val="18"/>
        </w:rPr>
        <w:t>государства развития</w:t>
      </w:r>
      <w:r>
        <w:rPr>
          <w:rFonts w:ascii="Verdana" w:hAnsi="Verdana"/>
          <w:color w:val="000000"/>
          <w:sz w:val="18"/>
          <w:szCs w:val="18"/>
        </w:rPr>
        <w:t>».</w:t>
      </w:r>
    </w:p>
    <w:p w14:paraId="595016EB"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Налоговое регулирование в современном понимании в РФ полностью отсутствует, а общее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налогов распределено таким образом, что крайне</w:t>
      </w:r>
      <w:r>
        <w:rPr>
          <w:rStyle w:val="WW8Num2z0"/>
          <w:rFonts w:ascii="Verdana" w:hAnsi="Verdana"/>
          <w:color w:val="000000"/>
          <w:sz w:val="18"/>
          <w:szCs w:val="18"/>
        </w:rPr>
        <w:t> </w:t>
      </w:r>
      <w:r>
        <w:rPr>
          <w:rStyle w:val="WW8Num3z0"/>
          <w:rFonts w:ascii="Verdana" w:hAnsi="Verdana"/>
          <w:color w:val="4682B4"/>
          <w:sz w:val="18"/>
          <w:szCs w:val="18"/>
        </w:rPr>
        <w:t>невыгодно</w:t>
      </w:r>
      <w:r>
        <w:rPr>
          <w:rStyle w:val="WW8Num2z0"/>
          <w:rFonts w:ascii="Verdana" w:hAnsi="Verdana"/>
          <w:color w:val="000000"/>
          <w:sz w:val="18"/>
          <w:szCs w:val="18"/>
        </w:rPr>
        <w:t> </w:t>
      </w:r>
      <w:r>
        <w:rPr>
          <w:rFonts w:ascii="Verdana" w:hAnsi="Verdana"/>
          <w:color w:val="000000"/>
          <w:sz w:val="18"/>
          <w:szCs w:val="18"/>
        </w:rPr>
        <w:t>инвестировать в производственную деятельность, и, наоборот, можно получать высокие и сверхвысокие доходы от</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и на финансовых спекуляциях, практически не</w:t>
      </w:r>
      <w:r>
        <w:rPr>
          <w:rStyle w:val="WW8Num2z0"/>
          <w:rFonts w:ascii="Verdana" w:hAnsi="Verdana"/>
          <w:color w:val="000000"/>
          <w:sz w:val="18"/>
          <w:szCs w:val="18"/>
        </w:rPr>
        <w:t> </w:t>
      </w:r>
      <w:r>
        <w:rPr>
          <w:rStyle w:val="WW8Num3z0"/>
          <w:rFonts w:ascii="Verdana" w:hAnsi="Verdana"/>
          <w:color w:val="4682B4"/>
          <w:sz w:val="18"/>
          <w:szCs w:val="18"/>
        </w:rPr>
        <w:t>уплачивая</w:t>
      </w:r>
      <w:r>
        <w:rPr>
          <w:rStyle w:val="WW8Num2z0"/>
          <w:rFonts w:ascii="Verdana" w:hAnsi="Verdana"/>
          <w:color w:val="000000"/>
          <w:sz w:val="18"/>
          <w:szCs w:val="18"/>
        </w:rPr>
        <w:t> </w:t>
      </w:r>
      <w:r>
        <w:rPr>
          <w:rFonts w:ascii="Verdana" w:hAnsi="Verdana"/>
          <w:color w:val="000000"/>
          <w:sz w:val="18"/>
          <w:szCs w:val="18"/>
        </w:rPr>
        <w:t>никаких налогов. Действующие формы и средства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экономически не «</w:t>
      </w:r>
      <w:r>
        <w:rPr>
          <w:rStyle w:val="WW8Num3z0"/>
          <w:rFonts w:ascii="Verdana" w:hAnsi="Verdana"/>
          <w:color w:val="4682B4"/>
          <w:sz w:val="18"/>
          <w:szCs w:val="18"/>
        </w:rPr>
        <w:t>привязаны</w:t>
      </w:r>
      <w:r>
        <w:rPr>
          <w:rFonts w:ascii="Verdana" w:hAnsi="Verdana"/>
          <w:color w:val="000000"/>
          <w:sz w:val="18"/>
          <w:szCs w:val="18"/>
        </w:rPr>
        <w:t>» к реальной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их воздействие на экономические процессы имеет исключительно</w:t>
      </w:r>
      <w:r>
        <w:rPr>
          <w:rStyle w:val="WW8Num2z0"/>
          <w:rFonts w:ascii="Verdana" w:hAnsi="Verdana"/>
          <w:color w:val="000000"/>
          <w:sz w:val="18"/>
          <w:szCs w:val="18"/>
        </w:rPr>
        <w:t> </w:t>
      </w:r>
      <w:r>
        <w:rPr>
          <w:rStyle w:val="WW8Num3z0"/>
          <w:rFonts w:ascii="Verdana" w:hAnsi="Verdana"/>
          <w:color w:val="4682B4"/>
          <w:sz w:val="18"/>
          <w:szCs w:val="18"/>
        </w:rPr>
        <w:t>фискальный</w:t>
      </w:r>
      <w:r>
        <w:rPr>
          <w:rFonts w:ascii="Verdana" w:hAnsi="Verdana"/>
          <w:color w:val="000000"/>
          <w:sz w:val="18"/>
          <w:szCs w:val="18"/>
        </w:rPr>
        <w:t>, подавляющий характер и, соответственно, при таких обстоятельствах даже позитивные сдвиги в экономической действительности, не дают оснований надеяться на прирост налоговых поступлений.</w:t>
      </w:r>
    </w:p>
    <w:p w14:paraId="708C12A7"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Основными мерами по переориентации бюджетной политики на общественные ценности являются следующие.</w:t>
      </w:r>
    </w:p>
    <w:p w14:paraId="48B49657"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решении проблемы ликвидации излишнего неравенства населения в РФ и роста национальной экономики</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имеет государственное регулирование эффективности использования природно-ресурсного потенциала страны и создание социально справедливого механизма перераспределения</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доходов между отдельными группами населения. Чтобы изменить существующее положение общество, прежде всего, должно стать</w:t>
      </w:r>
      <w:r>
        <w:rPr>
          <w:rStyle w:val="WW8Num2z0"/>
          <w:rFonts w:ascii="Verdana" w:hAnsi="Verdana"/>
          <w:color w:val="000000"/>
          <w:sz w:val="18"/>
          <w:szCs w:val="18"/>
        </w:rPr>
        <w:t> </w:t>
      </w:r>
      <w:r>
        <w:rPr>
          <w:rStyle w:val="WW8Num3z0"/>
          <w:rFonts w:ascii="Verdana" w:hAnsi="Verdana"/>
          <w:color w:val="4682B4"/>
          <w:sz w:val="18"/>
          <w:szCs w:val="18"/>
        </w:rPr>
        <w:t>владельцем</w:t>
      </w:r>
      <w:r>
        <w:rPr>
          <w:rStyle w:val="WW8Num2z0"/>
          <w:rFonts w:ascii="Verdana" w:hAnsi="Verdana"/>
          <w:color w:val="000000"/>
          <w:sz w:val="18"/>
          <w:szCs w:val="18"/>
        </w:rPr>
        <w:t> </w:t>
      </w:r>
      <w:r>
        <w:rPr>
          <w:rFonts w:ascii="Verdana" w:hAnsi="Verdana"/>
          <w:color w:val="000000"/>
          <w:sz w:val="18"/>
          <w:szCs w:val="18"/>
        </w:rPr>
        <w:t>ресурсов, на которых основывается жизнедеятельность всех его членов. При этом права верховного</w:t>
      </w:r>
      <w:r>
        <w:rPr>
          <w:rStyle w:val="WW8Num2z0"/>
          <w:rFonts w:ascii="Verdana" w:hAnsi="Verdana"/>
          <w:color w:val="000000"/>
          <w:sz w:val="18"/>
          <w:szCs w:val="18"/>
        </w:rPr>
        <w:t> </w:t>
      </w:r>
      <w:r>
        <w:rPr>
          <w:rStyle w:val="WW8Num3z0"/>
          <w:rFonts w:ascii="Verdana" w:hAnsi="Verdana"/>
          <w:color w:val="4682B4"/>
          <w:sz w:val="18"/>
          <w:szCs w:val="18"/>
        </w:rPr>
        <w:t>владельца</w:t>
      </w:r>
      <w:r>
        <w:rPr>
          <w:rStyle w:val="WW8Num2z0"/>
          <w:rFonts w:ascii="Verdana" w:hAnsi="Verdana"/>
          <w:color w:val="000000"/>
          <w:sz w:val="18"/>
          <w:szCs w:val="18"/>
        </w:rPr>
        <w:t> </w:t>
      </w:r>
      <w:r>
        <w:rPr>
          <w:rFonts w:ascii="Verdana" w:hAnsi="Verdana"/>
          <w:color w:val="000000"/>
          <w:sz w:val="18"/>
          <w:szCs w:val="18"/>
        </w:rPr>
        <w:t>территории и природных ресурсов должны быть конституционно закреплены за обществом как за юридическим лицом высшего ранга.</w:t>
      </w:r>
    </w:p>
    <w:p w14:paraId="52F8633E"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Сумма всех рентных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должна стать основой создания- общественных фондов</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РФ, в которых каждый гражданин имел бы равную долю. Последние должны быть отделены от бюджета, сосредоточившись в</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внебюджетных фондах, субвенции из которых стали бы основой для реализации конституционных гарантий населения, соответствующих уровню</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w:t>
      </w:r>
    </w:p>
    <w:p w14:paraId="1E0420FC"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 важнейшим направлением совершенствования распределительной функции бюджета является изменение действующего механизма</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НДФЛ. Учитывая, что основная проблема неравенства и бедности населения лежит не в плоскости недостатка ресурсов, а в механизмах их распределения *и-перераспределения, целесообразно плоскую шкалу налогообложения</w:t>
      </w:r>
      <w:r>
        <w:rPr>
          <w:rStyle w:val="WW8Num2z0"/>
          <w:rFonts w:ascii="Verdana" w:hAnsi="Verdana"/>
          <w:color w:val="000000"/>
          <w:sz w:val="18"/>
          <w:szCs w:val="18"/>
        </w:rPr>
        <w:t> </w:t>
      </w:r>
      <w:r>
        <w:rPr>
          <w:rStyle w:val="WW8Num3z0"/>
          <w:rFonts w:ascii="Verdana" w:hAnsi="Verdana"/>
          <w:color w:val="4682B4"/>
          <w:sz w:val="18"/>
          <w:szCs w:val="18"/>
        </w:rPr>
        <w:t>НДФЛ</w:t>
      </w:r>
      <w:r>
        <w:rPr>
          <w:rStyle w:val="WW8Num2z0"/>
          <w:rFonts w:ascii="Verdana" w:hAnsi="Verdana"/>
          <w:color w:val="000000"/>
          <w:sz w:val="18"/>
          <w:szCs w:val="18"/>
        </w:rPr>
        <w:t> </w:t>
      </w:r>
      <w:r>
        <w:rPr>
          <w:rFonts w:ascii="Verdana" w:hAnsi="Verdana"/>
          <w:color w:val="000000"/>
          <w:sz w:val="18"/>
          <w:szCs w:val="18"/>
        </w:rPr>
        <w:t>заменить на прогрессивную, когда с увеличением дохода физического лица увеличивается и налоговая</w:t>
      </w:r>
      <w:r>
        <w:rPr>
          <w:rStyle w:val="WW8Num2z0"/>
          <w:rFonts w:ascii="Verdana" w:hAnsi="Verdana"/>
          <w:color w:val="000000"/>
          <w:sz w:val="18"/>
          <w:szCs w:val="18"/>
        </w:rPr>
        <w:t> </w:t>
      </w:r>
      <w:r>
        <w:rPr>
          <w:rStyle w:val="WW8Num3z0"/>
          <w:rFonts w:ascii="Verdana" w:hAnsi="Verdana"/>
          <w:color w:val="4682B4"/>
          <w:sz w:val="18"/>
          <w:szCs w:val="18"/>
        </w:rPr>
        <w:t>ставка</w:t>
      </w:r>
      <w:r>
        <w:rPr>
          <w:rFonts w:ascii="Verdana" w:hAnsi="Verdana"/>
          <w:color w:val="000000"/>
          <w:sz w:val="18"/>
          <w:szCs w:val="18"/>
        </w:rPr>
        <w:t>. При таком подходе достигается радикальное снижение показателей неравенства и бедности населения без дополнительных значительных ресурсов.</w:t>
      </w:r>
    </w:p>
    <w:p w14:paraId="1F7226C3"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смену прежнему курсу реформ, ориентированных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бюджетной сферы, должна прийти стратегия «</w:t>
      </w:r>
      <w:r>
        <w:rPr>
          <w:rStyle w:val="WW8Num3z0"/>
          <w:rFonts w:ascii="Verdana" w:hAnsi="Verdana"/>
          <w:color w:val="4682B4"/>
          <w:sz w:val="18"/>
          <w:szCs w:val="18"/>
        </w:rPr>
        <w:t>социального императива</w:t>
      </w:r>
      <w:r>
        <w:rPr>
          <w:rFonts w:ascii="Verdana" w:hAnsi="Verdana"/>
          <w:color w:val="000000"/>
          <w:sz w:val="18"/>
          <w:szCs w:val="18"/>
        </w:rPr>
        <w:t>», в основание которой лежат незыблемые пороговые условия функционирования социального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Речь идет об установлении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государства в форме системы минимальных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w:t>
      </w:r>
    </w:p>
    <w:p w14:paraId="7945B7B1"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этого надо восстановить ранее отмененные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расходов государственного бюджета на образование, здравоохранение и культуру, установив их на уровне 8%, 6% и 4% от ВВП, а объем государственных</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на научные исследования и</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инновационной активности должен быть увеличен с 2% до 10% ВВП.</w:t>
      </w:r>
    </w:p>
    <w:p w14:paraId="02A4EBA1" w14:textId="77777777" w:rsidR="00821953" w:rsidRDefault="00821953" w:rsidP="0082195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фонд и Фонд национального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следует трансформировать в бюджет развития, состоящий из целевых программ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 xml:space="preserve">направлений социально-экономического развития страны. Эти программы должны включать наряду с </w:t>
      </w:r>
      <w:r>
        <w:rPr>
          <w:rFonts w:ascii="Verdana" w:hAnsi="Verdana"/>
          <w:color w:val="000000"/>
          <w:sz w:val="18"/>
          <w:szCs w:val="18"/>
        </w:rPr>
        <w:lastRenderedPageBreak/>
        <w:t>бюджетными</w:t>
      </w:r>
      <w:r>
        <w:rPr>
          <w:rStyle w:val="WW8Num2z0"/>
          <w:rFonts w:ascii="Verdana" w:hAnsi="Verdana"/>
          <w:color w:val="000000"/>
          <w:sz w:val="18"/>
          <w:szCs w:val="18"/>
        </w:rPr>
        <w:t> </w:t>
      </w:r>
      <w:r>
        <w:rPr>
          <w:rStyle w:val="WW8Num3z0"/>
          <w:rFonts w:ascii="Verdana" w:hAnsi="Verdana"/>
          <w:color w:val="4682B4"/>
          <w:sz w:val="18"/>
          <w:szCs w:val="18"/>
        </w:rPr>
        <w:t>ассигнованиями</w:t>
      </w:r>
      <w:r>
        <w:rPr>
          <w:rFonts w:ascii="Verdana" w:hAnsi="Verdana"/>
          <w:color w:val="000000"/>
          <w:sz w:val="18"/>
          <w:szCs w:val="18"/>
        </w:rPr>
        <w:t>, -направляемые на НИОКР и создание объектов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инвестиционные проекты, финансируемые за счет привлеченных источников, включая институты развития.</w:t>
      </w:r>
    </w:p>
    <w:p w14:paraId="0BF02960"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федеративном государстве целесообразно использовать такую модель бюджетного регулирования, которая основана на наиболее полной реализации принципа самостоятельности бюджетов.</w:t>
      </w:r>
    </w:p>
    <w:p w14:paraId="17700FF6"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Перенесение центра тяжести в управлении государственными финансами на региональный и местный уровни с целью наиболее полной реализации принципов бюджетного федерализма включает в себя следующие три составляющие:</w:t>
      </w:r>
    </w:p>
    <w:p w14:paraId="412110CC" w14:textId="77777777" w:rsidR="00821953" w:rsidRDefault="00821953" w:rsidP="008219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разделение всех налогов и сборов на федеральные, региональные и местные на основе объективных критериев;</w:t>
      </w:r>
    </w:p>
    <w:p w14:paraId="2C8E34CB"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закрепление за органами местного самоуправления долей</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от федеральных налогов на постоянной основе;</w:t>
      </w:r>
    </w:p>
    <w:p w14:paraId="668C2743" w14:textId="77777777" w:rsidR="00821953" w:rsidRDefault="00821953" w:rsidP="008219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выделение финансовой помощи субъектам РФ через установление повышенной доли регулирующих налогов,</w:t>
      </w:r>
      <w:r>
        <w:rPr>
          <w:rStyle w:val="WW8Num2z0"/>
          <w:rFonts w:ascii="Verdana" w:hAnsi="Verdana"/>
          <w:color w:val="000000"/>
          <w:sz w:val="18"/>
          <w:szCs w:val="18"/>
        </w:rPr>
        <w:t> </w:t>
      </w:r>
      <w:r>
        <w:rPr>
          <w:rStyle w:val="WW8Num3z0"/>
          <w:rFonts w:ascii="Verdana" w:hAnsi="Verdana"/>
          <w:color w:val="4682B4"/>
          <w:sz w:val="18"/>
          <w:szCs w:val="18"/>
        </w:rPr>
        <w:t>зачисляемой</w:t>
      </w:r>
      <w:r>
        <w:rPr>
          <w:rStyle w:val="WW8Num2z0"/>
          <w:rFonts w:ascii="Verdana" w:hAnsi="Verdana"/>
          <w:color w:val="000000"/>
          <w:sz w:val="18"/>
          <w:szCs w:val="18"/>
        </w:rPr>
        <w:t> </w:t>
      </w:r>
      <w:r>
        <w:rPr>
          <w:rFonts w:ascii="Verdana" w:hAnsi="Verdana"/>
          <w:color w:val="000000"/>
          <w:sz w:val="18"/>
          <w:szCs w:val="18"/>
        </w:rPr>
        <w:t>в региональные бюджеты.</w:t>
      </w:r>
    </w:p>
    <w:p w14:paraId="29CB152D" w14:textId="77777777" w:rsidR="00821953" w:rsidRDefault="00821953" w:rsidP="0082195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Булаш</w:t>
      </w:r>
      <w:proofErr w:type="spellEnd"/>
      <w:r>
        <w:rPr>
          <w:rStyle w:val="WW8Num1z0"/>
          <w:rFonts w:ascii="Verdana" w:hAnsi="Verdana"/>
          <w:b w:val="0"/>
          <w:bCs w:val="0"/>
          <w:color w:val="535353"/>
          <w:sz w:val="15"/>
          <w:szCs w:val="15"/>
        </w:rPr>
        <w:t>, Олеся Анатольевна, 2013 год</w:t>
      </w:r>
    </w:p>
    <w:p w14:paraId="6EF81F0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(с изм. от 25.03.2004). Принята всенародным голосованием 12.12.1993 г.</w:t>
      </w:r>
    </w:p>
    <w:p w14:paraId="3FCB853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 xml:space="preserve">кодекс РФ с изм. и доп. за 2001-2012 </w:t>
      </w:r>
      <w:proofErr w:type="gramStart"/>
      <w:r>
        <w:rPr>
          <w:rFonts w:ascii="Verdana" w:hAnsi="Verdana"/>
          <w:color w:val="000000"/>
          <w:sz w:val="18"/>
          <w:szCs w:val="18"/>
        </w:rPr>
        <w:t>гг..</w:t>
      </w:r>
      <w:proofErr w:type="gramEnd"/>
    </w:p>
    <w:p w14:paraId="7DC387C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Гражданский кодекс РФ с изм. и доп. 2001-2012 </w:t>
      </w:r>
      <w:proofErr w:type="gramStart"/>
      <w:r>
        <w:rPr>
          <w:rFonts w:ascii="Verdana" w:hAnsi="Verdana"/>
          <w:color w:val="000000"/>
          <w:sz w:val="18"/>
          <w:szCs w:val="18"/>
        </w:rPr>
        <w:t>гг..</w:t>
      </w:r>
      <w:proofErr w:type="gramEnd"/>
    </w:p>
    <w:p w14:paraId="513D62A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Налоговый кодекс РФ: с изм. и доп. 2001-2012 </w:t>
      </w:r>
      <w:proofErr w:type="gramStart"/>
      <w:r>
        <w:rPr>
          <w:rFonts w:ascii="Verdana" w:hAnsi="Verdana"/>
          <w:color w:val="000000"/>
          <w:sz w:val="18"/>
          <w:szCs w:val="18"/>
        </w:rPr>
        <w:t>гг..</w:t>
      </w:r>
      <w:proofErr w:type="gramEnd"/>
    </w:p>
    <w:p w14:paraId="3AFE1CF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10.10.1991 г. № 1734-1 «Об основах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устройства и бюджетного процесса в РСФСР».</w:t>
      </w:r>
    </w:p>
    <w:p w14:paraId="41AB404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РФ от 28.07.1995 г. № 154-ФЗ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14:paraId="61CE7F6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РФ от 15.08.1996 г. № 115-ФЗ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w:t>
      </w:r>
    </w:p>
    <w:p w14:paraId="49FA3316"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25 сентября 1997 г. N 126-ФЗ «</w:t>
      </w:r>
      <w:r>
        <w:rPr>
          <w:rStyle w:val="WW8Num3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 (с изм. и доп. от 9 июля 1999 г., 27 декабря 2000 г., 30 декабря 2001 г., 29 июня, 28 декабря 2004 г.).</w:t>
      </w:r>
    </w:p>
    <w:p w14:paraId="1E86B45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0C0AC1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Федеральные законы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(2000-2012 гг.).</w:t>
      </w:r>
    </w:p>
    <w:p w14:paraId="6A97DE2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Федеральные законы «Об исполнении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(2000-2012гг.)».</w:t>
      </w:r>
    </w:p>
    <w:p w14:paraId="5F33580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10.07.2002 г. № 86-ФЗ «</w:t>
      </w:r>
      <w:r>
        <w:rPr>
          <w:rStyle w:val="WW8Num3z0"/>
          <w:rFonts w:ascii="Verdana" w:hAnsi="Verdana"/>
          <w:color w:val="4682B4"/>
          <w:sz w:val="18"/>
          <w:szCs w:val="18"/>
        </w:rPr>
        <w:t>О Центральном Банке Федерации (Банке России)</w:t>
      </w:r>
      <w:r>
        <w:rPr>
          <w:rFonts w:ascii="Verdana" w:hAnsi="Verdana"/>
          <w:color w:val="000000"/>
          <w:sz w:val="18"/>
          <w:szCs w:val="18"/>
        </w:rPr>
        <w:t>» (ред. от 23.12.2003 г.).</w:t>
      </w:r>
    </w:p>
    <w:p w14:paraId="4FC53C7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РФ от 06.10.2003 г. №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14:paraId="5CAE84D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13.12.2010 № 357-Ф3 «О федеральном бюджете на 2011 год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2012-2013гг.»</w:t>
      </w:r>
    </w:p>
    <w:p w14:paraId="2E2B087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РФ «</w:t>
      </w:r>
      <w:r>
        <w:rPr>
          <w:rStyle w:val="WW8Num3z0"/>
          <w:rFonts w:ascii="Verdana" w:hAnsi="Verdana"/>
          <w:color w:val="4682B4"/>
          <w:sz w:val="18"/>
          <w:szCs w:val="18"/>
        </w:rPr>
        <w:t>О бюджетной политике</w:t>
      </w:r>
      <w:r>
        <w:rPr>
          <w:rFonts w:ascii="Verdana" w:hAnsi="Verdana"/>
          <w:color w:val="000000"/>
          <w:sz w:val="18"/>
          <w:szCs w:val="18"/>
        </w:rPr>
        <w:t>» (2005-2011 гг.).</w:t>
      </w:r>
    </w:p>
    <w:p w14:paraId="43F1A23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 Бюджетное послание Президента Российской Федерации о бюджетной политике в 2011-2013 годах//</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2010. - №7. - С. 3-9.</w:t>
      </w:r>
    </w:p>
    <w:p w14:paraId="27E7F22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 Бюджетное послание Президента Российской Федерации о бюджетной политике в 2012-2014 годах// Финансы. 2011. - №7. - С. 3-10.</w:t>
      </w:r>
    </w:p>
    <w:p w14:paraId="0842103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Постановление Правительства РФ от 22 мая -2004 г. № 249 </w:t>
      </w:r>
      <w:proofErr w:type="gramStart"/>
      <w:r>
        <w:rPr>
          <w:rFonts w:ascii="Verdana" w:hAnsi="Verdana"/>
          <w:color w:val="000000"/>
          <w:sz w:val="18"/>
          <w:szCs w:val="18"/>
        </w:rPr>
        <w:t>« О</w:t>
      </w:r>
      <w:proofErr w:type="gramEnd"/>
      <w:r>
        <w:rPr>
          <w:rFonts w:ascii="Verdana" w:hAnsi="Verdana"/>
          <w:color w:val="000000"/>
          <w:sz w:val="18"/>
          <w:szCs w:val="18"/>
        </w:rPr>
        <w:t xml:space="preserve">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697521D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 распоряжение Правительства РФ от 17.11.2008 № 1662-р.</w:t>
      </w:r>
    </w:p>
    <w:p w14:paraId="4D9F10D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 Основные направления бюджетной и налоговой политики на 2007, 2008, 2009, 2010, 2011, 2012 гг.// Министерство финансов РФ.</w:t>
      </w:r>
    </w:p>
    <w:p w14:paraId="6A56C22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стратегия РФ на период до 2023 года (проект)// Министерство финансов РФ. 2008.</w:t>
      </w:r>
    </w:p>
    <w:p w14:paraId="1D624FA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 Программа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на период до 2012 года// Министерство финансов РФ. 2010.</w:t>
      </w:r>
    </w:p>
    <w:p w14:paraId="5F9636B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Совета Федерации Федерального Собрания РФ от 26.11.2008. № 443-СФ «О бюджетной стратегии на период до 2023 года».</w:t>
      </w:r>
    </w:p>
    <w:p w14:paraId="20BF140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Совета Федерации Федерального Собрания РФ от 14.04.2010. № 120-СФ «О предложениях Совета Федерации Федерального Собрания РФ по формированию концепции федерального бюджета на 2011 год и на плановый период 2012 и 2013 годов».</w:t>
      </w:r>
    </w:p>
    <w:p w14:paraId="5D6F434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Российский статистический ежегодник. </w:t>
      </w:r>
      <w:proofErr w:type="gramStart"/>
      <w:r>
        <w:rPr>
          <w:rFonts w:ascii="Verdana" w:hAnsi="Verdana"/>
          <w:color w:val="000000"/>
          <w:sz w:val="18"/>
          <w:szCs w:val="18"/>
        </w:rPr>
        <w:t>2009 :</w:t>
      </w:r>
      <w:proofErr w:type="gramEnd"/>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 М.,2009.</w:t>
      </w:r>
    </w:p>
    <w:p w14:paraId="1075D21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Российский статистический ежегодник. </w:t>
      </w:r>
      <w:proofErr w:type="gramStart"/>
      <w:r>
        <w:rPr>
          <w:rFonts w:ascii="Verdana" w:hAnsi="Verdana"/>
          <w:color w:val="000000"/>
          <w:sz w:val="18"/>
          <w:szCs w:val="18"/>
        </w:rPr>
        <w:t>2010 :</w:t>
      </w:r>
      <w:proofErr w:type="gramEnd"/>
      <w:r>
        <w:rPr>
          <w:rFonts w:ascii="Verdana" w:hAnsi="Verdana"/>
          <w:color w:val="000000"/>
          <w:sz w:val="18"/>
          <w:szCs w:val="18"/>
        </w:rPr>
        <w:t xml:space="preserve">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М.,2010.</w:t>
      </w:r>
    </w:p>
    <w:p w14:paraId="130A870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Российский статистический ежегодник. </w:t>
      </w:r>
      <w:proofErr w:type="gramStart"/>
      <w:r>
        <w:rPr>
          <w:rFonts w:ascii="Verdana" w:hAnsi="Verdana"/>
          <w:color w:val="000000"/>
          <w:sz w:val="18"/>
          <w:szCs w:val="18"/>
        </w:rPr>
        <w:t>2011 :</w:t>
      </w:r>
      <w:proofErr w:type="gramEnd"/>
      <w:r>
        <w:rPr>
          <w:rFonts w:ascii="Verdana" w:hAnsi="Verdana"/>
          <w:color w:val="000000"/>
          <w:sz w:val="18"/>
          <w:szCs w:val="18"/>
        </w:rPr>
        <w:t xml:space="preserve"> Стат. сб. / Росстат. М.,2011.</w:t>
      </w:r>
    </w:p>
    <w:p w14:paraId="15EA6E2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Россия в цифрах. </w:t>
      </w:r>
      <w:proofErr w:type="gramStart"/>
      <w:r>
        <w:rPr>
          <w:rFonts w:ascii="Verdana" w:hAnsi="Verdana"/>
          <w:color w:val="000000"/>
          <w:sz w:val="18"/>
          <w:szCs w:val="18"/>
        </w:rPr>
        <w:t>2009 :</w:t>
      </w:r>
      <w:proofErr w:type="gramEnd"/>
      <w:r>
        <w:rPr>
          <w:rFonts w:ascii="Verdana" w:hAnsi="Verdana"/>
          <w:color w:val="000000"/>
          <w:sz w:val="18"/>
          <w:szCs w:val="18"/>
        </w:rPr>
        <w:t xml:space="preserve"> Стат. сб. / Росстат. М., 2009.</w:t>
      </w:r>
    </w:p>
    <w:p w14:paraId="5D91D0B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Россия в цифрах. </w:t>
      </w:r>
      <w:proofErr w:type="gramStart"/>
      <w:r>
        <w:rPr>
          <w:rFonts w:ascii="Verdana" w:hAnsi="Verdana"/>
          <w:color w:val="000000"/>
          <w:sz w:val="18"/>
          <w:szCs w:val="18"/>
        </w:rPr>
        <w:t>2010 :</w:t>
      </w:r>
      <w:proofErr w:type="gramEnd"/>
      <w:r>
        <w:rPr>
          <w:rFonts w:ascii="Verdana" w:hAnsi="Verdana"/>
          <w:color w:val="000000"/>
          <w:sz w:val="18"/>
          <w:szCs w:val="18"/>
        </w:rPr>
        <w:t xml:space="preserve"> Стат. сб. / Росстат. М., 2010.</w:t>
      </w:r>
    </w:p>
    <w:p w14:paraId="3E01264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Россия в цифрах. </w:t>
      </w:r>
      <w:proofErr w:type="gramStart"/>
      <w:r>
        <w:rPr>
          <w:rFonts w:ascii="Verdana" w:hAnsi="Verdana"/>
          <w:color w:val="000000"/>
          <w:sz w:val="18"/>
          <w:szCs w:val="18"/>
        </w:rPr>
        <w:t>2011 :</w:t>
      </w:r>
      <w:proofErr w:type="gramEnd"/>
      <w:r>
        <w:rPr>
          <w:rFonts w:ascii="Verdana" w:hAnsi="Verdana"/>
          <w:color w:val="000000"/>
          <w:sz w:val="18"/>
          <w:szCs w:val="18"/>
        </w:rPr>
        <w:t xml:space="preserve"> Стат. сб. / Росстат. М., 2011.</w:t>
      </w:r>
    </w:p>
    <w:p w14:paraId="4D25EF7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 xml:space="preserve">Л.И. Избранные труды </w:t>
      </w:r>
      <w:proofErr w:type="gramStart"/>
      <w:r>
        <w:rPr>
          <w:rFonts w:ascii="Verdana" w:hAnsi="Verdana"/>
          <w:color w:val="000000"/>
          <w:sz w:val="18"/>
          <w:szCs w:val="18"/>
        </w:rPr>
        <w:t>Текст.:</w:t>
      </w:r>
      <w:proofErr w:type="gramEnd"/>
      <w:r>
        <w:rPr>
          <w:rFonts w:ascii="Verdana" w:hAnsi="Verdana"/>
          <w:color w:val="000000"/>
          <w:sz w:val="18"/>
          <w:szCs w:val="18"/>
        </w:rPr>
        <w:t xml:space="preserve"> в 4 т. /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2000 (Труды вольного экономического общества России).</w:t>
      </w:r>
    </w:p>
    <w:p w14:paraId="4360B69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 Г. О месте экономики России в мире / А. Г.</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 xml:space="preserve">// Вопросы </w:t>
      </w:r>
      <w:proofErr w:type="gramStart"/>
      <w:r>
        <w:rPr>
          <w:rFonts w:ascii="Verdana" w:hAnsi="Verdana"/>
          <w:color w:val="000000"/>
          <w:sz w:val="18"/>
          <w:szCs w:val="18"/>
        </w:rPr>
        <w:t>экономики.-</w:t>
      </w:r>
      <w:proofErr w:type="gramEnd"/>
      <w:r>
        <w:rPr>
          <w:rFonts w:ascii="Verdana" w:hAnsi="Verdana"/>
          <w:color w:val="000000"/>
          <w:sz w:val="18"/>
          <w:szCs w:val="18"/>
        </w:rPr>
        <w:t>2011.-№ 5. С. 43-55.</w:t>
      </w:r>
    </w:p>
    <w:p w14:paraId="7049C38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 Г. Экономика России на перепутье / А.Г. Аганбегян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-2007.- №9. -С. 12-29.</w:t>
      </w:r>
    </w:p>
    <w:p w14:paraId="58DFEC5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О. Г. О внедрении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конечный результат / О. Г. Агеев // Актуальные проблемы современной науки. 2009. -№ 4 - С. 120-123.</w:t>
      </w:r>
    </w:p>
    <w:p w14:paraId="217B743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Алефиренко</w:t>
      </w:r>
      <w:r>
        <w:rPr>
          <w:rStyle w:val="WW8Num2z0"/>
          <w:rFonts w:ascii="Verdana" w:hAnsi="Verdana"/>
          <w:color w:val="000000"/>
          <w:sz w:val="18"/>
          <w:szCs w:val="18"/>
        </w:rPr>
        <w:t> </w:t>
      </w:r>
      <w:r>
        <w:rPr>
          <w:rFonts w:ascii="Verdana" w:hAnsi="Verdana"/>
          <w:color w:val="000000"/>
          <w:sz w:val="18"/>
          <w:szCs w:val="18"/>
        </w:rPr>
        <w:t>А. С. Повышение эффективности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proofErr w:type="gramStart"/>
      <w:r>
        <w:rPr>
          <w:rFonts w:ascii="Verdana" w:hAnsi="Verdana"/>
          <w:color w:val="000000"/>
          <w:sz w:val="18"/>
          <w:szCs w:val="18"/>
        </w:rPr>
        <w:t>средствами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 Алефиренко А. С.</w:t>
      </w:r>
      <w:r>
        <w:rPr>
          <w:rStyle w:val="WW8Num2z0"/>
          <w:rFonts w:ascii="Verdana" w:hAnsi="Verdana"/>
          <w:color w:val="000000"/>
          <w:sz w:val="18"/>
          <w:szCs w:val="18"/>
        </w:rPr>
        <w:t> </w:t>
      </w:r>
      <w:r>
        <w:rPr>
          <w:rStyle w:val="WW8Num3z0"/>
          <w:rFonts w:ascii="Verdana" w:hAnsi="Verdana"/>
          <w:color w:val="4682B4"/>
          <w:sz w:val="18"/>
          <w:szCs w:val="18"/>
        </w:rPr>
        <w:t>Пермь</w:t>
      </w:r>
      <w:r>
        <w:rPr>
          <w:rFonts w:ascii="Verdana" w:hAnsi="Verdana"/>
          <w:color w:val="000000"/>
          <w:sz w:val="18"/>
          <w:szCs w:val="18"/>
        </w:rPr>
        <w:t>, 2009.-178 л.</w:t>
      </w:r>
    </w:p>
    <w:p w14:paraId="18273AC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У. И. Некоторые проблемы оценки эффективности бюджетных расходов / У. И. Алиев // Региональная экономика: теория и практика. 2010. - № 46.-С. 27-31.</w:t>
      </w:r>
    </w:p>
    <w:p w14:paraId="3407A0D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37. Амосов А. О</w:t>
      </w:r>
      <w:r>
        <w:rPr>
          <w:rStyle w:val="WW8Num2z0"/>
          <w:rFonts w:ascii="Verdana" w:hAnsi="Verdana"/>
          <w:color w:val="000000"/>
          <w:sz w:val="18"/>
          <w:szCs w:val="18"/>
        </w:rPr>
        <w:t> </w:t>
      </w:r>
      <w:proofErr w:type="spellStart"/>
      <w:r>
        <w:rPr>
          <w:rStyle w:val="WW8Num3z0"/>
          <w:rFonts w:ascii="Verdana" w:hAnsi="Verdana"/>
          <w:color w:val="4682B4"/>
          <w:sz w:val="18"/>
          <w:szCs w:val="18"/>
        </w:rPr>
        <w:t>неоиндустриальном</w:t>
      </w:r>
      <w:proofErr w:type="spellEnd"/>
      <w:r>
        <w:rPr>
          <w:rStyle w:val="WW8Num2z0"/>
          <w:rFonts w:ascii="Verdana" w:hAnsi="Verdana"/>
          <w:color w:val="000000"/>
          <w:sz w:val="18"/>
          <w:szCs w:val="18"/>
        </w:rPr>
        <w:t> </w:t>
      </w:r>
      <w:r>
        <w:rPr>
          <w:rFonts w:ascii="Verdana" w:hAnsi="Verdana"/>
          <w:color w:val="000000"/>
          <w:sz w:val="18"/>
          <w:szCs w:val="18"/>
        </w:rPr>
        <w:t>сценарии в концепции развития до 2020 года / А. Амосов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2011. - № 6. - С. 3-17.</w:t>
      </w:r>
    </w:p>
    <w:p w14:paraId="23B328A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Ананских</w:t>
      </w:r>
      <w:proofErr w:type="spellEnd"/>
      <w:r>
        <w:rPr>
          <w:rFonts w:ascii="Verdana" w:hAnsi="Verdana"/>
          <w:color w:val="000000"/>
          <w:sz w:val="18"/>
          <w:szCs w:val="18"/>
        </w:rPr>
        <w:t xml:space="preserve"> (Ефремова) М. С. Классификационные особенности факторов бюджетных расходов / М. С. </w:t>
      </w:r>
      <w:proofErr w:type="spellStart"/>
      <w:r>
        <w:rPr>
          <w:rFonts w:ascii="Verdana" w:hAnsi="Verdana"/>
          <w:color w:val="000000"/>
          <w:sz w:val="18"/>
          <w:szCs w:val="18"/>
        </w:rPr>
        <w:t>Ананских</w:t>
      </w:r>
      <w:proofErr w:type="spellEnd"/>
      <w:r>
        <w:rPr>
          <w:rFonts w:ascii="Verdana" w:hAnsi="Verdana"/>
          <w:color w:val="000000"/>
          <w:sz w:val="18"/>
          <w:szCs w:val="18"/>
        </w:rPr>
        <w:t xml:space="preserve"> // Экономика и финансы. 2009. - № 12. -С. 46-47.</w:t>
      </w:r>
    </w:p>
    <w:p w14:paraId="2B2C98B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Ананских</w:t>
      </w:r>
      <w:proofErr w:type="spellEnd"/>
      <w:r>
        <w:rPr>
          <w:rFonts w:ascii="Verdana" w:hAnsi="Verdana"/>
          <w:color w:val="000000"/>
          <w:sz w:val="18"/>
          <w:szCs w:val="18"/>
        </w:rPr>
        <w:t xml:space="preserve"> (Ефремова) М. С. Оценка международного опыта внедрения механизмов эффективного бюджетного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 xml:space="preserve">/ М. С. </w:t>
      </w:r>
      <w:proofErr w:type="spellStart"/>
      <w:r>
        <w:rPr>
          <w:rFonts w:ascii="Verdana" w:hAnsi="Verdana"/>
          <w:color w:val="000000"/>
          <w:sz w:val="18"/>
          <w:szCs w:val="18"/>
        </w:rPr>
        <w:t>Ананских</w:t>
      </w:r>
      <w:proofErr w:type="spellEnd"/>
      <w:r>
        <w:rPr>
          <w:rFonts w:ascii="Verdana" w:hAnsi="Verdana"/>
          <w:color w:val="000000"/>
          <w:sz w:val="18"/>
          <w:szCs w:val="18"/>
        </w:rPr>
        <w:t xml:space="preserve"> // Дискуссия теоретиков и </w:t>
      </w:r>
      <w:proofErr w:type="gramStart"/>
      <w:r>
        <w:rPr>
          <w:rFonts w:ascii="Verdana" w:hAnsi="Verdana"/>
          <w:color w:val="000000"/>
          <w:sz w:val="18"/>
          <w:szCs w:val="18"/>
        </w:rPr>
        <w:t>практиков :</w:t>
      </w:r>
      <w:proofErr w:type="gramEnd"/>
      <w:r>
        <w:rPr>
          <w:rFonts w:ascii="Verdana" w:hAnsi="Verdana"/>
          <w:color w:val="000000"/>
          <w:sz w:val="18"/>
          <w:szCs w:val="18"/>
        </w:rPr>
        <w:t xml:space="preserve"> </w:t>
      </w:r>
      <w:proofErr w:type="spellStart"/>
      <w:r>
        <w:rPr>
          <w:rFonts w:ascii="Verdana" w:hAnsi="Verdana"/>
          <w:color w:val="000000"/>
          <w:sz w:val="18"/>
          <w:szCs w:val="18"/>
        </w:rPr>
        <w:t>сб.науч.тр</w:t>
      </w:r>
      <w:proofErr w:type="spellEnd"/>
      <w:r>
        <w:rPr>
          <w:rFonts w:ascii="Verdana" w:hAnsi="Verdana"/>
          <w:color w:val="000000"/>
          <w:sz w:val="18"/>
          <w:szCs w:val="18"/>
        </w:rPr>
        <w:t xml:space="preserve">. Тюмень : </w:t>
      </w:r>
      <w:proofErr w:type="spellStart"/>
      <w:r>
        <w:rPr>
          <w:rFonts w:ascii="Verdana" w:hAnsi="Verdana"/>
          <w:color w:val="000000"/>
          <w:sz w:val="18"/>
          <w:szCs w:val="18"/>
        </w:rPr>
        <w:t>Ист</w:t>
      </w:r>
      <w:proofErr w:type="spellEnd"/>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2010. - С. 63-69.</w:t>
      </w:r>
    </w:p>
    <w:p w14:paraId="68EB87D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Ананских</w:t>
      </w:r>
      <w:proofErr w:type="spellEnd"/>
      <w:r>
        <w:rPr>
          <w:rStyle w:val="WW8Num2z0"/>
          <w:rFonts w:ascii="Verdana" w:hAnsi="Verdana"/>
          <w:color w:val="000000"/>
          <w:sz w:val="18"/>
          <w:szCs w:val="18"/>
        </w:rPr>
        <w:t> </w:t>
      </w:r>
      <w:r>
        <w:rPr>
          <w:rFonts w:ascii="Verdana" w:hAnsi="Verdana"/>
          <w:color w:val="000000"/>
          <w:sz w:val="18"/>
          <w:szCs w:val="18"/>
        </w:rPr>
        <w:t xml:space="preserve">М. С. Критерии эффективности бюджетных расходов в процессе оказания бюджетных услуг / М. С. </w:t>
      </w:r>
      <w:proofErr w:type="spellStart"/>
      <w:r>
        <w:rPr>
          <w:rFonts w:ascii="Verdana" w:hAnsi="Verdana"/>
          <w:color w:val="000000"/>
          <w:sz w:val="18"/>
          <w:szCs w:val="18"/>
        </w:rPr>
        <w:t>Ананских</w:t>
      </w:r>
      <w:proofErr w:type="spellEnd"/>
      <w:r>
        <w:rPr>
          <w:rFonts w:ascii="Verdana" w:hAnsi="Verdana"/>
          <w:color w:val="000000"/>
          <w:sz w:val="18"/>
          <w:szCs w:val="18"/>
        </w:rPr>
        <w:t xml:space="preserve">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2010. — № 1.-С. 17-54.</w:t>
      </w:r>
    </w:p>
    <w:p w14:paraId="2EC6F10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Анурин</w:t>
      </w:r>
      <w:proofErr w:type="spellEnd"/>
      <w:r>
        <w:rPr>
          <w:rStyle w:val="WW8Num2z0"/>
          <w:rFonts w:ascii="Verdana" w:hAnsi="Verdana"/>
          <w:color w:val="000000"/>
          <w:sz w:val="18"/>
          <w:szCs w:val="18"/>
        </w:rPr>
        <w:t> </w:t>
      </w:r>
      <w:r>
        <w:rPr>
          <w:rFonts w:ascii="Verdana" w:hAnsi="Verdana"/>
          <w:color w:val="000000"/>
          <w:sz w:val="18"/>
          <w:szCs w:val="18"/>
        </w:rPr>
        <w:t>В. Ф. Бюрократия: взгляды «</w:t>
      </w:r>
      <w:r>
        <w:rPr>
          <w:rStyle w:val="WW8Num3z0"/>
          <w:rFonts w:ascii="Verdana" w:hAnsi="Verdana"/>
          <w:color w:val="4682B4"/>
          <w:sz w:val="18"/>
          <w:szCs w:val="18"/>
        </w:rPr>
        <w:t>извне</w:t>
      </w:r>
      <w:r>
        <w:rPr>
          <w:rFonts w:ascii="Verdana" w:hAnsi="Verdana"/>
          <w:color w:val="000000"/>
          <w:sz w:val="18"/>
          <w:szCs w:val="18"/>
        </w:rPr>
        <w:t>» и «</w:t>
      </w:r>
      <w:r>
        <w:rPr>
          <w:rStyle w:val="WW8Num3z0"/>
          <w:rFonts w:ascii="Verdana" w:hAnsi="Verdana"/>
          <w:color w:val="4682B4"/>
          <w:sz w:val="18"/>
          <w:szCs w:val="18"/>
        </w:rPr>
        <w:t>изнутри</w:t>
      </w:r>
      <w:r>
        <w:rPr>
          <w:rFonts w:ascii="Verdana" w:hAnsi="Verdana"/>
          <w:color w:val="000000"/>
          <w:sz w:val="18"/>
          <w:szCs w:val="18"/>
        </w:rPr>
        <w:t xml:space="preserve">» / В. Ф. </w:t>
      </w:r>
      <w:proofErr w:type="spellStart"/>
      <w:r>
        <w:rPr>
          <w:rFonts w:ascii="Verdana" w:hAnsi="Verdana"/>
          <w:color w:val="000000"/>
          <w:sz w:val="18"/>
          <w:szCs w:val="18"/>
        </w:rPr>
        <w:t>Анурин</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xml:space="preserve">: </w:t>
      </w:r>
      <w:proofErr w:type="spellStart"/>
      <w:r>
        <w:rPr>
          <w:rFonts w:ascii="Verdana" w:hAnsi="Verdana"/>
          <w:color w:val="000000"/>
          <w:sz w:val="18"/>
          <w:szCs w:val="18"/>
        </w:rPr>
        <w:t>ежемес</w:t>
      </w:r>
      <w:proofErr w:type="spellEnd"/>
      <w:r>
        <w:rPr>
          <w:rFonts w:ascii="Verdana" w:hAnsi="Verdana"/>
          <w:color w:val="000000"/>
          <w:sz w:val="18"/>
          <w:szCs w:val="18"/>
        </w:rPr>
        <w:t xml:space="preserve">. науч. и </w:t>
      </w:r>
      <w:proofErr w:type="gramStart"/>
      <w:r>
        <w:rPr>
          <w:rFonts w:ascii="Verdana" w:hAnsi="Verdana"/>
          <w:color w:val="000000"/>
          <w:sz w:val="18"/>
          <w:szCs w:val="18"/>
        </w:rPr>
        <w:t>обществ.-</w:t>
      </w:r>
      <w:proofErr w:type="gramEnd"/>
      <w:r>
        <w:rPr>
          <w:rFonts w:ascii="Verdana" w:hAnsi="Verdana"/>
          <w:color w:val="000000"/>
          <w:sz w:val="18"/>
          <w:szCs w:val="18"/>
        </w:rPr>
        <w:t>полит. журн. 2010. -№ 2. - С. 29-31.</w:t>
      </w:r>
    </w:p>
    <w:p w14:paraId="2119CD6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Артюхин</w:t>
      </w:r>
      <w:proofErr w:type="spellEnd"/>
      <w:r>
        <w:rPr>
          <w:rStyle w:val="WW8Num2z0"/>
          <w:rFonts w:ascii="Verdana" w:hAnsi="Verdana"/>
          <w:color w:val="000000"/>
          <w:sz w:val="18"/>
          <w:szCs w:val="18"/>
        </w:rPr>
        <w:t> </w:t>
      </w:r>
      <w:r>
        <w:rPr>
          <w:rFonts w:ascii="Verdana" w:hAnsi="Verdana"/>
          <w:color w:val="000000"/>
          <w:sz w:val="18"/>
          <w:szCs w:val="18"/>
        </w:rPr>
        <w:t xml:space="preserve">Р. Е. Развитие отчетной стадии бюджетного процесса Российской Федерации / Р. Е. </w:t>
      </w:r>
      <w:proofErr w:type="spellStart"/>
      <w:r>
        <w:rPr>
          <w:rFonts w:ascii="Verdana" w:hAnsi="Verdana"/>
          <w:color w:val="000000"/>
          <w:sz w:val="18"/>
          <w:szCs w:val="18"/>
        </w:rPr>
        <w:t>Артюхин</w:t>
      </w:r>
      <w:proofErr w:type="spellEnd"/>
      <w:r>
        <w:rPr>
          <w:rFonts w:ascii="Verdana" w:hAnsi="Verdana"/>
          <w:color w:val="000000"/>
          <w:sz w:val="18"/>
          <w:szCs w:val="18"/>
        </w:rPr>
        <w:t xml:space="preserve"> // Финансы. 2007. - № 7. - С. 4-7.</w:t>
      </w:r>
    </w:p>
    <w:p w14:paraId="75E88CF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Баятова</w:t>
      </w:r>
      <w:proofErr w:type="spellEnd"/>
      <w:r>
        <w:rPr>
          <w:rStyle w:val="WW8Num2z0"/>
          <w:rFonts w:ascii="Verdana" w:hAnsi="Verdana"/>
          <w:color w:val="000000"/>
          <w:sz w:val="18"/>
          <w:szCs w:val="18"/>
        </w:rPr>
        <w:t> </w:t>
      </w:r>
      <w:r>
        <w:rPr>
          <w:rFonts w:ascii="Verdana" w:hAnsi="Verdana"/>
          <w:color w:val="000000"/>
          <w:sz w:val="18"/>
          <w:szCs w:val="18"/>
        </w:rPr>
        <w:t>И. М. Санкционирование расходов бюджета / И. М.</w:t>
      </w:r>
      <w:r>
        <w:rPr>
          <w:rStyle w:val="WW8Num2z0"/>
          <w:rFonts w:ascii="Verdana" w:hAnsi="Verdana"/>
          <w:color w:val="000000"/>
          <w:sz w:val="18"/>
          <w:szCs w:val="18"/>
        </w:rPr>
        <w:t> </w:t>
      </w:r>
      <w:proofErr w:type="spellStart"/>
      <w:r>
        <w:rPr>
          <w:rStyle w:val="WW8Num3z0"/>
          <w:rFonts w:ascii="Verdana" w:hAnsi="Verdana"/>
          <w:color w:val="4682B4"/>
          <w:sz w:val="18"/>
          <w:szCs w:val="18"/>
        </w:rPr>
        <w:t>Баятова</w:t>
      </w:r>
      <w:proofErr w:type="spellEnd"/>
      <w:r>
        <w:rPr>
          <w:rStyle w:val="WW8Num2z0"/>
          <w:rFonts w:ascii="Verdana" w:hAnsi="Verdana"/>
          <w:color w:val="000000"/>
          <w:sz w:val="18"/>
          <w:szCs w:val="18"/>
        </w:rPr>
        <w:t> </w:t>
      </w:r>
      <w:r>
        <w:rPr>
          <w:rFonts w:ascii="Verdana" w:hAnsi="Verdana"/>
          <w:color w:val="000000"/>
          <w:sz w:val="18"/>
          <w:szCs w:val="18"/>
        </w:rPr>
        <w:t>//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2007. — № 19. -С. 18-20.</w:t>
      </w:r>
    </w:p>
    <w:p w14:paraId="7574458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С. В. Проблемы оценки результативности бюджетных расходов / С. В. Белоусова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2009. - № 6. - С. 3947.</w:t>
      </w:r>
    </w:p>
    <w:p w14:paraId="089B503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Беткараев</w:t>
      </w:r>
      <w:proofErr w:type="spellEnd"/>
      <w:r>
        <w:rPr>
          <w:rStyle w:val="WW8Num2z0"/>
          <w:rFonts w:ascii="Verdana" w:hAnsi="Verdana"/>
          <w:color w:val="000000"/>
          <w:sz w:val="18"/>
          <w:szCs w:val="18"/>
        </w:rPr>
        <w:t> </w:t>
      </w:r>
      <w:r>
        <w:rPr>
          <w:rFonts w:ascii="Verdana" w:hAnsi="Verdana"/>
          <w:color w:val="000000"/>
          <w:sz w:val="18"/>
          <w:szCs w:val="18"/>
        </w:rPr>
        <w:t>С. Б. Совершенствование механизма регулирования системы</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proofErr w:type="gramStart"/>
      <w:r>
        <w:rPr>
          <w:rFonts w:ascii="Verdana" w:hAnsi="Verdana"/>
          <w:color w:val="000000"/>
          <w:sz w:val="18"/>
          <w:szCs w:val="18"/>
        </w:rPr>
        <w:t>отношений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w:t>
      </w:r>
      <w:proofErr w:type="spellStart"/>
      <w:r>
        <w:rPr>
          <w:rFonts w:ascii="Verdana" w:hAnsi="Verdana"/>
          <w:color w:val="000000"/>
          <w:sz w:val="18"/>
          <w:szCs w:val="18"/>
        </w:rPr>
        <w:t>Беткараев</w:t>
      </w:r>
      <w:proofErr w:type="spellEnd"/>
      <w:r>
        <w:rPr>
          <w:rFonts w:ascii="Verdana" w:hAnsi="Verdana"/>
          <w:color w:val="000000"/>
          <w:sz w:val="18"/>
          <w:szCs w:val="18"/>
        </w:rPr>
        <w:t xml:space="preserve"> С. Б.</w:t>
      </w:r>
      <w:r>
        <w:rPr>
          <w:rStyle w:val="WW8Num2z0"/>
          <w:rFonts w:ascii="Verdana" w:hAnsi="Verdana"/>
          <w:color w:val="000000"/>
          <w:sz w:val="18"/>
          <w:szCs w:val="18"/>
        </w:rPr>
        <w:t> </w:t>
      </w:r>
      <w:r>
        <w:rPr>
          <w:rStyle w:val="WW8Num3z0"/>
          <w:rFonts w:ascii="Verdana" w:hAnsi="Verdana"/>
          <w:color w:val="4682B4"/>
          <w:sz w:val="18"/>
          <w:szCs w:val="18"/>
        </w:rPr>
        <w:t>Ставрополь</w:t>
      </w:r>
      <w:r>
        <w:rPr>
          <w:rFonts w:ascii="Verdana" w:hAnsi="Verdana"/>
          <w:color w:val="000000"/>
          <w:sz w:val="18"/>
          <w:szCs w:val="18"/>
        </w:rPr>
        <w:t xml:space="preserve">, 2010.-252 </w:t>
      </w:r>
      <w:r>
        <w:rPr>
          <w:rFonts w:ascii="Verdana" w:hAnsi="Verdana"/>
          <w:color w:val="000000"/>
          <w:sz w:val="18"/>
          <w:szCs w:val="18"/>
        </w:rPr>
        <w:lastRenderedPageBreak/>
        <w:t>л.</w:t>
      </w:r>
    </w:p>
    <w:p w14:paraId="496011A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Блех</w:t>
      </w:r>
      <w:proofErr w:type="spellEnd"/>
      <w:r>
        <w:rPr>
          <w:rStyle w:val="WW8Num2z0"/>
          <w:rFonts w:ascii="Verdana" w:hAnsi="Verdana"/>
          <w:color w:val="000000"/>
          <w:sz w:val="18"/>
          <w:szCs w:val="18"/>
        </w:rPr>
        <w:t> </w:t>
      </w:r>
      <w:r>
        <w:rPr>
          <w:rFonts w:ascii="Verdana" w:hAnsi="Verdana"/>
          <w:color w:val="000000"/>
          <w:sz w:val="18"/>
          <w:szCs w:val="18"/>
        </w:rPr>
        <w:t>И. С. Устройство финансового управления и контроля в России и историческом их развитии / И. С.</w:t>
      </w:r>
      <w:r>
        <w:rPr>
          <w:rStyle w:val="WW8Num2z0"/>
          <w:rFonts w:ascii="Verdana" w:hAnsi="Verdana"/>
          <w:color w:val="000000"/>
          <w:sz w:val="18"/>
          <w:szCs w:val="18"/>
        </w:rPr>
        <w:t> </w:t>
      </w:r>
      <w:proofErr w:type="spellStart"/>
      <w:r>
        <w:rPr>
          <w:rStyle w:val="WW8Num3z0"/>
          <w:rFonts w:ascii="Verdana" w:hAnsi="Verdana"/>
          <w:color w:val="4682B4"/>
          <w:sz w:val="18"/>
          <w:szCs w:val="18"/>
        </w:rPr>
        <w:t>Блех</w:t>
      </w:r>
      <w:proofErr w:type="spellEnd"/>
      <w:r>
        <w:rPr>
          <w:rFonts w:ascii="Verdana" w:hAnsi="Verdana"/>
          <w:color w:val="000000"/>
          <w:sz w:val="18"/>
          <w:szCs w:val="18"/>
        </w:rPr>
        <w:t>. СПб. - 1895. - 311 с.</w:t>
      </w:r>
    </w:p>
    <w:p w14:paraId="05935506"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С. В. Оценка бюджетной устойчивости и эффективности управления бюджетными средствами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 xml:space="preserve">образований и субъекта </w:t>
      </w:r>
      <w:proofErr w:type="gramStart"/>
      <w:r>
        <w:rPr>
          <w:rFonts w:ascii="Verdana" w:hAnsi="Verdana"/>
          <w:color w:val="000000"/>
          <w:sz w:val="18"/>
          <w:szCs w:val="18"/>
        </w:rPr>
        <w:t>РФ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Богомолов С. В. Нижний Новгород, 2010. - 242 л.</w:t>
      </w:r>
    </w:p>
    <w:p w14:paraId="0031709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Боровик</w:t>
      </w:r>
      <w:r>
        <w:rPr>
          <w:rStyle w:val="WW8Num2z0"/>
          <w:rFonts w:ascii="Verdana" w:hAnsi="Verdana"/>
          <w:color w:val="000000"/>
          <w:sz w:val="18"/>
          <w:szCs w:val="18"/>
        </w:rPr>
        <w:t> </w:t>
      </w:r>
      <w:r>
        <w:rPr>
          <w:rFonts w:ascii="Verdana" w:hAnsi="Verdana"/>
          <w:color w:val="000000"/>
          <w:sz w:val="18"/>
          <w:szCs w:val="18"/>
        </w:rPr>
        <w:t>А. С. Концептуальные основы модернизации региональной экономики / А. С. Боровик // Региональная экономика: теория и практика: Науч.-</w:t>
      </w:r>
      <w:proofErr w:type="spellStart"/>
      <w:r>
        <w:rPr>
          <w:rFonts w:ascii="Verdana" w:hAnsi="Verdana"/>
          <w:color w:val="000000"/>
          <w:sz w:val="18"/>
          <w:szCs w:val="18"/>
        </w:rPr>
        <w:t>практ</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аналит</w:t>
      </w:r>
      <w:proofErr w:type="spellEnd"/>
      <w:r>
        <w:rPr>
          <w:rFonts w:ascii="Verdana" w:hAnsi="Verdana"/>
          <w:color w:val="000000"/>
          <w:sz w:val="18"/>
          <w:szCs w:val="18"/>
        </w:rPr>
        <w:t>. журн. 2010. - № 25. - С. 46-49.</w:t>
      </w:r>
    </w:p>
    <w:p w14:paraId="03BA220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 В. Бюджетное 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элементы бюджетного процесса / Е. В. Боровикова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 1. — С.70-81.</w:t>
      </w:r>
    </w:p>
    <w:p w14:paraId="16B8756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 В. Основные направления и новации бюджетно-налоговой политики субъектов Российской Федерации и муниципальных образований / Е. В. Боровикова // Финансы и кредит. 2007. - № 33. - С.63-66.</w:t>
      </w:r>
    </w:p>
    <w:p w14:paraId="3D7DF41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 В. Развитие налогового и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в субъектах Российской </w:t>
      </w:r>
      <w:proofErr w:type="gramStart"/>
      <w:r>
        <w:rPr>
          <w:rFonts w:ascii="Verdana" w:hAnsi="Verdana"/>
          <w:color w:val="000000"/>
          <w:sz w:val="18"/>
          <w:szCs w:val="18"/>
        </w:rPr>
        <w:t>Федерации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Боровикова Е. </w:t>
      </w:r>
      <w:proofErr w:type="spellStart"/>
      <w:r>
        <w:rPr>
          <w:rFonts w:ascii="Verdana" w:hAnsi="Verdana"/>
          <w:color w:val="000000"/>
          <w:sz w:val="18"/>
          <w:szCs w:val="18"/>
        </w:rPr>
        <w:t>В.Москва</w:t>
      </w:r>
      <w:proofErr w:type="spellEnd"/>
      <w:r>
        <w:rPr>
          <w:rFonts w:ascii="Verdana" w:hAnsi="Verdana"/>
          <w:color w:val="000000"/>
          <w:sz w:val="18"/>
          <w:szCs w:val="18"/>
        </w:rPr>
        <w:t xml:space="preserve">, </w:t>
      </w:r>
      <w:proofErr w:type="gramStart"/>
      <w:r>
        <w:rPr>
          <w:rFonts w:ascii="Verdana" w:hAnsi="Verdana"/>
          <w:color w:val="000000"/>
          <w:sz w:val="18"/>
          <w:szCs w:val="18"/>
        </w:rPr>
        <w:t>2009.-</w:t>
      </w:r>
      <w:proofErr w:type="gramEnd"/>
      <w:r>
        <w:rPr>
          <w:rFonts w:ascii="Verdana" w:hAnsi="Verdana"/>
          <w:color w:val="000000"/>
          <w:sz w:val="18"/>
          <w:szCs w:val="18"/>
        </w:rPr>
        <w:t>341 л.</w:t>
      </w:r>
    </w:p>
    <w:p w14:paraId="2409AB9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 В. Формирование бюджетов субъектов Российской Федерации и муниципальных образований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Е. В. Боровикова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в бюджетных организациях. -2009.-№7.-С. 65-71.</w:t>
      </w:r>
    </w:p>
    <w:p w14:paraId="2208E63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Буланова</w:t>
      </w:r>
      <w:r>
        <w:rPr>
          <w:rStyle w:val="WW8Num2z0"/>
          <w:rFonts w:ascii="Verdana" w:hAnsi="Verdana"/>
          <w:color w:val="000000"/>
          <w:sz w:val="18"/>
          <w:szCs w:val="18"/>
        </w:rPr>
        <w:t> </w:t>
      </w:r>
      <w:r>
        <w:rPr>
          <w:rFonts w:ascii="Verdana" w:hAnsi="Verdana"/>
          <w:color w:val="000000"/>
          <w:sz w:val="18"/>
          <w:szCs w:val="18"/>
        </w:rPr>
        <w:t>Н. К. Особенности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xml:space="preserve">территорий стран содружества независимых </w:t>
      </w:r>
      <w:proofErr w:type="gramStart"/>
      <w:r>
        <w:rPr>
          <w:rFonts w:ascii="Verdana" w:hAnsi="Verdana"/>
          <w:color w:val="000000"/>
          <w:sz w:val="18"/>
          <w:szCs w:val="18"/>
        </w:rPr>
        <w:t>государств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Буланова Н. К.</w:t>
      </w:r>
      <w:r>
        <w:rPr>
          <w:rStyle w:val="WW8Num2z0"/>
          <w:rFonts w:ascii="Verdana" w:hAnsi="Verdana"/>
          <w:color w:val="000000"/>
          <w:sz w:val="18"/>
          <w:szCs w:val="18"/>
        </w:rPr>
        <w:t> </w:t>
      </w:r>
      <w:r>
        <w:rPr>
          <w:rStyle w:val="WW8Num3z0"/>
          <w:rFonts w:ascii="Verdana" w:hAnsi="Verdana"/>
          <w:color w:val="4682B4"/>
          <w:sz w:val="18"/>
          <w:szCs w:val="18"/>
        </w:rPr>
        <w:t>Самара</w:t>
      </w:r>
      <w:r>
        <w:rPr>
          <w:rFonts w:ascii="Verdana" w:hAnsi="Verdana"/>
          <w:color w:val="000000"/>
          <w:sz w:val="18"/>
          <w:szCs w:val="18"/>
        </w:rPr>
        <w:t>, 2009. - 166 л.</w:t>
      </w:r>
    </w:p>
    <w:p w14:paraId="4A73EF4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Бурлачков</w:t>
      </w:r>
      <w:proofErr w:type="spellEnd"/>
      <w:r>
        <w:rPr>
          <w:rStyle w:val="WW8Num2z0"/>
          <w:rFonts w:ascii="Verdana" w:hAnsi="Verdana"/>
          <w:color w:val="000000"/>
          <w:sz w:val="18"/>
          <w:szCs w:val="18"/>
        </w:rPr>
        <w:t> </w:t>
      </w:r>
      <w:r>
        <w:rPr>
          <w:rFonts w:ascii="Verdana" w:hAnsi="Verdana"/>
          <w:color w:val="000000"/>
          <w:sz w:val="18"/>
          <w:szCs w:val="18"/>
        </w:rPr>
        <w:t>В. К. О развитии муниципальных финансов / В. К.</w:t>
      </w:r>
      <w:r>
        <w:rPr>
          <w:rStyle w:val="WW8Num2z0"/>
          <w:rFonts w:ascii="Verdana" w:hAnsi="Verdana"/>
          <w:color w:val="000000"/>
          <w:sz w:val="18"/>
          <w:szCs w:val="18"/>
        </w:rPr>
        <w:t> </w:t>
      </w:r>
      <w:proofErr w:type="spellStart"/>
      <w:r>
        <w:rPr>
          <w:rStyle w:val="WW8Num3z0"/>
          <w:rFonts w:ascii="Verdana" w:hAnsi="Verdana"/>
          <w:color w:val="4682B4"/>
          <w:sz w:val="18"/>
          <w:szCs w:val="18"/>
        </w:rPr>
        <w:t>Бурлачков</w:t>
      </w:r>
      <w:proofErr w:type="spellEnd"/>
      <w:r>
        <w:rPr>
          <w:rFonts w:ascii="Verdana" w:hAnsi="Verdana"/>
          <w:color w:val="000000"/>
          <w:sz w:val="18"/>
          <w:szCs w:val="18"/>
        </w:rPr>
        <w:t>// Финансы и кредит. 2008. - № 28. - С. 40-44.</w:t>
      </w:r>
    </w:p>
    <w:p w14:paraId="5CAFF5F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Бутаков</w:t>
      </w:r>
      <w:r>
        <w:rPr>
          <w:rStyle w:val="WW8Num2z0"/>
          <w:rFonts w:ascii="Verdana" w:hAnsi="Verdana"/>
          <w:color w:val="000000"/>
          <w:sz w:val="18"/>
          <w:szCs w:val="18"/>
        </w:rPr>
        <w:t> </w:t>
      </w:r>
      <w:r>
        <w:rPr>
          <w:rFonts w:ascii="Verdana" w:hAnsi="Verdana"/>
          <w:color w:val="000000"/>
          <w:sz w:val="18"/>
          <w:szCs w:val="18"/>
        </w:rPr>
        <w:t>Д.Д. Финансовые проблемы хозяйственных реформ в странах-членах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1973. 224 с.</w:t>
      </w:r>
    </w:p>
    <w:p w14:paraId="657D2B1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xml:space="preserve">и налоги в экономической политике </w:t>
      </w:r>
      <w:proofErr w:type="gramStart"/>
      <w:r>
        <w:rPr>
          <w:rFonts w:ascii="Verdana" w:hAnsi="Verdana"/>
          <w:color w:val="000000"/>
          <w:sz w:val="18"/>
          <w:szCs w:val="18"/>
        </w:rPr>
        <w:t>России :</w:t>
      </w:r>
      <w:proofErr w:type="gramEnd"/>
      <w:r>
        <w:rPr>
          <w:rFonts w:ascii="Verdana" w:hAnsi="Verdana"/>
          <w:color w:val="000000"/>
          <w:sz w:val="18"/>
          <w:szCs w:val="18"/>
        </w:rPr>
        <w:t xml:space="preserve"> монография / В. В. Симонов и др.. М.: Научный эксперт, 2008. 240 с.</w:t>
      </w:r>
    </w:p>
    <w:p w14:paraId="0DEB5AC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xml:space="preserve">: шаг за </w:t>
      </w:r>
      <w:proofErr w:type="gramStart"/>
      <w:r>
        <w:rPr>
          <w:rFonts w:ascii="Verdana" w:hAnsi="Verdana"/>
          <w:color w:val="000000"/>
          <w:sz w:val="18"/>
          <w:szCs w:val="18"/>
        </w:rPr>
        <w:t>шагом :</w:t>
      </w:r>
      <w:proofErr w:type="gramEnd"/>
      <w:r>
        <w:rPr>
          <w:rFonts w:ascii="Verdana" w:hAnsi="Verdana"/>
          <w:color w:val="000000"/>
          <w:sz w:val="18"/>
          <w:szCs w:val="18"/>
        </w:rPr>
        <w:t xml:space="preserve"> 2-е изд., дополненное Автор(ы):</w:t>
      </w:r>
      <w:r>
        <w:rPr>
          <w:rStyle w:val="WW8Num2z0"/>
          <w:rFonts w:ascii="Verdana" w:hAnsi="Verdana"/>
          <w:color w:val="000000"/>
          <w:sz w:val="18"/>
          <w:szCs w:val="18"/>
        </w:rPr>
        <w:t> </w:t>
      </w:r>
      <w:r>
        <w:rPr>
          <w:rStyle w:val="WW8Num3z0"/>
          <w:rFonts w:ascii="Verdana" w:hAnsi="Verdana"/>
          <w:color w:val="4682B4"/>
          <w:sz w:val="18"/>
          <w:szCs w:val="18"/>
        </w:rPr>
        <w:t>Боровков</w:t>
      </w:r>
      <w:r>
        <w:rPr>
          <w:rStyle w:val="WW8Num2z0"/>
          <w:rFonts w:ascii="Verdana" w:hAnsi="Verdana"/>
          <w:color w:val="000000"/>
          <w:sz w:val="18"/>
          <w:szCs w:val="18"/>
        </w:rPr>
        <w:t> </w:t>
      </w:r>
      <w:r>
        <w:rPr>
          <w:rFonts w:ascii="Verdana" w:hAnsi="Verdana"/>
          <w:color w:val="000000"/>
          <w:sz w:val="18"/>
          <w:szCs w:val="18"/>
        </w:rPr>
        <w:t>П. С. и др.. М. 2 издание, 2012 г.</w:t>
      </w:r>
    </w:p>
    <w:p w14:paraId="1905CE46"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Бюджетный федерализм в России: становление и развитие: Сб. </w:t>
      </w:r>
      <w:proofErr w:type="spellStart"/>
      <w:r>
        <w:rPr>
          <w:rFonts w:ascii="Verdana" w:hAnsi="Verdana"/>
          <w:color w:val="000000"/>
          <w:sz w:val="18"/>
          <w:szCs w:val="18"/>
        </w:rPr>
        <w:t>докл</w:t>
      </w:r>
      <w:proofErr w:type="spellEnd"/>
      <w:r>
        <w:rPr>
          <w:rFonts w:ascii="Verdana" w:hAnsi="Verdana"/>
          <w:color w:val="000000"/>
          <w:sz w:val="18"/>
          <w:szCs w:val="18"/>
        </w:rPr>
        <w:t xml:space="preserve">. на науч.- </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«Перспективы развития бюджетного федерализма в России и других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(18-19 июня 2001 г.). М.,: 2002. - 142 с.</w:t>
      </w:r>
    </w:p>
    <w:p w14:paraId="0EC7085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Вардересян</w:t>
      </w:r>
      <w:proofErr w:type="spellEnd"/>
      <w:r>
        <w:rPr>
          <w:rStyle w:val="WW8Num2z0"/>
          <w:rFonts w:ascii="Verdana" w:hAnsi="Verdana"/>
          <w:color w:val="000000"/>
          <w:sz w:val="18"/>
          <w:szCs w:val="18"/>
        </w:rPr>
        <w:t> </w:t>
      </w:r>
      <w:r>
        <w:rPr>
          <w:rFonts w:ascii="Verdana" w:hAnsi="Verdana"/>
          <w:color w:val="000000"/>
          <w:sz w:val="18"/>
          <w:szCs w:val="18"/>
        </w:rPr>
        <w:t>Л. В. Налоговое планирование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обеспечения сопоставимости налоговой нагрузки и объема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социальных программ / Л. В. </w:t>
      </w:r>
      <w:proofErr w:type="spellStart"/>
      <w:r>
        <w:rPr>
          <w:rFonts w:ascii="Verdana" w:hAnsi="Verdana"/>
          <w:color w:val="000000"/>
          <w:sz w:val="18"/>
          <w:szCs w:val="18"/>
        </w:rPr>
        <w:t>Вардересян</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2008. - № 2. - С. 16-18.</w:t>
      </w:r>
    </w:p>
    <w:p w14:paraId="0497618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 xml:space="preserve">А.Н. Правовое регулирование конкуренции в России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А.Н. Варламова. М.: </w:t>
      </w:r>
      <w:proofErr w:type="gramStart"/>
      <w:r>
        <w:rPr>
          <w:rFonts w:ascii="Verdana" w:hAnsi="Verdana"/>
          <w:color w:val="000000"/>
          <w:sz w:val="18"/>
          <w:szCs w:val="18"/>
        </w:rPr>
        <w:t>Учеб.-</w:t>
      </w:r>
      <w:proofErr w:type="spellStart"/>
      <w:proofErr w:type="gramEnd"/>
      <w:r>
        <w:rPr>
          <w:rFonts w:ascii="Verdana" w:hAnsi="Verdana"/>
          <w:color w:val="000000"/>
          <w:sz w:val="18"/>
          <w:szCs w:val="18"/>
        </w:rPr>
        <w:t>консультац.центр</w:t>
      </w:r>
      <w:proofErr w:type="spellEnd"/>
      <w:r>
        <w:rPr>
          <w:rFonts w:ascii="Verdana" w:hAnsi="Verdana"/>
          <w:color w:val="000000"/>
          <w:sz w:val="18"/>
          <w:szCs w:val="18"/>
        </w:rPr>
        <w:t xml:space="preserve"> «</w:t>
      </w:r>
      <w:proofErr w:type="spellStart"/>
      <w:r>
        <w:rPr>
          <w:rStyle w:val="WW8Num3z0"/>
          <w:rFonts w:ascii="Verdana" w:hAnsi="Verdana"/>
          <w:color w:val="4682B4"/>
          <w:sz w:val="18"/>
          <w:szCs w:val="18"/>
        </w:rPr>
        <w:t>ЮРИнфор</w:t>
      </w:r>
      <w:proofErr w:type="spellEnd"/>
      <w:r>
        <w:rPr>
          <w:rFonts w:ascii="Verdana" w:hAnsi="Verdana"/>
          <w:color w:val="000000"/>
          <w:sz w:val="18"/>
          <w:szCs w:val="18"/>
        </w:rPr>
        <w:t>», 2000. - 274 с.</w:t>
      </w:r>
    </w:p>
    <w:p w14:paraId="3E841CF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 В. Тенденции развития системы государственного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РФ /М. В. Васильева // Финансовый вестник. — 2010. № 11.-С. 18-23.</w:t>
      </w:r>
    </w:p>
    <w:p w14:paraId="6D5791F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Веремеева</w:t>
      </w:r>
      <w:proofErr w:type="spellEnd"/>
      <w:r>
        <w:rPr>
          <w:rFonts w:ascii="Verdana" w:hAnsi="Verdana"/>
          <w:color w:val="000000"/>
          <w:sz w:val="18"/>
          <w:szCs w:val="18"/>
        </w:rPr>
        <w:t xml:space="preserve"> О. Эволюция и становление принципов Бюджетной системы РФ / О. </w:t>
      </w:r>
      <w:proofErr w:type="spellStart"/>
      <w:r>
        <w:rPr>
          <w:rFonts w:ascii="Verdana" w:hAnsi="Verdana"/>
          <w:color w:val="000000"/>
          <w:sz w:val="18"/>
          <w:szCs w:val="18"/>
        </w:rPr>
        <w:t>Веремеева</w:t>
      </w:r>
      <w:proofErr w:type="spellEnd"/>
      <w:r>
        <w:rPr>
          <w:rFonts w:ascii="Verdana" w:hAnsi="Verdana"/>
          <w:color w:val="000000"/>
          <w:sz w:val="18"/>
          <w:szCs w:val="18"/>
        </w:rPr>
        <w:t xml:space="preserve"> // Федерализм. 2011. - № 2. - С. 199-204.</w:t>
      </w:r>
    </w:p>
    <w:p w14:paraId="5388461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 Т. Проблемы планирования доходов и расходов местных бюджетов / Л. Т. Воробьева // Финансы и кредит. 2010. - № 32. - С.65-73.</w:t>
      </w:r>
    </w:p>
    <w:p w14:paraId="2DF6B12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Style w:val="WW8Num2z0"/>
          <w:rFonts w:ascii="Verdana" w:hAnsi="Verdana"/>
          <w:color w:val="000000"/>
          <w:sz w:val="18"/>
          <w:szCs w:val="18"/>
        </w:rPr>
        <w:t> </w:t>
      </w:r>
      <w:r>
        <w:rPr>
          <w:rFonts w:ascii="Verdana" w:hAnsi="Verdana"/>
          <w:color w:val="000000"/>
          <w:sz w:val="18"/>
          <w:szCs w:val="18"/>
        </w:rPr>
        <w:t xml:space="preserve">О.В. Комментарий к Бюджетному кодексу РФ </w:t>
      </w:r>
      <w:proofErr w:type="gramStart"/>
      <w:r>
        <w:rPr>
          <w:rFonts w:ascii="Verdana" w:hAnsi="Verdana"/>
          <w:color w:val="000000"/>
          <w:sz w:val="18"/>
          <w:szCs w:val="18"/>
        </w:rPr>
        <w:t>Текст.:</w:t>
      </w:r>
      <w:proofErr w:type="gramEnd"/>
      <w:r>
        <w:rPr>
          <w:rFonts w:ascii="Verdana" w:hAnsi="Verdana"/>
          <w:color w:val="000000"/>
          <w:sz w:val="18"/>
          <w:szCs w:val="18"/>
        </w:rPr>
        <w:t xml:space="preserve"> законы и законодательные акты/ М.В.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О.В. Врублевская, Н.Г. Иванова и др.; под ред. М.В. Романовский, О.В.</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Style w:val="WW8Num2z0"/>
          <w:rFonts w:ascii="Verdana" w:hAnsi="Verdana"/>
          <w:color w:val="000000"/>
          <w:sz w:val="18"/>
          <w:szCs w:val="18"/>
        </w:rPr>
        <w:t> </w:t>
      </w:r>
      <w:r>
        <w:rPr>
          <w:rFonts w:ascii="Verdana" w:hAnsi="Verdana"/>
          <w:color w:val="000000"/>
          <w:sz w:val="18"/>
          <w:szCs w:val="18"/>
        </w:rPr>
        <w:t xml:space="preserve">4-е изд., </w:t>
      </w:r>
      <w:proofErr w:type="spellStart"/>
      <w:r>
        <w:rPr>
          <w:rFonts w:ascii="Verdana" w:hAnsi="Verdana"/>
          <w:color w:val="000000"/>
          <w:sz w:val="18"/>
          <w:szCs w:val="18"/>
        </w:rPr>
        <w:t>испр.идоп</w:t>
      </w:r>
      <w:proofErr w:type="spellEnd"/>
      <w:r>
        <w:rPr>
          <w:rFonts w:ascii="Verdana" w:hAnsi="Verdana"/>
          <w:color w:val="000000"/>
          <w:sz w:val="18"/>
          <w:szCs w:val="18"/>
        </w:rPr>
        <w:t xml:space="preserve">. -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Юрайт</w:t>
      </w:r>
      <w:proofErr w:type="spellEnd"/>
      <w:r>
        <w:rPr>
          <w:rFonts w:ascii="Verdana" w:hAnsi="Verdana"/>
          <w:color w:val="000000"/>
          <w:sz w:val="18"/>
          <w:szCs w:val="18"/>
        </w:rPr>
        <w:t>, 2002. - 299 с.</w:t>
      </w:r>
    </w:p>
    <w:p w14:paraId="6BF7379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Грядут не просто три очередных потерянных года (по поводу</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 xml:space="preserve">и бюджетных параметров 2011-2013) / С. Глазьев // Российский экономический </w:t>
      </w:r>
      <w:proofErr w:type="gramStart"/>
      <w:r>
        <w:rPr>
          <w:rFonts w:ascii="Verdana" w:hAnsi="Verdana"/>
          <w:color w:val="000000"/>
          <w:sz w:val="18"/>
          <w:szCs w:val="18"/>
        </w:rPr>
        <w:t>журнал.-</w:t>
      </w:r>
      <w:proofErr w:type="gramEnd"/>
      <w:r>
        <w:rPr>
          <w:rFonts w:ascii="Verdana" w:hAnsi="Verdana"/>
          <w:color w:val="000000"/>
          <w:sz w:val="18"/>
          <w:szCs w:val="18"/>
        </w:rPr>
        <w:t>2010.-№ 3. - С. 5-6. -•&lt; . - —</w:t>
      </w:r>
    </w:p>
    <w:p w14:paraId="061BFFC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66. Глазьев С. О стратегии экономического развития России / С. Глазьев // Вопросы экономики. 2007. - № 5. - С. 32.</w:t>
      </w:r>
    </w:p>
    <w:p w14:paraId="7B2F8AF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67. Глазьев С. Формирование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условий устойчивого экономического роста / С. Глазьев // Проблемы теории и практики управления. — 2007.-№6.-С. 13-14.</w:t>
      </w:r>
    </w:p>
    <w:p w14:paraId="69F32F9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Голубовский</w:t>
      </w:r>
      <w:proofErr w:type="spellEnd"/>
      <w:r>
        <w:rPr>
          <w:rStyle w:val="WW8Num2z0"/>
          <w:rFonts w:ascii="Verdana" w:hAnsi="Verdana"/>
          <w:color w:val="000000"/>
          <w:sz w:val="18"/>
          <w:szCs w:val="18"/>
        </w:rPr>
        <w:t> </w:t>
      </w:r>
      <w:r>
        <w:rPr>
          <w:rFonts w:ascii="Verdana" w:hAnsi="Verdana"/>
          <w:color w:val="000000"/>
          <w:sz w:val="18"/>
          <w:szCs w:val="18"/>
        </w:rPr>
        <w:t>Д. В. Принципы и методы</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 xml:space="preserve">уровней бюджетной обеспеченности субъектов Федерации / Д. В. </w:t>
      </w:r>
      <w:proofErr w:type="spellStart"/>
      <w:r>
        <w:rPr>
          <w:rFonts w:ascii="Verdana" w:hAnsi="Verdana"/>
          <w:color w:val="000000"/>
          <w:sz w:val="18"/>
          <w:szCs w:val="18"/>
        </w:rPr>
        <w:t>Голубовский</w:t>
      </w:r>
      <w:proofErr w:type="spellEnd"/>
      <w:r>
        <w:rPr>
          <w:rFonts w:ascii="Verdana" w:hAnsi="Verdana"/>
          <w:color w:val="000000"/>
          <w:sz w:val="18"/>
          <w:szCs w:val="18"/>
        </w:rPr>
        <w:t xml:space="preserve"> // Вестник Российской </w:t>
      </w:r>
      <w:proofErr w:type="spellStart"/>
      <w:r>
        <w:rPr>
          <w:rFonts w:ascii="Verdana" w:hAnsi="Verdana"/>
          <w:color w:val="000000"/>
          <w:sz w:val="18"/>
          <w:szCs w:val="18"/>
        </w:rPr>
        <w:t>экон.академии</w:t>
      </w:r>
      <w:proofErr w:type="spellEnd"/>
      <w:r>
        <w:rPr>
          <w:rFonts w:ascii="Verdana" w:hAnsi="Verdana"/>
          <w:color w:val="000000"/>
          <w:sz w:val="18"/>
          <w:szCs w:val="18"/>
        </w:rPr>
        <w:t xml:space="preserve"> им.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 3 (33), 2010.</w:t>
      </w:r>
    </w:p>
    <w:p w14:paraId="3175E2D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69. Григорьев Л. Коррупция как препятствие модернизации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 Л. Григорьев, М. Овчинников // Вопросы экономики. 2008. -№2.-С. 44-57.</w:t>
      </w:r>
    </w:p>
    <w:p w14:paraId="128B246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Т. В. Коррупция в России: история и современность / Т. В. Григорьева // Сибирская финансовая школа. 2009. - № 1. С. 46.</w:t>
      </w:r>
    </w:p>
    <w:p w14:paraId="7F011B6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71. Гринберг Р. Миражи процветания Р. Гринберг // Аргументы и факты. -2007. № 4. с. 8.</w:t>
      </w:r>
    </w:p>
    <w:p w14:paraId="6885F66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Дадашев</w:t>
      </w:r>
      <w:proofErr w:type="spellEnd"/>
      <w:r>
        <w:rPr>
          <w:rStyle w:val="WW8Num2z0"/>
          <w:rFonts w:ascii="Verdana" w:hAnsi="Verdana"/>
          <w:color w:val="000000"/>
          <w:sz w:val="18"/>
          <w:szCs w:val="18"/>
        </w:rPr>
        <w:t> </w:t>
      </w:r>
      <w:r>
        <w:rPr>
          <w:rFonts w:ascii="Verdana" w:hAnsi="Verdana"/>
          <w:color w:val="000000"/>
          <w:sz w:val="18"/>
          <w:szCs w:val="18"/>
        </w:rPr>
        <w:t xml:space="preserve">А. 3. Налоговый контроль в РФ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для студентов вузов]/ А. 3. </w:t>
      </w:r>
      <w:proofErr w:type="spellStart"/>
      <w:r>
        <w:rPr>
          <w:rFonts w:ascii="Verdana" w:hAnsi="Verdana"/>
          <w:color w:val="000000"/>
          <w:sz w:val="18"/>
          <w:szCs w:val="18"/>
        </w:rPr>
        <w:t>Дадашев</w:t>
      </w:r>
      <w:proofErr w:type="spellEnd"/>
      <w:r>
        <w:rPr>
          <w:rFonts w:ascii="Verdana" w:hAnsi="Verdana"/>
          <w:color w:val="000000"/>
          <w:sz w:val="18"/>
          <w:szCs w:val="18"/>
        </w:rPr>
        <w:t>, И.Р.</w:t>
      </w:r>
      <w:r>
        <w:rPr>
          <w:rStyle w:val="WW8Num2z0"/>
          <w:rFonts w:ascii="Verdana" w:hAnsi="Verdana"/>
          <w:color w:val="000000"/>
          <w:sz w:val="18"/>
          <w:szCs w:val="18"/>
        </w:rPr>
        <w:t> </w:t>
      </w:r>
      <w:proofErr w:type="spellStart"/>
      <w:r>
        <w:rPr>
          <w:rStyle w:val="WW8Num3z0"/>
          <w:rFonts w:ascii="Verdana" w:hAnsi="Verdana"/>
          <w:color w:val="4682B4"/>
          <w:sz w:val="18"/>
          <w:szCs w:val="18"/>
        </w:rPr>
        <w:t>Пайзулаев</w:t>
      </w:r>
      <w:proofErr w:type="spellEnd"/>
      <w:r>
        <w:rPr>
          <w:rFonts w:ascii="Verdana" w:hAnsi="Verdana"/>
          <w:color w:val="000000"/>
          <w:sz w:val="18"/>
          <w:szCs w:val="18"/>
        </w:rPr>
        <w:t xml:space="preserve">. М.: </w:t>
      </w:r>
      <w:proofErr w:type="spellStart"/>
      <w:r>
        <w:rPr>
          <w:rFonts w:ascii="Verdana" w:hAnsi="Verdana"/>
          <w:color w:val="000000"/>
          <w:sz w:val="18"/>
          <w:szCs w:val="18"/>
        </w:rPr>
        <w:t>КноРус</w:t>
      </w:r>
      <w:proofErr w:type="spellEnd"/>
      <w:r>
        <w:rPr>
          <w:rFonts w:ascii="Verdana" w:hAnsi="Verdana"/>
          <w:color w:val="000000"/>
          <w:sz w:val="18"/>
          <w:szCs w:val="18"/>
        </w:rPr>
        <w:t>, 2009. - 125 с.</w:t>
      </w:r>
    </w:p>
    <w:p w14:paraId="764B4E3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Данилина</w:t>
      </w:r>
      <w:r>
        <w:rPr>
          <w:rStyle w:val="WW8Num2z0"/>
          <w:rFonts w:ascii="Verdana" w:hAnsi="Verdana"/>
          <w:color w:val="000000"/>
          <w:sz w:val="18"/>
          <w:szCs w:val="18"/>
        </w:rPr>
        <w:t> </w:t>
      </w:r>
      <w:r>
        <w:rPr>
          <w:rFonts w:ascii="Verdana" w:hAnsi="Verdana"/>
          <w:color w:val="000000"/>
          <w:sz w:val="18"/>
          <w:szCs w:val="18"/>
        </w:rPr>
        <w:t>М. В. Анализ динамики статей расходов федерального бюджета России / М. В. Данилина // Дайджест-финансы. 2007. - № 3. - С. 39-48.</w:t>
      </w:r>
    </w:p>
    <w:p w14:paraId="4203C08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Дейкин</w:t>
      </w:r>
      <w:proofErr w:type="spellEnd"/>
      <w:r>
        <w:rPr>
          <w:rStyle w:val="WW8Num2z0"/>
          <w:rFonts w:ascii="Verdana" w:hAnsi="Verdana"/>
          <w:color w:val="000000"/>
          <w:sz w:val="18"/>
          <w:szCs w:val="18"/>
        </w:rPr>
        <w:t> </w:t>
      </w:r>
      <w:r>
        <w:rPr>
          <w:rFonts w:ascii="Verdana" w:hAnsi="Verdana"/>
          <w:color w:val="000000"/>
          <w:sz w:val="18"/>
          <w:szCs w:val="18"/>
        </w:rPr>
        <w:t>А. И. Механизм федерального бюджета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 А. И. </w:t>
      </w:r>
      <w:proofErr w:type="spellStart"/>
      <w:r>
        <w:rPr>
          <w:rFonts w:ascii="Verdana" w:hAnsi="Verdana"/>
          <w:color w:val="000000"/>
          <w:sz w:val="18"/>
          <w:szCs w:val="18"/>
        </w:rPr>
        <w:t>Дейкин</w:t>
      </w:r>
      <w:proofErr w:type="spellEnd"/>
      <w:r>
        <w:rPr>
          <w:rFonts w:ascii="Verdana" w:hAnsi="Verdana"/>
          <w:color w:val="000000"/>
          <w:sz w:val="18"/>
          <w:szCs w:val="18"/>
        </w:rPr>
        <w:t xml:space="preserve">. -М.: Наука, </w:t>
      </w:r>
      <w:proofErr w:type="gramStart"/>
      <w:r>
        <w:rPr>
          <w:rFonts w:ascii="Verdana" w:hAnsi="Verdana"/>
          <w:color w:val="000000"/>
          <w:sz w:val="18"/>
          <w:szCs w:val="18"/>
        </w:rPr>
        <w:t>1989.-</w:t>
      </w:r>
      <w:proofErr w:type="gramEnd"/>
      <w:r>
        <w:rPr>
          <w:rFonts w:ascii="Verdana" w:hAnsi="Verdana"/>
          <w:color w:val="000000"/>
          <w:sz w:val="18"/>
          <w:szCs w:val="18"/>
        </w:rPr>
        <w:t>117 с.</w:t>
      </w:r>
    </w:p>
    <w:p w14:paraId="24FD2E3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Г. Трехлетний бюджет: предвыборная фикция или смена стратегии? / М. Г.</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 Банковское дело. 2007. - № 8. - С. 13.</w:t>
      </w:r>
    </w:p>
    <w:p w14:paraId="1FE3D36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76. Дементьева О. Эффективность правового регулирования бюджетных основ местного самоуправления в России / О. Дементьева // Федерализм. 2011. - № 1.-С. 153-166.</w:t>
      </w:r>
    </w:p>
    <w:p w14:paraId="02319F7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 xml:space="preserve">сценарии внешнеэкономической стратегии России / под общей </w:t>
      </w:r>
      <w:proofErr w:type="spellStart"/>
      <w:r>
        <w:rPr>
          <w:rFonts w:ascii="Verdana" w:hAnsi="Verdana"/>
          <w:color w:val="000000"/>
          <w:sz w:val="18"/>
          <w:szCs w:val="18"/>
        </w:rPr>
        <w:t>ред</w:t>
      </w:r>
      <w:proofErr w:type="spellEnd"/>
      <w:r>
        <w:rPr>
          <w:rFonts w:ascii="Verdana" w:hAnsi="Verdana"/>
          <w:color w:val="000000"/>
          <w:sz w:val="18"/>
          <w:szCs w:val="18"/>
        </w:rPr>
        <w:t xml:space="preserve"> С. А.</w:t>
      </w:r>
      <w:r>
        <w:rPr>
          <w:rStyle w:val="WW8Num2z0"/>
          <w:rFonts w:ascii="Verdana" w:hAnsi="Verdana"/>
          <w:color w:val="000000"/>
          <w:sz w:val="18"/>
          <w:szCs w:val="18"/>
        </w:rPr>
        <w:t> </w:t>
      </w:r>
      <w:proofErr w:type="spellStart"/>
      <w:r>
        <w:rPr>
          <w:rStyle w:val="WW8Num3z0"/>
          <w:rFonts w:ascii="Verdana" w:hAnsi="Verdana"/>
          <w:color w:val="4682B4"/>
          <w:sz w:val="18"/>
          <w:szCs w:val="18"/>
        </w:rPr>
        <w:t>Ситаряна</w:t>
      </w:r>
      <w:proofErr w:type="spellEnd"/>
      <w:r>
        <w:rPr>
          <w:rFonts w:ascii="Verdana" w:hAnsi="Verdana"/>
          <w:color w:val="000000"/>
          <w:sz w:val="18"/>
          <w:szCs w:val="18"/>
        </w:rPr>
        <w:t>. М.: Книжный дом «</w:t>
      </w:r>
      <w:r>
        <w:rPr>
          <w:rStyle w:val="WW8Num3z0"/>
          <w:rFonts w:ascii="Verdana" w:hAnsi="Verdana"/>
          <w:color w:val="4682B4"/>
          <w:sz w:val="18"/>
          <w:szCs w:val="18"/>
        </w:rPr>
        <w:t>ЛИБРОКОМ</w:t>
      </w:r>
      <w:r>
        <w:rPr>
          <w:rFonts w:ascii="Verdana" w:hAnsi="Verdana"/>
          <w:color w:val="000000"/>
          <w:sz w:val="18"/>
          <w:szCs w:val="18"/>
        </w:rPr>
        <w:t>», 2009. — 480 с.</w:t>
      </w:r>
    </w:p>
    <w:p w14:paraId="44C0311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А. Н. Резервы доходов и эффективность расходов местных бюджетов / А.Н. Домбровский// Финансы. 2008. - № 4. - С. 21-24.</w:t>
      </w:r>
    </w:p>
    <w:p w14:paraId="1C27049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79. Донских Е. «</w:t>
      </w:r>
      <w:r>
        <w:rPr>
          <w:rStyle w:val="WW8Num3z0"/>
          <w:rFonts w:ascii="Verdana" w:hAnsi="Verdana"/>
          <w:color w:val="4682B4"/>
          <w:sz w:val="18"/>
          <w:szCs w:val="18"/>
        </w:rPr>
        <w:t>Сладкие</w:t>
      </w:r>
      <w:r>
        <w:rPr>
          <w:rFonts w:ascii="Verdana" w:hAnsi="Verdana"/>
          <w:color w:val="000000"/>
          <w:sz w:val="18"/>
          <w:szCs w:val="18"/>
        </w:rPr>
        <w:t>» кресла. Чиновники снова бьют рекорды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 Е. Донских// Аргументы и факты. -2011. № 11.-С. 11.</w:t>
      </w:r>
    </w:p>
    <w:p w14:paraId="1FE6D95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Дорнбуш</w:t>
      </w:r>
      <w:proofErr w:type="spellEnd"/>
      <w:r>
        <w:rPr>
          <w:rStyle w:val="WW8Num2z0"/>
          <w:rFonts w:ascii="Verdana" w:hAnsi="Verdana"/>
          <w:color w:val="000000"/>
          <w:sz w:val="18"/>
          <w:szCs w:val="18"/>
        </w:rPr>
        <w:t> </w:t>
      </w:r>
      <w:r>
        <w:rPr>
          <w:rFonts w:ascii="Verdana" w:hAnsi="Verdana"/>
          <w:color w:val="000000"/>
          <w:sz w:val="18"/>
          <w:szCs w:val="18"/>
        </w:rPr>
        <w:t xml:space="preserve">Р. Очерки о мировой экономике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выдающ.экономисты</w:t>
      </w:r>
      <w:proofErr w:type="spellEnd"/>
      <w:r>
        <w:rPr>
          <w:rFonts w:ascii="Verdana" w:hAnsi="Verdana"/>
          <w:color w:val="000000"/>
          <w:sz w:val="18"/>
          <w:szCs w:val="18"/>
        </w:rPr>
        <w:t xml:space="preserve"> мира В </w:t>
      </w:r>
      <w:proofErr w:type="spellStart"/>
      <w:r>
        <w:rPr>
          <w:rFonts w:ascii="Verdana" w:hAnsi="Verdana"/>
          <w:color w:val="000000"/>
          <w:sz w:val="18"/>
          <w:szCs w:val="18"/>
        </w:rPr>
        <w:t>Моск.Центре</w:t>
      </w:r>
      <w:proofErr w:type="spellEnd"/>
      <w:r>
        <w:rPr>
          <w:rFonts w:ascii="Verdana" w:hAnsi="Verdana"/>
          <w:color w:val="000000"/>
          <w:sz w:val="18"/>
          <w:szCs w:val="18"/>
        </w:rPr>
        <w:t xml:space="preserve"> Карнеги: [</w:t>
      </w:r>
      <w:proofErr w:type="spellStart"/>
      <w:r>
        <w:rPr>
          <w:rFonts w:ascii="Verdana" w:hAnsi="Verdana"/>
          <w:color w:val="000000"/>
          <w:sz w:val="18"/>
          <w:szCs w:val="18"/>
        </w:rPr>
        <w:t>Сб.ст</w:t>
      </w:r>
      <w:proofErr w:type="spellEnd"/>
      <w:r>
        <w:rPr>
          <w:rFonts w:ascii="Verdana" w:hAnsi="Verdana"/>
          <w:color w:val="000000"/>
          <w:sz w:val="18"/>
          <w:szCs w:val="18"/>
        </w:rPr>
        <w:t xml:space="preserve">]/ Альберто Алесина, </w:t>
      </w:r>
      <w:proofErr w:type="spellStart"/>
      <w:r>
        <w:rPr>
          <w:rFonts w:ascii="Verdana" w:hAnsi="Verdana"/>
          <w:color w:val="000000"/>
          <w:sz w:val="18"/>
          <w:szCs w:val="18"/>
        </w:rPr>
        <w:t>Брэдфорд</w:t>
      </w:r>
      <w:proofErr w:type="spellEnd"/>
      <w:r>
        <w:rPr>
          <w:rFonts w:ascii="Verdana" w:hAnsi="Verdana"/>
          <w:color w:val="000000"/>
          <w:sz w:val="18"/>
          <w:szCs w:val="18"/>
        </w:rPr>
        <w:t xml:space="preserve"> </w:t>
      </w:r>
      <w:proofErr w:type="spellStart"/>
      <w:r>
        <w:rPr>
          <w:rFonts w:ascii="Verdana" w:hAnsi="Verdana"/>
          <w:color w:val="000000"/>
          <w:sz w:val="18"/>
          <w:szCs w:val="18"/>
        </w:rPr>
        <w:t>ДеЛонг</w:t>
      </w:r>
      <w:proofErr w:type="spellEnd"/>
      <w:r>
        <w:rPr>
          <w:rFonts w:ascii="Verdana" w:hAnsi="Verdana"/>
          <w:color w:val="000000"/>
          <w:sz w:val="18"/>
          <w:szCs w:val="18"/>
        </w:rPr>
        <w:t xml:space="preserve">, </w:t>
      </w:r>
      <w:proofErr w:type="spellStart"/>
      <w:r>
        <w:rPr>
          <w:rFonts w:ascii="Verdana" w:hAnsi="Verdana"/>
          <w:color w:val="000000"/>
          <w:sz w:val="18"/>
          <w:szCs w:val="18"/>
        </w:rPr>
        <w:t>Ру-дигер</w:t>
      </w:r>
      <w:proofErr w:type="spellEnd"/>
      <w:r>
        <w:rPr>
          <w:rFonts w:ascii="Verdana" w:hAnsi="Verdana"/>
          <w:color w:val="000000"/>
          <w:sz w:val="18"/>
          <w:szCs w:val="18"/>
        </w:rPr>
        <w:t xml:space="preserve"> </w:t>
      </w:r>
      <w:proofErr w:type="spellStart"/>
      <w:r>
        <w:rPr>
          <w:rFonts w:ascii="Verdana" w:hAnsi="Verdana"/>
          <w:color w:val="000000"/>
          <w:sz w:val="18"/>
          <w:szCs w:val="18"/>
        </w:rPr>
        <w:t>Дорнбуш</w:t>
      </w:r>
      <w:proofErr w:type="spellEnd"/>
      <w:r>
        <w:rPr>
          <w:rFonts w:ascii="Verdana" w:hAnsi="Verdana"/>
          <w:color w:val="000000"/>
          <w:sz w:val="18"/>
          <w:szCs w:val="18"/>
        </w:rPr>
        <w:t xml:space="preserve"> и др.; Под ред. А.</w:t>
      </w:r>
      <w:r>
        <w:rPr>
          <w:rStyle w:val="WW8Num2z0"/>
          <w:rFonts w:ascii="Verdana" w:hAnsi="Verdana"/>
          <w:color w:val="000000"/>
          <w:sz w:val="18"/>
          <w:szCs w:val="18"/>
        </w:rPr>
        <w:t> </w:t>
      </w:r>
      <w:proofErr w:type="spellStart"/>
      <w:r>
        <w:rPr>
          <w:rStyle w:val="WW8Num3z0"/>
          <w:rFonts w:ascii="Verdana" w:hAnsi="Verdana"/>
          <w:color w:val="4682B4"/>
          <w:sz w:val="18"/>
          <w:szCs w:val="18"/>
        </w:rPr>
        <w:t>Ослунда</w:t>
      </w:r>
      <w:proofErr w:type="spellEnd"/>
      <w:r>
        <w:rPr>
          <w:rFonts w:ascii="Verdana" w:hAnsi="Verdana"/>
          <w:color w:val="000000"/>
          <w:sz w:val="18"/>
          <w:szCs w:val="18"/>
        </w:rPr>
        <w:t xml:space="preserve">, Т. Малеевой.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Гендальф</w:t>
      </w:r>
      <w:proofErr w:type="spellEnd"/>
      <w:r>
        <w:rPr>
          <w:rFonts w:ascii="Verdana" w:hAnsi="Verdana"/>
          <w:color w:val="000000"/>
          <w:sz w:val="18"/>
          <w:szCs w:val="18"/>
        </w:rPr>
        <w:t>, 2002. -306 с.</w:t>
      </w:r>
    </w:p>
    <w:p w14:paraId="762B931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81. Доронина О. Нам бы</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в евро. / О. Доронина // Аргументы и факты. 2009. - № 6. - С. 5.</w:t>
      </w:r>
    </w:p>
    <w:p w14:paraId="00B7196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Е. Б. Налоговая система РФ в условиях реализации бюджетного федерализма / Е. Б. Дьякова // Финансы и кредит. 2011. - № 7. - С. 55-63.</w:t>
      </w:r>
    </w:p>
    <w:p w14:paraId="0B56268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 Н.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Е. Н. Евстигнеев.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2008, С. 100.</w:t>
      </w:r>
    </w:p>
    <w:p w14:paraId="03103BD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Е. А. Бюджетный менеджмент и его функциональные элементы / Е. А. Ермакова // Финансы и кредит. 2010. - № 20 - С. 3-9.</w:t>
      </w:r>
    </w:p>
    <w:p w14:paraId="20D5958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Ерманский</w:t>
      </w:r>
      <w:proofErr w:type="spellEnd"/>
      <w:r>
        <w:rPr>
          <w:rStyle w:val="WW8Num2z0"/>
          <w:rFonts w:ascii="Verdana" w:hAnsi="Verdana"/>
          <w:color w:val="000000"/>
          <w:sz w:val="18"/>
          <w:szCs w:val="18"/>
        </w:rPr>
        <w:t> </w:t>
      </w:r>
      <w:r>
        <w:rPr>
          <w:rFonts w:ascii="Verdana" w:hAnsi="Verdana"/>
          <w:color w:val="000000"/>
          <w:sz w:val="18"/>
          <w:szCs w:val="18"/>
        </w:rPr>
        <w:t>О. А. Кому распоряжаться государственной казной? / О. А.</w:t>
      </w:r>
      <w:r>
        <w:rPr>
          <w:rStyle w:val="WW8Num2z0"/>
          <w:rFonts w:ascii="Verdana" w:hAnsi="Verdana"/>
          <w:color w:val="000000"/>
          <w:sz w:val="18"/>
          <w:szCs w:val="18"/>
        </w:rPr>
        <w:t> </w:t>
      </w:r>
      <w:proofErr w:type="spellStart"/>
      <w:r>
        <w:rPr>
          <w:rStyle w:val="WW8Num3z0"/>
          <w:rFonts w:ascii="Verdana" w:hAnsi="Verdana"/>
          <w:color w:val="4682B4"/>
          <w:sz w:val="18"/>
          <w:szCs w:val="18"/>
        </w:rPr>
        <w:t>Ерманский</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Бюджетное право, 1908. - 158 с.</w:t>
      </w:r>
    </w:p>
    <w:p w14:paraId="3CD6C82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Ермилов</w:t>
      </w:r>
      <w:r>
        <w:rPr>
          <w:rStyle w:val="WW8Num2z0"/>
          <w:rFonts w:ascii="Verdana" w:hAnsi="Verdana"/>
          <w:color w:val="000000"/>
          <w:sz w:val="18"/>
          <w:szCs w:val="18"/>
        </w:rPr>
        <w:t> </w:t>
      </w:r>
      <w:r>
        <w:rPr>
          <w:rFonts w:ascii="Verdana" w:hAnsi="Verdana"/>
          <w:color w:val="000000"/>
          <w:sz w:val="18"/>
          <w:szCs w:val="18"/>
        </w:rPr>
        <w:t>В. Г. Аспекты реформирования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xml:space="preserve">/ В. Г. Ермилов // </w:t>
      </w:r>
      <w:proofErr w:type="gramStart"/>
      <w:r>
        <w:rPr>
          <w:rFonts w:ascii="Verdana" w:hAnsi="Verdana"/>
          <w:color w:val="000000"/>
          <w:sz w:val="18"/>
          <w:szCs w:val="18"/>
        </w:rPr>
        <w:t>Финансы.-</w:t>
      </w:r>
      <w:proofErr w:type="gramEnd"/>
      <w:r>
        <w:rPr>
          <w:rFonts w:ascii="Verdana" w:hAnsi="Verdana"/>
          <w:color w:val="000000"/>
          <w:sz w:val="18"/>
          <w:szCs w:val="18"/>
        </w:rPr>
        <w:t xml:space="preserve"> 2007. № 1.- С. 58-60.</w:t>
      </w:r>
    </w:p>
    <w:p w14:paraId="16CA7B4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87. Ерошкина JI. А. Основные направления совершенствования межбюджетных отношений в Российской Федерации / JI. А. Ерошкина // Бухгалтерский учет в бюджетных и некоммерческих организациях. 2008. - № 23. - С.</w:t>
      </w:r>
    </w:p>
    <w:p w14:paraId="70E7CD1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С. Б. Методологические подходы к оценке эффективности социальных расходов / С. Б. Ефимова // Вестник</w:t>
      </w:r>
      <w:r>
        <w:rPr>
          <w:rStyle w:val="WW8Num2z0"/>
          <w:rFonts w:ascii="Verdana" w:hAnsi="Verdana"/>
          <w:color w:val="000000"/>
          <w:sz w:val="18"/>
          <w:szCs w:val="18"/>
        </w:rPr>
        <w:t> </w:t>
      </w:r>
      <w:proofErr w:type="gramStart"/>
      <w:r>
        <w:rPr>
          <w:rStyle w:val="WW8Num3z0"/>
          <w:rFonts w:ascii="Verdana" w:hAnsi="Verdana"/>
          <w:color w:val="4682B4"/>
          <w:sz w:val="18"/>
          <w:szCs w:val="18"/>
        </w:rPr>
        <w:t>СГЭУ</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Изд-во СГЭУ, 2007. № И. -С. 16-24.</w:t>
      </w:r>
    </w:p>
    <w:p w14:paraId="07B4196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Д. Ю. Оценка эффективности бюджетных расходов: сравнительный анализ / Д. Ю. Завьялов // Финансы. 2008. - № 10. - С.</w:t>
      </w:r>
    </w:p>
    <w:p w14:paraId="233FCF8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Замятина</w:t>
      </w:r>
      <w:r>
        <w:rPr>
          <w:rStyle w:val="WW8Num2z0"/>
          <w:rFonts w:ascii="Verdana" w:hAnsi="Verdana"/>
          <w:color w:val="000000"/>
          <w:sz w:val="18"/>
          <w:szCs w:val="18"/>
        </w:rPr>
        <w:t> </w:t>
      </w:r>
      <w:r>
        <w:rPr>
          <w:rFonts w:ascii="Verdana" w:hAnsi="Verdana"/>
          <w:color w:val="000000"/>
          <w:sz w:val="18"/>
          <w:szCs w:val="18"/>
        </w:rPr>
        <w:t xml:space="preserve">Н. В. Целевые программы как инструмент повышения эффективности </w:t>
      </w:r>
      <w:r>
        <w:rPr>
          <w:rFonts w:ascii="Verdana" w:hAnsi="Verdana"/>
          <w:color w:val="000000"/>
          <w:sz w:val="18"/>
          <w:szCs w:val="18"/>
        </w:rPr>
        <w:lastRenderedPageBreak/>
        <w:t>расходов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бюджетов / Н. В. Замятина // Финансы и кредит. 2011. - № 9. - С. 38-42.</w:t>
      </w:r>
    </w:p>
    <w:p w14:paraId="620A181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Зевакин</w:t>
      </w:r>
      <w:r>
        <w:rPr>
          <w:rStyle w:val="WW8Num2z0"/>
          <w:rFonts w:ascii="Verdana" w:hAnsi="Verdana"/>
          <w:color w:val="000000"/>
          <w:sz w:val="18"/>
          <w:szCs w:val="18"/>
        </w:rPr>
        <w:t> </w:t>
      </w:r>
      <w:r>
        <w:rPr>
          <w:rFonts w:ascii="Verdana" w:hAnsi="Verdana"/>
          <w:color w:val="000000"/>
          <w:sz w:val="18"/>
          <w:szCs w:val="18"/>
        </w:rPr>
        <w:t>М. Ю. Механизм формирования доходов федерального бюджета от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федеральных государственных унитарных предприятий / М.Ю. Зевакин // Финансы и кредит. 2007. - № 22. - С. 30-33.</w:t>
      </w:r>
    </w:p>
    <w:p w14:paraId="384BB36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Зиганшина</w:t>
      </w:r>
      <w:proofErr w:type="spellEnd"/>
      <w:r>
        <w:rPr>
          <w:rFonts w:ascii="Verdana" w:hAnsi="Verdana"/>
          <w:color w:val="000000"/>
          <w:sz w:val="18"/>
          <w:szCs w:val="18"/>
        </w:rPr>
        <w:t xml:space="preserve"> JI. А. О дифференциации расходов бюджетов субъектов Российской Федерации / JT. А. </w:t>
      </w:r>
      <w:proofErr w:type="spellStart"/>
      <w:r>
        <w:rPr>
          <w:rFonts w:ascii="Verdana" w:hAnsi="Verdana"/>
          <w:color w:val="000000"/>
          <w:sz w:val="18"/>
          <w:szCs w:val="18"/>
        </w:rPr>
        <w:t>Зиганшина</w:t>
      </w:r>
      <w:proofErr w:type="spellEnd"/>
      <w:r>
        <w:rPr>
          <w:rFonts w:ascii="Verdana" w:hAnsi="Verdana"/>
          <w:color w:val="000000"/>
          <w:sz w:val="18"/>
          <w:szCs w:val="18"/>
        </w:rPr>
        <w:t xml:space="preserve"> // Финансы и кредит. 2010. - № 15. - С. 17-25.</w:t>
      </w:r>
    </w:p>
    <w:p w14:paraId="4B2D557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Зубаревич</w:t>
      </w:r>
      <w:proofErr w:type="spellEnd"/>
      <w:r>
        <w:rPr>
          <w:rStyle w:val="WW8Num2z0"/>
          <w:rFonts w:ascii="Verdana" w:hAnsi="Verdana"/>
          <w:color w:val="000000"/>
          <w:sz w:val="18"/>
          <w:szCs w:val="18"/>
        </w:rPr>
        <w:t> </w:t>
      </w:r>
      <w:r>
        <w:rPr>
          <w:rFonts w:ascii="Verdana" w:hAnsi="Verdana"/>
          <w:color w:val="000000"/>
          <w:sz w:val="18"/>
          <w:szCs w:val="18"/>
        </w:rPr>
        <w:t>Н. В. Регионы России: неравенство,</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xml:space="preserve">, модернизация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Независ.институт</w:t>
      </w:r>
      <w:proofErr w:type="spellEnd"/>
      <w:r>
        <w:rPr>
          <w:rFonts w:ascii="Verdana" w:hAnsi="Verdana"/>
          <w:color w:val="000000"/>
          <w:sz w:val="18"/>
          <w:szCs w:val="18"/>
        </w:rPr>
        <w:t xml:space="preserve"> </w:t>
      </w:r>
      <w:proofErr w:type="spellStart"/>
      <w:r>
        <w:rPr>
          <w:rFonts w:ascii="Verdana" w:hAnsi="Verdana"/>
          <w:color w:val="000000"/>
          <w:sz w:val="18"/>
          <w:szCs w:val="18"/>
        </w:rPr>
        <w:t>соц.политики</w:t>
      </w:r>
      <w:proofErr w:type="spellEnd"/>
      <w:r>
        <w:rPr>
          <w:rFonts w:ascii="Verdana" w:hAnsi="Verdana"/>
          <w:color w:val="000000"/>
          <w:sz w:val="18"/>
          <w:szCs w:val="18"/>
        </w:rPr>
        <w:t>. - 2010. - С. 65-69.</w:t>
      </w:r>
    </w:p>
    <w:p w14:paraId="2534D68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Зятьков Н. </w:t>
      </w:r>
      <w:proofErr w:type="spellStart"/>
      <w:r>
        <w:rPr>
          <w:rFonts w:ascii="Verdana" w:hAnsi="Verdana"/>
          <w:color w:val="000000"/>
          <w:sz w:val="18"/>
          <w:szCs w:val="18"/>
        </w:rPr>
        <w:t>ЧИНОроссы</w:t>
      </w:r>
      <w:proofErr w:type="spellEnd"/>
      <w:r>
        <w:rPr>
          <w:rFonts w:ascii="Verdana" w:hAnsi="Verdana"/>
          <w:color w:val="000000"/>
          <w:sz w:val="18"/>
          <w:szCs w:val="18"/>
        </w:rPr>
        <w:t xml:space="preserve"> / Н. Зятьков // Аргументы и факты. 2009. - № 4.-С. 5. " ,</w:t>
      </w:r>
    </w:p>
    <w:p w14:paraId="7715DAA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Зятьков Н. </w:t>
      </w:r>
      <w:proofErr w:type="spellStart"/>
      <w:r>
        <w:rPr>
          <w:rFonts w:ascii="Verdana" w:hAnsi="Verdana"/>
          <w:color w:val="000000"/>
          <w:sz w:val="18"/>
          <w:szCs w:val="18"/>
        </w:rPr>
        <w:t>ЧИНОроссы</w:t>
      </w:r>
      <w:proofErr w:type="spellEnd"/>
      <w:r>
        <w:rPr>
          <w:rFonts w:ascii="Verdana" w:hAnsi="Verdana"/>
          <w:color w:val="000000"/>
          <w:sz w:val="18"/>
          <w:szCs w:val="18"/>
        </w:rPr>
        <w:t xml:space="preserve"> 2 / Н. Зятьков // Аргументы и факты. - 2009. -№ 6. - С. 4.</w:t>
      </w:r>
    </w:p>
    <w:p w14:paraId="1C71C63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Игнатюк</w:t>
      </w:r>
      <w:proofErr w:type="spellEnd"/>
      <w:r>
        <w:rPr>
          <w:rStyle w:val="WW8Num2z0"/>
          <w:rFonts w:ascii="Verdana" w:hAnsi="Verdana"/>
          <w:color w:val="000000"/>
          <w:sz w:val="18"/>
          <w:szCs w:val="18"/>
        </w:rPr>
        <w:t> </w:t>
      </w:r>
      <w:r>
        <w:rPr>
          <w:rFonts w:ascii="Verdana" w:hAnsi="Verdana"/>
          <w:color w:val="000000"/>
          <w:sz w:val="18"/>
          <w:szCs w:val="18"/>
        </w:rPr>
        <w:t>Е. В.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 xml:space="preserve">бюджетного процесса / Е. В. </w:t>
      </w:r>
      <w:proofErr w:type="spellStart"/>
      <w:r>
        <w:rPr>
          <w:rFonts w:ascii="Verdana" w:hAnsi="Verdana"/>
          <w:color w:val="000000"/>
          <w:sz w:val="18"/>
          <w:szCs w:val="18"/>
        </w:rPr>
        <w:t>Игнатюк</w:t>
      </w:r>
      <w:proofErr w:type="spellEnd"/>
      <w:r>
        <w:rPr>
          <w:rFonts w:ascii="Verdana" w:hAnsi="Verdana"/>
          <w:color w:val="000000"/>
          <w:sz w:val="18"/>
          <w:szCs w:val="18"/>
        </w:rPr>
        <w:t xml:space="preserve"> // Журнал российского права. 2009. - № 10. - С. 5-6.</w:t>
      </w:r>
    </w:p>
    <w:p w14:paraId="53CE9AA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 В. О неопределенности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долгосрочных расходных обязательств / В. В. Ильин // Финансы. 2011. - № 1. - С. 10-13.</w:t>
      </w:r>
    </w:p>
    <w:p w14:paraId="380EDA1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98. Исаев А.</w:t>
      </w:r>
      <w:r>
        <w:rPr>
          <w:rStyle w:val="WW8Num2z0"/>
          <w:rFonts w:ascii="Verdana" w:hAnsi="Verdana"/>
          <w:color w:val="000000"/>
          <w:sz w:val="18"/>
          <w:szCs w:val="18"/>
        </w:rPr>
        <w:t> </w:t>
      </w:r>
      <w:proofErr w:type="spellStart"/>
      <w:r>
        <w:rPr>
          <w:rStyle w:val="WW8Num3z0"/>
          <w:rFonts w:ascii="Verdana" w:hAnsi="Verdana"/>
          <w:color w:val="4682B4"/>
          <w:sz w:val="18"/>
          <w:szCs w:val="18"/>
        </w:rPr>
        <w:t>Мрот</w:t>
      </w:r>
      <w:proofErr w:type="spellEnd"/>
      <w:r>
        <w:rPr>
          <w:rStyle w:val="WW8Num2z0"/>
          <w:rFonts w:ascii="Verdana" w:hAnsi="Verdana"/>
          <w:color w:val="000000"/>
          <w:sz w:val="18"/>
          <w:szCs w:val="18"/>
        </w:rPr>
        <w:t> </w:t>
      </w:r>
      <w:r>
        <w:rPr>
          <w:rFonts w:ascii="Verdana" w:hAnsi="Verdana"/>
          <w:color w:val="000000"/>
          <w:sz w:val="18"/>
          <w:szCs w:val="18"/>
        </w:rPr>
        <w:t>уже не тот / А. Исаев // Аргументы и факты. 2008. - № 25.-С. 4.</w:t>
      </w:r>
    </w:p>
    <w:p w14:paraId="2CD2A39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 xml:space="preserve">Э. А. Модернизация </w:t>
      </w:r>
      <w:proofErr w:type="gramStart"/>
      <w:r>
        <w:rPr>
          <w:rFonts w:ascii="Verdana" w:hAnsi="Verdana"/>
          <w:color w:val="000000"/>
          <w:sz w:val="18"/>
          <w:szCs w:val="18"/>
        </w:rPr>
        <w:t>региональных .финансов</w:t>
      </w:r>
      <w:proofErr w:type="gramEnd"/>
      <w:r>
        <w:rPr>
          <w:rFonts w:ascii="Verdana" w:hAnsi="Verdana"/>
          <w:color w:val="000000"/>
          <w:sz w:val="18"/>
          <w:szCs w:val="18"/>
        </w:rPr>
        <w:t>: монография. / Э. А. Исаев.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2009. - 224 с.</w:t>
      </w:r>
    </w:p>
    <w:p w14:paraId="27DB9B66"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В. В. Финансовые нормативы для определения расходов учреждений социальной сферы в крупном городе / В. В. Истомина // Финансы. -1999.-№2.-С. 13-14.</w:t>
      </w:r>
    </w:p>
    <w:p w14:paraId="2EE557F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Н. А. Программная составляющая расходов бюджета субъекта Российской Федерации как основа перехода к программному</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 Н. А. Истомина // Финансы и кредит. 2011. - № 27. - С. 40-48.</w:t>
      </w:r>
    </w:p>
    <w:p w14:paraId="2F6C9C9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Н. А. Становление и развитие практики планирования расходов региональных бюджетов на основе количественных параметров (объемов государственных услуг) / Н. А. Истомина // Финансы и кредит. 2010. - № 36. - С. 13-21.</w:t>
      </w:r>
    </w:p>
    <w:p w14:paraId="74C0EC8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 xml:space="preserve">В. В. Методология определения расходов государства на функционирование и развитие финансовой системы РФ / В. В. Казаков // Вестник Томского государственного университета / Мин-во образования Рос. Федерации. — Томск, </w:t>
      </w:r>
      <w:proofErr w:type="gramStart"/>
      <w:r>
        <w:rPr>
          <w:rFonts w:ascii="Verdana" w:hAnsi="Verdana"/>
          <w:color w:val="000000"/>
          <w:sz w:val="18"/>
          <w:szCs w:val="18"/>
        </w:rPr>
        <w:t>2007.-</w:t>
      </w:r>
      <w:proofErr w:type="gramEnd"/>
      <w:r>
        <w:rPr>
          <w:rFonts w:ascii="Verdana" w:hAnsi="Verdana"/>
          <w:color w:val="000000"/>
          <w:sz w:val="18"/>
          <w:szCs w:val="18"/>
        </w:rPr>
        <w:t>№303.-С. 175-180.</w:t>
      </w:r>
    </w:p>
    <w:p w14:paraId="283DF6E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С. В. Проект федерального бюджета 2009-2011 гг.:</w:t>
      </w:r>
      <w:r>
        <w:rPr>
          <w:rStyle w:val="WW8Num2z0"/>
          <w:rFonts w:ascii="Verdana" w:hAnsi="Verdana"/>
          <w:color w:val="000000"/>
          <w:sz w:val="18"/>
          <w:szCs w:val="18"/>
        </w:rPr>
        <w:t> </w:t>
      </w:r>
      <w:r>
        <w:rPr>
          <w:rStyle w:val="WW8Num3z0"/>
          <w:rFonts w:ascii="Verdana" w:hAnsi="Verdana"/>
          <w:color w:val="4682B4"/>
          <w:sz w:val="18"/>
          <w:szCs w:val="18"/>
        </w:rPr>
        <w:t>расходная</w:t>
      </w:r>
      <w:r>
        <w:rPr>
          <w:rStyle w:val="WW8Num2z0"/>
          <w:rFonts w:ascii="Verdana" w:hAnsi="Verdana"/>
          <w:color w:val="000000"/>
          <w:sz w:val="18"/>
          <w:szCs w:val="18"/>
        </w:rPr>
        <w:t> </w:t>
      </w:r>
      <w:r>
        <w:rPr>
          <w:rFonts w:ascii="Verdana" w:hAnsi="Verdana"/>
          <w:color w:val="000000"/>
          <w:sz w:val="18"/>
          <w:szCs w:val="18"/>
        </w:rPr>
        <w:t>часть / С. В. Казанцев // ЭКО. 2008. - № 11. - С. 19-40.</w:t>
      </w:r>
    </w:p>
    <w:p w14:paraId="6C36582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105. Караваева И. Подходы к формированию налоговой базы местного самоуправления в России / И. Караваева// Федерализм. 2011. — № 1.-С. 143-152.</w:t>
      </w:r>
    </w:p>
    <w:p w14:paraId="7BDFE41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Кванина</w:t>
      </w:r>
      <w:proofErr w:type="spellEnd"/>
      <w:r>
        <w:rPr>
          <w:rStyle w:val="WW8Num2z0"/>
          <w:rFonts w:ascii="Verdana" w:hAnsi="Verdana"/>
          <w:color w:val="000000"/>
          <w:sz w:val="18"/>
          <w:szCs w:val="18"/>
        </w:rPr>
        <w:t> </w:t>
      </w:r>
      <w:r>
        <w:rPr>
          <w:rFonts w:ascii="Verdana" w:hAnsi="Verdana"/>
          <w:color w:val="000000"/>
          <w:sz w:val="18"/>
          <w:szCs w:val="18"/>
        </w:rPr>
        <w:t xml:space="preserve">И. Е. Обеспечение качества управления доходами местных </w:t>
      </w:r>
      <w:proofErr w:type="gramStart"/>
      <w:r>
        <w:rPr>
          <w:rFonts w:ascii="Verdana" w:hAnsi="Verdana"/>
          <w:color w:val="000000"/>
          <w:sz w:val="18"/>
          <w:szCs w:val="18"/>
        </w:rPr>
        <w:t>бюджетов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w:t>
      </w:r>
      <w:proofErr w:type="spellStart"/>
      <w:r>
        <w:rPr>
          <w:rFonts w:ascii="Verdana" w:hAnsi="Verdana"/>
          <w:color w:val="000000"/>
          <w:sz w:val="18"/>
          <w:szCs w:val="18"/>
        </w:rPr>
        <w:t>Кванина</w:t>
      </w:r>
      <w:proofErr w:type="spellEnd"/>
      <w:r>
        <w:rPr>
          <w:rFonts w:ascii="Verdana" w:hAnsi="Verdana"/>
          <w:color w:val="000000"/>
          <w:sz w:val="18"/>
          <w:szCs w:val="18"/>
        </w:rPr>
        <w:t xml:space="preserve"> И. Е.</w:t>
      </w:r>
      <w:r>
        <w:rPr>
          <w:rStyle w:val="WW8Num2z0"/>
          <w:rFonts w:ascii="Verdana" w:hAnsi="Verdana"/>
          <w:color w:val="000000"/>
          <w:sz w:val="18"/>
          <w:szCs w:val="18"/>
        </w:rPr>
        <w:t> </w:t>
      </w:r>
      <w:r>
        <w:rPr>
          <w:rStyle w:val="WW8Num3z0"/>
          <w:rFonts w:ascii="Verdana" w:hAnsi="Verdana"/>
          <w:color w:val="4682B4"/>
          <w:sz w:val="18"/>
          <w:szCs w:val="18"/>
        </w:rPr>
        <w:t>Орел</w:t>
      </w:r>
      <w:r>
        <w:rPr>
          <w:rFonts w:ascii="Verdana" w:hAnsi="Verdana"/>
          <w:color w:val="000000"/>
          <w:sz w:val="18"/>
          <w:szCs w:val="18"/>
        </w:rPr>
        <w:t>, 2010. - 241 л.</w:t>
      </w:r>
    </w:p>
    <w:p w14:paraId="573F561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С. С. Совершенствование планирования бюджетов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 xml:space="preserve">уровне / С. С. Кириллова // Региональная экономика: теория и </w:t>
      </w:r>
      <w:proofErr w:type="gramStart"/>
      <w:r>
        <w:rPr>
          <w:rFonts w:ascii="Verdana" w:hAnsi="Verdana"/>
          <w:color w:val="000000"/>
          <w:sz w:val="18"/>
          <w:szCs w:val="18"/>
        </w:rPr>
        <w:t>практика.-</w:t>
      </w:r>
      <w:proofErr w:type="gramEnd"/>
      <w:r>
        <w:rPr>
          <w:rFonts w:ascii="Verdana" w:hAnsi="Verdana"/>
          <w:color w:val="000000"/>
          <w:sz w:val="18"/>
          <w:szCs w:val="18"/>
        </w:rPr>
        <w:t>2011.-№ 14.-С. 32-35.</w:t>
      </w:r>
    </w:p>
    <w:p w14:paraId="33D6D90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С. Н. Проблемы сбалансированности бюджета муниципальных образований / С. Н. Козлов // Региональная экономика: теория и практика. 2011. -№3 (186).-С. 30-31.</w:t>
      </w:r>
    </w:p>
    <w:p w14:paraId="545069C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С. Н. Совершенствование перспективного (</w:t>
      </w:r>
      <w:r>
        <w:rPr>
          <w:rStyle w:val="WW8Num3z0"/>
          <w:rFonts w:ascii="Verdana" w:hAnsi="Verdana"/>
          <w:color w:val="4682B4"/>
          <w:sz w:val="18"/>
          <w:szCs w:val="18"/>
        </w:rPr>
        <w:t>стратегического</w:t>
      </w:r>
      <w:r>
        <w:rPr>
          <w:rFonts w:ascii="Verdana" w:hAnsi="Verdana"/>
          <w:color w:val="000000"/>
          <w:sz w:val="18"/>
          <w:szCs w:val="18"/>
        </w:rPr>
        <w:t>) планирования местных бюджетов / С. Н. Козлов // Региональная экономика: теория и практика. 2011. - № 18 (201). - С.54-58.</w:t>
      </w:r>
    </w:p>
    <w:p w14:paraId="2BF71D1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Коломак</w:t>
      </w:r>
      <w:r>
        <w:rPr>
          <w:rStyle w:val="WW8Num2z0"/>
          <w:rFonts w:ascii="Verdana" w:hAnsi="Verdana"/>
          <w:color w:val="000000"/>
          <w:sz w:val="18"/>
          <w:szCs w:val="18"/>
        </w:rPr>
        <w:t> </w:t>
      </w:r>
      <w:r>
        <w:rPr>
          <w:rFonts w:ascii="Verdana" w:hAnsi="Verdana"/>
          <w:color w:val="000000"/>
          <w:sz w:val="18"/>
          <w:szCs w:val="18"/>
        </w:rPr>
        <w:t>Е. Ресурс федерализма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экономики России / Е. Коломак // Федерализм. 2011. - № 2. - С. 131-138.</w:t>
      </w:r>
    </w:p>
    <w:p w14:paraId="422493E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111. Комсомольская правда, 2011, 24-31 марта, С. 7.</w:t>
      </w:r>
    </w:p>
    <w:p w14:paraId="104A47B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112. Комягин Д. JI. Соотношение общегосударственного и военного бюджетов в соответствии с законодательством Российской Федерации / Д. JI. Комягин // Право и государство. 2008. - № 11. - С. 52.</w:t>
      </w:r>
    </w:p>
    <w:p w14:paraId="0CAD8ED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Конюхова</w:t>
      </w:r>
      <w:r>
        <w:rPr>
          <w:rStyle w:val="WW8Num2z0"/>
          <w:rFonts w:ascii="Verdana" w:hAnsi="Verdana"/>
          <w:color w:val="000000"/>
          <w:sz w:val="18"/>
          <w:szCs w:val="18"/>
        </w:rPr>
        <w:t> </w:t>
      </w:r>
      <w:r>
        <w:rPr>
          <w:rFonts w:ascii="Verdana" w:hAnsi="Verdana"/>
          <w:color w:val="000000"/>
          <w:sz w:val="18"/>
          <w:szCs w:val="18"/>
        </w:rPr>
        <w:t>Т. В. Об ответственности за нарушение бюджетного законодательства / Т. В. Конюхова // Журнал российского права. 2010. - № 4. - С. 3748.</w:t>
      </w:r>
    </w:p>
    <w:p w14:paraId="794EC99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Коржубаев</w:t>
      </w:r>
      <w:proofErr w:type="spellEnd"/>
      <w:r>
        <w:rPr>
          <w:rStyle w:val="WW8Num2z0"/>
          <w:rFonts w:ascii="Verdana" w:hAnsi="Verdana"/>
          <w:color w:val="000000"/>
          <w:sz w:val="18"/>
          <w:szCs w:val="18"/>
        </w:rPr>
        <w:t> </w:t>
      </w:r>
      <w:r>
        <w:rPr>
          <w:rFonts w:ascii="Verdana" w:hAnsi="Verdana"/>
          <w:color w:val="000000"/>
          <w:sz w:val="18"/>
          <w:szCs w:val="18"/>
        </w:rPr>
        <w:t>А. Г. Государственное регулирование по-американски / А. Г.</w:t>
      </w:r>
      <w:r>
        <w:rPr>
          <w:rStyle w:val="WW8Num2z0"/>
          <w:rFonts w:ascii="Verdana" w:hAnsi="Verdana"/>
          <w:color w:val="000000"/>
          <w:sz w:val="18"/>
          <w:szCs w:val="18"/>
        </w:rPr>
        <w:t> </w:t>
      </w:r>
      <w:proofErr w:type="spellStart"/>
      <w:r>
        <w:rPr>
          <w:rStyle w:val="WW8Num3z0"/>
          <w:rFonts w:ascii="Verdana" w:hAnsi="Verdana"/>
          <w:color w:val="4682B4"/>
          <w:sz w:val="18"/>
          <w:szCs w:val="18"/>
        </w:rPr>
        <w:t>Коржубаев</w:t>
      </w:r>
      <w:proofErr w:type="spellEnd"/>
      <w:r>
        <w:rPr>
          <w:rStyle w:val="WW8Num2z0"/>
          <w:rFonts w:ascii="Verdana" w:hAnsi="Verdana"/>
          <w:color w:val="000000"/>
          <w:sz w:val="18"/>
          <w:szCs w:val="18"/>
        </w:rPr>
        <w:t> </w:t>
      </w:r>
      <w:r>
        <w:rPr>
          <w:rFonts w:ascii="Verdana" w:hAnsi="Verdana"/>
          <w:color w:val="000000"/>
          <w:sz w:val="18"/>
          <w:szCs w:val="18"/>
        </w:rPr>
        <w:t xml:space="preserve">// ЭКО. </w:t>
      </w:r>
      <w:r>
        <w:rPr>
          <w:rFonts w:ascii="Verdana" w:hAnsi="Verdana"/>
          <w:color w:val="000000"/>
          <w:sz w:val="18"/>
          <w:szCs w:val="18"/>
        </w:rPr>
        <w:lastRenderedPageBreak/>
        <w:t>1998. - № 2. - С. 23-29.</w:t>
      </w:r>
    </w:p>
    <w:p w14:paraId="5E998C9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Костиков В. Страна между Обломовым </w:t>
      </w:r>
      <w:proofErr w:type="spellStart"/>
      <w:r>
        <w:rPr>
          <w:rFonts w:ascii="Verdana" w:hAnsi="Verdana"/>
          <w:color w:val="000000"/>
          <w:sz w:val="18"/>
          <w:szCs w:val="18"/>
        </w:rPr>
        <w:t>Штольцем</w:t>
      </w:r>
      <w:proofErr w:type="spellEnd"/>
      <w:r>
        <w:rPr>
          <w:rFonts w:ascii="Verdana" w:hAnsi="Verdana"/>
          <w:color w:val="000000"/>
          <w:sz w:val="18"/>
          <w:szCs w:val="18"/>
        </w:rPr>
        <w:t xml:space="preserve"> / В. Костиков // Аргументы и факты. 2007. - № 5. - С. 8.</w:t>
      </w:r>
    </w:p>
    <w:p w14:paraId="43B4312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Кризисная</w:t>
      </w:r>
      <w:r>
        <w:rPr>
          <w:rStyle w:val="WW8Num2z0"/>
          <w:rFonts w:ascii="Verdana" w:hAnsi="Verdana"/>
          <w:color w:val="000000"/>
          <w:sz w:val="18"/>
          <w:szCs w:val="18"/>
        </w:rPr>
        <w:t> </w:t>
      </w:r>
      <w:r>
        <w:rPr>
          <w:rFonts w:ascii="Verdana" w:hAnsi="Verdana"/>
          <w:color w:val="000000"/>
          <w:sz w:val="18"/>
          <w:szCs w:val="18"/>
        </w:rPr>
        <w:t xml:space="preserve">экономика современной России: тенденции и перспективы под ред. Е. Т. Гайдара. </w:t>
      </w:r>
      <w:proofErr w:type="gramStart"/>
      <w:r>
        <w:rPr>
          <w:rFonts w:ascii="Verdana" w:hAnsi="Verdana"/>
          <w:color w:val="000000"/>
          <w:sz w:val="18"/>
          <w:szCs w:val="18"/>
        </w:rPr>
        <w:t>М. :</w:t>
      </w:r>
      <w:proofErr w:type="gramEnd"/>
      <w:r>
        <w:rPr>
          <w:rFonts w:ascii="Verdana" w:hAnsi="Verdana"/>
          <w:color w:val="000000"/>
          <w:sz w:val="18"/>
          <w:szCs w:val="18"/>
        </w:rPr>
        <w:t xml:space="preserve"> Проспект, 2010. - 656 с</w:t>
      </w:r>
      <w:proofErr w:type="gramStart"/>
      <w:r>
        <w:rPr>
          <w:rFonts w:ascii="Verdana" w:hAnsi="Verdana"/>
          <w:color w:val="000000"/>
          <w:sz w:val="18"/>
          <w:szCs w:val="18"/>
        </w:rPr>
        <w:t>„ .</w:t>
      </w:r>
      <w:proofErr w:type="gramEnd"/>
    </w:p>
    <w:p w14:paraId="72CFC33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117. Кричевский Н.</w:t>
      </w:r>
      <w:r>
        <w:rPr>
          <w:rStyle w:val="WW8Num2z0"/>
          <w:rFonts w:ascii="Verdana" w:hAnsi="Verdana"/>
          <w:color w:val="000000"/>
          <w:sz w:val="18"/>
          <w:szCs w:val="18"/>
        </w:rPr>
        <w:t> </w:t>
      </w:r>
      <w:r>
        <w:rPr>
          <w:rStyle w:val="WW8Num3z0"/>
          <w:rFonts w:ascii="Verdana" w:hAnsi="Verdana"/>
          <w:color w:val="4682B4"/>
          <w:sz w:val="18"/>
          <w:szCs w:val="18"/>
        </w:rPr>
        <w:t>Триллион</w:t>
      </w:r>
      <w:r>
        <w:rPr>
          <w:rStyle w:val="WW8Num2z0"/>
          <w:rFonts w:ascii="Verdana" w:hAnsi="Verdana"/>
          <w:color w:val="000000"/>
          <w:sz w:val="18"/>
          <w:szCs w:val="18"/>
        </w:rPr>
        <w:t> </w:t>
      </w:r>
      <w:r>
        <w:rPr>
          <w:rFonts w:ascii="Verdana" w:hAnsi="Verdana"/>
          <w:color w:val="000000"/>
          <w:sz w:val="18"/>
          <w:szCs w:val="18"/>
        </w:rPr>
        <w:t xml:space="preserve">в коррупционной канализации / Н. </w:t>
      </w:r>
      <w:proofErr w:type="gramStart"/>
      <w:r>
        <w:rPr>
          <w:rFonts w:ascii="Verdana" w:hAnsi="Verdana"/>
          <w:color w:val="000000"/>
          <w:sz w:val="18"/>
          <w:szCs w:val="18"/>
        </w:rPr>
        <w:t>Кричев-</w:t>
      </w:r>
      <w:proofErr w:type="spellStart"/>
      <w:r>
        <w:rPr>
          <w:rFonts w:ascii="Verdana" w:hAnsi="Verdana"/>
          <w:color w:val="000000"/>
          <w:sz w:val="18"/>
          <w:szCs w:val="18"/>
        </w:rPr>
        <w:t>ский</w:t>
      </w:r>
      <w:proofErr w:type="spellEnd"/>
      <w:proofErr w:type="gramEnd"/>
      <w:r>
        <w:rPr>
          <w:rFonts w:ascii="Verdana" w:hAnsi="Verdana"/>
          <w:color w:val="000000"/>
          <w:sz w:val="18"/>
          <w:szCs w:val="18"/>
        </w:rPr>
        <w:t xml:space="preserve"> // Совершенно секретно. 2011. - № 6. - С. 14-15.</w:t>
      </w:r>
    </w:p>
    <w:p w14:paraId="278131C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118. Крылов Г. 3. О программном бюджете во Франции / Г. 3. Крылов // Финансы. 2010. -№ 8. - С. 68-71.</w:t>
      </w:r>
    </w:p>
    <w:p w14:paraId="22608C6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Кудрин</w:t>
      </w:r>
      <w:r>
        <w:rPr>
          <w:rStyle w:val="WW8Num2z0"/>
          <w:rFonts w:ascii="Verdana" w:hAnsi="Verdana"/>
          <w:color w:val="000000"/>
          <w:sz w:val="18"/>
          <w:szCs w:val="18"/>
        </w:rPr>
        <w:t> </w:t>
      </w:r>
      <w:r>
        <w:rPr>
          <w:rFonts w:ascii="Verdana" w:hAnsi="Verdana"/>
          <w:color w:val="000000"/>
          <w:sz w:val="18"/>
          <w:szCs w:val="18"/>
        </w:rPr>
        <w:t xml:space="preserve">А. Л. Последствия кризиса и перспективы социально-экономического развития России / А. Л. Кудрин, О. Сергиенко // Вопросы </w:t>
      </w:r>
      <w:proofErr w:type="gramStart"/>
      <w:r>
        <w:rPr>
          <w:rFonts w:ascii="Verdana" w:hAnsi="Verdana"/>
          <w:color w:val="000000"/>
          <w:sz w:val="18"/>
          <w:szCs w:val="18"/>
        </w:rPr>
        <w:t>экономики.-</w:t>
      </w:r>
      <w:proofErr w:type="gramEnd"/>
      <w:r>
        <w:rPr>
          <w:rFonts w:ascii="Verdana" w:hAnsi="Verdana"/>
          <w:color w:val="000000"/>
          <w:sz w:val="18"/>
          <w:szCs w:val="18"/>
        </w:rPr>
        <w:t>2011.-№3.-С. 10.</w:t>
      </w:r>
    </w:p>
    <w:p w14:paraId="6CF7C3E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Е. В. Принцип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публичного планирования в Российской Федерации / Е. В. Кудряшова // Финансовое право. -2010.- №7. -С. 11-14.</w:t>
      </w:r>
    </w:p>
    <w:p w14:paraId="782274D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Ж. С. Проблемы разграничения</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обязательств между бюджетами Российской Федерации / Ж. С. Кузнецова // Право и государство. 2009. - № 1.-С.</w:t>
      </w:r>
    </w:p>
    <w:p w14:paraId="5CEA324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122. Лавров А. Реформа межбюджетных отношений в России: «</w:t>
      </w:r>
      <w:r>
        <w:rPr>
          <w:rStyle w:val="WW8Num3z0"/>
          <w:rFonts w:ascii="Verdana" w:hAnsi="Verdana"/>
          <w:color w:val="4682B4"/>
          <w:sz w:val="18"/>
          <w:szCs w:val="18"/>
        </w:rPr>
        <w:t>федерализм, создающий рынок</w:t>
      </w:r>
      <w:r>
        <w:rPr>
          <w:rFonts w:ascii="Verdana" w:hAnsi="Verdana"/>
          <w:color w:val="000000"/>
          <w:sz w:val="18"/>
          <w:szCs w:val="18"/>
        </w:rPr>
        <w:t xml:space="preserve">» / А. </w:t>
      </w:r>
      <w:proofErr w:type="spellStart"/>
      <w:r>
        <w:rPr>
          <w:rFonts w:ascii="Verdana" w:hAnsi="Verdana"/>
          <w:color w:val="000000"/>
          <w:sz w:val="18"/>
          <w:szCs w:val="18"/>
        </w:rPr>
        <w:t>Лавро</w:t>
      </w:r>
      <w:proofErr w:type="spellEnd"/>
      <w:r>
        <w:rPr>
          <w:rFonts w:ascii="Verdana" w:hAnsi="Verdana"/>
          <w:color w:val="000000"/>
          <w:sz w:val="18"/>
          <w:szCs w:val="18"/>
        </w:rPr>
        <w:t>, Дж. Литвак, Д.</w:t>
      </w:r>
      <w:r>
        <w:rPr>
          <w:rStyle w:val="WW8Num2z0"/>
          <w:rFonts w:ascii="Verdana" w:hAnsi="Verdana"/>
          <w:color w:val="000000"/>
          <w:sz w:val="18"/>
          <w:szCs w:val="18"/>
        </w:rPr>
        <w:t> </w:t>
      </w:r>
      <w:proofErr w:type="spellStart"/>
      <w:r>
        <w:rPr>
          <w:rStyle w:val="WW8Num3z0"/>
          <w:rFonts w:ascii="Verdana" w:hAnsi="Verdana"/>
          <w:color w:val="4682B4"/>
          <w:sz w:val="18"/>
          <w:szCs w:val="18"/>
        </w:rPr>
        <w:t>Сазерлэнд</w:t>
      </w:r>
      <w:proofErr w:type="spellEnd"/>
      <w:r>
        <w:rPr>
          <w:rStyle w:val="WW8Num2z0"/>
          <w:rFonts w:ascii="Verdana" w:hAnsi="Verdana"/>
          <w:color w:val="000000"/>
          <w:sz w:val="18"/>
          <w:szCs w:val="18"/>
        </w:rPr>
        <w:t> </w:t>
      </w:r>
      <w:r>
        <w:rPr>
          <w:rFonts w:ascii="Verdana" w:hAnsi="Verdana"/>
          <w:color w:val="000000"/>
          <w:sz w:val="18"/>
          <w:szCs w:val="18"/>
        </w:rPr>
        <w:t>// Вопросы экономики. -2001.-№ 4.-С. 19-45.</w:t>
      </w:r>
    </w:p>
    <w:p w14:paraId="1F98A31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Лазичева</w:t>
      </w:r>
      <w:proofErr w:type="spellEnd"/>
      <w:r>
        <w:rPr>
          <w:rStyle w:val="WW8Num2z0"/>
          <w:rFonts w:ascii="Verdana" w:hAnsi="Verdana"/>
          <w:color w:val="000000"/>
          <w:sz w:val="18"/>
          <w:szCs w:val="18"/>
        </w:rPr>
        <w:t> </w:t>
      </w:r>
      <w:r>
        <w:rPr>
          <w:rFonts w:ascii="Verdana" w:hAnsi="Verdana"/>
          <w:color w:val="000000"/>
          <w:sz w:val="18"/>
          <w:szCs w:val="18"/>
        </w:rPr>
        <w:t>Е. А. Управление финансовыми потоками в многоуровневых системах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proofErr w:type="spellStart"/>
      <w:r>
        <w:rPr>
          <w:rFonts w:ascii="Verdana" w:hAnsi="Verdana"/>
          <w:color w:val="000000"/>
          <w:sz w:val="18"/>
          <w:szCs w:val="18"/>
        </w:rPr>
        <w:t>внутрирегиональных</w:t>
      </w:r>
      <w:proofErr w:type="spellEnd"/>
      <w:r>
        <w:rPr>
          <w:rFonts w:ascii="Verdana" w:hAnsi="Verdana"/>
          <w:color w:val="000000"/>
          <w:sz w:val="18"/>
          <w:szCs w:val="18"/>
        </w:rPr>
        <w:t xml:space="preserve"> межбюджетных </w:t>
      </w:r>
      <w:proofErr w:type="gramStart"/>
      <w:r>
        <w:rPr>
          <w:rFonts w:ascii="Verdana" w:hAnsi="Verdana"/>
          <w:color w:val="000000"/>
          <w:sz w:val="18"/>
          <w:szCs w:val="18"/>
        </w:rPr>
        <w:t>отношений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w:t>
      </w:r>
      <w:proofErr w:type="spellStart"/>
      <w:r>
        <w:rPr>
          <w:rFonts w:ascii="Verdana" w:hAnsi="Verdana"/>
          <w:color w:val="000000"/>
          <w:sz w:val="18"/>
          <w:szCs w:val="18"/>
        </w:rPr>
        <w:t>кан</w:t>
      </w:r>
      <w:proofErr w:type="spell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w:t>
      </w:r>
      <w:proofErr w:type="spellStart"/>
      <w:r>
        <w:rPr>
          <w:rFonts w:ascii="Verdana" w:hAnsi="Verdana"/>
          <w:color w:val="000000"/>
          <w:sz w:val="18"/>
          <w:szCs w:val="18"/>
        </w:rPr>
        <w:t>Лазичева</w:t>
      </w:r>
      <w:proofErr w:type="spellEnd"/>
      <w:r>
        <w:rPr>
          <w:rFonts w:ascii="Verdana" w:hAnsi="Verdana"/>
          <w:color w:val="000000"/>
          <w:sz w:val="18"/>
          <w:szCs w:val="18"/>
        </w:rPr>
        <w:t xml:space="preserve"> Е. А. Томск, 2010. - 264 с.</w:t>
      </w:r>
    </w:p>
    <w:p w14:paraId="3DB5918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124. Лебединская Е. Повышение эффективности основная задача бюджетной политики / Е. Лебединская // Экономист. - 2011. -№ 2. - С. 51-62.</w:t>
      </w:r>
    </w:p>
    <w:p w14:paraId="799BEE2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Н. Административная реформа: федеральный, региональный и местный уровни / В. Н.</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2006. -№2.-С. 48-52.</w:t>
      </w:r>
    </w:p>
    <w:p w14:paraId="6E0B7A3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Н. Административная реформа: федеральный, региональный и местный уровни / В. Н. Лексин // Российский экономический журнал. 2006. -№3.-С. 30.</w:t>
      </w:r>
    </w:p>
    <w:p w14:paraId="495DB24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Н. Административная реформа: федеральный, региональный и местный уровни. / В. Н. Лексин // Российский экономический журнал. — 2006. -№4.-С. 30.</w:t>
      </w:r>
    </w:p>
    <w:p w14:paraId="2A8E381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Н. Феномен «</w:t>
      </w:r>
      <w:r>
        <w:rPr>
          <w:rStyle w:val="WW8Num3z0"/>
          <w:rFonts w:ascii="Verdana" w:hAnsi="Verdana"/>
          <w:color w:val="4682B4"/>
          <w:sz w:val="18"/>
          <w:szCs w:val="18"/>
        </w:rPr>
        <w:t>федерального присутствия</w:t>
      </w:r>
      <w:r>
        <w:rPr>
          <w:rFonts w:ascii="Verdana" w:hAnsi="Verdana"/>
          <w:color w:val="000000"/>
          <w:sz w:val="18"/>
          <w:szCs w:val="18"/>
        </w:rPr>
        <w:t>» в политической культуре России / В. Н. Лексин // Федерализм. 2005. - № 4. - С. 9.</w:t>
      </w:r>
    </w:p>
    <w:p w14:paraId="2D09ED4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Леонард</w:t>
      </w:r>
      <w:r>
        <w:rPr>
          <w:rStyle w:val="WW8Num2z0"/>
          <w:rFonts w:ascii="Verdana" w:hAnsi="Verdana"/>
          <w:color w:val="000000"/>
          <w:sz w:val="18"/>
          <w:szCs w:val="18"/>
        </w:rPr>
        <w:t> </w:t>
      </w:r>
      <w:r>
        <w:rPr>
          <w:rFonts w:ascii="Verdana" w:hAnsi="Verdana"/>
          <w:color w:val="000000"/>
          <w:sz w:val="18"/>
          <w:szCs w:val="18"/>
        </w:rPr>
        <w:t>Н. В. О планировании бюджетных средств на реализацию ведомственных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 xml:space="preserve">программ в рамках бюджетирования, ориентированного </w:t>
      </w:r>
      <w:proofErr w:type="spellStart"/>
      <w:r>
        <w:rPr>
          <w:rFonts w:ascii="Verdana" w:hAnsi="Verdana"/>
          <w:color w:val="000000"/>
          <w:sz w:val="18"/>
          <w:szCs w:val="18"/>
        </w:rPr>
        <w:t>нарезультат</w:t>
      </w:r>
      <w:proofErr w:type="spellEnd"/>
      <w:r>
        <w:rPr>
          <w:rFonts w:ascii="Verdana" w:hAnsi="Verdana"/>
          <w:color w:val="000000"/>
          <w:sz w:val="18"/>
          <w:szCs w:val="18"/>
        </w:rPr>
        <w:t xml:space="preserve"> / Н. В. Леонард, Н. К.</w:t>
      </w:r>
      <w:r>
        <w:rPr>
          <w:rStyle w:val="WW8Num2z0"/>
          <w:rFonts w:ascii="Verdana" w:hAnsi="Verdana"/>
          <w:color w:val="000000"/>
          <w:sz w:val="18"/>
          <w:szCs w:val="18"/>
        </w:rPr>
        <w:t> </w:t>
      </w:r>
      <w:r>
        <w:rPr>
          <w:rStyle w:val="WW8Num3z0"/>
          <w:rFonts w:ascii="Verdana" w:hAnsi="Verdana"/>
          <w:color w:val="4682B4"/>
          <w:sz w:val="18"/>
          <w:szCs w:val="18"/>
        </w:rPr>
        <w:t>Жук</w:t>
      </w:r>
      <w:r>
        <w:rPr>
          <w:rStyle w:val="WW8Num2z0"/>
          <w:rFonts w:ascii="Verdana" w:hAnsi="Verdana"/>
          <w:color w:val="000000"/>
          <w:sz w:val="18"/>
          <w:szCs w:val="18"/>
        </w:rPr>
        <w:t> </w:t>
      </w:r>
      <w:r>
        <w:rPr>
          <w:rFonts w:ascii="Verdana" w:hAnsi="Verdana"/>
          <w:color w:val="000000"/>
          <w:sz w:val="18"/>
          <w:szCs w:val="18"/>
        </w:rPr>
        <w:t>// Здоровье населения и среда обитания. -2008.-№8.-С. 16-18.</w:t>
      </w:r>
    </w:p>
    <w:p w14:paraId="70E13F8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130. Лесков С. Миллионер на слоне // Известия, 18 мая, 2009.</w:t>
      </w:r>
    </w:p>
    <w:p w14:paraId="0C4EB30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Лескова</w:t>
      </w:r>
      <w:r>
        <w:rPr>
          <w:rStyle w:val="WW8Num2z0"/>
          <w:rFonts w:ascii="Verdana" w:hAnsi="Verdana"/>
          <w:color w:val="000000"/>
          <w:sz w:val="18"/>
          <w:szCs w:val="18"/>
        </w:rPr>
        <w:t> </w:t>
      </w:r>
      <w:r>
        <w:rPr>
          <w:rFonts w:ascii="Verdana" w:hAnsi="Verdana"/>
          <w:color w:val="000000"/>
          <w:sz w:val="18"/>
          <w:szCs w:val="18"/>
        </w:rPr>
        <w:t>Ю. Г. Саморегулирование как экономическое и правовое явление / Ю.Г. Лескова // Журнал российского права. 2011. - № 5. - С. 48-56.</w:t>
      </w:r>
    </w:p>
    <w:p w14:paraId="4236C1A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Лушин</w:t>
      </w:r>
      <w:r>
        <w:rPr>
          <w:rStyle w:val="WW8Num2z0"/>
          <w:rFonts w:ascii="Verdana" w:hAnsi="Verdana"/>
          <w:color w:val="000000"/>
          <w:sz w:val="18"/>
          <w:szCs w:val="18"/>
        </w:rPr>
        <w:t> </w:t>
      </w:r>
      <w:r>
        <w:rPr>
          <w:rFonts w:ascii="Verdana" w:hAnsi="Verdana"/>
          <w:color w:val="000000"/>
          <w:sz w:val="18"/>
          <w:szCs w:val="18"/>
        </w:rPr>
        <w:t xml:space="preserve">С. И. Об эффективности государственного бюджета / С. И. </w:t>
      </w:r>
      <w:proofErr w:type="gramStart"/>
      <w:r>
        <w:rPr>
          <w:rFonts w:ascii="Verdana" w:hAnsi="Verdana"/>
          <w:color w:val="000000"/>
          <w:sz w:val="18"/>
          <w:szCs w:val="18"/>
        </w:rPr>
        <w:t>Лу-шин</w:t>
      </w:r>
      <w:proofErr w:type="gramEnd"/>
      <w:r>
        <w:rPr>
          <w:rFonts w:ascii="Verdana" w:hAnsi="Verdana"/>
          <w:color w:val="000000"/>
          <w:sz w:val="18"/>
          <w:szCs w:val="18"/>
        </w:rPr>
        <w:t xml:space="preserve"> // Финансы. 2004. - № 10. - С. 12-14.</w:t>
      </w:r>
    </w:p>
    <w:p w14:paraId="49AEE5C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 Н. Налогообложение прибыли в России: формирование современной модели / Л.Н. Лыкова, И.С.</w:t>
      </w:r>
      <w:r>
        <w:rPr>
          <w:rStyle w:val="WW8Num2z0"/>
          <w:rFonts w:ascii="Verdana" w:hAnsi="Verdana"/>
          <w:color w:val="000000"/>
          <w:sz w:val="18"/>
          <w:szCs w:val="18"/>
        </w:rPr>
        <w:t> </w:t>
      </w:r>
      <w:r>
        <w:rPr>
          <w:rStyle w:val="WW8Num3z0"/>
          <w:rFonts w:ascii="Verdana" w:hAnsi="Verdana"/>
          <w:color w:val="4682B4"/>
          <w:sz w:val="18"/>
          <w:szCs w:val="18"/>
        </w:rPr>
        <w:t>Букина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ЭКСМО, 2010. - 336 с.</w:t>
      </w:r>
    </w:p>
    <w:p w14:paraId="55B2B8A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 xml:space="preserve">А. В. Механизм повышения эффективности финансового обеспечения социальных расходов региональных бюджетов в Российской Федерации в условиях экономической </w:t>
      </w:r>
      <w:proofErr w:type="gramStart"/>
      <w:r>
        <w:rPr>
          <w:rFonts w:ascii="Verdana" w:hAnsi="Verdana"/>
          <w:color w:val="000000"/>
          <w:sz w:val="18"/>
          <w:szCs w:val="18"/>
        </w:rPr>
        <w:t>нестабильности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Мальцева А. В.</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2010. - 205 л.</w:t>
      </w:r>
    </w:p>
    <w:p w14:paraId="4463781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Мамаев</w:t>
      </w:r>
      <w:r>
        <w:rPr>
          <w:rStyle w:val="WW8Num2z0"/>
          <w:rFonts w:ascii="Verdana" w:hAnsi="Verdana"/>
          <w:color w:val="000000"/>
          <w:sz w:val="18"/>
          <w:szCs w:val="18"/>
        </w:rPr>
        <w:t> </w:t>
      </w:r>
      <w:r>
        <w:rPr>
          <w:rFonts w:ascii="Verdana" w:hAnsi="Verdana"/>
          <w:color w:val="000000"/>
          <w:sz w:val="18"/>
          <w:szCs w:val="18"/>
        </w:rPr>
        <w:t>А. В. Межбюджетные отношения и обеспечение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 xml:space="preserve">местных бюджетов в условиях реформы местного </w:t>
      </w:r>
      <w:proofErr w:type="gramStart"/>
      <w:r>
        <w:rPr>
          <w:rFonts w:ascii="Verdana" w:hAnsi="Verdana"/>
          <w:color w:val="000000"/>
          <w:sz w:val="18"/>
          <w:szCs w:val="18"/>
        </w:rPr>
        <w:t>самоуправления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Мамаев А. В. Волгоград, 2010. - 202 л.</w:t>
      </w:r>
    </w:p>
    <w:p w14:paraId="37033A3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Мамаев</w:t>
      </w:r>
      <w:r>
        <w:rPr>
          <w:rStyle w:val="WW8Num2z0"/>
          <w:rFonts w:ascii="Verdana" w:hAnsi="Verdana"/>
          <w:color w:val="000000"/>
          <w:sz w:val="18"/>
          <w:szCs w:val="18"/>
        </w:rPr>
        <w:t> </w:t>
      </w:r>
      <w:r>
        <w:rPr>
          <w:rFonts w:ascii="Verdana" w:hAnsi="Verdana"/>
          <w:color w:val="000000"/>
          <w:sz w:val="18"/>
          <w:szCs w:val="18"/>
        </w:rPr>
        <w:t>А. В.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бюджетно-финансовой политики в регионе / А. В. Мамаев // Региональная экономика: теория и практика. 2008. - № 31. - С. 29-33.</w:t>
      </w:r>
    </w:p>
    <w:p w14:paraId="11DD0F5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proofErr w:type="spellStart"/>
      <w:r>
        <w:rPr>
          <w:rStyle w:val="WW8Num3z0"/>
          <w:rFonts w:ascii="Verdana" w:hAnsi="Verdana"/>
          <w:color w:val="4682B4"/>
          <w:sz w:val="18"/>
          <w:szCs w:val="18"/>
        </w:rPr>
        <w:t>Масгрейв</w:t>
      </w:r>
      <w:proofErr w:type="spellEnd"/>
      <w:r>
        <w:rPr>
          <w:rStyle w:val="WW8Num2z0"/>
          <w:rFonts w:ascii="Verdana" w:hAnsi="Verdana"/>
          <w:color w:val="000000"/>
          <w:sz w:val="18"/>
          <w:szCs w:val="18"/>
        </w:rPr>
        <w:t> </w:t>
      </w:r>
      <w:r>
        <w:rPr>
          <w:rFonts w:ascii="Verdana" w:hAnsi="Verdana"/>
          <w:color w:val="000000"/>
          <w:sz w:val="18"/>
          <w:szCs w:val="18"/>
        </w:rPr>
        <w:t xml:space="preserve">Р. А. Государственные финансы: теория и </w:t>
      </w:r>
      <w:proofErr w:type="gramStart"/>
      <w:r>
        <w:rPr>
          <w:rFonts w:ascii="Verdana" w:hAnsi="Verdana"/>
          <w:color w:val="000000"/>
          <w:sz w:val="18"/>
          <w:szCs w:val="18"/>
        </w:rPr>
        <w:t>практика :</w:t>
      </w:r>
      <w:proofErr w:type="gramEnd"/>
      <w:r>
        <w:rPr>
          <w:rFonts w:ascii="Verdana" w:hAnsi="Verdana"/>
          <w:color w:val="000000"/>
          <w:sz w:val="18"/>
          <w:szCs w:val="18"/>
        </w:rPr>
        <w:t xml:space="preserve"> пер. с англ. / Р. А.</w:t>
      </w:r>
      <w:r>
        <w:rPr>
          <w:rStyle w:val="WW8Num2z0"/>
          <w:rFonts w:ascii="Verdana" w:hAnsi="Verdana"/>
          <w:color w:val="000000"/>
          <w:sz w:val="18"/>
          <w:szCs w:val="18"/>
        </w:rPr>
        <w:t> </w:t>
      </w:r>
      <w:proofErr w:type="spellStart"/>
      <w:r>
        <w:rPr>
          <w:rStyle w:val="WW8Num3z0"/>
          <w:rFonts w:ascii="Verdana" w:hAnsi="Verdana"/>
          <w:color w:val="4682B4"/>
          <w:sz w:val="18"/>
          <w:szCs w:val="18"/>
        </w:rPr>
        <w:t>Масгрейв</w:t>
      </w:r>
      <w:proofErr w:type="spellEnd"/>
      <w:r>
        <w:rPr>
          <w:rFonts w:ascii="Verdana" w:hAnsi="Verdana"/>
          <w:color w:val="000000"/>
          <w:sz w:val="18"/>
          <w:szCs w:val="18"/>
        </w:rPr>
        <w:t xml:space="preserve">, П. Б. </w:t>
      </w:r>
      <w:proofErr w:type="spellStart"/>
      <w:r>
        <w:rPr>
          <w:rFonts w:ascii="Verdana" w:hAnsi="Verdana"/>
          <w:color w:val="000000"/>
          <w:sz w:val="18"/>
          <w:szCs w:val="18"/>
        </w:rPr>
        <w:t>Масгрейв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Атлас, 2009. - С. 26.</w:t>
      </w:r>
    </w:p>
    <w:p w14:paraId="68A37C9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Меджидов</w:t>
      </w:r>
      <w:r>
        <w:rPr>
          <w:rStyle w:val="WW8Num2z0"/>
          <w:rFonts w:ascii="Verdana" w:hAnsi="Verdana"/>
          <w:color w:val="000000"/>
          <w:sz w:val="18"/>
          <w:szCs w:val="18"/>
        </w:rPr>
        <w:t> </w:t>
      </w:r>
      <w:r>
        <w:rPr>
          <w:rFonts w:ascii="Verdana" w:hAnsi="Verdana"/>
          <w:color w:val="000000"/>
          <w:sz w:val="18"/>
          <w:szCs w:val="18"/>
        </w:rPr>
        <w:t>Т. И. Бюджетирование, ориентированное на результат / Т. И. Меджидов // Аудит и финансовый анализ. — 2011. — № 2. С. 16-18.</w:t>
      </w:r>
    </w:p>
    <w:p w14:paraId="62F0695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proofErr w:type="spellStart"/>
      <w:r>
        <w:rPr>
          <w:rStyle w:val="WW8Num3z0"/>
          <w:rFonts w:ascii="Verdana" w:hAnsi="Verdana"/>
          <w:color w:val="4682B4"/>
          <w:sz w:val="18"/>
          <w:szCs w:val="18"/>
        </w:rPr>
        <w:t>Мирзалиев</w:t>
      </w:r>
      <w:proofErr w:type="spellEnd"/>
      <w:r>
        <w:rPr>
          <w:rStyle w:val="WW8Num2z0"/>
          <w:rFonts w:ascii="Verdana" w:hAnsi="Verdana"/>
          <w:color w:val="000000"/>
          <w:sz w:val="18"/>
          <w:szCs w:val="18"/>
        </w:rPr>
        <w:t> </w:t>
      </w:r>
      <w:r>
        <w:rPr>
          <w:rFonts w:ascii="Verdana" w:hAnsi="Verdana"/>
          <w:color w:val="000000"/>
          <w:sz w:val="18"/>
          <w:szCs w:val="18"/>
        </w:rPr>
        <w:t>М. Н. Составление местных бюджетов на основе социальных стандартов / М. Н.</w:t>
      </w:r>
      <w:r>
        <w:rPr>
          <w:rStyle w:val="WW8Num2z0"/>
          <w:rFonts w:ascii="Verdana" w:hAnsi="Verdana"/>
          <w:color w:val="000000"/>
          <w:sz w:val="18"/>
          <w:szCs w:val="18"/>
        </w:rPr>
        <w:t> </w:t>
      </w:r>
      <w:proofErr w:type="spellStart"/>
      <w:r>
        <w:rPr>
          <w:rStyle w:val="WW8Num3z0"/>
          <w:rFonts w:ascii="Verdana" w:hAnsi="Verdana"/>
          <w:color w:val="4682B4"/>
          <w:sz w:val="18"/>
          <w:szCs w:val="18"/>
        </w:rPr>
        <w:t>Мирзалиев</w:t>
      </w:r>
      <w:proofErr w:type="spellEnd"/>
      <w:r>
        <w:rPr>
          <w:rStyle w:val="WW8Num2z0"/>
          <w:rFonts w:ascii="Verdana" w:hAnsi="Verdana"/>
          <w:color w:val="000000"/>
          <w:sz w:val="18"/>
          <w:szCs w:val="18"/>
        </w:rPr>
        <w:t> </w:t>
      </w:r>
      <w:r>
        <w:rPr>
          <w:rFonts w:ascii="Verdana" w:hAnsi="Verdana"/>
          <w:color w:val="000000"/>
          <w:sz w:val="18"/>
          <w:szCs w:val="18"/>
        </w:rPr>
        <w:t>// Финансы. 1999. -№ 12. С. 12-14.</w:t>
      </w:r>
    </w:p>
    <w:p w14:paraId="3C06852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А. Г. Либерализм и экономика. М.: Логос, 2003, С. 143.</w:t>
      </w:r>
    </w:p>
    <w:p w14:paraId="612DF7E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proofErr w:type="spellStart"/>
      <w:r>
        <w:rPr>
          <w:rStyle w:val="WW8Num3z0"/>
          <w:rFonts w:ascii="Verdana" w:hAnsi="Verdana"/>
          <w:color w:val="4682B4"/>
          <w:sz w:val="18"/>
          <w:szCs w:val="18"/>
        </w:rPr>
        <w:t>Нешитой</w:t>
      </w:r>
      <w:proofErr w:type="spellEnd"/>
      <w:r>
        <w:rPr>
          <w:rStyle w:val="WW8Num2z0"/>
          <w:rFonts w:ascii="Verdana" w:hAnsi="Verdana"/>
          <w:color w:val="000000"/>
          <w:sz w:val="18"/>
          <w:szCs w:val="18"/>
        </w:rPr>
        <w:t> </w:t>
      </w:r>
      <w:r>
        <w:rPr>
          <w:rFonts w:ascii="Verdana" w:hAnsi="Verdana"/>
          <w:color w:val="000000"/>
          <w:sz w:val="18"/>
          <w:szCs w:val="18"/>
        </w:rPr>
        <w:t>А. С. Бюджетная система Российской Федерации: учебник / А. С.</w:t>
      </w:r>
      <w:r>
        <w:rPr>
          <w:rStyle w:val="WW8Num2z0"/>
          <w:rFonts w:ascii="Verdana" w:hAnsi="Verdana"/>
          <w:color w:val="000000"/>
          <w:sz w:val="18"/>
          <w:szCs w:val="18"/>
        </w:rPr>
        <w:t> </w:t>
      </w:r>
      <w:proofErr w:type="spellStart"/>
      <w:r>
        <w:rPr>
          <w:rStyle w:val="WW8Num3z0"/>
          <w:rFonts w:ascii="Verdana" w:hAnsi="Verdana"/>
          <w:color w:val="4682B4"/>
          <w:sz w:val="18"/>
          <w:szCs w:val="18"/>
        </w:rPr>
        <w:t>Нешитой</w:t>
      </w:r>
      <w:proofErr w:type="spellEnd"/>
      <w:r>
        <w:rPr>
          <w:rFonts w:ascii="Verdana" w:hAnsi="Verdana"/>
          <w:color w:val="000000"/>
          <w:sz w:val="18"/>
          <w:szCs w:val="18"/>
        </w:rPr>
        <w:t xml:space="preserve">. 7-е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 С. 173.</w:t>
      </w:r>
    </w:p>
    <w:p w14:paraId="3B8BA27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Нешитой</w:t>
      </w:r>
      <w:proofErr w:type="spellEnd"/>
      <w:r>
        <w:rPr>
          <w:rStyle w:val="WW8Num2z0"/>
          <w:rFonts w:ascii="Verdana" w:hAnsi="Verdana"/>
          <w:color w:val="000000"/>
          <w:sz w:val="18"/>
          <w:szCs w:val="18"/>
        </w:rPr>
        <w:t> </w:t>
      </w:r>
      <w:r>
        <w:rPr>
          <w:rFonts w:ascii="Verdana" w:hAnsi="Verdana"/>
          <w:color w:val="000000"/>
          <w:sz w:val="18"/>
          <w:szCs w:val="18"/>
        </w:rPr>
        <w:t>А. С. Экономический кризис общественного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xml:space="preserve">/ А. С. </w:t>
      </w:r>
      <w:proofErr w:type="spellStart"/>
      <w:r>
        <w:rPr>
          <w:rFonts w:ascii="Verdana" w:hAnsi="Verdana"/>
          <w:color w:val="000000"/>
          <w:sz w:val="18"/>
          <w:szCs w:val="18"/>
        </w:rPr>
        <w:t>Нешитой</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Портфельный</w:t>
      </w:r>
      <w:r>
        <w:rPr>
          <w:rStyle w:val="WW8Num2z0"/>
          <w:rFonts w:ascii="Verdana" w:hAnsi="Verdana"/>
          <w:color w:val="000000"/>
          <w:sz w:val="18"/>
          <w:szCs w:val="18"/>
        </w:rPr>
        <w:t> </w:t>
      </w:r>
      <w:r>
        <w:rPr>
          <w:rFonts w:ascii="Verdana" w:hAnsi="Verdana"/>
          <w:color w:val="000000"/>
          <w:sz w:val="18"/>
          <w:szCs w:val="18"/>
        </w:rPr>
        <w:t>инвестор. 2009. - № 9/10. - С. 146-157.</w:t>
      </w:r>
    </w:p>
    <w:p w14:paraId="76E3C73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 А. Бюджетные расходы до 2010 года /И. А. Николаев // Финансовые и</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консультации. 2007. - № 5. — С.</w:t>
      </w:r>
    </w:p>
    <w:p w14:paraId="1B5EF7C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 А. Экономический рост: подтасовка данных / И. А. Николаев //ЭКО-- 2006. -№ 5. С. 89-105.</w:t>
      </w:r>
    </w:p>
    <w:p w14:paraId="255462F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Ниналалов</w:t>
      </w:r>
      <w:proofErr w:type="spellEnd"/>
      <w:r>
        <w:rPr>
          <w:rFonts w:ascii="Verdana" w:hAnsi="Verdana"/>
          <w:color w:val="000000"/>
          <w:sz w:val="18"/>
          <w:szCs w:val="18"/>
        </w:rPr>
        <w:t xml:space="preserve">, Ф. И. Формирование эффективной модели бюджетного федерализма в России / Ф. И. </w:t>
      </w:r>
      <w:proofErr w:type="spellStart"/>
      <w:r>
        <w:rPr>
          <w:rFonts w:ascii="Verdana" w:hAnsi="Verdana"/>
          <w:color w:val="000000"/>
          <w:sz w:val="18"/>
          <w:szCs w:val="18"/>
        </w:rPr>
        <w:t>Ниналалова</w:t>
      </w:r>
      <w:proofErr w:type="spellEnd"/>
      <w:r>
        <w:rPr>
          <w:rFonts w:ascii="Verdana" w:hAnsi="Verdana"/>
          <w:color w:val="000000"/>
          <w:sz w:val="18"/>
          <w:szCs w:val="18"/>
        </w:rPr>
        <w:t xml:space="preserve"> // Финансы и кредит. 2010. - № 46. - С. 25-29.</w:t>
      </w:r>
    </w:p>
    <w:p w14:paraId="31645C4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В. Ф. Финансовые ресурсы 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 xml:space="preserve">// Финансовые ресурсы и национальные приоритеты России: сборник </w:t>
      </w:r>
      <w:proofErr w:type="spellStart"/>
      <w:r>
        <w:rPr>
          <w:rFonts w:ascii="Verdana" w:hAnsi="Verdana"/>
          <w:color w:val="000000"/>
          <w:sz w:val="18"/>
          <w:szCs w:val="18"/>
        </w:rPr>
        <w:t>науч.статей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РАГС, 2007.-300 с.</w:t>
      </w:r>
    </w:p>
    <w:p w14:paraId="723476B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Новожилова</w:t>
      </w:r>
      <w:r>
        <w:rPr>
          <w:rStyle w:val="WW8Num2z0"/>
          <w:rFonts w:ascii="Verdana" w:hAnsi="Verdana"/>
          <w:color w:val="000000"/>
          <w:sz w:val="18"/>
          <w:szCs w:val="18"/>
        </w:rPr>
        <w:t> </w:t>
      </w:r>
      <w:r>
        <w:rPr>
          <w:rFonts w:ascii="Verdana" w:hAnsi="Verdana"/>
          <w:color w:val="000000"/>
          <w:sz w:val="18"/>
          <w:szCs w:val="18"/>
        </w:rPr>
        <w:t>Т. Н. Исследование проблем формирования и направлений совершенствования межбюджетных отношений на современном этапе / Т. Н. Новожилова, И. А.</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 Финансы и кредит. 201 !.'-№ 37. - С. 51-54.'</w:t>
      </w:r>
    </w:p>
    <w:p w14:paraId="61BA43E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148. Организация бюджетного процесса:</w:t>
      </w:r>
      <w:r>
        <w:rPr>
          <w:rStyle w:val="WW8Num2z0"/>
          <w:rFonts w:ascii="Verdana" w:hAnsi="Verdana"/>
          <w:color w:val="000000"/>
          <w:sz w:val="18"/>
          <w:szCs w:val="18"/>
        </w:rPr>
        <w:t> </w:t>
      </w:r>
      <w:proofErr w:type="spellStart"/>
      <w:r>
        <w:rPr>
          <w:rStyle w:val="WW8Num3z0"/>
          <w:rFonts w:ascii="Verdana" w:hAnsi="Verdana"/>
          <w:color w:val="4682B4"/>
          <w:sz w:val="18"/>
          <w:szCs w:val="18"/>
        </w:rPr>
        <w:t>межстрановое</w:t>
      </w:r>
      <w:proofErr w:type="spellEnd"/>
      <w:r>
        <w:rPr>
          <w:rStyle w:val="WW8Num2z0"/>
          <w:rFonts w:ascii="Verdana" w:hAnsi="Verdana"/>
          <w:color w:val="000000"/>
          <w:sz w:val="18"/>
          <w:szCs w:val="18"/>
        </w:rPr>
        <w:t> </w:t>
      </w:r>
      <w:r>
        <w:rPr>
          <w:rFonts w:ascii="Verdana" w:hAnsi="Verdana"/>
          <w:color w:val="000000"/>
          <w:sz w:val="18"/>
          <w:szCs w:val="18"/>
        </w:rPr>
        <w:t xml:space="preserve">сравнение: справочник под общ. ред. А. М. Лаврова и О. К. </w:t>
      </w:r>
      <w:proofErr w:type="spellStart"/>
      <w:r>
        <w:rPr>
          <w:rFonts w:ascii="Verdana" w:hAnsi="Verdana"/>
          <w:color w:val="000000"/>
          <w:sz w:val="18"/>
          <w:szCs w:val="18"/>
        </w:rPr>
        <w:t>Ястребовой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2009. -300 с.</w:t>
      </w:r>
    </w:p>
    <w:p w14:paraId="41CC12C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w:t>
      </w:r>
      <w:proofErr w:type="spellEnd"/>
      <w:r>
        <w:rPr>
          <w:rStyle w:val="WW8Num2z0"/>
          <w:rFonts w:ascii="Verdana" w:hAnsi="Verdana"/>
          <w:color w:val="000000"/>
          <w:sz w:val="18"/>
          <w:szCs w:val="18"/>
        </w:rPr>
        <w:t> </w:t>
      </w:r>
      <w:r>
        <w:rPr>
          <w:rFonts w:ascii="Verdana" w:hAnsi="Verdana"/>
          <w:color w:val="000000"/>
          <w:sz w:val="18"/>
          <w:szCs w:val="18"/>
        </w:rPr>
        <w:t>В. Г. К вопросу о самостоятельности бюджетов / В. Г.</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w:t>
      </w:r>
      <w:proofErr w:type="spellEnd"/>
      <w:r>
        <w:rPr>
          <w:rStyle w:val="WW8Num2z0"/>
          <w:rFonts w:ascii="Verdana" w:hAnsi="Verdana"/>
          <w:color w:val="000000"/>
          <w:sz w:val="18"/>
          <w:szCs w:val="18"/>
        </w:rPr>
        <w:t> </w:t>
      </w:r>
      <w:r>
        <w:rPr>
          <w:rFonts w:ascii="Verdana" w:hAnsi="Verdana"/>
          <w:color w:val="000000"/>
          <w:sz w:val="18"/>
          <w:szCs w:val="18"/>
        </w:rPr>
        <w:t>// Финансы. 2010. - № 6. - С. 8-13.</w:t>
      </w:r>
    </w:p>
    <w:p w14:paraId="4CF9C4B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Пинская</w:t>
      </w:r>
      <w:proofErr w:type="spellEnd"/>
      <w:r>
        <w:rPr>
          <w:rStyle w:val="WW8Num2z0"/>
          <w:rFonts w:ascii="Verdana" w:hAnsi="Verdana"/>
          <w:color w:val="000000"/>
          <w:sz w:val="18"/>
          <w:szCs w:val="18"/>
        </w:rPr>
        <w:t> </w:t>
      </w:r>
      <w:r>
        <w:rPr>
          <w:rFonts w:ascii="Verdana" w:hAnsi="Verdana"/>
          <w:color w:val="000000"/>
          <w:sz w:val="18"/>
          <w:szCs w:val="18"/>
        </w:rPr>
        <w:t xml:space="preserve">М. Р. Сочетание налоговых интересов всех уровней власти / М. Р. </w:t>
      </w:r>
      <w:proofErr w:type="spellStart"/>
      <w:r>
        <w:rPr>
          <w:rFonts w:ascii="Verdana" w:hAnsi="Verdana"/>
          <w:color w:val="000000"/>
          <w:sz w:val="18"/>
          <w:szCs w:val="18"/>
        </w:rPr>
        <w:t>Пинская</w:t>
      </w:r>
      <w:proofErr w:type="spellEnd"/>
      <w:r>
        <w:rPr>
          <w:rFonts w:ascii="Verdana" w:hAnsi="Verdana"/>
          <w:color w:val="000000"/>
          <w:sz w:val="18"/>
          <w:szCs w:val="18"/>
        </w:rPr>
        <w:t xml:space="preserve"> // Финансы. 2010. - № 9. - С. 34-38.</w:t>
      </w:r>
    </w:p>
    <w:p w14:paraId="24FCB1E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Повышение эффективности бюджетных расходов / под </w:t>
      </w:r>
      <w:proofErr w:type="spellStart"/>
      <w:r>
        <w:rPr>
          <w:rFonts w:ascii="Verdana" w:hAnsi="Verdana"/>
          <w:color w:val="000000"/>
          <w:sz w:val="18"/>
          <w:szCs w:val="18"/>
        </w:rPr>
        <w:t>общ.ред</w:t>
      </w:r>
      <w:proofErr w:type="spellEnd"/>
      <w:r>
        <w:rPr>
          <w:rFonts w:ascii="Verdana" w:hAnsi="Verdana"/>
          <w:color w:val="000000"/>
          <w:sz w:val="18"/>
          <w:szCs w:val="18"/>
        </w:rPr>
        <w:t xml:space="preserve">. А. А. Климова.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«Дело»</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2009. - 200 с. "</w:t>
      </w:r>
    </w:p>
    <w:p w14:paraId="0D424D8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152. Повышение эффективности бюджетных расходов // Финансы. — 2011. — № 1.-С. 14-16.</w:t>
      </w:r>
    </w:p>
    <w:p w14:paraId="43A40C2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Подъяблонская</w:t>
      </w:r>
      <w:proofErr w:type="spellEnd"/>
      <w:r>
        <w:rPr>
          <w:rStyle w:val="WW8Num2z0"/>
          <w:rFonts w:ascii="Verdana" w:hAnsi="Verdana"/>
          <w:color w:val="000000"/>
          <w:sz w:val="18"/>
          <w:szCs w:val="18"/>
        </w:rPr>
        <w:t> </w:t>
      </w:r>
      <w:r>
        <w:rPr>
          <w:rFonts w:ascii="Verdana" w:hAnsi="Verdana"/>
          <w:color w:val="000000"/>
          <w:sz w:val="18"/>
          <w:szCs w:val="18"/>
        </w:rPr>
        <w:t xml:space="preserve">JI. M. Проблемы повышения эффективности государственных расходов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монография / Л. М.</w:t>
      </w:r>
      <w:r>
        <w:rPr>
          <w:rStyle w:val="WW8Num2z0"/>
          <w:rFonts w:ascii="Verdana" w:hAnsi="Verdana"/>
          <w:color w:val="000000"/>
          <w:sz w:val="18"/>
          <w:szCs w:val="18"/>
        </w:rPr>
        <w:t> </w:t>
      </w:r>
      <w:proofErr w:type="spellStart"/>
      <w:r>
        <w:rPr>
          <w:rStyle w:val="WW8Num3z0"/>
          <w:rFonts w:ascii="Verdana" w:hAnsi="Verdana"/>
          <w:color w:val="4682B4"/>
          <w:sz w:val="18"/>
          <w:szCs w:val="18"/>
        </w:rPr>
        <w:t>Подъяблонская</w:t>
      </w:r>
      <w:proofErr w:type="spellEnd"/>
      <w:r>
        <w:rPr>
          <w:rFonts w:ascii="Verdana" w:hAnsi="Verdana"/>
          <w:color w:val="000000"/>
          <w:sz w:val="18"/>
          <w:szCs w:val="18"/>
        </w:rPr>
        <w:t xml:space="preserve">, Е. П. </w:t>
      </w:r>
      <w:proofErr w:type="spellStart"/>
      <w:r>
        <w:rPr>
          <w:rFonts w:ascii="Verdana" w:hAnsi="Verdana"/>
          <w:color w:val="000000"/>
          <w:sz w:val="18"/>
          <w:szCs w:val="18"/>
        </w:rPr>
        <w:t>Подъяблонская</w:t>
      </w:r>
      <w:proofErr w:type="spellEnd"/>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ЮНИТИ-ДАНА, 2010.-00 с. ' "</w:t>
      </w:r>
    </w:p>
    <w:p w14:paraId="077225A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Т. А. Теоретические аспекты взаимоотношений бюджетов в области формирования доходов / Т. А. Позднякова // — Финансы. — 1998. — № 8. — С. 10-12.</w:t>
      </w:r>
    </w:p>
    <w:p w14:paraId="411B657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Г. Л. Финансово-экономический анализ: налоговые новации и доходы бюджетов / Г. Л. Попова // Финансы и кредит. 2011. - № 35. - С. 26-29.</w:t>
      </w:r>
    </w:p>
    <w:p w14:paraId="530F577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 Е. Бюджетное администрирование в Германии / С. Е. Прокофьев //Финансы. 2002. - № 9. - С.72-74.</w:t>
      </w:r>
    </w:p>
    <w:p w14:paraId="0E9C8CD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 Е. Особенности организации расходования бюджетных средств в Италии /С. Е. Прокофьев // Финансы. 2009. - № 12. - С. 67-69.</w:t>
      </w:r>
    </w:p>
    <w:p w14:paraId="26D4B91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 xml:space="preserve">Л. И. Повышение эффективности социального обеспечения/ Л. И. Пронина.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1990. - 122 с.</w:t>
      </w:r>
    </w:p>
    <w:p w14:paraId="49CCEFF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 xml:space="preserve">Б. Подходы к оценке результативности государственного управления / Б. </w:t>
      </w:r>
      <w:proofErr w:type="spellStart"/>
      <w:r>
        <w:rPr>
          <w:rFonts w:ascii="Verdana" w:hAnsi="Verdana"/>
          <w:color w:val="000000"/>
          <w:sz w:val="18"/>
          <w:szCs w:val="18"/>
        </w:rPr>
        <w:t>Райзберг</w:t>
      </w:r>
      <w:proofErr w:type="spellEnd"/>
      <w:r>
        <w:rPr>
          <w:rFonts w:ascii="Verdana" w:hAnsi="Verdana"/>
          <w:color w:val="000000"/>
          <w:sz w:val="18"/>
          <w:szCs w:val="18"/>
        </w:rPr>
        <w:t xml:space="preserve"> // Экономист. 2010.т - № 8. - С. 72-77.</w:t>
      </w:r>
    </w:p>
    <w:p w14:paraId="561F677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Райская </w:t>
      </w:r>
      <w:proofErr w:type="spellStart"/>
      <w:r>
        <w:rPr>
          <w:rFonts w:ascii="Verdana" w:hAnsi="Verdana"/>
          <w:color w:val="000000"/>
          <w:sz w:val="18"/>
          <w:szCs w:val="18"/>
        </w:rPr>
        <w:t>Н.Экономика</w:t>
      </w:r>
      <w:proofErr w:type="spellEnd"/>
      <w:r>
        <w:rPr>
          <w:rFonts w:ascii="Verdana" w:hAnsi="Verdana"/>
          <w:color w:val="000000"/>
          <w:sz w:val="18"/>
          <w:szCs w:val="18"/>
        </w:rPr>
        <w:t xml:space="preserve"> в 2009-2011г. / Н. Райская, Л. Рощина, Я. </w:t>
      </w:r>
      <w:proofErr w:type="gramStart"/>
      <w:r>
        <w:rPr>
          <w:rFonts w:ascii="Verdana" w:hAnsi="Verdana"/>
          <w:color w:val="000000"/>
          <w:sz w:val="18"/>
          <w:szCs w:val="18"/>
        </w:rPr>
        <w:t>Серги-</w:t>
      </w:r>
      <w:proofErr w:type="spellStart"/>
      <w:r>
        <w:rPr>
          <w:rFonts w:ascii="Verdana" w:hAnsi="Verdana"/>
          <w:color w:val="000000"/>
          <w:sz w:val="18"/>
          <w:szCs w:val="18"/>
        </w:rPr>
        <w:t>енко</w:t>
      </w:r>
      <w:proofErr w:type="spellEnd"/>
      <w:proofErr w:type="gramEnd"/>
      <w:r>
        <w:rPr>
          <w:rFonts w:ascii="Verdana" w:hAnsi="Verdana"/>
          <w:color w:val="000000"/>
          <w:sz w:val="18"/>
          <w:szCs w:val="18"/>
        </w:rPr>
        <w:t>, А. Френкель, И. Мальцева, Э. Баранов // Экономист. 2010. - № 8. - С. 1854.</w:t>
      </w:r>
    </w:p>
    <w:p w14:paraId="0DD1470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Рекомендации по модернизации экономики России. </w:t>
      </w:r>
      <w:proofErr w:type="spellStart"/>
      <w:r>
        <w:rPr>
          <w:rFonts w:ascii="Verdana" w:hAnsi="Verdana"/>
          <w:color w:val="000000"/>
          <w:sz w:val="18"/>
          <w:szCs w:val="18"/>
        </w:rPr>
        <w:t>Вып</w:t>
      </w:r>
      <w:proofErr w:type="spellEnd"/>
      <w:r>
        <w:rPr>
          <w:rFonts w:ascii="Verdana" w:hAnsi="Verdana"/>
          <w:color w:val="000000"/>
          <w:sz w:val="18"/>
          <w:szCs w:val="18"/>
        </w:rPr>
        <w:t xml:space="preserve">. 1. </w:t>
      </w:r>
      <w:proofErr w:type="gramStart"/>
      <w:r>
        <w:rPr>
          <w:rFonts w:ascii="Verdana" w:hAnsi="Verdana"/>
          <w:color w:val="000000"/>
          <w:sz w:val="18"/>
          <w:szCs w:val="18"/>
        </w:rPr>
        <w:t>М. :</w:t>
      </w:r>
      <w:proofErr w:type="gramEnd"/>
      <w:r>
        <w:rPr>
          <w:rFonts w:ascii="Verdana" w:hAnsi="Verdana"/>
          <w:color w:val="000000"/>
          <w:sz w:val="18"/>
          <w:szCs w:val="18"/>
        </w:rPr>
        <w:t xml:space="preserve"> изд. ЭАЦ «</w:t>
      </w:r>
      <w:r>
        <w:rPr>
          <w:rStyle w:val="WW8Num3z0"/>
          <w:rFonts w:ascii="Verdana" w:hAnsi="Verdana"/>
          <w:color w:val="4682B4"/>
          <w:sz w:val="18"/>
          <w:szCs w:val="18"/>
        </w:rPr>
        <w:t>Модернизация</w:t>
      </w:r>
      <w:r>
        <w:rPr>
          <w:rFonts w:ascii="Verdana" w:hAnsi="Verdana"/>
          <w:color w:val="000000"/>
          <w:sz w:val="18"/>
          <w:szCs w:val="18"/>
        </w:rPr>
        <w:t>», 2010, 75с.</w:t>
      </w:r>
    </w:p>
    <w:p w14:paraId="309EA89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Ржевская</w:t>
      </w:r>
      <w:r>
        <w:rPr>
          <w:rStyle w:val="WW8Num2z0"/>
          <w:rFonts w:ascii="Verdana" w:hAnsi="Verdana"/>
          <w:color w:val="000000"/>
          <w:sz w:val="18"/>
          <w:szCs w:val="18"/>
        </w:rPr>
        <w:t> </w:t>
      </w:r>
      <w:r>
        <w:rPr>
          <w:rFonts w:ascii="Verdana" w:hAnsi="Verdana"/>
          <w:color w:val="000000"/>
          <w:sz w:val="18"/>
          <w:szCs w:val="18"/>
        </w:rPr>
        <w:t>Т. Г. Финансовая система и пропорциональность российского бюджета. Теория и практика формирования бюджетных</w:t>
      </w:r>
      <w:r>
        <w:rPr>
          <w:rStyle w:val="WW8Num2z0"/>
          <w:rFonts w:ascii="Verdana" w:hAnsi="Verdana"/>
          <w:color w:val="000000"/>
          <w:sz w:val="18"/>
          <w:szCs w:val="18"/>
        </w:rPr>
        <w:t> </w:t>
      </w:r>
      <w:proofErr w:type="gramStart"/>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монография / Т. Г. Ржевская. ЮНИТИ-ДАНА, 2008, с. 159.</w:t>
      </w:r>
    </w:p>
    <w:p w14:paraId="51B77D6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Государственный бюджет</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его роль в</w:t>
      </w:r>
      <w:r>
        <w:rPr>
          <w:rStyle w:val="WW8Num2z0"/>
          <w:rFonts w:ascii="Verdana" w:hAnsi="Verdana"/>
          <w:color w:val="000000"/>
          <w:sz w:val="18"/>
          <w:szCs w:val="18"/>
        </w:rPr>
        <w:t> </w:t>
      </w:r>
      <w:r>
        <w:rPr>
          <w:rStyle w:val="WW8Num3z0"/>
          <w:rFonts w:ascii="Verdana" w:hAnsi="Verdana"/>
          <w:color w:val="4682B4"/>
          <w:sz w:val="18"/>
          <w:szCs w:val="18"/>
        </w:rPr>
        <w:t>сбалансированном</w:t>
      </w:r>
      <w:r>
        <w:rPr>
          <w:rStyle w:val="WW8Num2z0"/>
          <w:rFonts w:ascii="Verdana" w:hAnsi="Verdana"/>
          <w:color w:val="000000"/>
          <w:sz w:val="18"/>
          <w:szCs w:val="18"/>
        </w:rPr>
        <w:t> </w:t>
      </w:r>
      <w:r>
        <w:rPr>
          <w:rFonts w:ascii="Verdana" w:hAnsi="Verdana"/>
          <w:color w:val="000000"/>
          <w:sz w:val="18"/>
          <w:szCs w:val="18"/>
        </w:rPr>
        <w:t xml:space="preserve">развитии экономики.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1985. - 143 с.</w:t>
      </w:r>
    </w:p>
    <w:p w14:paraId="0752C79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 В. Финансы и управление</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xml:space="preserve">.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1986.— 171 с.</w:t>
      </w:r>
    </w:p>
    <w:p w14:paraId="0DC09AC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165. Российская экономика в 2009 году. Тенденции и перспективы (</w:t>
      </w:r>
      <w:r>
        <w:rPr>
          <w:rStyle w:val="WW8Num3z0"/>
          <w:rFonts w:ascii="Verdana" w:hAnsi="Verdana"/>
          <w:color w:val="4682B4"/>
          <w:sz w:val="18"/>
          <w:szCs w:val="18"/>
        </w:rPr>
        <w:t>Выпуск</w:t>
      </w:r>
      <w:r>
        <w:rPr>
          <w:rStyle w:val="WW8Num2z0"/>
          <w:rFonts w:ascii="Verdana" w:hAnsi="Verdana"/>
          <w:color w:val="000000"/>
          <w:sz w:val="18"/>
          <w:szCs w:val="18"/>
        </w:rPr>
        <w:t> </w:t>
      </w:r>
      <w:proofErr w:type="gramStart"/>
      <w:r>
        <w:rPr>
          <w:rFonts w:ascii="Verdana" w:hAnsi="Verdana"/>
          <w:color w:val="000000"/>
          <w:sz w:val="18"/>
          <w:szCs w:val="18"/>
        </w:rPr>
        <w:t>31)/</w:t>
      </w:r>
      <w:proofErr w:type="gramEnd"/>
      <w:r>
        <w:rPr>
          <w:rFonts w:ascii="Verdana" w:hAnsi="Verdana"/>
          <w:color w:val="000000"/>
          <w:sz w:val="18"/>
          <w:szCs w:val="18"/>
        </w:rPr>
        <w:t xml:space="preserve"> под. ред. Синельникова-</w:t>
      </w:r>
      <w:proofErr w:type="spellStart"/>
      <w:r>
        <w:rPr>
          <w:rFonts w:ascii="Verdana" w:hAnsi="Verdana"/>
          <w:color w:val="000000"/>
          <w:sz w:val="18"/>
          <w:szCs w:val="18"/>
        </w:rPr>
        <w:t>Мурылёва</w:t>
      </w:r>
      <w:proofErr w:type="spellEnd"/>
      <w:r>
        <w:rPr>
          <w:rFonts w:ascii="Verdana" w:hAnsi="Verdana"/>
          <w:color w:val="000000"/>
          <w:sz w:val="18"/>
          <w:szCs w:val="18"/>
        </w:rPr>
        <w:t xml:space="preserve"> М. :</w:t>
      </w:r>
      <w:r>
        <w:rPr>
          <w:rStyle w:val="WW8Num3z0"/>
          <w:rFonts w:ascii="Verdana" w:hAnsi="Verdana"/>
          <w:color w:val="4682B4"/>
          <w:sz w:val="18"/>
          <w:szCs w:val="18"/>
        </w:rPr>
        <w:t>ИЭПП</w:t>
      </w:r>
      <w:r>
        <w:rPr>
          <w:rFonts w:ascii="Verdana" w:hAnsi="Verdana"/>
          <w:color w:val="000000"/>
          <w:sz w:val="18"/>
          <w:szCs w:val="18"/>
        </w:rPr>
        <w:t>, 2010. - С. 707.</w:t>
      </w:r>
    </w:p>
    <w:p w14:paraId="30FF1F8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166. Рубинштейн JI. Общественные интересы и теория публичных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 Л. Рубинштейн // Вопросы экономики. 2007. - № 10. - С. 17-36.</w:t>
      </w:r>
    </w:p>
    <w:p w14:paraId="466990A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Саранцев</w:t>
      </w:r>
      <w:r>
        <w:rPr>
          <w:rStyle w:val="WW8Num2z0"/>
          <w:rFonts w:ascii="Verdana" w:hAnsi="Verdana"/>
          <w:color w:val="000000"/>
          <w:sz w:val="18"/>
          <w:szCs w:val="18"/>
        </w:rPr>
        <w:t> </w:t>
      </w:r>
      <w:r>
        <w:rPr>
          <w:rFonts w:ascii="Verdana" w:hAnsi="Verdana"/>
          <w:color w:val="000000"/>
          <w:sz w:val="18"/>
          <w:szCs w:val="18"/>
        </w:rPr>
        <w:t>В. Н. Место аудита эффективности в сфере использования бюджетных средств / В. Н. Саранцев // Финансы. 2010. - № 1. - С. 8-10.</w:t>
      </w:r>
    </w:p>
    <w:p w14:paraId="5AE028B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Свищева</w:t>
      </w:r>
      <w:r>
        <w:rPr>
          <w:rStyle w:val="WW8Num2z0"/>
          <w:rFonts w:ascii="Verdana" w:hAnsi="Verdana"/>
          <w:color w:val="000000"/>
          <w:sz w:val="18"/>
          <w:szCs w:val="18"/>
        </w:rPr>
        <w:t> </w:t>
      </w:r>
      <w:r>
        <w:rPr>
          <w:rFonts w:ascii="Verdana" w:hAnsi="Verdana"/>
          <w:color w:val="000000"/>
          <w:sz w:val="18"/>
          <w:szCs w:val="18"/>
        </w:rPr>
        <w:t>В. А. Федеральный бюджет как инструмент государственной политики / В. А. Свищева // Финансы и кредит. 2011. - № 23. - С. 283.</w:t>
      </w:r>
    </w:p>
    <w:p w14:paraId="6487F07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169. Селезнев А. 3.</w:t>
      </w:r>
      <w:r>
        <w:rPr>
          <w:rStyle w:val="WW8Num2z0"/>
          <w:rFonts w:ascii="Verdana" w:hAnsi="Verdana"/>
          <w:color w:val="000000"/>
          <w:sz w:val="18"/>
          <w:szCs w:val="18"/>
        </w:rPr>
        <w:t> </w:t>
      </w:r>
      <w:r>
        <w:rPr>
          <w:rStyle w:val="WW8Num3z0"/>
          <w:rFonts w:ascii="Verdana" w:hAnsi="Verdana"/>
          <w:color w:val="4682B4"/>
          <w:sz w:val="18"/>
          <w:szCs w:val="18"/>
        </w:rPr>
        <w:t>Антикризисная</w:t>
      </w:r>
      <w:r>
        <w:rPr>
          <w:rStyle w:val="WW8Num2z0"/>
          <w:rFonts w:ascii="Verdana" w:hAnsi="Verdana"/>
          <w:color w:val="000000"/>
          <w:sz w:val="18"/>
          <w:szCs w:val="18"/>
        </w:rPr>
        <w:t> </w:t>
      </w:r>
      <w:r>
        <w:rPr>
          <w:rFonts w:ascii="Verdana" w:hAnsi="Verdana"/>
          <w:color w:val="000000"/>
          <w:sz w:val="18"/>
          <w:szCs w:val="18"/>
        </w:rPr>
        <w:t>составляющая бюджетной политики государства / А. 3. Селезнев // Национальная экономическая система России и ее регулирование. М.: РАГС, 2009. - 20 с.</w:t>
      </w:r>
    </w:p>
    <w:p w14:paraId="4E1FFCB6"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170. Селезнева А. Проблемы бюджетной трехлетки / А. Селезнева // Экономист. 2009. - № 2. - С. 15-27.</w:t>
      </w:r>
    </w:p>
    <w:p w14:paraId="3C2EADE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proofErr w:type="spellStart"/>
      <w:r>
        <w:rPr>
          <w:rStyle w:val="WW8Num3z0"/>
          <w:rFonts w:ascii="Verdana" w:hAnsi="Verdana"/>
          <w:color w:val="4682B4"/>
          <w:sz w:val="18"/>
          <w:szCs w:val="18"/>
        </w:rPr>
        <w:t>Сенчагов</w:t>
      </w:r>
      <w:proofErr w:type="spellEnd"/>
      <w:r>
        <w:rPr>
          <w:rStyle w:val="WW8Num2z0"/>
          <w:rFonts w:ascii="Verdana" w:hAnsi="Verdana"/>
          <w:color w:val="000000"/>
          <w:sz w:val="18"/>
          <w:szCs w:val="18"/>
        </w:rPr>
        <w:t> </w:t>
      </w:r>
      <w:r>
        <w:rPr>
          <w:rFonts w:ascii="Verdana" w:hAnsi="Verdana"/>
          <w:color w:val="000000"/>
          <w:sz w:val="18"/>
          <w:szCs w:val="18"/>
        </w:rPr>
        <w:t>В. К. Бюджетная политика и ее роль в обеспечении экономического роста / В. К.</w:t>
      </w:r>
      <w:r>
        <w:rPr>
          <w:rStyle w:val="WW8Num2z0"/>
          <w:rFonts w:ascii="Verdana" w:hAnsi="Verdana"/>
          <w:color w:val="000000"/>
          <w:sz w:val="18"/>
          <w:szCs w:val="18"/>
        </w:rPr>
        <w:t> </w:t>
      </w:r>
      <w:proofErr w:type="spellStart"/>
      <w:r>
        <w:rPr>
          <w:rStyle w:val="WW8Num3z0"/>
          <w:rFonts w:ascii="Verdana" w:hAnsi="Verdana"/>
          <w:color w:val="4682B4"/>
          <w:sz w:val="18"/>
          <w:szCs w:val="18"/>
        </w:rPr>
        <w:t>Сенчагов</w:t>
      </w:r>
      <w:proofErr w:type="spellEnd"/>
      <w:r>
        <w:rPr>
          <w:rStyle w:val="WW8Num2z0"/>
          <w:rFonts w:ascii="Verdana" w:hAnsi="Verdana"/>
          <w:color w:val="000000"/>
          <w:sz w:val="18"/>
          <w:szCs w:val="18"/>
        </w:rPr>
        <w:t> </w:t>
      </w:r>
      <w:r>
        <w:rPr>
          <w:rFonts w:ascii="Verdana" w:hAnsi="Verdana"/>
          <w:color w:val="000000"/>
          <w:sz w:val="18"/>
          <w:szCs w:val="18"/>
        </w:rPr>
        <w:t>// Вопросы экономики. 2007. - № 5. - С. 67-68.</w:t>
      </w:r>
    </w:p>
    <w:p w14:paraId="65D2645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proofErr w:type="spellStart"/>
      <w:r>
        <w:rPr>
          <w:rStyle w:val="WW8Num3z0"/>
          <w:rFonts w:ascii="Verdana" w:hAnsi="Verdana"/>
          <w:color w:val="4682B4"/>
          <w:sz w:val="18"/>
          <w:szCs w:val="18"/>
        </w:rPr>
        <w:t>Сенчагов</w:t>
      </w:r>
      <w:proofErr w:type="spellEnd"/>
      <w:r>
        <w:rPr>
          <w:rStyle w:val="WW8Num2z0"/>
          <w:rFonts w:ascii="Verdana" w:hAnsi="Verdana"/>
          <w:color w:val="000000"/>
          <w:sz w:val="18"/>
          <w:szCs w:val="18"/>
        </w:rPr>
        <w:t> </w:t>
      </w:r>
      <w:r>
        <w:rPr>
          <w:rFonts w:ascii="Verdana" w:hAnsi="Verdana"/>
          <w:color w:val="000000"/>
          <w:sz w:val="18"/>
          <w:szCs w:val="18"/>
        </w:rPr>
        <w:t xml:space="preserve">В. К. Способствует ли бюджет 2010 модернизации российской экономики? / В. </w:t>
      </w:r>
      <w:proofErr w:type="spellStart"/>
      <w:r>
        <w:rPr>
          <w:rFonts w:ascii="Verdana" w:hAnsi="Verdana"/>
          <w:color w:val="000000"/>
          <w:sz w:val="18"/>
          <w:szCs w:val="18"/>
        </w:rPr>
        <w:t>Сенчагов</w:t>
      </w:r>
      <w:proofErr w:type="spellEnd"/>
      <w:r>
        <w:rPr>
          <w:rFonts w:ascii="Verdana" w:hAnsi="Verdana"/>
          <w:color w:val="000000"/>
          <w:sz w:val="18"/>
          <w:szCs w:val="18"/>
        </w:rPr>
        <w:t xml:space="preserve"> // Вопросы экономики. 2010. - № 2. - С. 26-38.</w:t>
      </w:r>
    </w:p>
    <w:p w14:paraId="535F326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proofErr w:type="spellStart"/>
      <w:r>
        <w:rPr>
          <w:rStyle w:val="WW8Num3z0"/>
          <w:rFonts w:ascii="Verdana" w:hAnsi="Verdana"/>
          <w:color w:val="4682B4"/>
          <w:sz w:val="18"/>
          <w:szCs w:val="18"/>
        </w:rPr>
        <w:t>Сенчагов</w:t>
      </w:r>
      <w:proofErr w:type="spellEnd"/>
      <w:r>
        <w:rPr>
          <w:rStyle w:val="WW8Num2z0"/>
          <w:rFonts w:ascii="Verdana" w:hAnsi="Verdana"/>
          <w:color w:val="000000"/>
          <w:sz w:val="18"/>
          <w:szCs w:val="18"/>
        </w:rPr>
        <w:t> </w:t>
      </w:r>
      <w:r>
        <w:rPr>
          <w:rFonts w:ascii="Verdana" w:hAnsi="Verdana"/>
          <w:color w:val="000000"/>
          <w:sz w:val="18"/>
          <w:szCs w:val="18"/>
        </w:rPr>
        <w:t xml:space="preserve">В. К. Бюджет инерционного развития / В. К. </w:t>
      </w:r>
      <w:proofErr w:type="spellStart"/>
      <w:r>
        <w:rPr>
          <w:rFonts w:ascii="Verdana" w:hAnsi="Verdana"/>
          <w:color w:val="000000"/>
          <w:sz w:val="18"/>
          <w:szCs w:val="18"/>
        </w:rPr>
        <w:t>Сенчагов</w:t>
      </w:r>
      <w:proofErr w:type="spellEnd"/>
      <w:r>
        <w:rPr>
          <w:rFonts w:ascii="Verdana" w:hAnsi="Verdana"/>
          <w:color w:val="000000"/>
          <w:sz w:val="18"/>
          <w:szCs w:val="18"/>
        </w:rPr>
        <w:t>, Ю. Ф.</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 ЭКО. 2007. - № 11.- С. 30-38.</w:t>
      </w:r>
    </w:p>
    <w:p w14:paraId="061D24A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 В. Бюджет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экономической политике России / В. В. Симонов, С. С.</w:t>
      </w:r>
      <w:r>
        <w:rPr>
          <w:rStyle w:val="WW8Num2z0"/>
          <w:rFonts w:ascii="Verdana" w:hAnsi="Verdana"/>
          <w:color w:val="000000"/>
          <w:sz w:val="18"/>
          <w:szCs w:val="18"/>
        </w:rPr>
        <w:t> </w:t>
      </w:r>
      <w:proofErr w:type="spellStart"/>
      <w:r>
        <w:rPr>
          <w:rStyle w:val="WW8Num3z0"/>
          <w:rFonts w:ascii="Verdana" w:hAnsi="Verdana"/>
          <w:color w:val="4682B4"/>
          <w:sz w:val="18"/>
          <w:szCs w:val="18"/>
        </w:rPr>
        <w:t>Сулакшин</w:t>
      </w:r>
      <w:proofErr w:type="spellEnd"/>
      <w:r>
        <w:rPr>
          <w:rFonts w:ascii="Verdana" w:hAnsi="Verdana"/>
          <w:color w:val="000000"/>
          <w:sz w:val="18"/>
          <w:szCs w:val="18"/>
        </w:rPr>
        <w:t xml:space="preserve">, И. В. </w:t>
      </w:r>
      <w:proofErr w:type="spellStart"/>
      <w:r>
        <w:rPr>
          <w:rFonts w:ascii="Verdana" w:hAnsi="Verdana"/>
          <w:color w:val="000000"/>
          <w:sz w:val="18"/>
          <w:szCs w:val="18"/>
        </w:rPr>
        <w:t>Подпорина</w:t>
      </w:r>
      <w:proofErr w:type="spellEnd"/>
      <w:r>
        <w:rPr>
          <w:rFonts w:ascii="Verdana" w:hAnsi="Verdana"/>
          <w:color w:val="000000"/>
          <w:sz w:val="18"/>
          <w:szCs w:val="18"/>
        </w:rPr>
        <w:t>, М.Ю.</w:t>
      </w:r>
      <w:r>
        <w:rPr>
          <w:rStyle w:val="WW8Num2z0"/>
          <w:rFonts w:ascii="Verdana" w:hAnsi="Verdana"/>
          <w:color w:val="000000"/>
          <w:sz w:val="18"/>
          <w:szCs w:val="18"/>
        </w:rPr>
        <w:t> </w:t>
      </w:r>
      <w:proofErr w:type="spellStart"/>
      <w:r>
        <w:rPr>
          <w:rStyle w:val="WW8Num3z0"/>
          <w:rFonts w:ascii="Verdana" w:hAnsi="Verdana"/>
          <w:color w:val="4682B4"/>
          <w:sz w:val="18"/>
          <w:szCs w:val="18"/>
        </w:rPr>
        <w:t>Погорелко</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xml:space="preserve"> : На-</w:t>
      </w:r>
      <w:proofErr w:type="spellStart"/>
      <w:r>
        <w:rPr>
          <w:rFonts w:ascii="Verdana" w:hAnsi="Verdana"/>
          <w:color w:val="000000"/>
          <w:sz w:val="18"/>
          <w:szCs w:val="18"/>
        </w:rPr>
        <w:t>уч.эксперт</w:t>
      </w:r>
      <w:proofErr w:type="spellEnd"/>
      <w:r>
        <w:rPr>
          <w:rFonts w:ascii="Verdana" w:hAnsi="Verdana"/>
          <w:color w:val="000000"/>
          <w:sz w:val="18"/>
          <w:szCs w:val="18"/>
        </w:rPr>
        <w:t>, 2008. - С. 121.</w:t>
      </w:r>
    </w:p>
    <w:p w14:paraId="2714245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Симонян</w:t>
      </w:r>
      <w:r>
        <w:rPr>
          <w:rStyle w:val="WW8Num2z0"/>
          <w:rFonts w:ascii="Verdana" w:hAnsi="Verdana"/>
          <w:color w:val="000000"/>
          <w:sz w:val="18"/>
          <w:szCs w:val="18"/>
        </w:rPr>
        <w:t> </w:t>
      </w:r>
      <w:r>
        <w:rPr>
          <w:rFonts w:ascii="Verdana" w:hAnsi="Verdana"/>
          <w:color w:val="000000"/>
          <w:sz w:val="18"/>
          <w:szCs w:val="18"/>
        </w:rPr>
        <w:t>P. X. Без гнева и пристрастия. Экономические реформы 1990-х годов и их последствия для России / Ин-т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xml:space="preserve">, Ин-т экономики </w:t>
      </w:r>
      <w:proofErr w:type="gramStart"/>
      <w:r>
        <w:rPr>
          <w:rFonts w:ascii="Verdana" w:hAnsi="Verdana"/>
          <w:color w:val="000000"/>
          <w:sz w:val="18"/>
          <w:szCs w:val="18"/>
        </w:rPr>
        <w:t>РАН.-</w:t>
      </w:r>
      <w:proofErr w:type="gramEnd"/>
      <w:r>
        <w:rPr>
          <w:rFonts w:ascii="Verdana" w:hAnsi="Verdana"/>
          <w:color w:val="000000"/>
          <w:sz w:val="18"/>
          <w:szCs w:val="18"/>
        </w:rPr>
        <w:t xml:space="preserve"> Москва : Экономика, 2010. — 255 с.</w:t>
      </w:r>
    </w:p>
    <w:p w14:paraId="4AC1DE6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proofErr w:type="spellStart"/>
      <w:r>
        <w:rPr>
          <w:rStyle w:val="WW8Num3z0"/>
          <w:rFonts w:ascii="Verdana" w:hAnsi="Verdana"/>
          <w:color w:val="4682B4"/>
          <w:sz w:val="18"/>
          <w:szCs w:val="18"/>
        </w:rPr>
        <w:t>Слепов</w:t>
      </w:r>
      <w:proofErr w:type="spellEnd"/>
      <w:r>
        <w:rPr>
          <w:rStyle w:val="WW8Num2z0"/>
          <w:rFonts w:ascii="Verdana" w:hAnsi="Verdana"/>
          <w:color w:val="000000"/>
          <w:sz w:val="18"/>
          <w:szCs w:val="18"/>
        </w:rPr>
        <w:t> </w:t>
      </w:r>
      <w:r>
        <w:rPr>
          <w:rFonts w:ascii="Verdana" w:hAnsi="Verdana"/>
          <w:color w:val="000000"/>
          <w:sz w:val="18"/>
          <w:szCs w:val="18"/>
        </w:rPr>
        <w:t xml:space="preserve">В. А. Разграничение расходных полномочий в системе межбюджетных отношений / В. А. </w:t>
      </w:r>
      <w:proofErr w:type="spellStart"/>
      <w:r>
        <w:rPr>
          <w:rFonts w:ascii="Verdana" w:hAnsi="Verdana"/>
          <w:color w:val="000000"/>
          <w:sz w:val="18"/>
          <w:szCs w:val="18"/>
        </w:rPr>
        <w:t>Слепов</w:t>
      </w:r>
      <w:proofErr w:type="spellEnd"/>
      <w:r>
        <w:rPr>
          <w:rFonts w:ascii="Verdana" w:hAnsi="Verdana"/>
          <w:color w:val="000000"/>
          <w:sz w:val="18"/>
          <w:szCs w:val="18"/>
        </w:rPr>
        <w:t xml:space="preserve"> // Финансы и кредит. 2009. - № 4. - С. 1924.</w:t>
      </w:r>
    </w:p>
    <w:p w14:paraId="0A7D673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А. А. Формы и механизмы вертикального выравнивания в сфере межбюджетных отношений / А. А. Соколова // Финансы и кредит? — 2009.- № 6. С. 17-25.</w:t>
      </w:r>
    </w:p>
    <w:p w14:paraId="07EC738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178. Социальное положение и уровень жизни населения России.2010 // Статистический сборник, М., Росстат, 2010. 507 с.</w:t>
      </w:r>
    </w:p>
    <w:p w14:paraId="1517F84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Сулейманов</w:t>
      </w:r>
      <w:r>
        <w:rPr>
          <w:rStyle w:val="WW8Num2z0"/>
          <w:rFonts w:ascii="Verdana" w:hAnsi="Verdana"/>
          <w:color w:val="000000"/>
          <w:sz w:val="18"/>
          <w:szCs w:val="18"/>
        </w:rPr>
        <w:t> </w:t>
      </w:r>
      <w:r>
        <w:rPr>
          <w:rFonts w:ascii="Verdana" w:hAnsi="Verdana"/>
          <w:color w:val="000000"/>
          <w:sz w:val="18"/>
          <w:szCs w:val="18"/>
        </w:rPr>
        <w:t>M. М. Налоговый федерализм как основа формирования бюджетного потенциала территорий / M. М. Сулейманов // Финансы и кредит. -2011.-№29.-С. 67-73.</w:t>
      </w:r>
    </w:p>
    <w:p w14:paraId="539B87A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Сумская</w:t>
      </w:r>
      <w:r>
        <w:rPr>
          <w:rStyle w:val="WW8Num2z0"/>
          <w:rFonts w:ascii="Verdana" w:hAnsi="Verdana"/>
          <w:color w:val="000000"/>
          <w:sz w:val="18"/>
          <w:szCs w:val="18"/>
        </w:rPr>
        <w:t> </w:t>
      </w:r>
      <w:r>
        <w:rPr>
          <w:rFonts w:ascii="Verdana" w:hAnsi="Verdana"/>
          <w:color w:val="000000"/>
          <w:sz w:val="18"/>
          <w:szCs w:val="18"/>
        </w:rPr>
        <w:t>Т. В. Проблемы выравнивания бюджетной обеспеченности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 Т. В. Сумская // Регион: экономика и социология. 2009. - № 2. -С. 56-69. ' " "</w:t>
      </w:r>
    </w:p>
    <w:p w14:paraId="10B06B7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 И. Измерение элементов</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 xml:space="preserve">взаимодействий: модели, методы, результаты / </w:t>
      </w:r>
      <w:proofErr w:type="spellStart"/>
      <w:r>
        <w:rPr>
          <w:rFonts w:ascii="Verdana" w:hAnsi="Verdana"/>
          <w:color w:val="000000"/>
          <w:sz w:val="18"/>
          <w:szCs w:val="18"/>
        </w:rPr>
        <w:t>Отв.ред</w:t>
      </w:r>
      <w:proofErr w:type="spellEnd"/>
      <w:r>
        <w:rPr>
          <w:rFonts w:ascii="Verdana" w:hAnsi="Verdana"/>
          <w:color w:val="000000"/>
          <w:sz w:val="18"/>
          <w:szCs w:val="18"/>
        </w:rPr>
        <w:t>. А. Г.</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w:t>
      </w:r>
      <w:proofErr w:type="spellEnd"/>
      <w:r>
        <w:rPr>
          <w:rFonts w:ascii="Verdana" w:hAnsi="Verdana"/>
          <w:color w:val="000000"/>
          <w:sz w:val="18"/>
          <w:szCs w:val="18"/>
        </w:rPr>
        <w:t xml:space="preserve">. </w:t>
      </w:r>
      <w:proofErr w:type="spellStart"/>
      <w:r>
        <w:rPr>
          <w:rFonts w:ascii="Verdana" w:hAnsi="Verdana"/>
          <w:color w:val="000000"/>
          <w:sz w:val="18"/>
          <w:szCs w:val="18"/>
        </w:rPr>
        <w:t>Новосиб</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Наука. </w:t>
      </w:r>
      <w:proofErr w:type="spellStart"/>
      <w:r>
        <w:rPr>
          <w:rFonts w:ascii="Verdana" w:hAnsi="Verdana"/>
          <w:color w:val="000000"/>
          <w:sz w:val="18"/>
          <w:szCs w:val="18"/>
        </w:rPr>
        <w:t>Сиб.отделение</w:t>
      </w:r>
      <w:proofErr w:type="spellEnd"/>
      <w:r>
        <w:rPr>
          <w:rFonts w:ascii="Verdana" w:hAnsi="Verdana"/>
          <w:color w:val="000000"/>
          <w:sz w:val="18"/>
          <w:szCs w:val="18"/>
        </w:rPr>
        <w:t>, 1991. - 247 с.</w:t>
      </w:r>
    </w:p>
    <w:p w14:paraId="5B184F0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proofErr w:type="spellStart"/>
      <w:r>
        <w:rPr>
          <w:rStyle w:val="WW8Num3z0"/>
          <w:rFonts w:ascii="Verdana" w:hAnsi="Verdana"/>
          <w:color w:val="4682B4"/>
          <w:sz w:val="18"/>
          <w:szCs w:val="18"/>
        </w:rPr>
        <w:t>Суспицын</w:t>
      </w:r>
      <w:proofErr w:type="spellEnd"/>
      <w:r>
        <w:rPr>
          <w:rStyle w:val="WW8Num2z0"/>
          <w:rFonts w:ascii="Verdana" w:hAnsi="Verdana"/>
          <w:color w:val="000000"/>
          <w:sz w:val="18"/>
          <w:szCs w:val="18"/>
        </w:rPr>
        <w:t> </w:t>
      </w:r>
      <w:r>
        <w:rPr>
          <w:rFonts w:ascii="Verdana" w:hAnsi="Verdana"/>
          <w:color w:val="000000"/>
          <w:sz w:val="18"/>
          <w:szCs w:val="18"/>
        </w:rPr>
        <w:t>С. А. Совершенствование межбюджетных отношений в регионе / В. И.</w:t>
      </w:r>
      <w:r>
        <w:rPr>
          <w:rStyle w:val="WW8Num2z0"/>
          <w:rFonts w:ascii="Verdana" w:hAnsi="Verdana"/>
          <w:color w:val="000000"/>
          <w:sz w:val="18"/>
          <w:szCs w:val="18"/>
        </w:rPr>
        <w:t> </w:t>
      </w:r>
      <w:proofErr w:type="spellStart"/>
      <w:r>
        <w:rPr>
          <w:rStyle w:val="WW8Num3z0"/>
          <w:rFonts w:ascii="Verdana" w:hAnsi="Verdana"/>
          <w:color w:val="4682B4"/>
          <w:sz w:val="18"/>
          <w:szCs w:val="18"/>
        </w:rPr>
        <w:t>Клисторин</w:t>
      </w:r>
      <w:proofErr w:type="spellEnd"/>
      <w:r>
        <w:rPr>
          <w:rFonts w:ascii="Verdana" w:hAnsi="Verdana"/>
          <w:color w:val="000000"/>
          <w:sz w:val="18"/>
          <w:szCs w:val="18"/>
        </w:rPr>
        <w:t>, Т. С. Новикова, С. А.</w:t>
      </w:r>
      <w:r>
        <w:rPr>
          <w:rStyle w:val="WW8Num2z0"/>
          <w:rFonts w:ascii="Verdana" w:hAnsi="Verdana"/>
          <w:color w:val="000000"/>
          <w:sz w:val="18"/>
          <w:szCs w:val="18"/>
        </w:rPr>
        <w:t> </w:t>
      </w:r>
      <w:proofErr w:type="spellStart"/>
      <w:r>
        <w:rPr>
          <w:rStyle w:val="WW8Num3z0"/>
          <w:rFonts w:ascii="Verdana" w:hAnsi="Verdana"/>
          <w:color w:val="4682B4"/>
          <w:sz w:val="18"/>
          <w:szCs w:val="18"/>
        </w:rPr>
        <w:t>Суспицын</w:t>
      </w:r>
      <w:proofErr w:type="spellEnd"/>
      <w:r>
        <w:rPr>
          <w:rFonts w:ascii="Verdana" w:hAnsi="Verdana"/>
          <w:color w:val="000000"/>
          <w:sz w:val="18"/>
          <w:szCs w:val="18"/>
        </w:rPr>
        <w:t xml:space="preserve">. </w:t>
      </w:r>
      <w:proofErr w:type="spellStart"/>
      <w:r>
        <w:rPr>
          <w:rFonts w:ascii="Verdana" w:hAnsi="Verdana"/>
          <w:color w:val="000000"/>
          <w:sz w:val="18"/>
          <w:szCs w:val="18"/>
        </w:rPr>
        <w:t>Новосиб</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Изд-во </w:t>
      </w:r>
      <w:proofErr w:type="spellStart"/>
      <w:r>
        <w:rPr>
          <w:rFonts w:ascii="Verdana" w:hAnsi="Verdana"/>
          <w:color w:val="000000"/>
          <w:sz w:val="18"/>
          <w:szCs w:val="18"/>
        </w:rPr>
        <w:t>ИЭиОПП</w:t>
      </w:r>
      <w:proofErr w:type="spellEnd"/>
      <w:r>
        <w:rPr>
          <w:rFonts w:ascii="Verdana" w:hAnsi="Verdana"/>
          <w:color w:val="000000"/>
          <w:sz w:val="18"/>
          <w:szCs w:val="18"/>
        </w:rPr>
        <w:t xml:space="preserve"> СО РАН, 2000. - 163 с.</w:t>
      </w:r>
    </w:p>
    <w:p w14:paraId="4E9BED32"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 Н. Направления размещения государственных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федерального бюджета / А. Н. Сухарев // Финансы и кредит. 2010. - № 3.-С. 37-54. " '</w:t>
      </w:r>
    </w:p>
    <w:p w14:paraId="4EE77F7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 Н. Стабилизационные фонды: международный финансово-экономический аспект / А. Н. Сухарев // Финансы и кредит. 2010. — № 20. — С.35-42.</w:t>
      </w:r>
    </w:p>
    <w:p w14:paraId="2211CC1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Право и экономическое</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 Ю. А. Тихомиров // Законы России: опыт, анализ, практика. 2009. - № 2. - С.4.</w:t>
      </w:r>
    </w:p>
    <w:p w14:paraId="1FCED88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Травкина</w:t>
      </w:r>
      <w:r>
        <w:rPr>
          <w:rStyle w:val="WW8Num2z0"/>
          <w:rFonts w:ascii="Verdana" w:hAnsi="Verdana"/>
          <w:color w:val="000000"/>
          <w:sz w:val="18"/>
          <w:szCs w:val="18"/>
        </w:rPr>
        <w:t> </w:t>
      </w:r>
      <w:r>
        <w:rPr>
          <w:rFonts w:ascii="Verdana" w:hAnsi="Verdana"/>
          <w:color w:val="000000"/>
          <w:sz w:val="18"/>
          <w:szCs w:val="18"/>
        </w:rPr>
        <w:t xml:space="preserve">H. М. Федеральный бюджет США: тендерное </w:t>
      </w:r>
      <w:proofErr w:type="gramStart"/>
      <w:r>
        <w:rPr>
          <w:rFonts w:ascii="Verdana" w:hAnsi="Verdana"/>
          <w:color w:val="000000"/>
          <w:sz w:val="18"/>
          <w:szCs w:val="18"/>
        </w:rPr>
        <w:t>измерение :</w:t>
      </w:r>
      <w:proofErr w:type="gramEnd"/>
      <w:r>
        <w:rPr>
          <w:rFonts w:ascii="Verdana" w:hAnsi="Verdana"/>
          <w:color w:val="000000"/>
          <w:sz w:val="18"/>
          <w:szCs w:val="18"/>
        </w:rPr>
        <w:t xml:space="preserve"> США-Канада : </w:t>
      </w:r>
      <w:r>
        <w:rPr>
          <w:rFonts w:ascii="Verdana" w:hAnsi="Verdana"/>
          <w:color w:val="000000"/>
          <w:sz w:val="18"/>
          <w:szCs w:val="18"/>
        </w:rPr>
        <w:lastRenderedPageBreak/>
        <w:t xml:space="preserve">экономика, политика, культура / H. М. Травкина </w:t>
      </w:r>
      <w:proofErr w:type="spellStart"/>
      <w:r>
        <w:rPr>
          <w:rFonts w:ascii="Verdana" w:hAnsi="Verdana"/>
          <w:color w:val="000000"/>
          <w:sz w:val="18"/>
          <w:szCs w:val="18"/>
        </w:rPr>
        <w:t>Рос.акад.наук</w:t>
      </w:r>
      <w:proofErr w:type="spellEnd"/>
      <w:r>
        <w:rPr>
          <w:rFonts w:ascii="Verdana" w:hAnsi="Verdana"/>
          <w:color w:val="000000"/>
          <w:sz w:val="18"/>
          <w:szCs w:val="18"/>
        </w:rPr>
        <w:t>, Ин-т США и Канады. М., 2008. - № 6. - С. 35-50.</w:t>
      </w:r>
    </w:p>
    <w:p w14:paraId="5D56AFC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proofErr w:type="spellStart"/>
      <w:r>
        <w:rPr>
          <w:rStyle w:val="WW8Num3z0"/>
          <w:rFonts w:ascii="Verdana" w:hAnsi="Verdana"/>
          <w:color w:val="4682B4"/>
          <w:sz w:val="18"/>
          <w:szCs w:val="18"/>
        </w:rPr>
        <w:t>Тютюрюков</w:t>
      </w:r>
      <w:proofErr w:type="spellEnd"/>
      <w:r>
        <w:rPr>
          <w:rStyle w:val="WW8Num2z0"/>
          <w:rFonts w:ascii="Verdana" w:hAnsi="Verdana"/>
          <w:color w:val="000000"/>
          <w:sz w:val="18"/>
          <w:szCs w:val="18"/>
        </w:rPr>
        <w:t> </w:t>
      </w:r>
      <w:r>
        <w:rPr>
          <w:rFonts w:ascii="Verdana" w:hAnsi="Verdana"/>
          <w:color w:val="000000"/>
          <w:sz w:val="18"/>
          <w:szCs w:val="18"/>
        </w:rPr>
        <w:t>H. Н. Налогообложение доходов граждан в Германии: взгляд из России / H. Н.</w:t>
      </w:r>
      <w:r>
        <w:rPr>
          <w:rStyle w:val="WW8Num2z0"/>
          <w:rFonts w:ascii="Verdana" w:hAnsi="Verdana"/>
          <w:color w:val="000000"/>
          <w:sz w:val="18"/>
          <w:szCs w:val="18"/>
        </w:rPr>
        <w:t> </w:t>
      </w:r>
      <w:proofErr w:type="spellStart"/>
      <w:r>
        <w:rPr>
          <w:rStyle w:val="WW8Num3z0"/>
          <w:rFonts w:ascii="Verdana" w:hAnsi="Verdana"/>
          <w:color w:val="4682B4"/>
          <w:sz w:val="18"/>
          <w:szCs w:val="18"/>
        </w:rPr>
        <w:t>Тютюрюков</w:t>
      </w:r>
      <w:proofErr w:type="spellEnd"/>
      <w:r>
        <w:rPr>
          <w:rStyle w:val="WW8Num2z0"/>
          <w:rFonts w:ascii="Verdana" w:hAnsi="Verdana"/>
          <w:color w:val="000000"/>
          <w:sz w:val="18"/>
          <w:szCs w:val="18"/>
        </w:rPr>
        <w:t> </w:t>
      </w:r>
      <w:r>
        <w:rPr>
          <w:rFonts w:ascii="Verdana" w:hAnsi="Verdana"/>
          <w:color w:val="000000"/>
          <w:sz w:val="18"/>
          <w:szCs w:val="18"/>
        </w:rPr>
        <w:t>// Финансы и кредит. 2010. - № 21. - С. 1529.</w:t>
      </w:r>
    </w:p>
    <w:p w14:paraId="61A155B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proofErr w:type="spellStart"/>
      <w:r>
        <w:rPr>
          <w:rStyle w:val="WW8Num3z0"/>
          <w:rFonts w:ascii="Verdana" w:hAnsi="Verdana"/>
          <w:color w:val="4682B4"/>
          <w:sz w:val="18"/>
          <w:szCs w:val="18"/>
        </w:rPr>
        <w:t>Улюкаев</w:t>
      </w:r>
      <w:proofErr w:type="spellEnd"/>
      <w:r>
        <w:rPr>
          <w:rStyle w:val="WW8Num2z0"/>
          <w:rFonts w:ascii="Verdana" w:hAnsi="Verdana"/>
          <w:color w:val="000000"/>
          <w:sz w:val="18"/>
          <w:szCs w:val="18"/>
        </w:rPr>
        <w:t> </w:t>
      </w:r>
      <w:r>
        <w:rPr>
          <w:rFonts w:ascii="Verdana" w:hAnsi="Verdana"/>
          <w:color w:val="000000"/>
          <w:sz w:val="18"/>
          <w:szCs w:val="18"/>
        </w:rPr>
        <w:t>А. В. Проблемы государственной бюджетной политики. / А. В.</w:t>
      </w:r>
      <w:r>
        <w:rPr>
          <w:rStyle w:val="WW8Num2z0"/>
          <w:rFonts w:ascii="Verdana" w:hAnsi="Verdana"/>
          <w:color w:val="000000"/>
          <w:sz w:val="18"/>
          <w:szCs w:val="18"/>
        </w:rPr>
        <w:t> </w:t>
      </w:r>
      <w:proofErr w:type="spellStart"/>
      <w:r>
        <w:rPr>
          <w:rStyle w:val="WW8Num3z0"/>
          <w:rFonts w:ascii="Verdana" w:hAnsi="Verdana"/>
          <w:color w:val="4682B4"/>
          <w:sz w:val="18"/>
          <w:szCs w:val="18"/>
        </w:rPr>
        <w:t>Улюкаев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Дело, 2004 - 543 с.</w:t>
      </w:r>
    </w:p>
    <w:p w14:paraId="0562BFE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Уманец</w:t>
      </w:r>
      <w:r>
        <w:rPr>
          <w:rStyle w:val="WW8Num2z0"/>
          <w:rFonts w:ascii="Verdana" w:hAnsi="Verdana"/>
          <w:color w:val="000000"/>
          <w:sz w:val="18"/>
          <w:szCs w:val="18"/>
        </w:rPr>
        <w:t> </w:t>
      </w:r>
      <w:r>
        <w:rPr>
          <w:rFonts w:ascii="Verdana" w:hAnsi="Verdana"/>
          <w:color w:val="000000"/>
          <w:sz w:val="18"/>
          <w:szCs w:val="18"/>
        </w:rPr>
        <w:t>О. П. Сущностные, системные и функциональные аспекты федерального бюджета РФ / О. П. Уманец // Финансы и кредит. 2011. - № 19. - С. 59-70.</w:t>
      </w:r>
    </w:p>
    <w:p w14:paraId="3867BF2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190. Уткин Э. Государственное и региональное управление / Э. Уткин, А. Денисов.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 - 320 с.</w:t>
      </w:r>
    </w:p>
    <w:p w14:paraId="7F1D1FA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Ю. В. Теория и практика оценки параметров</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муниципальных бюджетов / Ю. В. Федоров // Региональная экономика: теория и практика. 2010. -№ 19. - С. 38-42.</w:t>
      </w:r>
    </w:p>
    <w:p w14:paraId="1B53ED0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Федосов</w:t>
      </w:r>
      <w:r>
        <w:rPr>
          <w:rStyle w:val="WW8Num2z0"/>
          <w:rFonts w:ascii="Verdana" w:hAnsi="Verdana"/>
          <w:color w:val="000000"/>
          <w:sz w:val="18"/>
          <w:szCs w:val="18"/>
        </w:rPr>
        <w:t> </w:t>
      </w:r>
      <w:r>
        <w:rPr>
          <w:rFonts w:ascii="Verdana" w:hAnsi="Verdana"/>
          <w:color w:val="000000"/>
          <w:sz w:val="18"/>
          <w:szCs w:val="18"/>
        </w:rPr>
        <w:t>В. А. Бюджетная политика ЕС / В. А. Федосов // Финансы. -2009.-№7.-С. 66-68.</w:t>
      </w:r>
    </w:p>
    <w:p w14:paraId="7DB941E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Федосов</w:t>
      </w:r>
      <w:r>
        <w:rPr>
          <w:rStyle w:val="WW8Num2z0"/>
          <w:rFonts w:ascii="Verdana" w:hAnsi="Verdana"/>
          <w:color w:val="000000"/>
          <w:sz w:val="18"/>
          <w:szCs w:val="18"/>
        </w:rPr>
        <w:t> </w:t>
      </w:r>
      <w:r>
        <w:rPr>
          <w:rFonts w:ascii="Verdana" w:hAnsi="Verdana"/>
          <w:color w:val="000000"/>
          <w:sz w:val="18"/>
          <w:szCs w:val="18"/>
        </w:rPr>
        <w:t>В. А. Бюджетная политика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посткризисных</w:t>
      </w:r>
      <w:r>
        <w:rPr>
          <w:rStyle w:val="WW8Num2z0"/>
          <w:rFonts w:ascii="Verdana" w:hAnsi="Verdana"/>
          <w:color w:val="000000"/>
          <w:sz w:val="18"/>
          <w:szCs w:val="18"/>
        </w:rPr>
        <w:t> </w:t>
      </w:r>
      <w:r>
        <w:rPr>
          <w:rFonts w:ascii="Verdana" w:hAnsi="Verdana"/>
          <w:color w:val="000000"/>
          <w:sz w:val="18"/>
          <w:szCs w:val="18"/>
        </w:rPr>
        <w:t>условиях / В. А. Федосов // Финансы и кредит. 2010. - № 44. - С. 20-24.</w:t>
      </w:r>
    </w:p>
    <w:p w14:paraId="4722B16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Финансовая система и пропорциональность российского бюджета. Теория и практика формирования бюджетных пропорций: монография / Т. Г. </w:t>
      </w:r>
      <w:proofErr w:type="gramStart"/>
      <w:r>
        <w:rPr>
          <w:rFonts w:ascii="Verdana" w:hAnsi="Verdana"/>
          <w:color w:val="000000"/>
          <w:sz w:val="18"/>
          <w:szCs w:val="18"/>
        </w:rPr>
        <w:t>Ржевская :</w:t>
      </w:r>
      <w:proofErr w:type="gramEnd"/>
      <w:r>
        <w:rPr>
          <w:rFonts w:ascii="Verdana" w:hAnsi="Verdana"/>
          <w:color w:val="000000"/>
          <w:sz w:val="18"/>
          <w:szCs w:val="18"/>
        </w:rPr>
        <w:t xml:space="preserve"> ЮНИТИ-ДАНА, 2008 г. 160 с.</w:t>
      </w:r>
    </w:p>
    <w:p w14:paraId="18FDB9E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195. Финансы: учебник для студентов вузов / под </w:t>
      </w:r>
      <w:proofErr w:type="spellStart"/>
      <w:r>
        <w:rPr>
          <w:rFonts w:ascii="Verdana" w:hAnsi="Verdana"/>
          <w:color w:val="000000"/>
          <w:sz w:val="18"/>
          <w:szCs w:val="18"/>
        </w:rPr>
        <w:t>ред</w:t>
      </w:r>
      <w:proofErr w:type="spellEnd"/>
      <w:r>
        <w:rPr>
          <w:rFonts w:ascii="Verdana" w:hAnsi="Verdana"/>
          <w:color w:val="000000"/>
          <w:sz w:val="18"/>
          <w:szCs w:val="18"/>
        </w:rPr>
        <w:t xml:space="preserve"> Г. Б. Поляка.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2008, С. 97-100.</w:t>
      </w:r>
    </w:p>
    <w:p w14:paraId="58D0BC5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196. Фишер С. Экономика: пер. с англ. /</w:t>
      </w:r>
      <w:r>
        <w:rPr>
          <w:rStyle w:val="WW8Num2z0"/>
          <w:rFonts w:ascii="Verdana" w:hAnsi="Verdana"/>
          <w:color w:val="000000"/>
          <w:sz w:val="18"/>
          <w:szCs w:val="18"/>
        </w:rPr>
        <w:t> </w:t>
      </w:r>
      <w:r>
        <w:rPr>
          <w:rStyle w:val="WW8Num3z0"/>
          <w:rFonts w:ascii="Verdana" w:hAnsi="Verdana"/>
          <w:color w:val="4682B4"/>
          <w:sz w:val="18"/>
          <w:szCs w:val="18"/>
        </w:rPr>
        <w:t>Стенли</w:t>
      </w:r>
      <w:r>
        <w:rPr>
          <w:rStyle w:val="WW8Num2z0"/>
          <w:rFonts w:ascii="Verdana" w:hAnsi="Verdana"/>
          <w:color w:val="000000"/>
          <w:sz w:val="18"/>
          <w:szCs w:val="18"/>
        </w:rPr>
        <w:t> </w:t>
      </w:r>
      <w:r>
        <w:rPr>
          <w:rFonts w:ascii="Verdana" w:hAnsi="Verdana"/>
          <w:color w:val="000000"/>
          <w:sz w:val="18"/>
          <w:szCs w:val="18"/>
        </w:rPr>
        <w:t xml:space="preserve">Фишер, </w:t>
      </w:r>
      <w:proofErr w:type="spellStart"/>
      <w:r>
        <w:rPr>
          <w:rFonts w:ascii="Verdana" w:hAnsi="Verdana"/>
          <w:color w:val="000000"/>
          <w:sz w:val="18"/>
          <w:szCs w:val="18"/>
        </w:rPr>
        <w:t>Рудигер</w:t>
      </w:r>
      <w:proofErr w:type="spellEnd"/>
      <w:r>
        <w:rPr>
          <w:rFonts w:ascii="Verdana" w:hAnsi="Verdana"/>
          <w:color w:val="000000"/>
          <w:sz w:val="18"/>
          <w:szCs w:val="18"/>
        </w:rPr>
        <w:t xml:space="preserve"> </w:t>
      </w:r>
      <w:proofErr w:type="spellStart"/>
      <w:r>
        <w:rPr>
          <w:rFonts w:ascii="Verdana" w:hAnsi="Verdana"/>
          <w:color w:val="000000"/>
          <w:sz w:val="18"/>
          <w:szCs w:val="18"/>
        </w:rPr>
        <w:t>Дорнбуш</w:t>
      </w:r>
      <w:proofErr w:type="spellEnd"/>
      <w:r>
        <w:rPr>
          <w:rFonts w:ascii="Verdana" w:hAnsi="Verdana"/>
          <w:color w:val="000000"/>
          <w:sz w:val="18"/>
          <w:szCs w:val="18"/>
        </w:rPr>
        <w:t xml:space="preserve">, </w:t>
      </w:r>
      <w:proofErr w:type="spellStart"/>
      <w:r>
        <w:rPr>
          <w:rFonts w:ascii="Verdana" w:hAnsi="Verdana"/>
          <w:color w:val="000000"/>
          <w:sz w:val="18"/>
          <w:szCs w:val="18"/>
        </w:rPr>
        <w:t>Ригард</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Шмалензи</w:t>
      </w:r>
      <w:proofErr w:type="spellEnd"/>
      <w:r>
        <w:rPr>
          <w:rFonts w:ascii="Verdana" w:hAnsi="Verdana"/>
          <w:color w:val="000000"/>
          <w:sz w:val="18"/>
          <w:szCs w:val="18"/>
        </w:rPr>
        <w:t xml:space="preserve">; </w:t>
      </w:r>
      <w:proofErr w:type="spellStart"/>
      <w:r>
        <w:rPr>
          <w:rFonts w:ascii="Verdana" w:hAnsi="Verdana"/>
          <w:color w:val="000000"/>
          <w:sz w:val="18"/>
          <w:szCs w:val="18"/>
        </w:rPr>
        <w:t>Общ.ред</w:t>
      </w:r>
      <w:proofErr w:type="spellEnd"/>
      <w:r>
        <w:rPr>
          <w:rFonts w:ascii="Verdana" w:hAnsi="Verdana"/>
          <w:color w:val="000000"/>
          <w:sz w:val="18"/>
          <w:szCs w:val="18"/>
        </w:rPr>
        <w:t xml:space="preserve">. и предисл. Г. Г. </w:t>
      </w:r>
      <w:proofErr w:type="spellStart"/>
      <w:r>
        <w:rPr>
          <w:rFonts w:ascii="Verdana" w:hAnsi="Verdana"/>
          <w:color w:val="000000"/>
          <w:sz w:val="18"/>
          <w:szCs w:val="18"/>
        </w:rPr>
        <w:t>Сапова</w:t>
      </w:r>
      <w:proofErr w:type="spellEnd"/>
      <w:r>
        <w:rPr>
          <w:rFonts w:ascii="Verdana" w:hAnsi="Verdana"/>
          <w:color w:val="000000"/>
          <w:sz w:val="18"/>
          <w:szCs w:val="18"/>
        </w:rPr>
        <w:t>. М.: Дело, 1993. - 829 с.</w:t>
      </w:r>
    </w:p>
    <w:p w14:paraId="5AD51F2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Хасбулатов</w:t>
      </w:r>
      <w:r>
        <w:rPr>
          <w:rStyle w:val="WW8Num2z0"/>
          <w:rFonts w:ascii="Verdana" w:hAnsi="Verdana"/>
          <w:color w:val="000000"/>
          <w:sz w:val="18"/>
          <w:szCs w:val="18"/>
        </w:rPr>
        <w:t> </w:t>
      </w:r>
      <w:r>
        <w:rPr>
          <w:rFonts w:ascii="Verdana" w:hAnsi="Verdana"/>
          <w:color w:val="000000"/>
          <w:sz w:val="18"/>
          <w:szCs w:val="18"/>
        </w:rPr>
        <w:t xml:space="preserve">Р. И. «Бюрократия тоже наш враг.».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1989, С. 6.</w:t>
      </w:r>
    </w:p>
    <w:p w14:paraId="3D19100E"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proofErr w:type="spellStart"/>
      <w:r>
        <w:rPr>
          <w:rStyle w:val="WW8Num3z0"/>
          <w:rFonts w:ascii="Verdana" w:hAnsi="Verdana"/>
          <w:color w:val="4682B4"/>
          <w:sz w:val="18"/>
          <w:szCs w:val="18"/>
        </w:rPr>
        <w:t>Хаузер</w:t>
      </w:r>
      <w:proofErr w:type="spellEnd"/>
      <w:r>
        <w:rPr>
          <w:rStyle w:val="WW8Num2z0"/>
          <w:rFonts w:ascii="Verdana" w:hAnsi="Verdana"/>
          <w:color w:val="000000"/>
          <w:sz w:val="18"/>
          <w:szCs w:val="18"/>
        </w:rPr>
        <w:t> </w:t>
      </w:r>
      <w:r>
        <w:rPr>
          <w:rFonts w:ascii="Verdana" w:hAnsi="Verdana"/>
          <w:color w:val="000000"/>
          <w:sz w:val="18"/>
          <w:szCs w:val="18"/>
        </w:rPr>
        <w:t xml:space="preserve">X. Г. Система финансового выравнивания между федерацией и землями в Германии X. Г. </w:t>
      </w:r>
      <w:proofErr w:type="spellStart"/>
      <w:r>
        <w:rPr>
          <w:rFonts w:ascii="Verdana" w:hAnsi="Verdana"/>
          <w:color w:val="000000"/>
          <w:sz w:val="18"/>
          <w:szCs w:val="18"/>
        </w:rPr>
        <w:t>Хаузер</w:t>
      </w:r>
      <w:proofErr w:type="spellEnd"/>
      <w:r>
        <w:rPr>
          <w:rFonts w:ascii="Verdana" w:hAnsi="Verdana"/>
          <w:color w:val="000000"/>
          <w:sz w:val="18"/>
          <w:szCs w:val="18"/>
        </w:rPr>
        <w:t xml:space="preserve"> // Финансы. - 2008. - № 5. - С. 53-56.</w:t>
      </w:r>
    </w:p>
    <w:p w14:paraId="0589D0B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proofErr w:type="spellStart"/>
      <w:r>
        <w:rPr>
          <w:rStyle w:val="WW8Num3z0"/>
          <w:rFonts w:ascii="Verdana" w:hAnsi="Verdana"/>
          <w:color w:val="4682B4"/>
          <w:sz w:val="18"/>
          <w:szCs w:val="18"/>
        </w:rPr>
        <w:t>Хурсевич</w:t>
      </w:r>
      <w:proofErr w:type="spellEnd"/>
      <w:r>
        <w:rPr>
          <w:rStyle w:val="WW8Num2z0"/>
          <w:rFonts w:ascii="Verdana" w:hAnsi="Verdana"/>
          <w:color w:val="000000"/>
          <w:sz w:val="18"/>
          <w:szCs w:val="18"/>
        </w:rPr>
        <w:t> </w:t>
      </w:r>
      <w:r>
        <w:rPr>
          <w:rFonts w:ascii="Verdana" w:hAnsi="Verdana"/>
          <w:color w:val="000000"/>
          <w:sz w:val="18"/>
          <w:szCs w:val="18"/>
        </w:rPr>
        <w:t>С. Н. Использование нормативного подхода при организации бюджетного выравнивания / С. Н.</w:t>
      </w:r>
      <w:r>
        <w:rPr>
          <w:rStyle w:val="WW8Num2z0"/>
          <w:rFonts w:ascii="Verdana" w:hAnsi="Verdana"/>
          <w:color w:val="000000"/>
          <w:sz w:val="18"/>
          <w:szCs w:val="18"/>
        </w:rPr>
        <w:t> </w:t>
      </w:r>
      <w:proofErr w:type="spellStart"/>
      <w:r>
        <w:rPr>
          <w:rStyle w:val="WW8Num3z0"/>
          <w:rFonts w:ascii="Verdana" w:hAnsi="Verdana"/>
          <w:color w:val="4682B4"/>
          <w:sz w:val="18"/>
          <w:szCs w:val="18"/>
        </w:rPr>
        <w:t>Хурсевич</w:t>
      </w:r>
      <w:proofErr w:type="spellEnd"/>
      <w:r>
        <w:rPr>
          <w:rStyle w:val="WW8Num2z0"/>
          <w:rFonts w:ascii="Verdana" w:hAnsi="Verdana"/>
          <w:color w:val="000000"/>
          <w:sz w:val="18"/>
          <w:szCs w:val="18"/>
        </w:rPr>
        <w:t> </w:t>
      </w:r>
      <w:r>
        <w:rPr>
          <w:rFonts w:ascii="Verdana" w:hAnsi="Verdana"/>
          <w:color w:val="000000"/>
          <w:sz w:val="18"/>
          <w:szCs w:val="18"/>
        </w:rPr>
        <w:t>// Финансы. 1996. - № 10. - С. 7-9; № 11, С. 10-13.</w:t>
      </w:r>
    </w:p>
    <w:p w14:paraId="1318B7F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В. А. Причины, развитие и последствия экономического кризиса для России / В. А. Цветков // Международная экономика: международный на-уч.-</w:t>
      </w:r>
      <w:proofErr w:type="spellStart"/>
      <w:r>
        <w:rPr>
          <w:rFonts w:ascii="Verdana" w:hAnsi="Verdana"/>
          <w:color w:val="000000"/>
          <w:sz w:val="18"/>
          <w:szCs w:val="18"/>
        </w:rPr>
        <w:t>практ.журн</w:t>
      </w:r>
      <w:proofErr w:type="spellEnd"/>
      <w:r>
        <w:rPr>
          <w:rFonts w:ascii="Verdana" w:hAnsi="Verdana"/>
          <w:color w:val="000000"/>
          <w:sz w:val="18"/>
          <w:szCs w:val="18"/>
        </w:rPr>
        <w:t>. -2010. -№ 3. С. 5-12.</w:t>
      </w:r>
    </w:p>
    <w:p w14:paraId="3656ADD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201. Цепляев В. Чиновников проверят с пристрастием / В. Цепляев // Аргументы и факты. 2009.-№ 10. С. 2.</w:t>
      </w:r>
    </w:p>
    <w:p w14:paraId="3657D78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 xml:space="preserve">Д. Г. Бюджет Москвы: взгляд сквозь столетие, 1890-1990.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Моск.рабочий</w:t>
      </w:r>
      <w:proofErr w:type="spellEnd"/>
      <w:r>
        <w:rPr>
          <w:rFonts w:ascii="Verdana" w:hAnsi="Verdana"/>
          <w:color w:val="000000"/>
          <w:sz w:val="18"/>
          <w:szCs w:val="18"/>
        </w:rPr>
        <w:t>, 1991. - 190 с.</w:t>
      </w:r>
    </w:p>
    <w:p w14:paraId="62F4991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 Г. О новом подходе к</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регулированию / Ю. Г.</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О. В. Бутакова // Финансы. 2008. - № 2. - С. 16-19.</w:t>
      </w:r>
    </w:p>
    <w:p w14:paraId="5CA18D3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 Г. Теория и методология бюджета как общественного достояния / Ю. Г. Швецов // Вопросы экономики. 2011. - № 8. - С. 106-114.</w:t>
      </w:r>
    </w:p>
    <w:p w14:paraId="3CB2BDD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 Г. Финансово-кредитная система. Бюджетное,</w:t>
      </w:r>
      <w:r>
        <w:rPr>
          <w:rStyle w:val="WW8Num2z0"/>
          <w:rFonts w:ascii="Verdana" w:hAnsi="Verdana"/>
          <w:color w:val="000000"/>
          <w:sz w:val="18"/>
          <w:szCs w:val="18"/>
        </w:rPr>
        <w:t> </w:t>
      </w:r>
      <w:r>
        <w:rPr>
          <w:rStyle w:val="WW8Num3z0"/>
          <w:rFonts w:ascii="Verdana" w:hAnsi="Verdana"/>
          <w:color w:val="4682B4"/>
          <w:sz w:val="18"/>
          <w:szCs w:val="18"/>
        </w:rPr>
        <w:t>валютное</w:t>
      </w:r>
      <w:r>
        <w:rPr>
          <w:rStyle w:val="WW8Num2z0"/>
          <w:rFonts w:ascii="Verdana" w:hAnsi="Verdana"/>
          <w:color w:val="000000"/>
          <w:sz w:val="18"/>
          <w:szCs w:val="18"/>
        </w:rPr>
        <w:t> </w:t>
      </w:r>
      <w:r>
        <w:rPr>
          <w:rFonts w:ascii="Verdana" w:hAnsi="Verdana"/>
          <w:color w:val="000000"/>
          <w:sz w:val="18"/>
          <w:szCs w:val="18"/>
        </w:rPr>
        <w:t>и кредитное регулирование экономики, инвестиционные ресурсы / Ю. Г. Швецов // Проблемы современной экономики. 2011. - № 3. - С.' 24-48.</w:t>
      </w:r>
    </w:p>
    <w:p w14:paraId="302897B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 xml:space="preserve">А. Ю. Можно ли решить проблему социального неравенства населения </w:t>
      </w:r>
      <w:proofErr w:type="gramStart"/>
      <w:r>
        <w:rPr>
          <w:rFonts w:ascii="Verdana" w:hAnsi="Verdana"/>
          <w:color w:val="000000"/>
          <w:sz w:val="18"/>
          <w:szCs w:val="18"/>
        </w:rPr>
        <w:t>России?/</w:t>
      </w:r>
      <w:proofErr w:type="gramEnd"/>
      <w:r>
        <w:rPr>
          <w:rFonts w:ascii="Verdana" w:hAnsi="Verdana"/>
          <w:color w:val="000000"/>
          <w:sz w:val="18"/>
          <w:szCs w:val="18"/>
        </w:rPr>
        <w:t>/ Бюджет. 2009. - сент. - С. 70-74</w:t>
      </w:r>
    </w:p>
    <w:p w14:paraId="20507E4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 Ю. Неравенство доходов как фактор экономической и демографической динамики: Монография.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2010. - 43 с.</w:t>
      </w:r>
    </w:p>
    <w:p w14:paraId="4B0931E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 Ю. Проблемы снижения масштабов неравенства и</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России / А. Ю. Шевяков // Федерализм. 2010. - № 1. - С. 7-18.</w:t>
      </w:r>
    </w:p>
    <w:p w14:paraId="3ACB2E2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 Ю. Чем меньше избыточное неравенство, тем больше рождаемость и меньше смертность//</w:t>
      </w:r>
      <w:r>
        <w:rPr>
          <w:rStyle w:val="WW8Num2z0"/>
          <w:rFonts w:ascii="Verdana" w:hAnsi="Verdana"/>
          <w:color w:val="000000"/>
          <w:sz w:val="18"/>
          <w:szCs w:val="18"/>
        </w:rPr>
        <w:t> </w:t>
      </w:r>
      <w:proofErr w:type="spellStart"/>
      <w:r>
        <w:rPr>
          <w:rStyle w:val="WW8Num3z0"/>
          <w:rFonts w:ascii="Verdana" w:hAnsi="Verdana"/>
          <w:color w:val="4682B4"/>
          <w:sz w:val="18"/>
          <w:szCs w:val="18"/>
        </w:rPr>
        <w:t>Финанс</w:t>
      </w:r>
      <w:proofErr w:type="spellEnd"/>
      <w:r>
        <w:rPr>
          <w:rFonts w:ascii="Verdana" w:hAnsi="Verdana"/>
          <w:color w:val="000000"/>
          <w:sz w:val="18"/>
          <w:szCs w:val="18"/>
        </w:rPr>
        <w:t>. 2009. - № 38. - С. 34</w:t>
      </w:r>
    </w:p>
    <w:p w14:paraId="1FB738F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 xml:space="preserve">М.А. Искусственная </w:t>
      </w:r>
      <w:proofErr w:type="spellStart"/>
      <w:r>
        <w:rPr>
          <w:rFonts w:ascii="Verdana" w:hAnsi="Verdana"/>
          <w:color w:val="000000"/>
          <w:sz w:val="18"/>
          <w:szCs w:val="18"/>
        </w:rPr>
        <w:t>дотационность</w:t>
      </w:r>
      <w:proofErr w:type="spellEnd"/>
      <w:r>
        <w:rPr>
          <w:rFonts w:ascii="Verdana" w:hAnsi="Verdana"/>
          <w:color w:val="000000"/>
          <w:sz w:val="18"/>
          <w:szCs w:val="18"/>
        </w:rPr>
        <w:t xml:space="preserve"> регионов как залог единства России / М. А. Шилов //</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страны. 2009. - № 12. - С. 18</w:t>
      </w:r>
    </w:p>
    <w:p w14:paraId="5311DDB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w:t>
      </w:r>
      <w:proofErr w:type="spellStart"/>
      <w:r>
        <w:rPr>
          <w:rFonts w:ascii="Verdana" w:hAnsi="Verdana"/>
          <w:color w:val="000000"/>
          <w:sz w:val="18"/>
          <w:szCs w:val="18"/>
        </w:rPr>
        <w:t>Шимширт</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 xml:space="preserve">и финансовый потенциал регионов / Н. </w:t>
      </w:r>
      <w:proofErr w:type="spellStart"/>
      <w:r>
        <w:rPr>
          <w:rFonts w:ascii="Verdana" w:hAnsi="Verdana"/>
          <w:color w:val="000000"/>
          <w:sz w:val="18"/>
          <w:szCs w:val="18"/>
        </w:rPr>
        <w:t>Шимширт</w:t>
      </w:r>
      <w:proofErr w:type="spellEnd"/>
      <w:r>
        <w:rPr>
          <w:rFonts w:ascii="Verdana" w:hAnsi="Verdana"/>
          <w:color w:val="000000"/>
          <w:sz w:val="18"/>
          <w:szCs w:val="18"/>
        </w:rPr>
        <w:t xml:space="preserve"> // </w:t>
      </w:r>
      <w:r>
        <w:rPr>
          <w:rFonts w:ascii="Verdana" w:hAnsi="Verdana"/>
          <w:color w:val="000000"/>
          <w:sz w:val="18"/>
          <w:szCs w:val="18"/>
        </w:rPr>
        <w:lastRenderedPageBreak/>
        <w:t>Проблемы теории и практики управления. 2011. -№ 4. - С.75-83.</w:t>
      </w:r>
    </w:p>
    <w:p w14:paraId="6F73518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212. Шмелев Н. У модернизации России «</w:t>
      </w:r>
      <w:r>
        <w:rPr>
          <w:rStyle w:val="WW8Num3z0"/>
          <w:rFonts w:ascii="Verdana" w:hAnsi="Verdana"/>
          <w:color w:val="4682B4"/>
          <w:sz w:val="18"/>
          <w:szCs w:val="18"/>
        </w:rPr>
        <w:t>нет картинки</w:t>
      </w:r>
      <w:r>
        <w:rPr>
          <w:rFonts w:ascii="Verdana" w:hAnsi="Verdana"/>
          <w:color w:val="000000"/>
          <w:sz w:val="18"/>
          <w:szCs w:val="18"/>
        </w:rPr>
        <w:t>». Зато налицо гибель</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упадок села и заоблачные прибыли</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 Московский комсомолец. 2010. - 31 марта.</w:t>
      </w:r>
    </w:p>
    <w:p w14:paraId="360A992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proofErr w:type="spellStart"/>
      <w:r>
        <w:rPr>
          <w:rStyle w:val="WW8Num3z0"/>
          <w:rFonts w:ascii="Verdana" w:hAnsi="Verdana"/>
          <w:color w:val="4682B4"/>
          <w:sz w:val="18"/>
          <w:szCs w:val="18"/>
        </w:rPr>
        <w:t>Шутяк</w:t>
      </w:r>
      <w:proofErr w:type="spellEnd"/>
      <w:r>
        <w:rPr>
          <w:rStyle w:val="WW8Num2z0"/>
          <w:rFonts w:ascii="Verdana" w:hAnsi="Verdana"/>
          <w:color w:val="000000"/>
          <w:sz w:val="18"/>
          <w:szCs w:val="18"/>
        </w:rPr>
        <w:t> </w:t>
      </w:r>
      <w:r>
        <w:rPr>
          <w:rFonts w:ascii="Verdana" w:hAnsi="Verdana"/>
          <w:color w:val="000000"/>
          <w:sz w:val="18"/>
          <w:szCs w:val="18"/>
        </w:rPr>
        <w:t>Е. Н. Планирование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государственных расходов при бюджетировании, ориентированном на результат / E.H.</w:t>
      </w:r>
      <w:r>
        <w:rPr>
          <w:rStyle w:val="WW8Num2z0"/>
          <w:rFonts w:ascii="Verdana" w:hAnsi="Verdana"/>
          <w:color w:val="000000"/>
          <w:sz w:val="18"/>
          <w:szCs w:val="18"/>
        </w:rPr>
        <w:t> </w:t>
      </w:r>
      <w:proofErr w:type="spellStart"/>
      <w:r>
        <w:rPr>
          <w:rStyle w:val="WW8Num3z0"/>
          <w:rFonts w:ascii="Verdana" w:hAnsi="Verdana"/>
          <w:color w:val="4682B4"/>
          <w:sz w:val="18"/>
          <w:szCs w:val="18"/>
        </w:rPr>
        <w:t>Шутяк</w:t>
      </w:r>
      <w:proofErr w:type="spellEnd"/>
      <w:r>
        <w:rPr>
          <w:rStyle w:val="WW8Num2z0"/>
          <w:rFonts w:ascii="Verdana" w:hAnsi="Verdana"/>
          <w:color w:val="000000"/>
          <w:sz w:val="18"/>
          <w:szCs w:val="18"/>
        </w:rPr>
        <w:t> </w:t>
      </w:r>
      <w:r>
        <w:rPr>
          <w:rFonts w:ascii="Verdana" w:hAnsi="Verdana"/>
          <w:color w:val="000000"/>
          <w:sz w:val="18"/>
          <w:szCs w:val="18"/>
        </w:rPr>
        <w:t>// Вестник СГЭУ: Изд-во СГЭУ, 2007. № 4. - С. 189-192.</w:t>
      </w:r>
    </w:p>
    <w:p w14:paraId="4FA25E8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214. Экономика знаний / под ред. В.П. Колесова.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2008, С. 358-364.</w:t>
      </w:r>
    </w:p>
    <w:p w14:paraId="231180CB"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proofErr w:type="spellStart"/>
      <w:r>
        <w:rPr>
          <w:rStyle w:val="WW8Num3z0"/>
          <w:rFonts w:ascii="Verdana" w:hAnsi="Verdana"/>
          <w:color w:val="4682B4"/>
          <w:sz w:val="18"/>
          <w:szCs w:val="18"/>
        </w:rPr>
        <w:t>Юзвович</w:t>
      </w:r>
      <w:proofErr w:type="spellEnd"/>
      <w:r>
        <w:rPr>
          <w:rStyle w:val="WW8Num2z0"/>
          <w:rFonts w:ascii="Verdana" w:hAnsi="Verdana"/>
          <w:color w:val="000000"/>
          <w:sz w:val="18"/>
          <w:szCs w:val="18"/>
        </w:rPr>
        <w:t> </w:t>
      </w:r>
      <w:r>
        <w:rPr>
          <w:rFonts w:ascii="Verdana" w:hAnsi="Verdana"/>
          <w:color w:val="000000"/>
          <w:sz w:val="18"/>
          <w:szCs w:val="18"/>
        </w:rPr>
        <w:t>Л. И. Международный опыт внедрения бюджетирования, ориентированного на результат / Л. И.</w:t>
      </w:r>
      <w:r>
        <w:rPr>
          <w:rStyle w:val="WW8Num2z0"/>
          <w:rFonts w:ascii="Verdana" w:hAnsi="Verdana"/>
          <w:color w:val="000000"/>
          <w:sz w:val="18"/>
          <w:szCs w:val="18"/>
        </w:rPr>
        <w:t> </w:t>
      </w:r>
      <w:proofErr w:type="spellStart"/>
      <w:r>
        <w:rPr>
          <w:rStyle w:val="WW8Num3z0"/>
          <w:rFonts w:ascii="Verdana" w:hAnsi="Verdana"/>
          <w:color w:val="4682B4"/>
          <w:sz w:val="18"/>
          <w:szCs w:val="18"/>
        </w:rPr>
        <w:t>Юзвович</w:t>
      </w:r>
      <w:proofErr w:type="spellEnd"/>
      <w:r>
        <w:rPr>
          <w:rFonts w:ascii="Verdana" w:hAnsi="Verdana"/>
          <w:color w:val="000000"/>
          <w:sz w:val="18"/>
          <w:szCs w:val="18"/>
        </w:rPr>
        <w:t xml:space="preserve">, Е. Ю. </w:t>
      </w:r>
      <w:proofErr w:type="spellStart"/>
      <w:r>
        <w:rPr>
          <w:rFonts w:ascii="Verdana" w:hAnsi="Verdana"/>
          <w:color w:val="000000"/>
          <w:sz w:val="18"/>
          <w:szCs w:val="18"/>
        </w:rPr>
        <w:t>Валова</w:t>
      </w:r>
      <w:proofErr w:type="spellEnd"/>
      <w:r>
        <w:rPr>
          <w:rFonts w:ascii="Verdana" w:hAnsi="Verdana"/>
          <w:color w:val="000000"/>
          <w:sz w:val="18"/>
          <w:szCs w:val="18"/>
        </w:rPr>
        <w:t xml:space="preserve"> // Финансы и кредит. -2010. -№ 21. С.61-65.</w:t>
      </w:r>
    </w:p>
    <w:p w14:paraId="7186A91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proofErr w:type="spellStart"/>
      <w:r>
        <w:rPr>
          <w:rStyle w:val="WW8Num3z0"/>
          <w:rFonts w:ascii="Verdana" w:hAnsi="Verdana"/>
          <w:color w:val="4682B4"/>
          <w:sz w:val="18"/>
          <w:szCs w:val="18"/>
        </w:rPr>
        <w:t>Яндиев</w:t>
      </w:r>
      <w:proofErr w:type="spellEnd"/>
      <w:r>
        <w:rPr>
          <w:rStyle w:val="WW8Num2z0"/>
          <w:rFonts w:ascii="Verdana" w:hAnsi="Verdana"/>
          <w:color w:val="000000"/>
          <w:sz w:val="18"/>
          <w:szCs w:val="18"/>
        </w:rPr>
        <w:t> </w:t>
      </w:r>
      <w:r>
        <w:rPr>
          <w:rFonts w:ascii="Verdana" w:hAnsi="Verdana"/>
          <w:color w:val="000000"/>
          <w:sz w:val="18"/>
          <w:szCs w:val="18"/>
        </w:rPr>
        <w:t xml:space="preserve">М. И. Финансы региональных органов власти: Монография. -М.: </w:t>
      </w:r>
      <w:proofErr w:type="spellStart"/>
      <w:r>
        <w:rPr>
          <w:rFonts w:ascii="Verdana" w:hAnsi="Verdana"/>
          <w:color w:val="000000"/>
          <w:sz w:val="18"/>
          <w:szCs w:val="18"/>
        </w:rPr>
        <w:t>Фин.изд.дом</w:t>
      </w:r>
      <w:proofErr w:type="spellEnd"/>
      <w:r>
        <w:rPr>
          <w:rFonts w:ascii="Verdana" w:hAnsi="Verdana"/>
          <w:color w:val="000000"/>
          <w:sz w:val="18"/>
          <w:szCs w:val="18"/>
        </w:rPr>
        <w:t xml:space="preserve"> «</w:t>
      </w:r>
      <w:r>
        <w:rPr>
          <w:rStyle w:val="WW8Num3z0"/>
          <w:rFonts w:ascii="Verdana" w:hAnsi="Verdana"/>
          <w:color w:val="4682B4"/>
          <w:sz w:val="18"/>
          <w:szCs w:val="18"/>
        </w:rPr>
        <w:t>Деловой экспресс</w:t>
      </w:r>
      <w:r>
        <w:rPr>
          <w:rFonts w:ascii="Verdana" w:hAnsi="Verdana"/>
          <w:color w:val="000000"/>
          <w:sz w:val="18"/>
          <w:szCs w:val="18"/>
        </w:rPr>
        <w:t>», 1999. 356 с.</w:t>
      </w:r>
    </w:p>
    <w:p w14:paraId="56128E4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Яшина</w:t>
      </w:r>
      <w:r>
        <w:rPr>
          <w:rStyle w:val="WW8Num2z0"/>
          <w:rFonts w:ascii="Verdana" w:hAnsi="Verdana"/>
          <w:color w:val="000000"/>
          <w:sz w:val="18"/>
          <w:szCs w:val="18"/>
        </w:rPr>
        <w:t> </w:t>
      </w:r>
      <w:r>
        <w:rPr>
          <w:rFonts w:ascii="Verdana" w:hAnsi="Verdana"/>
          <w:color w:val="000000"/>
          <w:sz w:val="18"/>
          <w:szCs w:val="18"/>
        </w:rPr>
        <w:t>Н. И. Внедрение бюджетирования, ориентированного на результат, как концептуальный подход повышения эффективности бюджетных расходов / Н. И. Яшина // Финансы и кредит. 2007. - № 19. - С.</w:t>
      </w:r>
    </w:p>
    <w:p w14:paraId="20EA3F5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218. Официальный сайт</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информационно-аналитический раздел Электронный ресурс. — Режим доступа: http://info.minfln.ru/gpact.php.</w:t>
      </w:r>
    </w:p>
    <w:p w14:paraId="558CFA3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219. Официальный сайт</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Российской Федерации. -www.pfrf.ru.</w:t>
      </w:r>
    </w:p>
    <w:p w14:paraId="1C681BB9"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220. Официальный сайт Правительства Российской Федерации. -www.government.gov.ru.</w:t>
      </w:r>
    </w:p>
    <w:p w14:paraId="60FC58D4"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221. Официальный сайт Президента Российской Федерации. -president.kremlin.ru.</w:t>
      </w:r>
    </w:p>
    <w:p w14:paraId="4BE8A7F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222. Официальный сайт Счетной палаты Российской Федерации. -www.ach.gov.ru</w:t>
      </w:r>
      <w:proofErr w:type="gramStart"/>
      <w:r>
        <w:rPr>
          <w:rFonts w:ascii="Verdana" w:hAnsi="Verdana"/>
          <w:color w:val="000000"/>
          <w:sz w:val="18"/>
          <w:szCs w:val="18"/>
        </w:rPr>
        <w:t>. .</w:t>
      </w:r>
      <w:proofErr w:type="gramEnd"/>
      <w:r>
        <w:rPr>
          <w:rFonts w:ascii="Verdana" w:hAnsi="Verdana"/>
          <w:color w:val="000000"/>
          <w:sz w:val="18"/>
          <w:szCs w:val="18"/>
        </w:rPr>
        <w:t xml:space="preserve"> -</w:t>
      </w:r>
    </w:p>
    <w:p w14:paraId="377F83B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223. Официальный сайт Федеральной налоговой службы. www.nalog.ru.</w:t>
      </w:r>
    </w:p>
    <w:p w14:paraId="31EDFCE5"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224. Официальный сайт Фонда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Российской Федерации. www.fss.ru.</w:t>
      </w:r>
    </w:p>
    <w:p w14:paraId="120BB41D"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225. Официальный сайт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-www.customs.ru.</w:t>
      </w:r>
    </w:p>
    <w:p w14:paraId="6609649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226. Официальный сайт Федерального фонда обязательного медицинского страхования. www.ffoms.ru.</w:t>
      </w:r>
    </w:p>
    <w:p w14:paraId="1166086C"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227. Официальный сайт Центрального банка Российской Федерации. -www.cbr.ru. . . -</w:t>
      </w:r>
    </w:p>
    <w:p w14:paraId="125DD6D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228. Руководство по обеспечению прозрачности в бюджетно-налоговой </w:t>
      </w:r>
      <w:proofErr w:type="spellStart"/>
      <w:r>
        <w:rPr>
          <w:rFonts w:ascii="Verdana" w:hAnsi="Verdana"/>
          <w:color w:val="000000"/>
          <w:sz w:val="18"/>
          <w:szCs w:val="18"/>
        </w:rPr>
        <w:t>сфе</w:t>
      </w:r>
      <w:proofErr w:type="spellEnd"/>
      <w:r>
        <w:rPr>
          <w:rFonts w:ascii="Verdana" w:hAnsi="Verdana"/>
          <w:color w:val="000000"/>
          <w:sz w:val="18"/>
          <w:szCs w:val="18"/>
        </w:rPr>
        <w:t xml:space="preserve"> ре (2007 год) Электронный ресурс. / </w:t>
      </w:r>
      <w:proofErr w:type="spellStart"/>
      <w:r>
        <w:rPr>
          <w:rFonts w:ascii="Verdana" w:hAnsi="Verdana"/>
          <w:color w:val="000000"/>
          <w:sz w:val="18"/>
          <w:szCs w:val="18"/>
        </w:rPr>
        <w:t>International</w:t>
      </w:r>
      <w:proofErr w:type="spellEnd"/>
      <w:r>
        <w:rPr>
          <w:rFonts w:ascii="Verdana" w:hAnsi="Verdana"/>
          <w:color w:val="000000"/>
          <w:sz w:val="18"/>
          <w:szCs w:val="18"/>
        </w:rPr>
        <w:t xml:space="preserve"> </w:t>
      </w:r>
      <w:proofErr w:type="spellStart"/>
      <w:r>
        <w:rPr>
          <w:rFonts w:ascii="Verdana" w:hAnsi="Verdana"/>
          <w:color w:val="000000"/>
          <w:sz w:val="18"/>
          <w:szCs w:val="18"/>
        </w:rPr>
        <w:t>Monetary</w:t>
      </w:r>
      <w:proofErr w:type="spellEnd"/>
      <w:r>
        <w:rPr>
          <w:rFonts w:ascii="Verdana" w:hAnsi="Verdana"/>
          <w:color w:val="000000"/>
          <w:sz w:val="18"/>
          <w:szCs w:val="18"/>
        </w:rPr>
        <w:t xml:space="preserve"> </w:t>
      </w:r>
      <w:proofErr w:type="spellStart"/>
      <w:r>
        <w:rPr>
          <w:rFonts w:ascii="Verdana" w:hAnsi="Verdana"/>
          <w:color w:val="000000"/>
          <w:sz w:val="18"/>
          <w:szCs w:val="18"/>
        </w:rPr>
        <w:t>Fund</w:t>
      </w:r>
      <w:proofErr w:type="spellEnd"/>
      <w:r>
        <w:rPr>
          <w:rFonts w:ascii="Verdana" w:hAnsi="Verdana"/>
          <w:color w:val="000000"/>
          <w:sz w:val="18"/>
          <w:szCs w:val="18"/>
        </w:rPr>
        <w:t xml:space="preserve">. — Режим </w:t>
      </w:r>
      <w:proofErr w:type="spellStart"/>
      <w:r>
        <w:rPr>
          <w:rFonts w:ascii="Verdana" w:hAnsi="Verdana"/>
          <w:color w:val="000000"/>
          <w:sz w:val="18"/>
          <w:szCs w:val="18"/>
        </w:rPr>
        <w:t>дос</w:t>
      </w:r>
      <w:proofErr w:type="spellEnd"/>
      <w:r>
        <w:rPr>
          <w:rFonts w:ascii="Verdana" w:hAnsi="Verdana"/>
          <w:color w:val="000000"/>
          <w:sz w:val="18"/>
          <w:szCs w:val="18"/>
        </w:rPr>
        <w:t xml:space="preserve"> тупа: http://www.imf.org/external/np/fad/trans/rus/manualr.pdf.</w:t>
      </w:r>
    </w:p>
    <w:p w14:paraId="350824D7"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229. Сервер органов государственной власти Российской Федерации. -www.gov.ru.</w:t>
      </w:r>
    </w:p>
    <w:p w14:paraId="147A1610"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230. Справочная правовая система «</w:t>
      </w:r>
      <w:proofErr w:type="spellStart"/>
      <w:r>
        <w:rPr>
          <w:rStyle w:val="WW8Num3z0"/>
          <w:rFonts w:ascii="Verdana" w:hAnsi="Verdana"/>
          <w:color w:val="4682B4"/>
          <w:sz w:val="18"/>
          <w:szCs w:val="18"/>
        </w:rPr>
        <w:t>КонсультантПлюс</w:t>
      </w:r>
      <w:proofErr w:type="spellEnd"/>
      <w:r>
        <w:rPr>
          <w:rFonts w:ascii="Verdana" w:hAnsi="Verdana"/>
          <w:color w:val="000000"/>
          <w:sz w:val="18"/>
          <w:szCs w:val="18"/>
        </w:rPr>
        <w:t>», 2011</w:t>
      </w:r>
    </w:p>
    <w:p w14:paraId="2AAD220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РОССИЙСКОЙ ФЕДЕРАЦИИ в 1995-2004 гг.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рублей; до 1998 г. трлн. руб.)1995 1996 1997 1998 1999 2000 2001 2002 2003 2004</w:t>
      </w:r>
    </w:p>
    <w:p w14:paraId="4EFE510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Профицит</w:t>
      </w:r>
      <w:r>
        <w:rPr>
          <w:rFonts w:ascii="Verdana" w:hAnsi="Verdana"/>
          <w:color w:val="000000"/>
          <w:sz w:val="18"/>
          <w:szCs w:val="18"/>
        </w:rPr>
        <w:t>, дефицит (-) -49,1 -94,2 -127,9 -155,3 -44,4 137,6 264,3 97,0 173,8 760,2</w:t>
      </w:r>
    </w:p>
    <w:p w14:paraId="0D789E58"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233. КОНСОЛИДИРОВАННЫЙ БЮДЖЕТ РОССИЙСКОЙ ФЕДЕРАЦИИ в 2005-2010 гг.1'миллиардов</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)2005 2006 2007 2008 2009 2010</w:t>
      </w:r>
    </w:p>
    <w:p w14:paraId="675F4D0A"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234. Российской Федерации 446,5 586,7 871,1 1133,8 873,4 1169,5</w:t>
      </w:r>
      <w:r>
        <w:rPr>
          <w:rStyle w:val="WW8Num3z0"/>
          <w:rFonts w:ascii="Verdana" w:hAnsi="Verdana"/>
          <w:color w:val="4682B4"/>
          <w:sz w:val="18"/>
          <w:szCs w:val="18"/>
        </w:rPr>
        <w:t>акцизы</w:t>
      </w:r>
      <w:r>
        <w:rPr>
          <w:rStyle w:val="WW8Num2z0"/>
          <w:rFonts w:ascii="Verdana" w:hAnsi="Verdana"/>
          <w:color w:val="000000"/>
          <w:sz w:val="18"/>
          <w:szCs w:val="18"/>
        </w:rPr>
        <w:t> </w:t>
      </w:r>
      <w:r>
        <w:rPr>
          <w:rFonts w:ascii="Verdana" w:hAnsi="Verdana"/>
          <w:color w:val="000000"/>
          <w:sz w:val="18"/>
          <w:szCs w:val="18"/>
        </w:rPr>
        <w:t>по подакцизным товарам (продукции)- производимым на территории Российской</w:t>
      </w:r>
    </w:p>
    <w:p w14:paraId="4E1B65E1"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235. Федерации 236,1 253,3 288,2 314,7 327,4 441,4</w:t>
      </w:r>
      <w:r>
        <w:rPr>
          <w:rStyle w:val="WW8Num3z0"/>
          <w:rFonts w:ascii="Verdana" w:hAnsi="Verdana"/>
          <w:color w:val="4682B4"/>
          <w:sz w:val="18"/>
          <w:szCs w:val="18"/>
        </w:rPr>
        <w:t>ввозимым</w:t>
      </w:r>
      <w:r>
        <w:rPr>
          <w:rStyle w:val="WW8Num2z0"/>
          <w:rFonts w:ascii="Verdana" w:hAnsi="Verdana"/>
          <w:color w:val="000000"/>
          <w:sz w:val="18"/>
          <w:szCs w:val="18"/>
        </w:rPr>
        <w:t> </w:t>
      </w:r>
      <w:r>
        <w:rPr>
          <w:rFonts w:ascii="Verdana" w:hAnsi="Verdana"/>
          <w:color w:val="000000"/>
          <w:sz w:val="18"/>
          <w:szCs w:val="18"/>
        </w:rPr>
        <w:t>на территорию Российской</w:t>
      </w:r>
    </w:p>
    <w:p w14:paraId="0C203C23"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236. Профицит, дефицит (-) 1759,0 2250,6 1989,7 2012,1 -2448,6 -1584,7</w:t>
      </w:r>
    </w:p>
    <w:p w14:paraId="4BAFC48F" w14:textId="77777777" w:rsidR="00821953" w:rsidRDefault="00821953" w:rsidP="00821953">
      <w:pPr>
        <w:pStyle w:val="WW8Num1z2"/>
        <w:shd w:val="clear" w:color="auto" w:fill="F7F7F7"/>
        <w:spacing w:after="0"/>
        <w:rPr>
          <w:rFonts w:ascii="Verdana" w:hAnsi="Verdana"/>
          <w:color w:val="000000"/>
          <w:sz w:val="18"/>
          <w:szCs w:val="18"/>
        </w:rPr>
      </w:pPr>
      <w:r>
        <w:rPr>
          <w:rFonts w:ascii="Verdana" w:hAnsi="Verdana"/>
          <w:color w:val="000000"/>
          <w:sz w:val="18"/>
          <w:szCs w:val="18"/>
        </w:rPr>
        <w:t>237. Данные приведены с учетом бюджетов государственных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фондов196</w:t>
      </w:r>
    </w:p>
    <w:p w14:paraId="2B89F196" w14:textId="7B2B370D" w:rsidR="00853835" w:rsidRPr="00821953" w:rsidRDefault="00821953" w:rsidP="00821953">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8219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81784" w14:textId="77777777" w:rsidR="000C7B8B" w:rsidRDefault="000C7B8B">
      <w:pPr>
        <w:spacing w:after="0" w:line="240" w:lineRule="auto"/>
      </w:pPr>
      <w:r>
        <w:separator/>
      </w:r>
    </w:p>
  </w:endnote>
  <w:endnote w:type="continuationSeparator" w:id="0">
    <w:p w14:paraId="16643013" w14:textId="77777777" w:rsidR="000C7B8B" w:rsidRDefault="000C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788EB" w14:textId="77777777" w:rsidR="000C7B8B" w:rsidRDefault="000C7B8B">
      <w:pPr>
        <w:spacing w:after="0" w:line="240" w:lineRule="auto"/>
      </w:pPr>
      <w:r>
        <w:separator/>
      </w:r>
    </w:p>
  </w:footnote>
  <w:footnote w:type="continuationSeparator" w:id="0">
    <w:p w14:paraId="2242ACA1" w14:textId="77777777" w:rsidR="000C7B8B" w:rsidRDefault="000C7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C7B8B"/>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9244</Words>
  <Characters>52694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cp:revision>
  <cp:lastPrinted>2009-02-06T05:36:00Z</cp:lastPrinted>
  <dcterms:created xsi:type="dcterms:W3CDTF">2016-12-16T14:44:00Z</dcterms:created>
  <dcterms:modified xsi:type="dcterms:W3CDTF">2016-12-16T14:50:00Z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