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EFBE8" w14:textId="77777777" w:rsidR="00654343" w:rsidRDefault="00654343" w:rsidP="0065434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Профессиональное образование в России: историко-педагогический анализ</w:t>
      </w:r>
    </w:p>
    <w:bookmarkEnd w:id="0"/>
    <w:p w14:paraId="6E3C3A89" w14:textId="7F92A0FC" w:rsidR="00654343" w:rsidRDefault="00654343" w:rsidP="0065434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Игтисамова, Галия Рашитовна</w:t>
      </w:r>
      <w:r>
        <w:rPr>
          <w:rFonts w:ascii="Verdana" w:hAnsi="Verdana"/>
          <w:color w:val="000000"/>
          <w:sz w:val="18"/>
          <w:szCs w:val="18"/>
        </w:rPr>
        <w:br/>
      </w:r>
      <w:r>
        <w:rPr>
          <w:rFonts w:ascii="Verdana" w:hAnsi="Verdana"/>
          <w:color w:val="000000"/>
          <w:sz w:val="18"/>
          <w:szCs w:val="18"/>
        </w:rPr>
        <w:br/>
      </w:r>
    </w:p>
    <w:p w14:paraId="155D7F7B" w14:textId="77777777" w:rsidR="00654343" w:rsidRDefault="00654343" w:rsidP="0065434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EF06082" w14:textId="77777777" w:rsidR="00654343" w:rsidRDefault="00654343" w:rsidP="00654343">
      <w:pPr>
        <w:rPr>
          <w:rFonts w:ascii="Verdana" w:hAnsi="Verdana"/>
          <w:color w:val="000000"/>
          <w:sz w:val="18"/>
          <w:szCs w:val="18"/>
        </w:rPr>
      </w:pPr>
      <w:r>
        <w:rPr>
          <w:rFonts w:ascii="Verdana" w:hAnsi="Verdana"/>
          <w:color w:val="000000"/>
          <w:sz w:val="18"/>
          <w:szCs w:val="18"/>
        </w:rPr>
        <w:t>2012</w:t>
      </w:r>
    </w:p>
    <w:p w14:paraId="26B3385D" w14:textId="77777777" w:rsidR="00654343" w:rsidRDefault="00654343" w:rsidP="00654343">
      <w:pPr>
        <w:rPr>
          <w:rFonts w:ascii="Verdana" w:hAnsi="Verdana"/>
          <w:b/>
          <w:bCs/>
          <w:color w:val="000000"/>
          <w:sz w:val="18"/>
          <w:szCs w:val="18"/>
        </w:rPr>
      </w:pPr>
      <w:r>
        <w:rPr>
          <w:rFonts w:ascii="Verdana" w:hAnsi="Verdana"/>
          <w:b/>
          <w:bCs/>
          <w:color w:val="000000"/>
          <w:sz w:val="18"/>
          <w:szCs w:val="18"/>
        </w:rPr>
        <w:t>Автор научной работы: </w:t>
      </w:r>
    </w:p>
    <w:p w14:paraId="44861928" w14:textId="77777777" w:rsidR="00654343" w:rsidRDefault="00654343" w:rsidP="00654343">
      <w:pPr>
        <w:rPr>
          <w:rFonts w:ascii="Verdana" w:hAnsi="Verdana"/>
          <w:color w:val="000000"/>
          <w:sz w:val="18"/>
          <w:szCs w:val="18"/>
        </w:rPr>
      </w:pPr>
      <w:r>
        <w:rPr>
          <w:rFonts w:ascii="Verdana" w:hAnsi="Verdana"/>
          <w:color w:val="000000"/>
          <w:sz w:val="18"/>
          <w:szCs w:val="18"/>
        </w:rPr>
        <w:t>Игтисамова, Галия Рашитовна</w:t>
      </w:r>
    </w:p>
    <w:p w14:paraId="677FF769" w14:textId="77777777" w:rsidR="00654343" w:rsidRDefault="00654343" w:rsidP="00654343">
      <w:pPr>
        <w:rPr>
          <w:rFonts w:ascii="Verdana" w:hAnsi="Verdana"/>
          <w:b/>
          <w:bCs/>
          <w:color w:val="000000"/>
          <w:sz w:val="18"/>
          <w:szCs w:val="18"/>
        </w:rPr>
      </w:pPr>
      <w:r>
        <w:rPr>
          <w:rFonts w:ascii="Verdana" w:hAnsi="Verdana"/>
          <w:b/>
          <w:bCs/>
          <w:color w:val="000000"/>
          <w:sz w:val="18"/>
          <w:szCs w:val="18"/>
        </w:rPr>
        <w:t>Ученая cтепень: </w:t>
      </w:r>
    </w:p>
    <w:p w14:paraId="334355DB" w14:textId="77777777" w:rsidR="00654343" w:rsidRDefault="00654343" w:rsidP="00654343">
      <w:pPr>
        <w:rPr>
          <w:rFonts w:ascii="Verdana" w:hAnsi="Verdana"/>
          <w:color w:val="000000"/>
          <w:sz w:val="18"/>
          <w:szCs w:val="18"/>
        </w:rPr>
      </w:pPr>
      <w:r>
        <w:rPr>
          <w:rFonts w:ascii="Verdana" w:hAnsi="Verdana"/>
          <w:color w:val="000000"/>
          <w:sz w:val="18"/>
          <w:szCs w:val="18"/>
        </w:rPr>
        <w:t>доктор педагогических наук</w:t>
      </w:r>
    </w:p>
    <w:p w14:paraId="39417CD0" w14:textId="77777777" w:rsidR="00654343" w:rsidRDefault="00654343" w:rsidP="00654343">
      <w:pPr>
        <w:rPr>
          <w:rFonts w:ascii="Verdana" w:hAnsi="Verdana"/>
          <w:b/>
          <w:bCs/>
          <w:color w:val="000000"/>
          <w:sz w:val="18"/>
          <w:szCs w:val="18"/>
        </w:rPr>
      </w:pPr>
      <w:r>
        <w:rPr>
          <w:rFonts w:ascii="Verdana" w:hAnsi="Verdana"/>
          <w:b/>
          <w:bCs/>
          <w:color w:val="000000"/>
          <w:sz w:val="18"/>
          <w:szCs w:val="18"/>
        </w:rPr>
        <w:t>Место защиты диссертации: </w:t>
      </w:r>
    </w:p>
    <w:p w14:paraId="205E11A1" w14:textId="77777777" w:rsidR="00654343" w:rsidRDefault="00654343" w:rsidP="00654343">
      <w:pPr>
        <w:rPr>
          <w:rFonts w:ascii="Verdana" w:hAnsi="Verdana"/>
          <w:color w:val="000000"/>
          <w:sz w:val="18"/>
          <w:szCs w:val="18"/>
        </w:rPr>
      </w:pPr>
      <w:r>
        <w:rPr>
          <w:rFonts w:ascii="Verdana" w:hAnsi="Verdana"/>
          <w:color w:val="000000"/>
          <w:sz w:val="18"/>
          <w:szCs w:val="18"/>
        </w:rPr>
        <w:t>Нижний Новгород</w:t>
      </w:r>
    </w:p>
    <w:p w14:paraId="53D70DB3" w14:textId="77777777" w:rsidR="00654343" w:rsidRDefault="00654343" w:rsidP="00654343">
      <w:pPr>
        <w:rPr>
          <w:rFonts w:ascii="Verdana" w:hAnsi="Verdana"/>
          <w:b/>
          <w:bCs/>
          <w:color w:val="000000"/>
          <w:sz w:val="18"/>
          <w:szCs w:val="18"/>
        </w:rPr>
      </w:pPr>
      <w:r>
        <w:rPr>
          <w:rFonts w:ascii="Verdana" w:hAnsi="Verdana"/>
          <w:b/>
          <w:bCs/>
          <w:color w:val="000000"/>
          <w:sz w:val="18"/>
          <w:szCs w:val="18"/>
        </w:rPr>
        <w:t>Код cпециальности ВАК: </w:t>
      </w:r>
    </w:p>
    <w:p w14:paraId="7C357F6A" w14:textId="77777777" w:rsidR="00654343" w:rsidRDefault="00654343" w:rsidP="00654343">
      <w:pPr>
        <w:rPr>
          <w:rFonts w:ascii="Verdana" w:hAnsi="Verdana"/>
          <w:color w:val="000000"/>
          <w:sz w:val="18"/>
          <w:szCs w:val="18"/>
        </w:rPr>
      </w:pPr>
      <w:r>
        <w:rPr>
          <w:rFonts w:ascii="Verdana" w:hAnsi="Verdana"/>
          <w:color w:val="000000"/>
          <w:sz w:val="18"/>
          <w:szCs w:val="18"/>
        </w:rPr>
        <w:t>13.00.01</w:t>
      </w:r>
    </w:p>
    <w:p w14:paraId="2B65FB39" w14:textId="77777777" w:rsidR="00654343" w:rsidRDefault="00654343" w:rsidP="00654343">
      <w:pPr>
        <w:rPr>
          <w:rFonts w:ascii="Verdana" w:hAnsi="Verdana"/>
          <w:b/>
          <w:bCs/>
          <w:color w:val="000000"/>
          <w:sz w:val="18"/>
          <w:szCs w:val="18"/>
        </w:rPr>
      </w:pPr>
      <w:r>
        <w:rPr>
          <w:rFonts w:ascii="Verdana" w:hAnsi="Verdana"/>
          <w:b/>
          <w:bCs/>
          <w:color w:val="000000"/>
          <w:sz w:val="18"/>
          <w:szCs w:val="18"/>
        </w:rPr>
        <w:t>Специальность: </w:t>
      </w:r>
    </w:p>
    <w:p w14:paraId="02637AF9" w14:textId="77777777" w:rsidR="00654343" w:rsidRDefault="00654343" w:rsidP="0065434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D715DF3" w14:textId="77777777" w:rsidR="00654343" w:rsidRDefault="00654343" w:rsidP="00654343">
      <w:pPr>
        <w:rPr>
          <w:rFonts w:ascii="Verdana" w:hAnsi="Verdana"/>
          <w:b/>
          <w:bCs/>
          <w:color w:val="000000"/>
          <w:sz w:val="18"/>
          <w:szCs w:val="18"/>
        </w:rPr>
      </w:pPr>
      <w:r>
        <w:rPr>
          <w:rFonts w:ascii="Verdana" w:hAnsi="Verdana"/>
          <w:b/>
          <w:bCs/>
          <w:color w:val="000000"/>
          <w:sz w:val="18"/>
          <w:szCs w:val="18"/>
        </w:rPr>
        <w:t>Количество cтраниц: </w:t>
      </w:r>
    </w:p>
    <w:p w14:paraId="412E15A9" w14:textId="77777777" w:rsidR="00654343" w:rsidRDefault="00654343" w:rsidP="00654343">
      <w:pPr>
        <w:rPr>
          <w:rFonts w:ascii="Verdana" w:hAnsi="Verdana"/>
          <w:color w:val="000000"/>
          <w:sz w:val="18"/>
          <w:szCs w:val="18"/>
        </w:rPr>
      </w:pPr>
      <w:r>
        <w:rPr>
          <w:rFonts w:ascii="Verdana" w:hAnsi="Verdana"/>
          <w:color w:val="000000"/>
          <w:sz w:val="18"/>
          <w:szCs w:val="18"/>
        </w:rPr>
        <w:t>554</w:t>
      </w:r>
    </w:p>
    <w:p w14:paraId="2001D1D5" w14:textId="77777777" w:rsidR="00654343" w:rsidRDefault="00654343" w:rsidP="0065434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Игтисамова, Галия Рашитовна</w:t>
      </w:r>
    </w:p>
    <w:p w14:paraId="00DB9F4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479A0B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Научно-теоретические основания модернизации профессионального образования в современной</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w:t>
      </w:r>
    </w:p>
    <w:p w14:paraId="49182C8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 Базовые принципы и методологические конструкты теории профессионального образования в современной науке.</w:t>
      </w:r>
    </w:p>
    <w:p w14:paraId="3F703EE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профессионализация личности в контексте</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к оценке качества образования.</w:t>
      </w:r>
    </w:p>
    <w:p w14:paraId="50298C3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 Непрерывное</w:t>
      </w:r>
      <w:r>
        <w:rPr>
          <w:rStyle w:val="WW8Num2z0"/>
          <w:rFonts w:ascii="Verdana" w:hAnsi="Verdana"/>
          <w:color w:val="000000"/>
          <w:sz w:val="18"/>
          <w:szCs w:val="18"/>
        </w:rPr>
        <w:t> </w:t>
      </w:r>
      <w:r>
        <w:rPr>
          <w:rStyle w:val="WW8Num3z0"/>
          <w:rFonts w:ascii="Verdana" w:hAnsi="Verdana"/>
          <w:color w:val="4682B4"/>
          <w:sz w:val="18"/>
          <w:szCs w:val="18"/>
        </w:rPr>
        <w:t>образование</w:t>
      </w:r>
      <w:r>
        <w:rPr>
          <w:rStyle w:val="WW8Num2z0"/>
          <w:rFonts w:ascii="Verdana" w:hAnsi="Verdana"/>
          <w:color w:val="000000"/>
          <w:sz w:val="18"/>
          <w:szCs w:val="18"/>
        </w:rPr>
        <w:t> </w:t>
      </w:r>
      <w:r>
        <w:rPr>
          <w:rFonts w:ascii="Verdana" w:hAnsi="Verdana"/>
          <w:color w:val="000000"/>
          <w:sz w:val="18"/>
          <w:szCs w:val="18"/>
        </w:rPr>
        <w:t>как принцип и новая образовательная парадигма.</w:t>
      </w:r>
    </w:p>
    <w:p w14:paraId="64F5F11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Профессиональное</w:t>
      </w:r>
      <w:r>
        <w:rPr>
          <w:rStyle w:val="WW8Num2z0"/>
          <w:rFonts w:ascii="Verdana" w:hAnsi="Verdana"/>
          <w:color w:val="000000"/>
          <w:sz w:val="18"/>
          <w:szCs w:val="18"/>
        </w:rPr>
        <w:t> </w:t>
      </w:r>
      <w:r>
        <w:rPr>
          <w:rFonts w:ascii="Verdana" w:hAnsi="Verdana"/>
          <w:color w:val="000000"/>
          <w:sz w:val="18"/>
          <w:szCs w:val="18"/>
        </w:rPr>
        <w:t>образование в дореволюционной истории России: формирование системы и принципов ее функционирования.</w:t>
      </w:r>
    </w:p>
    <w:p w14:paraId="4A2E5BD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 Предыстория и этап начального становления теории и практики профессионального образования в России (У1-первая половина XIX вв.).</w:t>
      </w:r>
    </w:p>
    <w:p w14:paraId="6F861D3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 Государственно-общественный период развития начального и среднего профессионального образования (1860-е - 1888 гг.).</w:t>
      </w:r>
    </w:p>
    <w:p w14:paraId="071AFC0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 Формирование законодательных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основ деятельности учебных заведений начального и среднего профессионального образования (1888 - 1917 гг.).</w:t>
      </w:r>
    </w:p>
    <w:p w14:paraId="3144665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 Структура, содержание и социальное значение высшего профессионального образования в дореволюционной России.</w:t>
      </w:r>
    </w:p>
    <w:p w14:paraId="2817463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Обновление структуры и содержания профессионального образования, развитие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советской и постсоветской России 1917-1990-х гг.</w:t>
      </w:r>
    </w:p>
    <w:p w14:paraId="1FEC81D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 Перестройка системы профессионального образования на основе новых социально-</w:t>
      </w:r>
      <w:r>
        <w:rPr>
          <w:rFonts w:ascii="Verdana" w:hAnsi="Verdana"/>
          <w:color w:val="000000"/>
          <w:sz w:val="18"/>
          <w:szCs w:val="18"/>
        </w:rPr>
        <w:lastRenderedPageBreak/>
        <w:t>педагогических идей (1917-1958 гг.). Система трудовых ресурсов.</w:t>
      </w:r>
    </w:p>
    <w:p w14:paraId="4F3D1BB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3.2Профессиональное образование в период «</w:t>
      </w:r>
      <w:r>
        <w:rPr>
          <w:rStyle w:val="WW8Num3z0"/>
          <w:rFonts w:ascii="Verdana" w:hAnsi="Verdana"/>
          <w:color w:val="4682B4"/>
          <w:sz w:val="18"/>
          <w:szCs w:val="18"/>
        </w:rPr>
        <w:t>догоняющих</w:t>
      </w:r>
      <w:r>
        <w:rPr>
          <w:rFonts w:ascii="Verdana" w:hAnsi="Verdana"/>
          <w:color w:val="000000"/>
          <w:sz w:val="18"/>
          <w:szCs w:val="18"/>
        </w:rPr>
        <w:t>» реформ (1958-1985 гг.): формирование единых научно-методических основ деятельности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w:t>
      </w:r>
    </w:p>
    <w:p w14:paraId="765D582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 Структурные обновления системы профессионального образования на основе новой образовательной парадигмы в 1980-90-х гг.</w:t>
      </w:r>
    </w:p>
    <w:p w14:paraId="760BC91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Модернизация профессионального образования в России в условиях перехода к инновационному обществу.</w:t>
      </w:r>
    </w:p>
    <w:p w14:paraId="3D2ECAE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 Законодательные и научно-теоретические основания процесса модернизации профессионального образования.</w:t>
      </w:r>
    </w:p>
    <w:p w14:paraId="4729EAE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 Инновационные процессы в системе среднего профессионального образования.</w:t>
      </w:r>
    </w:p>
    <w:p w14:paraId="2E24D57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 Структурные и функциональные трансформации системы высшего профессионального образования.</w:t>
      </w:r>
    </w:p>
    <w:p w14:paraId="561D14C2" w14:textId="77777777" w:rsidR="00654343" w:rsidRDefault="00654343" w:rsidP="0065434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"Профессиональное образование в России: историко-педагогический анализ"</w:t>
      </w:r>
    </w:p>
    <w:p w14:paraId="34B245F9"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историко-педагогического анализа профессионального образования в России обусловлена потребностью педагогической науки в выработке основных принципов и направлений его преобразования. Основой преобразований выступают требования современного общества к качеству подготовки специалистов для различных сфер социальной деятельности. Несмотря на то, что реформы в сфере профессионального образования в России носят с 1990-х годов перманентный характер, качество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профессиональных учебных заведений все еще не соответствует уровню развития современных технологий. В то же время, именно качество профессионального образования, которое рассматривается сегодня как часть экономического потенциала общества, призвано способствовать его социально-экономическому и культурному развитию. Следовательно, анализ основ эффективной деятельности системы российского профессионального образования в прошлом, а также исторического и современного опыта его реформирования, представляется актуальным.</w:t>
      </w:r>
    </w:p>
    <w:p w14:paraId="36331FB9"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современной политики модернизации профессионального образования трансформации подвергаются как его структура, так и содержание. При этом, главной целью провозглашается приведение отечественной образовательной системы в соответствие с мировыми стандартами качества профессионального образования. Прежде всего, данная тенденция затронула систему высшего профессионального образования, которое реорганизуется сегодня на основе включения нашей страны в</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В связи с этим, видится необходимым анализ специфики отечественных традиций в организации профессионального образования с точки зрения заложенного в них потенциала развития в условиях информационного общества, процессов глобализации, новой образовательной парадигмы.</w:t>
      </w:r>
    </w:p>
    <w:p w14:paraId="6254D3D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Профессиональное образование, соответствующее потребностям современного ему общества, выполняет ряд важных социальных функций -способствует</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профессионализации личности, формированию ее социальной идентичности, является институтом социальной защиты и социального воспитания. В то же время, некачественное профессиональное образование может привести к распространению негативных социальных явлений, таких как профессиональный маргинализм, неадекватная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пр. Поэтому не менее актуальным является исследование феномена профессионального образования в России с точки зрения его социальной роли в отечественной истории.</w:t>
      </w:r>
    </w:p>
    <w:p w14:paraId="6B50FFC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истории российского профессионального образования были реализованы на практике принципы организации специальных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которые актуальны и сегодня: принцип регионализации образования, его ориентации на потребности местной экономики, общественного управления учебными</w:t>
      </w:r>
      <w:r>
        <w:rPr>
          <w:rStyle w:val="WW8Num2z0"/>
          <w:rFonts w:ascii="Verdana" w:hAnsi="Verdana"/>
          <w:color w:val="000000"/>
          <w:sz w:val="18"/>
          <w:szCs w:val="18"/>
        </w:rPr>
        <w:t> </w:t>
      </w:r>
      <w:r>
        <w:rPr>
          <w:rStyle w:val="WW8Num3z0"/>
          <w:rFonts w:ascii="Verdana" w:hAnsi="Verdana"/>
          <w:color w:val="4682B4"/>
          <w:sz w:val="18"/>
          <w:szCs w:val="18"/>
        </w:rPr>
        <w:t>заведениями</w:t>
      </w:r>
      <w:r>
        <w:rPr>
          <w:rFonts w:ascii="Verdana" w:hAnsi="Verdana"/>
          <w:color w:val="000000"/>
          <w:sz w:val="18"/>
          <w:szCs w:val="18"/>
        </w:rPr>
        <w:t>, объединения общего и* специального образования, обязательности практического (производственного) обучения</w:t>
      </w:r>
      <w:r>
        <w:rPr>
          <w:rStyle w:val="WW8Num2z0"/>
          <w:rFonts w:ascii="Verdana" w:hAnsi="Verdana"/>
          <w:color w:val="000000"/>
          <w:sz w:val="18"/>
          <w:szCs w:val="18"/>
        </w:rPr>
        <w:t> </w:t>
      </w:r>
      <w:r>
        <w:rPr>
          <w:rStyle w:val="WW8Num3z0"/>
          <w:rFonts w:ascii="Verdana" w:hAnsi="Verdana"/>
          <w:color w:val="4682B4"/>
          <w:sz w:val="18"/>
          <w:szCs w:val="18"/>
        </w:rPr>
        <w:t>будущей</w:t>
      </w:r>
      <w:r>
        <w:rPr>
          <w:rFonts w:ascii="Verdana" w:hAnsi="Verdana"/>
          <w:color w:val="000000"/>
          <w:sz w:val="18"/>
          <w:szCs w:val="18"/>
        </w:rPr>
        <w:t xml:space="preserve">профессиональной деятельности и пр. Исторический опыт предоставляет проверенные практикой эффективные методы организации учебного процесса в учреждениях профессионального образования, а также </w:t>
      </w:r>
      <w:r>
        <w:rPr>
          <w:rFonts w:ascii="Verdana" w:hAnsi="Verdana"/>
          <w:color w:val="000000"/>
          <w:sz w:val="18"/>
          <w:szCs w:val="18"/>
        </w:rPr>
        <w:lastRenderedPageBreak/>
        <w:t>демонстрирует ошибки и трудности, которые возможны при организации различных уровней профессиональной школы. Эти факты представляют как научный, так и практический интерес.</w:t>
      </w:r>
    </w:p>
    <w:p w14:paraId="1D71797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становления новых парадигмальных оснований профессионального образования кардинально изменилось представление о критериях оценки его качества. Вместо оценки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выпускников профессиональных учебных заведений, сегодня оценивают</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овладения личностью ключевыми и профессиональными компетенциями. Несмотря на</w:t>
      </w:r>
      <w:r>
        <w:rPr>
          <w:rStyle w:val="WW8Num2z0"/>
          <w:rFonts w:ascii="Verdana" w:hAnsi="Verdana"/>
          <w:color w:val="000000"/>
          <w:sz w:val="18"/>
          <w:szCs w:val="18"/>
        </w:rPr>
        <w:t> </w:t>
      </w:r>
      <w:r>
        <w:rPr>
          <w:rStyle w:val="WW8Num3z0"/>
          <w:rFonts w:ascii="Verdana" w:hAnsi="Verdana"/>
          <w:color w:val="4682B4"/>
          <w:sz w:val="18"/>
          <w:szCs w:val="18"/>
        </w:rPr>
        <w:t>разностороннюю</w:t>
      </w:r>
      <w:r>
        <w:rPr>
          <w:rStyle w:val="WW8Num2z0"/>
          <w:rFonts w:ascii="Verdana" w:hAnsi="Verdana"/>
          <w:color w:val="000000"/>
          <w:sz w:val="18"/>
          <w:szCs w:val="18"/>
        </w:rPr>
        <w:t> </w:t>
      </w:r>
      <w:r>
        <w:rPr>
          <w:rFonts w:ascii="Verdana" w:hAnsi="Verdana"/>
          <w:color w:val="000000"/>
          <w:sz w:val="18"/>
          <w:szCs w:val="18"/>
        </w:rPr>
        <w:t>разработанность теоретических оснований компетентностного подхода, на практике остаются невыясненными методы формирования компетенций, педагогические условия реализации новой образовательной стратегии. Поэтому представляется необходимым рассмотрение современной концепции профессионального образования с точки зрения реализации ее положений в педагогической практике учебных заведений.</w:t>
      </w:r>
    </w:p>
    <w:p w14:paraId="254DB3F5"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Процессы регионализации, затронувшие систему профессионального образования, делают обоснованным выполнение историко-педагогического анализа на основе материалов его регионального развития. Исследование опирается на данные документов по истории профессионального образования Нижегородской области (XIX - XX вв.). Обращение к материалам нижегородских архивных фондов обусловлено высоким торгово-промышленным потенциалом Нижегородской области, сформировавшимся еще в дореволюционный период истории. ~ Потребности быстро развивающейся экономики в XIX веке способствовали интенсивному процессу организации в Нижнем Новгороде профессиональных учебных заведений различных типов.</w:t>
      </w:r>
    </w:p>
    <w:p w14:paraId="30FD7CCC"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Профессиональное образование представляет собой достаточно широкую область образовательной деятельности в соответствии с количеством существующих в обществе</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В настоящем исследовании акцент сделан на анализе нескольких типов профессионального образования, наиболее полно, на взгляд автора, отражающих тенденции социально-экономического развития общества (профессионально-техническое, экономическое, сельскохозяйственное и педагогическое образование).</w:t>
      </w:r>
    </w:p>
    <w:p w14:paraId="07A959D5"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современной педагогической науке практически неразработанными остаются многочисленные вопросы, касающиеся как реконструкции истории профессионального образования (особенно в региональном аспекте), так и анализа современных концепций, определяющих сущность данного феномена и направления его дальнейшего развития.</w:t>
      </w:r>
    </w:p>
    <w:p w14:paraId="06E7EAF1"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стороны заявленных проблем нашли освещение в научных трудах, которые позволяют решить часть</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 К числу специальных исследований по истории профессионально-технического образования в России можно отнести работы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Style w:val="WW8Num2z0"/>
          <w:rFonts w:ascii="Verdana" w:hAnsi="Verdana"/>
          <w:color w:val="000000"/>
          <w:sz w:val="18"/>
          <w:szCs w:val="18"/>
        </w:rPr>
        <w:t> </w:t>
      </w:r>
      <w:r>
        <w:rPr>
          <w:rFonts w:ascii="Verdana" w:hAnsi="Verdana"/>
          <w:color w:val="000000"/>
          <w:sz w:val="18"/>
          <w:szCs w:val="18"/>
        </w:rPr>
        <w:t>[51-55], А.Н. Веселова [104-107],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Style w:val="WW8Num2z0"/>
          <w:rFonts w:ascii="Verdana" w:hAnsi="Verdana"/>
          <w:color w:val="000000"/>
          <w:sz w:val="18"/>
          <w:szCs w:val="18"/>
        </w:rPr>
        <w:t> </w:t>
      </w:r>
      <w:r>
        <w:rPr>
          <w:rFonts w:ascii="Verdana" w:hAnsi="Verdana"/>
          <w:color w:val="000000"/>
          <w:sz w:val="18"/>
          <w:szCs w:val="18"/>
        </w:rPr>
        <w:t>[155, 156], H.H. Кузьмина [261-263], Е.Г.</w:t>
      </w:r>
      <w:r>
        <w:rPr>
          <w:rStyle w:val="WW8Num2z0"/>
          <w:rFonts w:ascii="Verdana" w:hAnsi="Verdana"/>
          <w:color w:val="000000"/>
          <w:sz w:val="18"/>
          <w:szCs w:val="18"/>
        </w:rPr>
        <w:t> </w:t>
      </w:r>
      <w:r>
        <w:rPr>
          <w:rStyle w:val="WW8Num3z0"/>
          <w:rFonts w:ascii="Verdana" w:hAnsi="Verdana"/>
          <w:color w:val="4682B4"/>
          <w:sz w:val="18"/>
          <w:szCs w:val="18"/>
        </w:rPr>
        <w:t>Оссовского</w:t>
      </w:r>
      <w:r>
        <w:rPr>
          <w:rStyle w:val="WW8Num2z0"/>
          <w:rFonts w:ascii="Verdana" w:hAnsi="Verdana"/>
          <w:color w:val="000000"/>
          <w:sz w:val="18"/>
          <w:szCs w:val="18"/>
        </w:rPr>
        <w:t> </w:t>
      </w:r>
      <w:r>
        <w:rPr>
          <w:rFonts w:ascii="Verdana" w:hAnsi="Verdana"/>
          <w:color w:val="000000"/>
          <w:sz w:val="18"/>
          <w:szCs w:val="18"/>
        </w:rPr>
        <w:t>[346-349]. Отдельные аспекты истории профессионального образования в дореволюционной России нашли отражение в исследованиях С.А.Владимирского [110, 111], Т.А.Дубровской [158], В.Г.Кинелева [217, 218], С.А.Князькова [226] и др.</w:t>
      </w:r>
    </w:p>
    <w:p w14:paraId="0A2CD9A0"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Общие и частные аспекты становления системы профессионально-технического и среднего специального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и СССР в советский период истории были изучены в трудах Л.И.Анайкиной [14], O.JI. Аникст [23, 24], И.К.</w:t>
      </w:r>
      <w:r>
        <w:rPr>
          <w:rStyle w:val="WW8Num2z0"/>
          <w:rFonts w:ascii="Verdana" w:hAnsi="Verdana"/>
          <w:color w:val="000000"/>
          <w:sz w:val="18"/>
          <w:szCs w:val="18"/>
        </w:rPr>
        <w:t> </w:t>
      </w:r>
      <w:r>
        <w:rPr>
          <w:rStyle w:val="WW8Num3z0"/>
          <w:rFonts w:ascii="Verdana" w:hAnsi="Verdana"/>
          <w:color w:val="4682B4"/>
          <w:sz w:val="18"/>
          <w:szCs w:val="18"/>
        </w:rPr>
        <w:t>Воеводского</w:t>
      </w:r>
      <w:r>
        <w:rPr>
          <w:rStyle w:val="WW8Num2z0"/>
          <w:rFonts w:ascii="Verdana" w:hAnsi="Verdana"/>
          <w:color w:val="000000"/>
          <w:sz w:val="18"/>
          <w:szCs w:val="18"/>
        </w:rPr>
        <w:t> </w:t>
      </w:r>
      <w:r>
        <w:rPr>
          <w:rFonts w:ascii="Verdana" w:hAnsi="Verdana"/>
          <w:color w:val="000000"/>
          <w:sz w:val="18"/>
          <w:szCs w:val="18"/>
        </w:rPr>
        <w:t>[113], В.М. Жураковского [169, 170], П.В.Прохоровича, И.Г.Коваленко [377]. Работы B.JI. Казначеева [202, 203] внесли важный вклад в постановку проблемы управления и модернизации профессионально-технического образования в стране.</w:t>
      </w:r>
    </w:p>
    <w:p w14:paraId="75A579D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становления системы непрерывного профессионального ; образования и регионализации профессиональной школы нашли отражение в трудах А.М.Новикова [324-328], В.П.</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[361-363]. Отраслевым и региональным аспектам проблемы модернизации сферы профессионального образования посвящены работы П.Ф.Анисимова [25-27], Н.Ю.</w:t>
      </w:r>
      <w:r>
        <w:rPr>
          <w:rStyle w:val="WW8Num2z0"/>
          <w:rFonts w:ascii="Verdana" w:hAnsi="Verdana"/>
          <w:color w:val="000000"/>
          <w:sz w:val="18"/>
          <w:szCs w:val="18"/>
        </w:rPr>
        <w:t> </w:t>
      </w:r>
      <w:r>
        <w:rPr>
          <w:rStyle w:val="WW8Num3z0"/>
          <w:rFonts w:ascii="Verdana" w:hAnsi="Verdana"/>
          <w:color w:val="4682B4"/>
          <w:sz w:val="18"/>
          <w:szCs w:val="18"/>
        </w:rPr>
        <w:t>Бабанова</w:t>
      </w:r>
      <w:r>
        <w:rPr>
          <w:rStyle w:val="WW8Num2z0"/>
          <w:rFonts w:ascii="Verdana" w:hAnsi="Verdana"/>
          <w:color w:val="000000"/>
          <w:sz w:val="18"/>
          <w:szCs w:val="18"/>
        </w:rPr>
        <w:t> </w:t>
      </w:r>
      <w:r>
        <w:rPr>
          <w:rFonts w:ascii="Verdana" w:hAnsi="Verdana"/>
          <w:color w:val="000000"/>
          <w:sz w:val="18"/>
          <w:szCs w:val="18"/>
        </w:rPr>
        <w:t>[41, 42], А.Е. Пядочкина [375] и А.И. Михащенко [299], В.М.</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[403], И.М.Цибировой [464] и др.</w:t>
      </w:r>
    </w:p>
    <w:p w14:paraId="683FCEB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научно-педагогической литературы и практики современного российского профессионального образования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существуют противоречия:</w:t>
      </w:r>
    </w:p>
    <w:p w14:paraId="72EB64A7"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между актуальной потребностью в исследовании проблемы преобразования профессиональной школы в соответствии с требованиями информационного общества, в </w:t>
      </w:r>
      <w:r>
        <w:rPr>
          <w:rFonts w:ascii="Verdana" w:hAnsi="Verdana"/>
          <w:color w:val="000000"/>
          <w:sz w:val="18"/>
          <w:szCs w:val="18"/>
        </w:rPr>
        <w:lastRenderedPageBreak/>
        <w:t>определении методологического базиса организации социальных практик на основе эффективного использования ее социально-педагогического потенциала и отсутствием глубокого историко-педагогического анализа развития профессионального образования России, недостаточной разработанностью теоретических основ и научно-методического инструментария модернизации системы профессионального образования;</w:t>
      </w:r>
    </w:p>
    <w:p w14:paraId="4B8150C1"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потребностями информационного общества в инновационном развитии и, соответственно, - инновационном типе образования, и консерватизмом отечественной системы профессионального образования;</w:t>
      </w:r>
    </w:p>
    <w:p w14:paraId="3B03E025"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высоким уровнем потребностей молодого поколения в профессиональной социализации, успешном выстраивании карьеры и неспособностью профессионального образования стать прочной базой социализации молодежи и ресоциализации взрослого населения;</w:t>
      </w:r>
    </w:p>
    <w:p w14:paraId="1EBAB1BA"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требованиями работодателей к качеству подготовки специалистов и слабой ориентированностью системы профессионального образования на эти требования; !</w:t>
      </w:r>
    </w:p>
    <w:p w14:paraId="7B40EE94"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развитием фундаментальной науки и невостребованностью продуцируемых ею знаний системой профессионального образования.</w:t>
      </w:r>
    </w:p>
    <w:p w14:paraId="050DA4F2"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противоречия определили выбор темы исследования, его целей и задач, формулировку рабочей гипотезы.</w:t>
      </w:r>
    </w:p>
    <w:p w14:paraId="777D9115"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обусловлена необходимостью решения вопроса о направлениях модернизации современных учреждений профессионального образования с учетом исторического опыта развития системы профессионального образования, а также - с учетом новой образовательной парадигмы и требований инновационного общества к данному типу образовательной деятельности.</w:t>
      </w:r>
    </w:p>
    <w:p w14:paraId="2733C32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исторические формы начального, среднего и высшего профессионального образования в России, законодательная база их развития, процессы исторического реформирования системы отечественного профессионального образования.</w:t>
      </w:r>
    </w:p>
    <w:p w14:paraId="07D3423C"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выявление исторически обусловленных и оправданных в условиях инновационного общества организационных,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и педагогических принципов функционирования системы профессионального образования в России, способствующих как развитию общества в целом, так и процессу профессиональной социализации личности.</w:t>
      </w:r>
    </w:p>
    <w:p w14:paraId="4EA0A3B4"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анализ исторического развития отечественной системы профессионального образования в контексте социально-экономического развития российского общества, и как следствие этого -определение концептуальных основ современного функционирования и актуальной модели профессионального образования в условиях глобализации и становления информационного общества в России.</w:t>
      </w:r>
    </w:p>
    <w:p w14:paraId="03B51B2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w:t>
      </w:r>
    </w:p>
    <w:p w14:paraId="55DFEDE0"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Утверждение, что профессиональное образование в любом обществе является частью не только его культурной, но и социально-экономической системы, поэтому оно трансформируется в соответствии с потребностями социально-экономического развития общества. Являясь открытой системой, профессиональное образование вступает в сложные взаимоотношения с социальными структурами. В условиях динамичных' общественных процессов, перманентных социальных преобразований взаимодействие профессионального образования с общественными структурами должно быть организовано на прочных теоретико-методологических основаниях. Прежде всего, взаимодействие может осуществляться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идеи социального партнерства.</w:t>
      </w:r>
    </w:p>
    <w:p w14:paraId="0AB59F7E"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Особенностью качественного профессионального образования является его неизбежная ориентированность на потребности в специалистах местных производств и непроизводственных учреждений. Поэтому основным принципом развития современного профессионального образования в России представляется принцип регионализации. В качестве основных средств осуществления данного типа развития являются процессы социальной интеграции, цель которых - объединение системы профессионального образования с производственными и научными региональными </w:t>
      </w:r>
      <w:r>
        <w:rPr>
          <w:rFonts w:ascii="Verdana" w:hAnsi="Verdana"/>
          <w:color w:val="000000"/>
          <w:sz w:val="18"/>
          <w:szCs w:val="18"/>
        </w:rPr>
        <w:lastRenderedPageBreak/>
        <w:t>структурами.</w:t>
      </w:r>
    </w:p>
    <w:p w14:paraId="74B45493"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Системой профессионального образования в России, формировавшейся с XVIII века, выработан ряд основополагающих принципов образовательной практики в области подготовки специалистов для различных производственных и непроизводственных сфер социальной деятельности. Учет исторического, национального своеобразия профессионального образования в России: особенностей управления, методов и содержания теоретического и практического обучения, сложившихся типов взаимодействия с обществом, - может способствовать повышению эффективности модернизации данной образовательной сферы.</w:t>
      </w:r>
    </w:p>
    <w:p w14:paraId="451D8742"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поставленной цели и доказательства предложенной гипотезы определены следующие задачи исследования:</w:t>
      </w:r>
    </w:p>
    <w:p w14:paraId="18DAD28F"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концептуальные основы современного процесса модернизации системы профессионального образования в России на основе'' анализа актуальных западных и отечественных теорий. Сформулировать базовые принципы нового типа профессионального образования,« характерного для эпохи инновационного общества.</w:t>
      </w:r>
    </w:p>
    <w:p w14:paraId="1DCC7ACA"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Исследовать проблемы социализации и профессионализации молодежи, ресоциализации взрослого населения в современной России с точки зрения потребностей общества в новом типе профессионального образования, которое гарантировало бы соответствие формируемых знаний и умений развитию производственных и непроизводственных инноваций, мобильности современного специалиста, давало бы возможность осваивать базовые и профессиональные компетенции.</w:t>
      </w:r>
    </w:p>
    <w:p w14:paraId="488F4BC2"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Проанализировать сущность концепции непрерывного образования, которая может быть рассмотрена сегодня как новая образовательная парадигма. Выявить особенности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взрослых, андрагогики, положения которой приобретают актуальность в связи с формированием системы непрерывного профессионального образования как «</w:t>
      </w:r>
      <w:r>
        <w:rPr>
          <w:rStyle w:val="WW8Num3z0"/>
          <w:rFonts w:ascii="Verdana" w:hAnsi="Verdana"/>
          <w:color w:val="4682B4"/>
          <w:sz w:val="18"/>
          <w:szCs w:val="18"/>
        </w:rPr>
        <w:t>образования через всю жизнь</w:t>
      </w:r>
      <w:r>
        <w:rPr>
          <w:rFonts w:ascii="Verdana" w:hAnsi="Verdana"/>
          <w:color w:val="000000"/>
          <w:sz w:val="18"/>
          <w:szCs w:val="18"/>
        </w:rPr>
        <w:t>».</w:t>
      </w:r>
    </w:p>
    <w:p w14:paraId="3C5A2A0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Выполнить историко-педагогический анализ профессионального образования дореволюционной России, определив основные этапы его становления и развития. Выявить основные принципы организации востребованного обществом профессионального образования XIX - начала XX вв., проявившие себя как в педагогической теории, так и в практике специальных учебных заведений. Рассмотреть основные концепции низшего, среднего и высшего профессионального образования, получившие распространение в российском обществе и научных кругах.</w:t>
      </w:r>
    </w:p>
    <w:p w14:paraId="6A0BB64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Исследовать сущность и результаты трансформации системы профессионального образования в советской России на основе новых концептуальных оснований. Определить как положительные, так и отрицательные стороны различных типов профессионального образования (в системе единой трудовой школы, системе трудовых резервов, государственной системе профессионально-технического образования), создававшихся в 1917 - 1990-х гг.</w:t>
      </w:r>
    </w:p>
    <w:p w14:paraId="5E5D5454"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Выполнить анализ этапов модернизации профессионального образования в 2000-х гг. Продемонстрировать развитие данного процесса на всех уровнях системы профессионального образования: в деятельности низшей, средней и высшей школ. Выявить особенности перестройки системы профессионального образования на новых парадигмальных основаниях, оценить их результативность с точки зрения потребностей современных работодателей и с точки зрения изученного исторического опыта функционирования специальных учебных заведений в России.</w:t>
      </w:r>
    </w:p>
    <w:p w14:paraId="3D7908B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диалектические принципы взаимосвязи субъекта и объекта, процесса и результата, единичного, особенного и общего, единства традиции и новации.</w:t>
      </w:r>
    </w:p>
    <w:p w14:paraId="6750F58D"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и решения задач исследования в диссертации использован комплекс взаимодополняющих методов:</w:t>
      </w:r>
    </w:p>
    <w:p w14:paraId="27E91996"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общетеоретические методы познания (анализ, синтез, аналогия, сравнение, сопоставление, </w:t>
      </w:r>
      <w:r>
        <w:rPr>
          <w:rFonts w:ascii="Verdana" w:hAnsi="Verdana"/>
          <w:color w:val="000000"/>
          <w:sz w:val="18"/>
          <w:szCs w:val="18"/>
        </w:rPr>
        <w:lastRenderedPageBreak/>
        <w:t>обобщение, классификация, систематизация, абстрагирование, экстраполяция, интерпретация, прогнозирование, логико-исторический анализ, методологический анализ научных понятий; анализ и обобщение научно-литературных и архивно-исторических источников, документов и практического опыта и др.);</w:t>
      </w:r>
      <w:r>
        <w:rPr>
          <w:rStyle w:val="WW8Num2z0"/>
          <w:rFonts w:ascii="Verdana" w:hAnsi="Verdana"/>
          <w:color w:val="000000"/>
          <w:sz w:val="18"/>
          <w:szCs w:val="18"/>
        </w:rPr>
        <w:t>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теоретические методы (историко-педагогический анализ, теоретическое обобщение и интерпретация результатов педагогических и историко-педагогических исследований);</w:t>
      </w:r>
    </w:p>
    <w:p w14:paraId="34875088"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экспериментальные педагогические методы (анализ нормативных и информационных документов учреждений образования, архивных исторических источников, государственных образовательных стандартов, статистических материалов, результатов и экспертных описаний учебной деятельности).</w:t>
      </w:r>
    </w:p>
    <w:p w14:paraId="46293E5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определения причин формирования новой парадигмы профессионального образования в современном обществе использована методология синергетики, позволившая обосновать неизбежность перехода в рамках информационного общества к новому социокультурному типу профессионального образования, опирающемуся на принципиально новые концептуальные основания.</w:t>
      </w:r>
    </w:p>
    <w:p w14:paraId="374A17CE"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Концепция исследования опирается на метод историко-педагогического анализа, основу которого составляет принцип историзма, как принцип подхода к анализу действительности, в том числе -педагогической, изменяющейся во времени, способной к постоянному развитию как часть единой развивающейся системы общества. Данный принцип позволил рассматривать систему профессионального образования как с точки зрения системы, то есть как внутренне связанное и функционирующее целое, так и с точки зрения процесса, т.е. следующих друг за другом во времени исторических связей; а также с точки зрения выявления и фиксирования качественных изменений в структуре профессионального образования в целом; и, наконец, с точки зрения раскрытия закономерностей его развития, законов перехода от одного исторического состояния объекта, характеризующегося одной структурой, к другому историческому состоянию, характеризующемуся другой структурой. Принцип историзма позволил исследовать вопрос формирования и реализации государственной политики модернизации профессионального образования в контексте исторического процесса, с учетом факторов и явлений, характеризующих рассматриваемый период истории страны и его этапы.</w:t>
      </w:r>
    </w:p>
    <w:p w14:paraId="307FFF2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опирается на положения системологии, востребованной в рамках постнеклассической науки, в контексте анализа феномена профессионального образования как открытой системы, неизбежно связанной с развитием социально-экономических структур и культурной сферы общества. Положения системологии дали возможность говорить, в большей степени, об объективных факторах социокультурной динамики профессионального образования в России. Системный принцип предполагает / рассмотрение изучаемой проблемы как</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явления, анализа фактов во всей их совокупности и взаимосвязи и опирается на современные научные -подходы к исследованию образовательных систем, восходящие к работам Ф.Кумбса.</w:t>
      </w:r>
    </w:p>
    <w:p w14:paraId="396C08F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опирается на разработку сущности профессионального образования как многомерного и многогранного феномена, сформулированную Е.Г. Оссовским: профессиональное образование -феномен, «отражающий социально и</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организованную социализацию личности», одновременно выступающий как социальный институт по воспроизводству квалифицированной рабочей силы,</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социальный и педагогический процесс профессионального обучения и воспитания, система («</w:t>
      </w:r>
      <w:r>
        <w:rPr>
          <w:rStyle w:val="WW8Num3z0"/>
          <w:rFonts w:ascii="Verdana" w:hAnsi="Verdana"/>
          <w:color w:val="4682B4"/>
          <w:sz w:val="18"/>
          <w:szCs w:val="18"/>
        </w:rPr>
        <w:t>лестница</w:t>
      </w:r>
      <w:r>
        <w:rPr>
          <w:rFonts w:ascii="Verdana" w:hAnsi="Verdana"/>
          <w:color w:val="000000"/>
          <w:sz w:val="18"/>
          <w:szCs w:val="18"/>
        </w:rPr>
        <w:t>») профессиональных образовательных учреждений, результат профессиональной подготовки и уровень владения определенной программой профессионального образования [346, с.12].</w:t>
      </w:r>
    </w:p>
    <w:p w14:paraId="00A062A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опирается на следующие концепции и идеи:</w:t>
      </w:r>
    </w:p>
    <w:p w14:paraId="23F5EE6C"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-методология педагогических и историко-педагогических исследований (А.ПБеляева [62-66],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[85], Н.В. Бордовская [86],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 xml:space="preserve">[173-174], Г.Б. Корнетов [81-82, </w:t>
      </w:r>
      <w:r>
        <w:rPr>
          <w:rFonts w:ascii="Verdana" w:hAnsi="Verdana"/>
          <w:color w:val="000000"/>
          <w:sz w:val="18"/>
          <w:szCs w:val="18"/>
        </w:rPr>
        <w:lastRenderedPageBreak/>
        <w:t>237-241],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[251-253], З.И. Равкин [378-382], Я.Скалкова [407], М.Н.</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[408-411], В.А.Сластёнин [412], Г.П.Щедровицкого [482] и др.);</w:t>
      </w:r>
    </w:p>
    <w:p w14:paraId="2CC876D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-концепции современного образования, педагогики и науки в целом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[450-451], Н.Г. Алексеев [9], B.C.</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[74], М.В. Богуславский [81-84],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[85], А.А.Вербицкий [102], О.В.</w:t>
      </w:r>
      <w:r>
        <w:rPr>
          <w:rStyle w:val="WW8Num2z0"/>
          <w:rFonts w:ascii="Verdana" w:hAnsi="Verdana"/>
          <w:color w:val="000000"/>
          <w:sz w:val="18"/>
          <w:szCs w:val="18"/>
        </w:rPr>
        <w:t> </w:t>
      </w:r>
      <w:r>
        <w:rPr>
          <w:rStyle w:val="WW8Num3z0"/>
          <w:rFonts w:ascii="Verdana" w:hAnsi="Verdana"/>
          <w:color w:val="4682B4"/>
          <w:sz w:val="18"/>
          <w:szCs w:val="18"/>
        </w:rPr>
        <w:t>Долженко</w:t>
      </w:r>
      <w:r>
        <w:rPr>
          <w:rStyle w:val="WW8Num2z0"/>
          <w:rFonts w:ascii="Verdana" w:hAnsi="Verdana"/>
          <w:color w:val="000000"/>
          <w:sz w:val="18"/>
          <w:szCs w:val="18"/>
        </w:rPr>
        <w:t> </w:t>
      </w:r>
      <w:r>
        <w:rPr>
          <w:rFonts w:ascii="Verdana" w:hAnsi="Verdana"/>
          <w:color w:val="000000"/>
          <w:sz w:val="18"/>
          <w:szCs w:val="18"/>
        </w:rPr>
        <w:t>[157], В.К. Загвоздкин [172], И.И. Кондратко [232],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[81-82, 237-241], В.В. Краевский [81-82, 237-241], А.Ж.</w:t>
      </w:r>
      <w:r>
        <w:rPr>
          <w:rStyle w:val="WW8Num2z0"/>
          <w:rFonts w:ascii="Verdana" w:hAnsi="Verdana"/>
          <w:color w:val="000000"/>
          <w:sz w:val="18"/>
          <w:szCs w:val="18"/>
        </w:rPr>
        <w:t> </w:t>
      </w:r>
      <w:r>
        <w:rPr>
          <w:rStyle w:val="WW8Num3z0"/>
          <w:rFonts w:ascii="Verdana" w:hAnsi="Verdana"/>
          <w:color w:val="4682B4"/>
          <w:sz w:val="18"/>
          <w:szCs w:val="18"/>
        </w:rPr>
        <w:t>Кусжанова</w:t>
      </w:r>
      <w:r>
        <w:rPr>
          <w:rStyle w:val="WW8Num2z0"/>
          <w:rFonts w:ascii="Verdana" w:hAnsi="Verdana"/>
          <w:color w:val="000000"/>
          <w:sz w:val="18"/>
          <w:szCs w:val="18"/>
        </w:rPr>
        <w:t> </w:t>
      </w:r>
      <w:r>
        <w:rPr>
          <w:rFonts w:ascii="Verdana" w:hAnsi="Verdana"/>
          <w:color w:val="000000"/>
          <w:sz w:val="18"/>
          <w:szCs w:val="18"/>
        </w:rPr>
        <w:t>[268], H.A. Лызь [279], М.М.</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[366-367], Н.В. Смирнова [417-418], В.Н.</w:t>
      </w:r>
      <w:r>
        <w:rPr>
          <w:rStyle w:val="WW8Num2z0"/>
          <w:rFonts w:ascii="Verdana" w:hAnsi="Verdana"/>
          <w:color w:val="000000"/>
          <w:sz w:val="18"/>
          <w:szCs w:val="18"/>
        </w:rPr>
        <w:t> </w:t>
      </w:r>
      <w:r>
        <w:rPr>
          <w:rStyle w:val="WW8Num3z0"/>
          <w:rFonts w:ascii="Verdana" w:hAnsi="Verdana"/>
          <w:color w:val="4682B4"/>
          <w:sz w:val="18"/>
          <w:szCs w:val="18"/>
        </w:rPr>
        <w:t>Турченко</w:t>
      </w:r>
      <w:r>
        <w:rPr>
          <w:rFonts w:ascii="Verdana" w:hAnsi="Verdana"/>
          <w:color w:val="000000"/>
          <w:sz w:val="18"/>
          <w:szCs w:val="18"/>
        </w:rPr>
        <w:t>[444], Х.Г. Тхагапсоев [445], Л.В.Филиппова [453-454], Ф.Э.</w:t>
      </w:r>
      <w:r>
        <w:rPr>
          <w:rStyle w:val="WW8Num2z0"/>
          <w:rFonts w:ascii="Verdana" w:hAnsi="Verdana"/>
          <w:color w:val="000000"/>
          <w:sz w:val="18"/>
          <w:szCs w:val="18"/>
        </w:rPr>
        <w:t> </w:t>
      </w:r>
      <w:r>
        <w:rPr>
          <w:rStyle w:val="WW8Num3z0"/>
          <w:rFonts w:ascii="Verdana" w:hAnsi="Verdana"/>
          <w:color w:val="4682B4"/>
          <w:sz w:val="18"/>
          <w:szCs w:val="18"/>
        </w:rPr>
        <w:t>Шереги</w:t>
      </w:r>
      <w:r>
        <w:rPr>
          <w:rStyle w:val="WW8Num2z0"/>
          <w:rFonts w:ascii="Verdana" w:hAnsi="Verdana"/>
          <w:color w:val="000000"/>
          <w:sz w:val="18"/>
          <w:szCs w:val="18"/>
        </w:rPr>
        <w:t> </w:t>
      </w:r>
      <w:r>
        <w:rPr>
          <w:rFonts w:ascii="Verdana" w:hAnsi="Verdana"/>
          <w:color w:val="000000"/>
          <w:sz w:val="18"/>
          <w:szCs w:val="18"/>
        </w:rPr>
        <w:t>[472], Д. Белл [60], М. Вебер [101], Э. Дюркгейм [160], Р. О'Дей [508], А. Орнштейн [509], Т. Парсонс [351] и др.);</w:t>
      </w:r>
    </w:p>
    <w:p w14:paraId="2183A74E"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к образованию (А.А.Вербицкий [102], И.А. 4 Зимняя [180],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[462-463] и др.);</w:t>
      </w:r>
    </w:p>
    <w:p w14:paraId="52B615F7"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-теория конструктивизма, представленная в трудах преимущественно зарубежных исследователей (П. Бергер, Т.Лукман [67]); положения социального конструкционизма (К. Дж. Джержен [152, 499], П.Фрейре [496499], И.Уолкер [491] и др.);</w:t>
      </w:r>
    </w:p>
    <w:p w14:paraId="2E7596E3"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концепция непрерывного образования (С.Ю. Алферов [11], А.П.Гавриков [124], Ю.Н.Петров [354-355], С.И.Осипова [341] и др.);</w:t>
      </w:r>
    </w:p>
    <w:p w14:paraId="702A3EB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профессионального образования (С.Я.</w:t>
      </w:r>
      <w:r>
        <w:rPr>
          <w:rStyle w:val="WW8Num2z0"/>
          <w:rFonts w:ascii="Verdana" w:hAnsi="Verdana"/>
          <w:color w:val="000000"/>
          <w:sz w:val="18"/>
          <w:szCs w:val="18"/>
        </w:rPr>
        <w:t> </w:t>
      </w:r>
      <w:r>
        <w:rPr>
          <w:rStyle w:val="WW8Num3z0"/>
          <w:rFonts w:ascii="Verdana" w:hAnsi="Verdana"/>
          <w:color w:val="4682B4"/>
          <w:sz w:val="18"/>
          <w:szCs w:val="18"/>
        </w:rPr>
        <w:t>Батышев</w:t>
      </w:r>
      <w:r>
        <w:rPr>
          <w:rStyle w:val="WW8Num2z0"/>
          <w:rFonts w:ascii="Verdana" w:hAnsi="Verdana"/>
          <w:color w:val="000000"/>
          <w:sz w:val="18"/>
          <w:szCs w:val="18"/>
        </w:rPr>
        <w:t> </w:t>
      </w:r>
      <w:r>
        <w:rPr>
          <w:rFonts w:ascii="Verdana" w:hAnsi="Verdana"/>
          <w:color w:val="000000"/>
          <w:sz w:val="18"/>
          <w:szCs w:val="18"/>
        </w:rPr>
        <w:t>[51-55], А.П. Беляева [62-66],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[129-132], М.А. Жиделев [166], Г.Н.</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[167], С.Л. Каплан [167], И.Г.</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[227], B.C. Леднев [272-273], H.H.</w:t>
      </w:r>
      <w:r>
        <w:rPr>
          <w:rStyle w:val="WW8Num2z0"/>
          <w:rFonts w:ascii="Verdana" w:hAnsi="Verdana"/>
          <w:color w:val="000000"/>
          <w:sz w:val="18"/>
          <w:szCs w:val="18"/>
        </w:rPr>
        <w:t> </w:t>
      </w:r>
      <w:r>
        <w:rPr>
          <w:rStyle w:val="WW8Num3z0"/>
          <w:rFonts w:ascii="Verdana" w:hAnsi="Verdana"/>
          <w:color w:val="4682B4"/>
          <w:sz w:val="18"/>
          <w:szCs w:val="18"/>
        </w:rPr>
        <w:t>Макиенко</w:t>
      </w:r>
      <w:r>
        <w:rPr>
          <w:rStyle w:val="WW8Num2z0"/>
          <w:rFonts w:ascii="Verdana" w:hAnsi="Verdana"/>
          <w:color w:val="000000"/>
          <w:sz w:val="18"/>
          <w:szCs w:val="18"/>
        </w:rPr>
        <w:t> </w:t>
      </w:r>
      <w:r>
        <w:rPr>
          <w:rFonts w:ascii="Verdana" w:hAnsi="Verdana"/>
          <w:color w:val="000000"/>
          <w:sz w:val="18"/>
          <w:szCs w:val="18"/>
        </w:rPr>
        <w:t>[282], В.А. Саюшев [337],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Style w:val="WW8Num2z0"/>
          <w:rFonts w:ascii="Verdana" w:hAnsi="Verdana"/>
          <w:color w:val="000000"/>
          <w:sz w:val="18"/>
          <w:szCs w:val="18"/>
        </w:rPr>
        <w:t> </w:t>
      </w:r>
      <w:r>
        <w:rPr>
          <w:rFonts w:ascii="Verdana" w:hAnsi="Verdana"/>
          <w:color w:val="000000"/>
          <w:sz w:val="18"/>
          <w:szCs w:val="18"/>
        </w:rPr>
        <w:t>[206, 333], М.Н. Скаткин [408-411] и др.);</w:t>
      </w:r>
    </w:p>
    <w:p w14:paraId="1FB4811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социального партнерства (П.В. Кириллов [222], Е.В.</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[416], С.И. Кубицкий [258-259], В.И.Митрохин [298], О.Н.Олейникова [335], И.П.Смирнов [416] и др.).</w:t>
      </w:r>
    </w:p>
    <w:p w14:paraId="6AC93960"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w:t>
      </w:r>
    </w:p>
    <w:p w14:paraId="44AB18E7"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Избранная методологическая основа и поставленные задачи определили ход теоретико-экспериментального исследования проблемы, которое проводилось в течение 2009-2012 гг. в три этапа:</w:t>
      </w:r>
    </w:p>
    <w:p w14:paraId="72E727A9"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(2009-2010 гг.) решал задачи анализа научной литературы по проблемам развития профессионального образования, определения теоретико-методологических оснований его исследования, изучения источников (как опубликованных, так и архивных материалов) по истории профессионального образования в России; на основании выполненной работы были сформулированы основные задачи исследования, проблема и гипотеза.</w:t>
      </w:r>
    </w:p>
    <w:p w14:paraId="28E9851E"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 историко-теоретического анализа (2010-2011 гг.) решал задачи разработки основных положений исследования; применения-« выбранной методологии к анализу поставленных проблем исследования: определения условий, способствующих повышению эффективности &lt; функционирования системы профессионального образования в России в контексте перехода к инновационному типу общества; построения теоретической модели современной системы профессионального образования, модернизируемой на новых парадигмальных основаниях. Была изучена практика инновационной деятельности современных профессиональных учебных заведений среднего и высшего уровней.</w:t>
      </w:r>
    </w:p>
    <w:p w14:paraId="21A49A28"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 завершающий (2011-2012 - гг.): теоретическое обобщение результатов историко-педагогического анализа, разработка педагогической концепции развития отечественного профессионального образования в современных условиях; систематизация и обобщение результатов исследования, формулирование его теоретических выводов, разработка и апробация практических рекомендаций; оформления материалов исследования в формате диссертационной работы.</w:t>
      </w:r>
    </w:p>
    <w:p w14:paraId="42BAA43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0D3B520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Метод историко-педагогического анализа применен к исследованию системы отечественного профессионального образования, что дало возможность выявить базовые принципы эффективного функционирования данной системы вне зависимости от исторических обстоятельств и </w:t>
      </w:r>
      <w:r>
        <w:rPr>
          <w:rFonts w:ascii="Verdana" w:hAnsi="Verdana"/>
          <w:color w:val="000000"/>
          <w:sz w:val="18"/>
          <w:szCs w:val="18"/>
        </w:rPr>
        <w:lastRenderedPageBreak/>
        <w:t>парадигмальных оснований: принцип регионализации, общественного управления, участия работодателей в организации и оценке деятельности учебных заведений, а также — приоритет изучения специальных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и практического обучения, взаимосвязь образовательных уровней, централизованное формирование программ и требований к качеству профессионального образования и пр. Историко-педагогический анализ системы профессионального образования в России позволяет выявить</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его основных организационных форм и теоретических '' принципов функционирования. В диссертационном исследовании продемонстрирована научная значимость применения данного методологического подхода к анализу теории и практики профессионального образования.</w:t>
      </w:r>
    </w:p>
    <w:p w14:paraId="37C60A1E"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Определены основные параметры качества современного профессионального образования с точки зрения</w:t>
      </w:r>
      <w:r>
        <w:rPr>
          <w:rStyle w:val="WW8Num2z0"/>
          <w:rFonts w:ascii="Verdana" w:hAnsi="Verdana"/>
          <w:color w:val="000000"/>
          <w:sz w:val="18"/>
          <w:szCs w:val="18"/>
        </w:rPr>
        <w:t> </w:t>
      </w:r>
      <w:r>
        <w:rPr>
          <w:rStyle w:val="WW8Num3z0"/>
          <w:rFonts w:ascii="Verdana" w:hAnsi="Verdana"/>
          <w:color w:val="4682B4"/>
          <w:sz w:val="18"/>
          <w:szCs w:val="18"/>
        </w:rPr>
        <w:t>квалитологии</w:t>
      </w:r>
      <w:r>
        <w:rPr>
          <w:rFonts w:ascii="Verdana" w:hAnsi="Verdana"/>
          <w:color w:val="000000"/>
          <w:sz w:val="18"/>
          <w:szCs w:val="18"/>
        </w:rPr>
        <w:t>, в которой оно оценивается одновременно как качество процесса и результата: создание условий для формирования инновационного типа личности, мобильного специалиста, владеющего базовыми и профессиональными компетенциями, профессиональным</w:t>
      </w:r>
      <w:r>
        <w:rPr>
          <w:rStyle w:val="WW8Num2z0"/>
          <w:rFonts w:ascii="Verdana" w:hAnsi="Verdana"/>
          <w:color w:val="000000"/>
          <w:sz w:val="18"/>
          <w:szCs w:val="18"/>
        </w:rPr>
        <w:t> </w:t>
      </w:r>
      <w:r>
        <w:rPr>
          <w:rStyle w:val="WW8Num3z0"/>
          <w:rFonts w:ascii="Verdana" w:hAnsi="Verdana"/>
          <w:color w:val="4682B4"/>
          <w:sz w:val="18"/>
          <w:szCs w:val="18"/>
        </w:rPr>
        <w:t>мышлением</w:t>
      </w:r>
      <w:r>
        <w:rPr>
          <w:rFonts w:ascii="Verdana" w:hAnsi="Verdana"/>
          <w:color w:val="000000"/>
          <w:sz w:val="18"/>
          <w:szCs w:val="18"/>
        </w:rPr>
        <w:t>, посредством организации процесса обучения на основе инновационных педагогических технологий в структуре опережающего образования.</w:t>
      </w:r>
    </w:p>
    <w:p w14:paraId="437EF03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Обоснована необходимость формирования системы непрерывного профессионального образования с точки зрения потребностей личности в актуальных знаниях, умениях и</w:t>
      </w:r>
      <w:r>
        <w:rPr>
          <w:rStyle w:val="WW8Num2z0"/>
          <w:rFonts w:ascii="Verdana" w:hAnsi="Verdana"/>
          <w:color w:val="000000"/>
          <w:sz w:val="18"/>
          <w:szCs w:val="18"/>
        </w:rPr>
        <w:t> </w:t>
      </w:r>
      <w:r>
        <w:rPr>
          <w:rStyle w:val="WW8Num3z0"/>
          <w:rFonts w:ascii="Verdana" w:hAnsi="Verdana"/>
          <w:color w:val="4682B4"/>
          <w:sz w:val="18"/>
          <w:szCs w:val="18"/>
        </w:rPr>
        <w:t>навыках</w:t>
      </w:r>
      <w:r>
        <w:rPr>
          <w:rFonts w:ascii="Verdana" w:hAnsi="Verdana"/>
          <w:color w:val="000000"/>
          <w:sz w:val="18"/>
          <w:szCs w:val="18"/>
        </w:rPr>
        <w:t>, быстро обновляющихся в условиях информационного общества, общества знаний, а также - с точки зрения потребностей современного социума в компетентных,</w:t>
      </w:r>
      <w:r>
        <w:rPr>
          <w:rStyle w:val="WW8Num2z0"/>
          <w:rFonts w:ascii="Verdana" w:hAnsi="Verdana"/>
          <w:color w:val="000000"/>
          <w:sz w:val="18"/>
          <w:szCs w:val="18"/>
        </w:rPr>
        <w:t> </w:t>
      </w:r>
      <w:r>
        <w:rPr>
          <w:rStyle w:val="WW8Num3z0"/>
          <w:rFonts w:ascii="Verdana" w:hAnsi="Verdana"/>
          <w:color w:val="4682B4"/>
          <w:sz w:val="18"/>
          <w:szCs w:val="18"/>
        </w:rPr>
        <w:t>креативных</w:t>
      </w:r>
      <w:r>
        <w:rPr>
          <w:rStyle w:val="WW8Num2z0"/>
          <w:rFonts w:ascii="Verdana" w:hAnsi="Verdana"/>
          <w:color w:val="000000"/>
          <w:sz w:val="18"/>
          <w:szCs w:val="18"/>
        </w:rPr>
        <w:t> </w:t>
      </w:r>
      <w:r>
        <w:rPr>
          <w:rFonts w:ascii="Verdana" w:hAnsi="Verdana"/>
          <w:color w:val="000000"/>
          <w:sz w:val="18"/>
          <w:szCs w:val="18"/>
        </w:rPr>
        <w:t>специалистах, «</w:t>
      </w:r>
      <w:r>
        <w:rPr>
          <w:rStyle w:val="WW8Num3z0"/>
          <w:rFonts w:ascii="Verdana" w:hAnsi="Verdana"/>
          <w:color w:val="4682B4"/>
          <w:sz w:val="18"/>
          <w:szCs w:val="18"/>
        </w:rPr>
        <w:t>серебряных воротничках</w:t>
      </w:r>
      <w:r>
        <w:rPr>
          <w:rFonts w:ascii="Verdana" w:hAnsi="Verdana"/>
          <w:color w:val="000000"/>
          <w:sz w:val="18"/>
          <w:szCs w:val="18"/>
        </w:rPr>
        <w:t>». На основе сравнительного анализа традиционной модели и модели непрерывного образования сделан вывод о возможности определения концепции непрерывного образования как новой образовательной парадигмы, поскольку она кардинально меняет смысл понятия «</w:t>
      </w:r>
      <w:r>
        <w:rPr>
          <w:rStyle w:val="WW8Num3z0"/>
          <w:rFonts w:ascii="Verdana" w:hAnsi="Verdana"/>
          <w:color w:val="4682B4"/>
          <w:sz w:val="18"/>
          <w:szCs w:val="18"/>
        </w:rPr>
        <w:t>образование</w:t>
      </w:r>
      <w:r>
        <w:rPr>
          <w:rFonts w:ascii="Verdana" w:hAnsi="Verdana"/>
          <w:color w:val="000000"/>
          <w:sz w:val="18"/>
          <w:szCs w:val="18"/>
        </w:rPr>
        <w:t>», включая в него, прежде всего, непрерывный процесс</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самосовершенствования.</w:t>
      </w:r>
    </w:p>
    <w:p w14:paraId="77D3886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Определена социальная роль профессионального образования как института профессиональной социализации и формирования социальной идентичности. При этом с точки зрения современной образовательной теории расширено представление о профессиональной социализации, включающей в себя неизбежно процесс ресоциализации. В результате, обосновано понимание профессионального образования как системного единства институтов базового, основного и дополнительного образования, которые? могут взаимодействовать на ' основе</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образовательных программ и общности образовательных принципов. При этом, дополнительное профессиональное образование рассмотрено как одна из форм социально-инновационного пространства современного российского общества. Ориентация дополнительного образования на потребности личности, включенность ее творческих возможностей и социального опыта, а также достижений современного научного знания и технологий позволяют говорить о данном типе образования как о социальной практике, связанной с переходом от обеспечения функционирующего типа деятельности к воспроизводству</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и мобилизационного потенциала личности.</w:t>
      </w:r>
    </w:p>
    <w:p w14:paraId="09260B9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Обоснована! необходимость расширения сферы педагогической теории в рамках системы непрерывного образования, которая требует разработки и проверки на практике принципов</w:t>
      </w:r>
      <w:r>
        <w:rPr>
          <w:rStyle w:val="WW8Num2z0"/>
          <w:rFonts w:ascii="Verdana" w:hAnsi="Verdana"/>
          <w:color w:val="000000"/>
          <w:sz w:val="18"/>
          <w:szCs w:val="18"/>
        </w:rPr>
        <w:t> </w:t>
      </w:r>
      <w:r>
        <w:rPr>
          <w:rStyle w:val="WW8Num3z0"/>
          <w:rFonts w:ascii="Verdana" w:hAnsi="Verdana"/>
          <w:color w:val="4682B4"/>
          <w:sz w:val="18"/>
          <w:szCs w:val="18"/>
        </w:rPr>
        <w:t>андрагогики</w:t>
      </w:r>
      <w:r>
        <w:rPr>
          <w:rFonts w:ascii="Verdana" w:hAnsi="Verdana"/>
          <w:color w:val="000000"/>
          <w:sz w:val="18"/>
          <w:szCs w:val="18"/>
        </w:rPr>
        <w:t>, теории обучения взрослых людей. Главное отличие</w:t>
      </w:r>
      <w:r>
        <w:rPr>
          <w:rStyle w:val="WW8Num2z0"/>
          <w:rFonts w:ascii="Verdana" w:hAnsi="Verdana"/>
          <w:color w:val="000000"/>
          <w:sz w:val="18"/>
          <w:szCs w:val="18"/>
        </w:rPr>
        <w:t> </w:t>
      </w:r>
      <w:r>
        <w:rPr>
          <w:rStyle w:val="WW8Num3z0"/>
          <w:rFonts w:ascii="Verdana" w:hAnsi="Verdana"/>
          <w:color w:val="4682B4"/>
          <w:sz w:val="18"/>
          <w:szCs w:val="18"/>
        </w:rPr>
        <w:t>андрагогических</w:t>
      </w:r>
      <w:r>
        <w:rPr>
          <w:rStyle w:val="WW8Num2z0"/>
          <w:rFonts w:ascii="Verdana" w:hAnsi="Verdana"/>
          <w:color w:val="000000"/>
          <w:sz w:val="18"/>
          <w:szCs w:val="18"/>
        </w:rPr>
        <w:t> </w:t>
      </w:r>
      <w:r>
        <w:rPr>
          <w:rFonts w:ascii="Verdana" w:hAnsi="Verdana"/>
          <w:color w:val="000000"/>
          <w:sz w:val="18"/>
          <w:szCs w:val="18"/>
        </w:rPr>
        <w:t>принципов от педагогических состоит в том, что они определяют деятельность, прежде всего,</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а не обучающих по организации процесса обучения. Таким образом, разработка</w:t>
      </w:r>
      <w:r>
        <w:rPr>
          <w:rStyle w:val="WW8Num2z0"/>
          <w:rFonts w:ascii="Verdana" w:hAnsi="Verdana"/>
          <w:color w:val="000000"/>
          <w:sz w:val="18"/>
          <w:szCs w:val="18"/>
        </w:rPr>
        <w:t> </w:t>
      </w:r>
      <w:r>
        <w:rPr>
          <w:rStyle w:val="WW8Num3z0"/>
          <w:rFonts w:ascii="Verdana" w:hAnsi="Verdana"/>
          <w:color w:val="4682B4"/>
          <w:sz w:val="18"/>
          <w:szCs w:val="18"/>
        </w:rPr>
        <w:t>андрагогической</w:t>
      </w:r>
      <w:r>
        <w:rPr>
          <w:rStyle w:val="WW8Num2z0"/>
          <w:rFonts w:ascii="Verdana" w:hAnsi="Verdana"/>
          <w:color w:val="000000"/>
          <w:sz w:val="18"/>
          <w:szCs w:val="18"/>
        </w:rPr>
        <w:t> </w:t>
      </w:r>
      <w:r>
        <w:rPr>
          <w:rFonts w:ascii="Verdana" w:hAnsi="Verdana"/>
          <w:color w:val="000000"/>
          <w:sz w:val="18"/>
          <w:szCs w:val="18"/>
        </w:rPr>
        <w:t>модели обучения рассмотрена в исследовании, прежде всего, как основа обновления методики профессионального обучения:</w:t>
      </w:r>
      <w:r>
        <w:rPr>
          <w:rStyle w:val="WW8Num2z0"/>
          <w:rFonts w:ascii="Verdana" w:hAnsi="Verdana"/>
          <w:color w:val="000000"/>
          <w:sz w:val="18"/>
          <w:szCs w:val="18"/>
        </w:rPr>
        <w:t> </w:t>
      </w:r>
      <w:r>
        <w:rPr>
          <w:rStyle w:val="WW8Num3z0"/>
          <w:rFonts w:ascii="Verdana" w:hAnsi="Verdana"/>
          <w:color w:val="4682B4"/>
          <w:sz w:val="18"/>
          <w:szCs w:val="18"/>
        </w:rPr>
        <w:t>андрагогическая</w:t>
      </w:r>
      <w:r>
        <w:rPr>
          <w:rStyle w:val="WW8Num2z0"/>
          <w:rFonts w:ascii="Verdana" w:hAnsi="Verdana"/>
          <w:color w:val="000000"/>
          <w:sz w:val="18"/>
          <w:szCs w:val="18"/>
        </w:rPr>
        <w:t> </w:t>
      </w:r>
      <w:r>
        <w:rPr>
          <w:rFonts w:ascii="Verdana" w:hAnsi="Verdana"/>
          <w:color w:val="000000"/>
          <w:sz w:val="18"/>
          <w:szCs w:val="18"/>
        </w:rPr>
        <w:t>модель включает методы, присущие</w:t>
      </w:r>
      <w:r>
        <w:rPr>
          <w:rStyle w:val="WW8Num2z0"/>
          <w:rFonts w:ascii="Verdana" w:hAnsi="Verdana"/>
          <w:color w:val="000000"/>
          <w:sz w:val="18"/>
          <w:szCs w:val="18"/>
        </w:rPr>
        <w:t> </w:t>
      </w:r>
      <w:r>
        <w:rPr>
          <w:rStyle w:val="WW8Num3z0"/>
          <w:rFonts w:ascii="Verdana" w:hAnsi="Verdana"/>
          <w:color w:val="4682B4"/>
          <w:sz w:val="18"/>
          <w:szCs w:val="18"/>
        </w:rPr>
        <w:t>интерактивному</w:t>
      </w:r>
      <w:r>
        <w:rPr>
          <w:rStyle w:val="WW8Num2z0"/>
          <w:rFonts w:ascii="Verdana" w:hAnsi="Verdana"/>
          <w:color w:val="000000"/>
          <w:sz w:val="18"/>
          <w:szCs w:val="18"/>
        </w:rPr>
        <w:t> </w:t>
      </w:r>
      <w:r>
        <w:rPr>
          <w:rFonts w:ascii="Verdana" w:hAnsi="Verdana"/>
          <w:color w:val="000000"/>
          <w:sz w:val="18"/>
          <w:szCs w:val="18"/>
        </w:rPr>
        <w:t>обучению, а также методы организационно-деятельностные, включающие моделирование,</w:t>
      </w:r>
      <w:r>
        <w:rPr>
          <w:rStyle w:val="WW8Num2z0"/>
          <w:rFonts w:ascii="Verdana" w:hAnsi="Verdana"/>
          <w:color w:val="000000"/>
          <w:sz w:val="18"/>
          <w:szCs w:val="18"/>
        </w:rPr>
        <w:t> </w:t>
      </w:r>
      <w:r>
        <w:rPr>
          <w:rStyle w:val="WW8Num3z0"/>
          <w:rFonts w:ascii="Verdana" w:hAnsi="Verdana"/>
          <w:color w:val="4682B4"/>
          <w:sz w:val="18"/>
          <w:szCs w:val="18"/>
        </w:rPr>
        <w:t>рефлексию</w:t>
      </w:r>
      <w:r>
        <w:rPr>
          <w:rFonts w:ascii="Verdana" w:hAnsi="Verdana"/>
          <w:color w:val="000000"/>
          <w:sz w:val="18"/>
          <w:szCs w:val="18"/>
        </w:rPr>
        <w:t>, проектирование.</w:t>
      </w:r>
    </w:p>
    <w:p w14:paraId="1396ECF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6. Реконструкция истории профессионального образования в России выполнена на основе ряда неопубликованных (архивных) материалов Нижегородской области, что позволило рассмотреть на примере деятельности конкретных учебных заведений сущность исторических трансформаций </w:t>
      </w:r>
      <w:r>
        <w:rPr>
          <w:rFonts w:ascii="Verdana" w:hAnsi="Verdana"/>
          <w:color w:val="000000"/>
          <w:sz w:val="18"/>
          <w:szCs w:val="18"/>
        </w:rPr>
        <w:lastRenderedPageBreak/>
        <w:t>системы профессионального образования в целом, в результате - выявить наработанные в исторической практике педагогические и организационные условия осуществления качественного процесса профессионального образования. На основе целостного теоретического осмысления процесса и результатов функционирования системы &lt; профессионального образования в прошлом выявлены эффективные механизмы организации деятельности по развитию современной системы * профессионального образования и обоснованы способы их продуктивного использования в современных социально-экономической условиях.</w:t>
      </w:r>
    </w:p>
    <w:p w14:paraId="200E2636"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Результаты историко-педагогического анализа применены для оценки процесса модернизации профессионального образования в современной России с точки зрения корреляции новой парадигмы и национально-исторических традиций в сфере профессионального образования, соответствия концепции</w:t>
      </w:r>
      <w:r>
        <w:rPr>
          <w:rStyle w:val="WW8Num2z0"/>
          <w:rFonts w:ascii="Verdana" w:hAnsi="Verdana"/>
          <w:color w:val="000000"/>
          <w:sz w:val="18"/>
          <w:szCs w:val="18"/>
        </w:rPr>
        <w:t> </w:t>
      </w:r>
      <w:r>
        <w:rPr>
          <w:rStyle w:val="WW8Num3z0"/>
          <w:rFonts w:ascii="Verdana" w:hAnsi="Verdana"/>
          <w:color w:val="4682B4"/>
          <w:sz w:val="18"/>
          <w:szCs w:val="18"/>
        </w:rPr>
        <w:t>Болонского</w:t>
      </w:r>
      <w:r>
        <w:rPr>
          <w:rStyle w:val="WW8Num2z0"/>
          <w:rFonts w:ascii="Verdana" w:hAnsi="Verdana"/>
          <w:color w:val="000000"/>
          <w:sz w:val="18"/>
          <w:szCs w:val="18"/>
        </w:rPr>
        <w:t> </w:t>
      </w:r>
      <w:r>
        <w:rPr>
          <w:rFonts w:ascii="Verdana" w:hAnsi="Verdana"/>
          <w:color w:val="000000"/>
          <w:sz w:val="18"/>
          <w:szCs w:val="18"/>
        </w:rPr>
        <w:t>процесса потребностям российского общества. Сделан вывод о необходимости ориентации образовательной политики не только на мировые, но и на национальные приоритеты развития системы профессионального образования.</w:t>
      </w:r>
    </w:p>
    <w:p w14:paraId="59DCB4F7"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Определены основные инновационные формы организации среднего и высшего профессионального образования в современной России. В качестве основных инновационных типов профессиональных учебных заведений, имеющих сегодня перспективы развития, рассмотрены: в системе среднего профессионального образования -</w:t>
      </w:r>
      <w:r>
        <w:rPr>
          <w:rStyle w:val="WW8Num2z0"/>
          <w:rFonts w:ascii="Verdana" w:hAnsi="Verdana"/>
          <w:color w:val="000000"/>
          <w:sz w:val="18"/>
          <w:szCs w:val="18"/>
        </w:rPr>
        <w:t> </w:t>
      </w:r>
      <w:r>
        <w:rPr>
          <w:rStyle w:val="WW8Num3z0"/>
          <w:rFonts w:ascii="Verdana" w:hAnsi="Verdana"/>
          <w:color w:val="4682B4"/>
          <w:sz w:val="18"/>
          <w:szCs w:val="18"/>
        </w:rPr>
        <w:t>колледж</w:t>
      </w:r>
      <w:r>
        <w:rPr>
          <w:rFonts w:ascii="Verdana" w:hAnsi="Verdana"/>
          <w:color w:val="000000"/>
          <w:sz w:val="18"/>
          <w:szCs w:val="18"/>
        </w:rPr>
        <w:t>, в системе высшего профессионального образования — учебно-научно-инновационный комплекс, формируемый на базе технических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и учебно-научный центр, создаваемый на основе классических университетов, а также интегрированные комплексы профессиональных учебных заведений разных уровней. Рассмотрены как правовые, так и педагогические основания деятельности данных типов учебных заведений.</w:t>
      </w:r>
    </w:p>
    <w:p w14:paraId="03174F49"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На основе выполненного теоретического и историко-педагогического анализа проблемы сформулирована теоретическая модель системы профессионального образования, качество которого может соответствовать современному инновационному развитию общества.</w:t>
      </w:r>
    </w:p>
    <w:p w14:paraId="3049580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08C38481"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Выстроена концепция профессионального образования, соответствующего новому, информационному типу общества. Определены теоретико-методологические основания исследования феномена профессионального образования: рассмотрена как сущность базовых • понятий, так и важнейших отечественных и зарубежных теорий (социального партнерства, социального конструкционизма, теории транзиций, непрерывного обучения и пр.),</w:t>
      </w:r>
    </w:p>
    <w:p w14:paraId="4FBEFF8F"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Выполнена комплексная реконструкция истории профессионального образования в России, начиная с периода ее предыстории и заканчивая современностью с точки зрения ее соответствия социальным потребностям эпохи. Исследование истории начального, среднего и высшего профессионального образования в России осуществлено посредством историко-педагогического анализа, выполненного на основе исторических источников: уставов учебных заведений, отчетов об их деятельности, законодательных документов, исторических записок, очерков, архивных материалов.</w:t>
      </w:r>
    </w:p>
    <w:p w14:paraId="6D5F01B7"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Уточнены и расширены научные представления о сущности нового</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к оценке качества профессионального образования. Данный подход рассматривается в исследовании как</w:t>
      </w:r>
      <w:r>
        <w:rPr>
          <w:rStyle w:val="WW8Num2z0"/>
          <w:rFonts w:ascii="Verdana" w:hAnsi="Verdana"/>
          <w:color w:val="000000"/>
          <w:sz w:val="18"/>
          <w:szCs w:val="18"/>
        </w:rPr>
        <w:t> </w:t>
      </w:r>
      <w:r>
        <w:rPr>
          <w:rStyle w:val="WW8Num3z0"/>
          <w:rFonts w:ascii="Verdana" w:hAnsi="Verdana"/>
          <w:color w:val="4682B4"/>
          <w:sz w:val="18"/>
          <w:szCs w:val="18"/>
        </w:rPr>
        <w:t>вариативная</w:t>
      </w:r>
      <w:r>
        <w:rPr>
          <w:rStyle w:val="WW8Num2z0"/>
          <w:rFonts w:ascii="Verdana" w:hAnsi="Verdana"/>
          <w:color w:val="000000"/>
          <w:sz w:val="18"/>
          <w:szCs w:val="18"/>
        </w:rPr>
        <w:t> </w:t>
      </w:r>
      <w:r>
        <w:rPr>
          <w:rFonts w:ascii="Verdana" w:hAnsi="Verdana"/>
          <w:color w:val="000000"/>
          <w:sz w:val="18"/>
          <w:szCs w:val="18"/>
        </w:rPr>
        <w:t>форма личностно-ориентированной парадигмы образования в целом.</w:t>
      </w:r>
    </w:p>
    <w:p w14:paraId="70D1B17A"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Уточнены и расширены положения теории непрерывного образования во взаимосвязи с теориями социализации и ресоциализации личности, концепциями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 профессиональной идентичности, положениями андрагогики.</w:t>
      </w:r>
    </w:p>
    <w:p w14:paraId="37929A05"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 своей совокупности результаты исследования могут рассматриваться как новая педагогическая концепция развития отечественного профессионального образования, содержащая методологические основы и теоретическую модель такого развития.</w:t>
      </w:r>
    </w:p>
    <w:p w14:paraId="0E2B7FA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35CD9265"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Результаты исследования, в том числе - теоретическая модель современного профессионального образования, могут применяться при разработке программ развития профессиональных учебных заведений разных уровней.</w:t>
      </w:r>
    </w:p>
    <w:p w14:paraId="2A760D47"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Результаты диссертации могут использоваться при профессиональной подготовке, переподготовке и повышении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образовательных учреждениях систем высшего и среднего профессионального педагогического образования.</w:t>
      </w:r>
    </w:p>
    <w:p w14:paraId="0DE81571"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Материалы и результаты диссертационного исследования могут использоваться в историко-педагогических и теоретико-методологических исследованиях отечественного образования, в первую очередь - при анализе системы профессионального образования.</w:t>
      </w:r>
    </w:p>
    <w:p w14:paraId="1B8B4FD1"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4A81CE81"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Профессиональное образование выполняет в обществе важнейшую функцию трансляции и интерпретации</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как социального вида деятельности, способствуя ее актуализации в новых исторических условиях. Данная актуализация возможна в контексте реализации системной связи образовательных учреждений и работодателей с опорой на положения теории социального партнерства. Непосредственное взаимодействие сферы труда и сферы образования возможно посредством</w:t>
      </w:r>
      <w:r>
        <w:rPr>
          <w:rStyle w:val="WW8Num2z0"/>
          <w:rFonts w:ascii="Verdana" w:hAnsi="Verdana"/>
          <w:color w:val="000000"/>
          <w:sz w:val="18"/>
          <w:szCs w:val="18"/>
        </w:rPr>
        <w:t> </w:t>
      </w:r>
      <w:r>
        <w:rPr>
          <w:rStyle w:val="WW8Num3z0"/>
          <w:rFonts w:ascii="Verdana" w:hAnsi="Verdana"/>
          <w:color w:val="4682B4"/>
          <w:sz w:val="18"/>
          <w:szCs w:val="18"/>
        </w:rPr>
        <w:t>партисипативных</w:t>
      </w:r>
      <w:r>
        <w:rPr>
          <w:rStyle w:val="WW8Num2z0"/>
          <w:rFonts w:ascii="Verdana" w:hAnsi="Verdana"/>
          <w:color w:val="000000"/>
          <w:sz w:val="18"/>
          <w:szCs w:val="18"/>
        </w:rPr>
        <w:t> </w:t>
      </w:r>
      <w:r>
        <w:rPr>
          <w:rFonts w:ascii="Verdana" w:hAnsi="Verdana"/>
          <w:color w:val="000000"/>
          <w:sz w:val="18"/>
          <w:szCs w:val="18"/>
        </w:rPr>
        <w:t>форм управления образованием, интеграции в процессе создания и деятельности учебно-научно-инновационных комплексов.</w:t>
      </w:r>
    </w:p>
    <w:p w14:paraId="70DC12F0"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Целью профессионального образования становится организация учебных заведений инновационного типа. Инновационная деятельность учреждений профессионального образования в историческом контексте осуществляется, во-первых, как их структурная реорганизация, во-вторых, как освоение в процессе обучения педагогической</w:t>
      </w:r>
      <w:r>
        <w:rPr>
          <w:rStyle w:val="WW8Num2z0"/>
          <w:rFonts w:ascii="Verdana" w:hAnsi="Verdana"/>
          <w:color w:val="000000"/>
          <w:sz w:val="18"/>
          <w:szCs w:val="18"/>
        </w:rPr>
        <w:t> </w:t>
      </w:r>
      <w:r>
        <w:rPr>
          <w:rStyle w:val="WW8Num3z0"/>
          <w:rFonts w:ascii="Verdana" w:hAnsi="Verdana"/>
          <w:color w:val="4682B4"/>
          <w:sz w:val="18"/>
          <w:szCs w:val="18"/>
        </w:rPr>
        <w:t>инноватики</w:t>
      </w:r>
      <w:r>
        <w:rPr>
          <w:rFonts w:ascii="Verdana" w:hAnsi="Verdana"/>
          <w:color w:val="000000"/>
          <w:sz w:val="18"/>
          <w:szCs w:val="18"/>
        </w:rPr>
        <w:t>. В современной системе профессионального образования к категории инновационных могут быть отнесены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участвующие в процессе интеграции и создании системы непрерывного образования (то есть во внедрении моделей интегрированных образовательных учреждений), организующие практическое обучение на базе предприятий, владеющих ^ инновационными технологиями, а также - организующие процесс профессионально-теоретического обучения на основании новых педагогических методов и технологий (</w:t>
      </w:r>
      <w:r>
        <w:rPr>
          <w:rStyle w:val="WW8Num3z0"/>
          <w:rFonts w:ascii="Verdana" w:hAnsi="Verdana"/>
          <w:color w:val="4682B4"/>
          <w:sz w:val="18"/>
          <w:szCs w:val="18"/>
        </w:rPr>
        <w:t>деятельностных</w:t>
      </w:r>
      <w:r>
        <w:rPr>
          <w:rFonts w:ascii="Verdana" w:hAnsi="Verdana"/>
          <w:color w:val="000000"/>
          <w:sz w:val="18"/>
          <w:szCs w:val="18"/>
        </w:rPr>
        <w:t>' методов обучения, построения индивидуальных образовательных траекторий и личностно-центрических технологий, прежде всего способствующих развитию человека ' как</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(например, ТРИЗ-технология, и пр.)).</w:t>
      </w:r>
    </w:p>
    <w:p w14:paraId="45CF667E"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Инновационному обществу, для которого характерны высокие темпы увеличения суммы знаний и технологий, может соответствовать только опережающее образование, в рамках которого уровень развития системы общего и профессионального образования должен опережать и формировать уровень развития личности, общества и производства, его техники и технологии (включая и материальное, и духовное производство). Организация форм опережающего профессионального образования возможна при создании системы учета регионального социального заказа. В этом случае возможны как опережающая подготовка кадров для регионов, так и заблаговременная переподготовка специалистов по перспективным для регионов</w:t>
      </w:r>
      <w:r>
        <w:rPr>
          <w:rStyle w:val="WW8Num2z0"/>
          <w:rFonts w:ascii="Verdana" w:hAnsi="Verdana"/>
          <w:color w:val="000000"/>
          <w:sz w:val="18"/>
          <w:szCs w:val="18"/>
        </w:rPr>
        <w:t> </w:t>
      </w:r>
      <w:r>
        <w:rPr>
          <w:rStyle w:val="WW8Num3z0"/>
          <w:rFonts w:ascii="Verdana" w:hAnsi="Verdana"/>
          <w:color w:val="4682B4"/>
          <w:sz w:val="18"/>
          <w:szCs w:val="18"/>
        </w:rPr>
        <w:t>профессиям</w:t>
      </w:r>
      <w:r>
        <w:rPr>
          <w:rFonts w:ascii="Verdana" w:hAnsi="Verdana"/>
          <w:color w:val="000000"/>
          <w:sz w:val="18"/>
          <w:szCs w:val="18"/>
        </w:rPr>
        <w:t>. 'Регионализация профессионального образования — принцип, сформировавшийся в деятельности данной системы еще в период ее начального становления (в XVIII веке). Историко-педагогический анализ показывает, что нереализованность этого принципа в системе профессионального образования лишает смысла ее образовательную деятельность, препятствует выполнению ее социальных функций.</w:t>
      </w:r>
    </w:p>
    <w:p w14:paraId="409BB96E"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концепции непрерывного образования произошла смена образовательной парадигмы. С одной стороны, в качестве новой парадигмы образования может сегодня рассматриваться личностно-ориентированная парадигма (на которую опирается компетентностный подход), с другой стороны, теория непрерывного образования сама по себе является новой образовательной парадигмой, так как к традиционному понятию формального образования прибавляются неформальное и</w:t>
      </w:r>
      <w:r>
        <w:rPr>
          <w:rStyle w:val="WW8Num2z0"/>
          <w:rFonts w:ascii="Verdana" w:hAnsi="Verdana"/>
          <w:color w:val="000000"/>
          <w:sz w:val="18"/>
          <w:szCs w:val="18"/>
        </w:rPr>
        <w:t> </w:t>
      </w:r>
      <w:r>
        <w:rPr>
          <w:rStyle w:val="WW8Num3z0"/>
          <w:rFonts w:ascii="Verdana" w:hAnsi="Verdana"/>
          <w:color w:val="4682B4"/>
          <w:sz w:val="18"/>
          <w:szCs w:val="18"/>
        </w:rPr>
        <w:t>информальное</w:t>
      </w:r>
      <w:r>
        <w:rPr>
          <w:rStyle w:val="WW8Num2z0"/>
          <w:rFonts w:ascii="Verdana" w:hAnsi="Verdana"/>
          <w:color w:val="000000"/>
          <w:sz w:val="18"/>
          <w:szCs w:val="18"/>
        </w:rPr>
        <w:t> </w:t>
      </w:r>
      <w:r>
        <w:rPr>
          <w:rFonts w:ascii="Verdana" w:hAnsi="Verdana"/>
          <w:color w:val="000000"/>
          <w:sz w:val="18"/>
          <w:szCs w:val="18"/>
        </w:rPr>
        <w:t>образование, расширяющие границы профессионального образования в* институциональном 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 xml:space="preserve">аспектах. Соответственно в новом парадигмальном </w:t>
      </w:r>
      <w:r>
        <w:rPr>
          <w:rFonts w:ascii="Verdana" w:hAnsi="Verdana"/>
          <w:color w:val="000000"/>
          <w:sz w:val="18"/>
          <w:szCs w:val="18"/>
        </w:rPr>
        <w:lastRenderedPageBreak/>
        <w:t>измерении по-новому может быть сформулировано понятие, профессионального образования, оно может рассматриваться как механизм воспроизводства и функционирования сложной социальной деятельности посредством формирования личности, способной решать современные' профессиональные задачи в условиях динамично меняющегося общества; подготовка специалиста нового типа, готового к профессиональному и</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самосовершенствованию на протяжении всей жизни.</w:t>
      </w:r>
    </w:p>
    <w:p w14:paraId="312579A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результате определения теории непрерывного образования в качестве новой образовательной парадигмы структура профессионального образования неизбежно начинает опираться на единство основного и дополнительного образования. При этом именно дополнительное образование становится пространством согласования социокультурных требований эпохи с социальными потребностями учащихся. В соответствии с этим в системе профессионального образования приобретают значение не только педагогические, но и</w:t>
      </w:r>
      <w:r>
        <w:rPr>
          <w:rStyle w:val="WW8Num2z0"/>
          <w:rFonts w:ascii="Verdana" w:hAnsi="Verdana"/>
          <w:color w:val="000000"/>
          <w:sz w:val="18"/>
          <w:szCs w:val="18"/>
        </w:rPr>
        <w:t> </w:t>
      </w:r>
      <w:r>
        <w:rPr>
          <w:rStyle w:val="WW8Num3z0"/>
          <w:rFonts w:ascii="Verdana" w:hAnsi="Verdana"/>
          <w:color w:val="4682B4"/>
          <w:sz w:val="18"/>
          <w:szCs w:val="18"/>
        </w:rPr>
        <w:t>андрагогические</w:t>
      </w:r>
      <w:r>
        <w:rPr>
          <w:rStyle w:val="WW8Num2z0"/>
          <w:rFonts w:ascii="Verdana" w:hAnsi="Verdana"/>
          <w:color w:val="000000"/>
          <w:sz w:val="18"/>
          <w:szCs w:val="18"/>
        </w:rPr>
        <w:t> </w:t>
      </w:r>
      <w:r>
        <w:rPr>
          <w:rFonts w:ascii="Verdana" w:hAnsi="Verdana"/>
          <w:color w:val="000000"/>
          <w:sz w:val="18"/>
          <w:szCs w:val="18"/>
        </w:rPr>
        <w:t>модели обучения.</w:t>
      </w:r>
    </w:p>
    <w:p w14:paraId="05B869C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Выполненный историко-педагогический анализ позволил определить на основе опыта дореволюционных учебных заведений некоторые черты системы отечественного профессионального образования, необходимые для их эффективной деятельности, которые не являются привязанными к исторической эпохе, отражают закономерности развития профессионального образования в России в целом. К их числу можно отнести: 1) преемственность программ специальных учебных заведений различных ступеней, разработка на государственном уровне общих требований к образовательным программам и к деятельности учреждений одного уровня и одного типа; 2) разработка и применение специальных методов теоретического и практического обучения, ориентированных на качественную профессиональную подготовку; 3) привлечение представителей общества, профессиональных кругов для организации * качественной подготовки специалистов в форме их участия в общественно-государственных формах управления учебными заведениями (дореволюционная форма - Попечительские советы); 4) приоритет изучения специальных дисциплин и специализация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курсов; 5) организация практики в условиях, близких к условиям сферы будущей '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6) создание условий для функционирования как государственных, так и частных профессиональных учебных заведений; 7) многоступенчатая</w:t>
      </w:r>
      <w:r>
        <w:rPr>
          <w:rStyle w:val="WW8Num2z0"/>
          <w:rFonts w:ascii="Verdana" w:hAnsi="Verdana"/>
          <w:color w:val="000000"/>
          <w:sz w:val="18"/>
          <w:szCs w:val="18"/>
        </w:rPr>
        <w:t> </w:t>
      </w:r>
      <w:r>
        <w:rPr>
          <w:rStyle w:val="WW8Num3z0"/>
          <w:rFonts w:ascii="Verdana" w:hAnsi="Verdana"/>
          <w:color w:val="4682B4"/>
          <w:sz w:val="18"/>
          <w:szCs w:val="18"/>
        </w:rPr>
        <w:t>уровневая</w:t>
      </w:r>
      <w:r>
        <w:rPr>
          <w:rStyle w:val="WW8Num2z0"/>
          <w:rFonts w:ascii="Verdana" w:hAnsi="Verdana"/>
          <w:color w:val="000000"/>
          <w:sz w:val="18"/>
          <w:szCs w:val="18"/>
        </w:rPr>
        <w:t> </w:t>
      </w:r>
      <w:r>
        <w:rPr>
          <w:rFonts w:ascii="Verdana" w:hAnsi="Verdana"/>
          <w:color w:val="000000"/>
          <w:sz w:val="18"/>
          <w:szCs w:val="18"/>
        </w:rPr>
        <w:t>дифференциация профессионального образования, дающая возможность получить профессиональную подготовку лицам из разных социальных слоев общества.</w:t>
      </w:r>
    </w:p>
    <w:p w14:paraId="0EBE27D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советский период была сформирована система профессионального образования, в рамках которой, несмотря на все ее недостатки, были осуществлены некоторые прогрессивные идеи. В их числе: централизованная разработка критериев качества профессионального образования, организация учебных заведений профессионального образования как системы, попытка внедрения опережающего образования (образования, учитывающего потребности местных производств в специалистах на ближайшее</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научная организация методической работы, участие региональных органов профессионального образования в разработке учебных планов и программ (с 1980-х гг.), внедрение в практику работы учебных заведений научно-педагогических и методических основ профессиональной педагогики. Данные формы организации работы профессиональных учебных заведений способствовали функционированию профессионального образования как</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В то же время, факторы, препятствовавшие развитию качества профессионального образования в это время: жесткая централизация и директивные методы управления, тотальное перспективное планирование и контроль за деятельностью учебных заведений, идеологизация образования, ориентация образования не на развитие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профессионала, но, прежде всего, на подготовку квалифицированной массовой рабочей силы, приоритет производственного обучения.</w:t>
      </w:r>
    </w:p>
    <w:p w14:paraId="300C5B2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Учет выработанных эффективных принципов функционирования системы профессионального образования в прошлом, на наш взгляд, может способствовать определению модели качественного профессионального образования сегодня.</w:t>
      </w:r>
    </w:p>
    <w:p w14:paraId="6512738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7. Учреждения среднего профессионального образования в 2000-х гг. могут быть рассмотрены как обновленные инновационные структуры, способные и к вертикальной, и к горизонтальной интеграции, обеспечивающие действие принципа непрерывного образования. Интеграция по горизонтали, на наш взгляд, обеспечивает</w:t>
      </w:r>
      <w:r>
        <w:rPr>
          <w:rStyle w:val="WW8Num2z0"/>
          <w:rFonts w:ascii="Verdana" w:hAnsi="Verdana"/>
          <w:color w:val="000000"/>
          <w:sz w:val="18"/>
          <w:szCs w:val="18"/>
        </w:rPr>
        <w:t> </w:t>
      </w:r>
      <w:r>
        <w:rPr>
          <w:rStyle w:val="WW8Num3z0"/>
          <w:rFonts w:ascii="Verdana" w:hAnsi="Verdana"/>
          <w:color w:val="4682B4"/>
          <w:sz w:val="18"/>
          <w:szCs w:val="18"/>
        </w:rPr>
        <w:t>многопрофильность</w:t>
      </w:r>
      <w:r>
        <w:rPr>
          <w:rStyle w:val="WW8Num2z0"/>
          <w:rFonts w:ascii="Verdana" w:hAnsi="Verdana"/>
          <w:color w:val="000000"/>
          <w:sz w:val="18"/>
          <w:szCs w:val="18"/>
        </w:rPr>
        <w:t> </w:t>
      </w:r>
      <w:r>
        <w:rPr>
          <w:rFonts w:ascii="Verdana" w:hAnsi="Verdana"/>
          <w:color w:val="000000"/>
          <w:sz w:val="18"/>
          <w:szCs w:val="18"/>
        </w:rPr>
        <w:t>образования в среднем звене, открывает больше возможностей для дальнейшего обучения выпускников</w:t>
      </w:r>
      <w:r>
        <w:rPr>
          <w:rStyle w:val="WW8Num2z0"/>
          <w:rFonts w:ascii="Verdana" w:hAnsi="Verdana"/>
          <w:color w:val="000000"/>
          <w:sz w:val="18"/>
          <w:szCs w:val="18"/>
        </w:rPr>
        <w:t> </w:t>
      </w:r>
      <w:r>
        <w:rPr>
          <w:rStyle w:val="WW8Num3z0"/>
          <w:rFonts w:ascii="Verdana" w:hAnsi="Verdana"/>
          <w:color w:val="4682B4"/>
          <w:sz w:val="18"/>
          <w:szCs w:val="18"/>
        </w:rPr>
        <w:t>колледжей</w:t>
      </w:r>
      <w:r>
        <w:rPr>
          <w:rFonts w:ascii="Verdana" w:hAnsi="Verdana"/>
          <w:color w:val="000000"/>
          <w:sz w:val="18"/>
          <w:szCs w:val="18"/>
        </w:rPr>
        <w:t>, поскольку интегрированный по горизонтали колледж осуществляет взаимодействие одновременно с несколькими</w:t>
      </w:r>
      <w:r>
        <w:rPr>
          <w:rStyle w:val="WW8Num2z0"/>
          <w:rFonts w:ascii="Verdana" w:hAnsi="Verdana"/>
          <w:color w:val="000000"/>
          <w:sz w:val="18"/>
          <w:szCs w:val="18"/>
        </w:rPr>
        <w:t> </w:t>
      </w:r>
      <w:r>
        <w:rPr>
          <w:rStyle w:val="WW8Num3z0"/>
          <w:rFonts w:ascii="Verdana" w:hAnsi="Verdana"/>
          <w:color w:val="4682B4"/>
          <w:sz w:val="18"/>
          <w:szCs w:val="18"/>
        </w:rPr>
        <w:t>вузами</w:t>
      </w:r>
      <w:r>
        <w:rPr>
          <w:rFonts w:ascii="Verdana" w:hAnsi="Verdana"/>
          <w:color w:val="000000"/>
          <w:sz w:val="18"/>
          <w:szCs w:val="18"/>
        </w:rPr>
        <w:t>. Инновационный характер современных профессиональных учебных заведений среднего звена определяется также выполнением ими социально-реабилитационной функции. Реформирование системы профессионального образования и ее условий обусловили смену узко профессиональной модели развития</w:t>
      </w:r>
      <w:r>
        <w:rPr>
          <w:rStyle w:val="WW8Num2z0"/>
          <w:rFonts w:ascii="Verdana" w:hAnsi="Verdana"/>
          <w:color w:val="000000"/>
          <w:sz w:val="18"/>
          <w:szCs w:val="18"/>
        </w:rPr>
        <w:t> </w:t>
      </w:r>
      <w:r>
        <w:rPr>
          <w:rStyle w:val="WW8Num3z0"/>
          <w:rFonts w:ascii="Verdana" w:hAnsi="Verdana"/>
          <w:color w:val="4682B4"/>
          <w:sz w:val="18"/>
          <w:szCs w:val="18"/>
        </w:rPr>
        <w:t>лицея</w:t>
      </w:r>
      <w:r>
        <w:rPr>
          <w:rStyle w:val="WW8Num2z0"/>
          <w:rFonts w:ascii="Verdana" w:hAnsi="Verdana"/>
          <w:color w:val="000000"/>
          <w:sz w:val="18"/>
          <w:szCs w:val="18"/>
        </w:rPr>
        <w:t> </w:t>
      </w:r>
      <w:r>
        <w:rPr>
          <w:rFonts w:ascii="Verdana" w:hAnsi="Verdana"/>
          <w:color w:val="000000"/>
          <w:sz w:val="18"/>
          <w:szCs w:val="18"/>
        </w:rPr>
        <w:t>и колледжа на модель социально и культурно-ориентированного учебного заведения.</w:t>
      </w:r>
    </w:p>
    <w:p w14:paraId="0FE8273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Высшие учебные заведения, включаясь в процесс интеграции учебной, научной и инновационной деятельности, переживают трансформации как в функциональном, так и в структурно-институциональном аспектах. Анализ деятельности некоторых современных вузов показал, что трансформация классических университетов эффективнее осуществляется в направлении формирования учебно-научных университетских комплексов. При создании таких комплексов большое внимание уделяется укреплению связей классических университетов с академическим сектором науки (Научно-образовательные центры (</w:t>
      </w:r>
      <w:r>
        <w:rPr>
          <w:rStyle w:val="WW8Num3z0"/>
          <w:rFonts w:ascii="Verdana" w:hAnsi="Verdana"/>
          <w:color w:val="4682B4"/>
          <w:sz w:val="18"/>
          <w:szCs w:val="18"/>
        </w:rPr>
        <w:t>НОЦ</w:t>
      </w:r>
      <w:r>
        <w:rPr>
          <w:rFonts w:ascii="Verdana" w:hAnsi="Verdana"/>
          <w:color w:val="000000"/>
          <w:sz w:val="18"/>
          <w:szCs w:val="18"/>
        </w:rPr>
        <w:t>)). Процессы интеграции образования, науки и производства в технических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РФ дают основания утверждать, что трансформация этого типа вузов именно в учебно-научно-инновационные' комплексы наиболее эффективна. Главная особенность деятельности УНИК -объединение инновационной теоретической и производственной деятельности. Базовые принципы 1 дальнейшего развития российского высшего профессионального образования: связь университетской и академической науки; взаимодействие научных университетских центров с инновационным производством; обязательное практическое обучение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 предполагаемой сфере профессиональной деятельности, участие в международных образовательных программах.</w:t>
      </w:r>
    </w:p>
    <w:p w14:paraId="583542E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основных положений и выводов исследования обусловлены</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подходом к исследованию проблемы, корректностью его методологического аппарата; использованием взаимодополняющих друг друга научных подходов, соответствующих изучаемой проблеме; адекватной для решения исследовательских задач совокупностью научных идей, концепций и теоретических построений; научной и практической согласованностью исходных теоретико-методологических позиций и</w:t>
      </w:r>
      <w:r>
        <w:rPr>
          <w:rStyle w:val="WW8Num2z0"/>
          <w:rFonts w:ascii="Verdana" w:hAnsi="Verdana"/>
          <w:color w:val="000000"/>
          <w:sz w:val="18"/>
          <w:szCs w:val="18"/>
        </w:rPr>
        <w:t> </w:t>
      </w:r>
      <w:r>
        <w:rPr>
          <w:rStyle w:val="WW8Num3z0"/>
          <w:rFonts w:ascii="Verdana" w:hAnsi="Verdana"/>
          <w:color w:val="4682B4"/>
          <w:sz w:val="18"/>
          <w:szCs w:val="18"/>
        </w:rPr>
        <w:t>итоговых</w:t>
      </w:r>
      <w:r>
        <w:rPr>
          <w:rStyle w:val="WW8Num2z0"/>
          <w:rFonts w:ascii="Verdana" w:hAnsi="Verdana"/>
          <w:color w:val="000000"/>
          <w:sz w:val="18"/>
          <w:szCs w:val="18"/>
        </w:rPr>
        <w:t> </w:t>
      </w:r>
      <w:r>
        <w:rPr>
          <w:rFonts w:ascii="Verdana" w:hAnsi="Verdana"/>
          <w:color w:val="000000"/>
          <w:sz w:val="18"/>
          <w:szCs w:val="18"/>
        </w:rPr>
        <w:t>результатов исследования; многообразием и согласованностью использованных методов исследования, . I адекватных его цели и задачам; непротиворечивостью организации и логики проведения исследования современным представлениям о педагогическом исследовании. Достоверность исследования достигнута также опорой на современные исследования по философии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широкую источниковую базу исследования, включающую архивные материалы.</w:t>
      </w:r>
    </w:p>
    <w:p w14:paraId="0E5423D6"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исследований. Основные положения и результаты исследования были представлены и получили одобрение на заседаниях кафедры , заседаниях Ученого совета научных, научно-практических и</w:t>
      </w:r>
      <w:r>
        <w:rPr>
          <w:rStyle w:val="WW8Num2z0"/>
          <w:rFonts w:ascii="Verdana" w:hAnsi="Verdana"/>
          <w:color w:val="000000"/>
          <w:sz w:val="18"/>
          <w:szCs w:val="18"/>
        </w:rPr>
        <w:t> </w:t>
      </w:r>
      <w:r>
        <w:rPr>
          <w:rStyle w:val="WW8Num3z0"/>
          <w:rFonts w:ascii="Verdana" w:hAnsi="Verdana"/>
          <w:color w:val="4682B4"/>
          <w:sz w:val="18"/>
          <w:szCs w:val="18"/>
        </w:rPr>
        <w:t>научнометодических</w:t>
      </w:r>
      <w:r>
        <w:rPr>
          <w:rStyle w:val="WW8Num2z0"/>
          <w:rFonts w:ascii="Verdana" w:hAnsi="Verdana"/>
          <w:color w:val="000000"/>
          <w:sz w:val="18"/>
          <w:szCs w:val="18"/>
        </w:rPr>
        <w:t> </w:t>
      </w:r>
      <w:r>
        <w:rPr>
          <w:rFonts w:ascii="Verdana" w:hAnsi="Verdana"/>
          <w:color w:val="000000"/>
          <w:sz w:val="18"/>
          <w:szCs w:val="18"/>
        </w:rPr>
        <w:t>конференциях, в числе которых:</w:t>
      </w:r>
    </w:p>
    <w:p w14:paraId="4CEF77A6"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Международные:;</w:t>
      </w:r>
    </w:p>
    <w:p w14:paraId="19CDE9E8"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Всероссийские:;</w:t>
      </w:r>
    </w:p>
    <w:p w14:paraId="0B933184"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Межрегиональные:;</w:t>
      </w:r>
    </w:p>
    <w:p w14:paraId="28DF4C5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Региональные, городские, межвузовские и</w:t>
      </w:r>
      <w:r>
        <w:rPr>
          <w:rStyle w:val="WW8Num2z0"/>
          <w:rFonts w:ascii="Verdana" w:hAnsi="Verdana"/>
          <w:color w:val="000000"/>
          <w:sz w:val="18"/>
          <w:szCs w:val="18"/>
        </w:rPr>
        <w:t> </w:t>
      </w:r>
      <w:r>
        <w:rPr>
          <w:rStyle w:val="WW8Num3z0"/>
          <w:rFonts w:ascii="Verdana" w:hAnsi="Verdana"/>
          <w:color w:val="4682B4"/>
          <w:sz w:val="18"/>
          <w:szCs w:val="18"/>
        </w:rPr>
        <w:t>внутривузовские</w:t>
      </w:r>
      <w:r>
        <w:rPr>
          <w:rFonts w:ascii="Verdana" w:hAnsi="Verdana"/>
          <w:color w:val="000000"/>
          <w:sz w:val="18"/>
          <w:szCs w:val="18"/>
        </w:rPr>
        <w:t>:</w:t>
      </w:r>
    </w:p>
    <w:p w14:paraId="197FEEE9"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Основное содержание диссертации опубликовано в 44-х печатных работах, в том числе - в 10 статьях в ведущих рецензируемых научных журналах, включенных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для дисциплины «</w:t>
      </w:r>
      <w:r>
        <w:rPr>
          <w:rStyle w:val="WW8Num3z0"/>
          <w:rFonts w:ascii="Verdana" w:hAnsi="Verdana"/>
          <w:color w:val="4682B4"/>
          <w:sz w:val="18"/>
          <w:szCs w:val="18"/>
        </w:rPr>
        <w:t>Педагогика</w:t>
      </w:r>
      <w:r>
        <w:rPr>
          <w:rFonts w:ascii="Verdana" w:hAnsi="Verdana"/>
          <w:color w:val="000000"/>
          <w:sz w:val="18"/>
          <w:szCs w:val="18"/>
        </w:rPr>
        <w:t>».</w:t>
      </w:r>
    </w:p>
    <w:p w14:paraId="5BFD238E"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диссертации определяется логикой исследования, его целью и задачами. Диссертация состоит из введения, четырех глав, заключения и списка литературы. Общий объем </w:t>
      </w:r>
      <w:r>
        <w:rPr>
          <w:rFonts w:ascii="Verdana" w:hAnsi="Verdana"/>
          <w:color w:val="000000"/>
          <w:sz w:val="18"/>
          <w:szCs w:val="18"/>
        </w:rPr>
        <w:lastRenderedPageBreak/>
        <w:t>основной части диссертации составляет 555 страницы.</w:t>
      </w:r>
    </w:p>
    <w:p w14:paraId="1949E04C" w14:textId="77777777" w:rsidR="00654343" w:rsidRDefault="00654343" w:rsidP="0065434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Игтисамова, Галия Рашитовна</w:t>
      </w:r>
    </w:p>
    <w:p w14:paraId="422E71B1"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4 главе:</w:t>
      </w:r>
    </w:p>
    <w:p w14:paraId="0ACC61FB"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2000-х гг. направление реформирования профессионального образования в России определяется как линия модернизации, предполагающая повышение качества профессионального образования в соответствии с мировыми стандартами. Важнейшей задачей профессионального образования становится не столько подготовка рабочих кадров, сколько обеспечение условий развития личности, творческой и профессиональной реализации человека на протяжении всего активного периода деятельности.</w:t>
      </w:r>
    </w:p>
    <w:p w14:paraId="5DD7830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Акцент на первом этапе реализации программы модернизации профессионального образования был сделан на развитие системы среднего профессионального образования. Его планировалось осуществлять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принципы: вариативности, регионализации, автономности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эффективности социального взаимодействия. При формировании новых стандартов среднего образования основой стала</w:t>
      </w:r>
      <w:r>
        <w:rPr>
          <w:rStyle w:val="WW8Num2z0"/>
          <w:rFonts w:ascii="Verdana" w:hAnsi="Verdana"/>
          <w:color w:val="000000"/>
          <w:sz w:val="18"/>
          <w:szCs w:val="18"/>
        </w:rPr>
        <w:t> </w:t>
      </w:r>
      <w:r>
        <w:rPr>
          <w:rStyle w:val="WW8Num3z0"/>
          <w:rFonts w:ascii="Verdana" w:hAnsi="Verdana"/>
          <w:color w:val="4682B4"/>
          <w:sz w:val="18"/>
          <w:szCs w:val="18"/>
        </w:rPr>
        <w:t>гуманитаризация</w:t>
      </w:r>
      <w:r>
        <w:rPr>
          <w:rStyle w:val="WW8Num2z0"/>
          <w:rFonts w:ascii="Verdana" w:hAnsi="Verdana"/>
          <w:color w:val="000000"/>
          <w:sz w:val="18"/>
          <w:szCs w:val="18"/>
        </w:rPr>
        <w:t> </w:t>
      </w:r>
      <w:r>
        <w:rPr>
          <w:rFonts w:ascii="Verdana" w:hAnsi="Verdana"/>
          <w:color w:val="000000"/>
          <w:sz w:val="18"/>
          <w:szCs w:val="18"/>
        </w:rPr>
        <w:t>его содержания. Как показала практика работы средних специальных учебных заведений, данные меры не решили основных проблем образования, не создали базы для повышения качества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Fonts w:ascii="Verdana" w:hAnsi="Verdana"/>
          <w:color w:val="000000"/>
          <w:sz w:val="18"/>
          <w:szCs w:val="18"/>
        </w:rPr>
        <w:t>.</w:t>
      </w:r>
    </w:p>
    <w:p w14:paraId="2FCA306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Было признано, что для того, чтобы российская система профессионального образования могла учесть потребности экономической сферы в специалистах различных профилей, необходима двусторонняя связь системы профессионального образования и экономических структур общества. В качестве первостепенной проблемы провозглашалось включение работодателей (их объединений) в процесс формирования нового содержания образования через определение ими требований к</w:t>
      </w:r>
      <w:r>
        <w:rPr>
          <w:rStyle w:val="WW8Num2z0"/>
          <w:rFonts w:ascii="Verdana" w:hAnsi="Verdana"/>
          <w:color w:val="000000"/>
          <w:sz w:val="18"/>
          <w:szCs w:val="18"/>
        </w:rPr>
        <w:t> </w:t>
      </w:r>
      <w:r>
        <w:rPr>
          <w:rStyle w:val="WW8Num3z0"/>
          <w:rFonts w:ascii="Verdana" w:hAnsi="Verdana"/>
          <w:color w:val="4682B4"/>
          <w:sz w:val="18"/>
          <w:szCs w:val="18"/>
        </w:rPr>
        <w:t>выпускнику</w:t>
      </w:r>
      <w:r>
        <w:rPr>
          <w:rFonts w:ascii="Verdana" w:hAnsi="Verdana"/>
          <w:color w:val="000000"/>
          <w:sz w:val="18"/>
          <w:szCs w:val="18"/>
        </w:rPr>
        <w:t>. В настоящее время представляется возможным взаимодействие системы образования и работодателей по трем направлениям: 1) участие работодателей в разработке образовательных стандартов и аккредитации учебных заведений; 2) организация учебной практики студентов на предприятиях современного бизнеса; 3) создание рентабельных хозяйственных предприятий на базе образовательных и научных учреждений. Это должно способствовать ориентации профессионального образования на подготовку выпускников в соответствии с развитиём современного производства и прочих социальных сфер. 1</w:t>
      </w:r>
    </w:p>
    <w:p w14:paraId="7AB0CF16"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Целью профессионального образования становится подключение к инновационным процессам в научно-производственной сфере. На втором этапе модернизации (2006 - 2010 гг.) планировалось учесть ошибки первого этапа и осуществить несколько стратегических направлений, в основе которых лежали, прежде всего, инновационные подходы к развитию образования: 1) совершенствование содержания и технологии образования (на основе принципа построения индивидуальных образовательных траекторий, расширения спектра направлений профессиональной подготовки, адекватных мировым тенденциям, потребностям рынка труда и личности; внедрение новых образовательных технологий, реализация системы мер по обеспечению участия России в</w:t>
      </w:r>
      <w:r>
        <w:rPr>
          <w:rStyle w:val="WW8Num2z0"/>
          <w:rFonts w:ascii="Verdana" w:hAnsi="Verdana"/>
          <w:color w:val="000000"/>
          <w:sz w:val="18"/>
          <w:szCs w:val="18"/>
        </w:rPr>
        <w:t> </w:t>
      </w:r>
      <w:r>
        <w:rPr>
          <w:rStyle w:val="WW8Num3z0"/>
          <w:rFonts w:ascii="Verdana" w:hAnsi="Verdana"/>
          <w:color w:val="4682B4"/>
          <w:sz w:val="18"/>
          <w:szCs w:val="18"/>
        </w:rPr>
        <w:t>Болонском</w:t>
      </w:r>
      <w:r>
        <w:rPr>
          <w:rStyle w:val="WW8Num2z0"/>
          <w:rFonts w:ascii="Verdana" w:hAnsi="Verdana"/>
          <w:color w:val="000000"/>
          <w:sz w:val="18"/>
          <w:szCs w:val="18"/>
        </w:rPr>
        <w:t> </w:t>
      </w:r>
      <w:r>
        <w:rPr>
          <w:rFonts w:ascii="Verdana" w:hAnsi="Verdana"/>
          <w:color w:val="000000"/>
          <w:sz w:val="18"/>
          <w:szCs w:val="18"/>
        </w:rPr>
        <w:t>и Копенгагенском процессах), 2) совершенствование государственной системы оценки деятельности образовательных учреждений с привлечением общественности и профессиональных объединений, 3) повышение эффективности управления в системе образования путем внедрения моделей интегрированных образовательных учреждений.</w:t>
      </w:r>
    </w:p>
    <w:p w14:paraId="6C058B1B"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центре внимания разработчиков реформ в сфере профессионального образования после 2006 года находилось высшее образование; среднее и начальное профессиональное образование рассматривались как менее перспективные в современных условиях. Основанием подобной образовательной политики стала опора на мировую практику, в которой получило распространение представление о необходимости высшего образования для подготовки квалифицированных работников, способных освоить современные технологии и дальнейшие инновации. Начальное профессиональное образование потеряло свой престиж в обществе в 2000-х гг., так как только в редких случаях давало возможность продолжить образование на высшей ступени, готовило специалистов не самых престижных</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xml:space="preserve">. Тем не менее, начальное профессиональное </w:t>
      </w:r>
      <w:r>
        <w:rPr>
          <w:rFonts w:ascii="Verdana" w:hAnsi="Verdana"/>
          <w:color w:val="000000"/>
          <w:sz w:val="18"/>
          <w:szCs w:val="18"/>
        </w:rPr>
        <w:lastRenderedPageBreak/>
        <w:t>образование выполняло весьма важную социальную функцию - давало</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выпускникам школ, для которых была закрыта дорога в университеты.</w:t>
      </w:r>
    </w:p>
    <w:p w14:paraId="2BB67E6D"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Законодательно в России сформирована система неравноправных типов заведений высшего образования, остаются два значительных уровня профессионального образования: среднее и высшее профессиональное образование.</w:t>
      </w:r>
    </w:p>
    <w:p w14:paraId="131CD991"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Программа регионализации профессионального образования предполагает сотрудничество учреждений среднего профессионального образования с региональными предприятиями; университеты рассматриваются как 1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отвечающие за кадровое, технологическое, научное обеспечение программ социально-экономического развития регионов в составе каждого округа страны.</w:t>
      </w:r>
    </w:p>
    <w:p w14:paraId="54D34B7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Учреждения среднего профессионального образования в 2000-х гг. могут быть рассмотрены как обновленные инновационные структуры, способные и к вертикальной, и к горизонтальной интеграции, обеспечивающие действие принципа непрерывного образования. Интеграция по горизонтали, на наш взгляд, обеспечивает</w:t>
      </w:r>
      <w:r>
        <w:rPr>
          <w:rStyle w:val="WW8Num2z0"/>
          <w:rFonts w:ascii="Verdana" w:hAnsi="Verdana"/>
          <w:color w:val="000000"/>
          <w:sz w:val="18"/>
          <w:szCs w:val="18"/>
        </w:rPr>
        <w:t> </w:t>
      </w:r>
      <w:r>
        <w:rPr>
          <w:rStyle w:val="WW8Num3z0"/>
          <w:rFonts w:ascii="Verdana" w:hAnsi="Verdana"/>
          <w:color w:val="4682B4"/>
          <w:sz w:val="18"/>
          <w:szCs w:val="18"/>
        </w:rPr>
        <w:t>многопрофильность</w:t>
      </w:r>
      <w:r>
        <w:rPr>
          <w:rStyle w:val="WW8Num2z0"/>
          <w:rFonts w:ascii="Verdana" w:hAnsi="Verdana"/>
          <w:color w:val="000000"/>
          <w:sz w:val="18"/>
          <w:szCs w:val="18"/>
        </w:rPr>
        <w:t> </w:t>
      </w:r>
      <w:r>
        <w:rPr>
          <w:rFonts w:ascii="Verdana" w:hAnsi="Verdana"/>
          <w:color w:val="000000"/>
          <w:sz w:val="18"/>
          <w:szCs w:val="18"/>
        </w:rPr>
        <w:t>образования в среднем звене, открывает больше возможностей для дальнейшего обучения выпускников</w:t>
      </w:r>
      <w:r>
        <w:rPr>
          <w:rStyle w:val="WW8Num2z0"/>
          <w:rFonts w:ascii="Verdana" w:hAnsi="Verdana"/>
          <w:color w:val="000000"/>
          <w:sz w:val="18"/>
          <w:szCs w:val="18"/>
        </w:rPr>
        <w:t> </w:t>
      </w:r>
      <w:r>
        <w:rPr>
          <w:rStyle w:val="WW8Num3z0"/>
          <w:rFonts w:ascii="Verdana" w:hAnsi="Verdana"/>
          <w:color w:val="4682B4"/>
          <w:sz w:val="18"/>
          <w:szCs w:val="18"/>
        </w:rPr>
        <w:t>колледжей</w:t>
      </w:r>
      <w:r>
        <w:rPr>
          <w:rFonts w:ascii="Verdana" w:hAnsi="Verdana"/>
          <w:color w:val="000000"/>
          <w:sz w:val="18"/>
          <w:szCs w:val="18"/>
        </w:rPr>
        <w:t>. Интегрированный по горизонтали колледж осуществляет связи с несколькими</w:t>
      </w:r>
      <w:r>
        <w:rPr>
          <w:rStyle w:val="WW8Num2z0"/>
          <w:rFonts w:ascii="Verdana" w:hAnsi="Verdana"/>
          <w:color w:val="000000"/>
          <w:sz w:val="18"/>
          <w:szCs w:val="18"/>
        </w:rPr>
        <w:t> </w:t>
      </w:r>
      <w:r>
        <w:rPr>
          <w:rStyle w:val="WW8Num3z0"/>
          <w:rFonts w:ascii="Verdana" w:hAnsi="Verdana"/>
          <w:color w:val="4682B4"/>
          <w:sz w:val="18"/>
          <w:szCs w:val="18"/>
        </w:rPr>
        <w:t>вузами</w:t>
      </w:r>
      <w:r>
        <w:rPr>
          <w:rFonts w:ascii="Verdana" w:hAnsi="Verdana"/>
          <w:color w:val="000000"/>
          <w:sz w:val="18"/>
          <w:szCs w:val="18"/>
        </w:rPr>
        <w:t>.</w:t>
      </w:r>
    </w:p>
    <w:p w14:paraId="4903127C"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 результате трансформации учреждений начального профессионального образования в более престижные и перспективные</w:t>
      </w:r>
      <w:r>
        <w:rPr>
          <w:rStyle w:val="WW8Num2z0"/>
          <w:rFonts w:ascii="Verdana" w:hAnsi="Verdana"/>
          <w:color w:val="000000"/>
          <w:sz w:val="18"/>
          <w:szCs w:val="18"/>
        </w:rPr>
        <w:t> </w:t>
      </w:r>
      <w:r>
        <w:rPr>
          <w:rStyle w:val="WW8Num3z0"/>
          <w:rFonts w:ascii="Verdana" w:hAnsi="Verdana"/>
          <w:color w:val="4682B4"/>
          <w:sz w:val="18"/>
          <w:szCs w:val="18"/>
        </w:rPr>
        <w:t>колледжи</w:t>
      </w:r>
      <w:r>
        <w:rPr>
          <w:rFonts w:ascii="Verdana" w:hAnsi="Verdana"/>
          <w:color w:val="000000"/>
          <w:sz w:val="18"/>
          <w:szCs w:val="18"/>
        </w:rPr>
        <w:t>, последние сегодня реализуют образование по двум основным образовательным программам: базового уровня и повышенного уровня. Сохраняются техникумы (училища), дающие среднее образование только базового уровня. Интеграция программ начального и среднего профессионального образования в рамках одного учебного заведения способствовали росту качества образования, профессионализации</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w:t>
      </w:r>
    </w:p>
    <w:p w14:paraId="15E8FB5D"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Интеграция по схеме «Школа -</w:t>
      </w:r>
      <w:r>
        <w:rPr>
          <w:rStyle w:val="WW8Num2z0"/>
          <w:rFonts w:ascii="Verdana" w:hAnsi="Verdana"/>
          <w:color w:val="000000"/>
          <w:sz w:val="18"/>
          <w:szCs w:val="18"/>
        </w:rPr>
        <w:t> </w:t>
      </w:r>
      <w:r>
        <w:rPr>
          <w:rStyle w:val="WW8Num3z0"/>
          <w:rFonts w:ascii="Verdana" w:hAnsi="Verdana"/>
          <w:color w:val="4682B4"/>
          <w:sz w:val="18"/>
          <w:szCs w:val="18"/>
        </w:rPr>
        <w:t>Колледж</w:t>
      </w:r>
      <w:r>
        <w:rPr>
          <w:rStyle w:val="WW8Num2z0"/>
          <w:rFonts w:ascii="Verdana" w:hAnsi="Verdana"/>
          <w:color w:val="000000"/>
          <w:sz w:val="18"/>
          <w:szCs w:val="18"/>
        </w:rPr>
        <w:t> </w:t>
      </w:r>
      <w:r>
        <w:rPr>
          <w:rFonts w:ascii="Verdana" w:hAnsi="Verdana"/>
          <w:color w:val="000000"/>
          <w:sz w:val="18"/>
          <w:szCs w:val="18"/>
        </w:rPr>
        <w:t>- ВУЗ», а в некоторых случаях: «Школа - Колледж -</w:t>
      </w:r>
      <w:r>
        <w:rPr>
          <w:rStyle w:val="WW8Num2z0"/>
          <w:rFonts w:ascii="Verdana" w:hAnsi="Verdana"/>
          <w:color w:val="000000"/>
          <w:sz w:val="18"/>
          <w:szCs w:val="18"/>
        </w:rPr>
        <w:t> </w:t>
      </w:r>
      <w:r>
        <w:rPr>
          <w:rStyle w:val="WW8Num3z0"/>
          <w:rFonts w:ascii="Verdana" w:hAnsi="Verdana"/>
          <w:color w:val="4682B4"/>
          <w:sz w:val="18"/>
          <w:szCs w:val="18"/>
        </w:rPr>
        <w:t>ВУЗ</w:t>
      </w:r>
      <w:r>
        <w:rPr>
          <w:rStyle w:val="WW8Num2z0"/>
          <w:rFonts w:ascii="Verdana" w:hAnsi="Verdana"/>
          <w:color w:val="000000"/>
          <w:sz w:val="18"/>
          <w:szCs w:val="18"/>
        </w:rPr>
        <w:t> </w:t>
      </w:r>
      <w:r>
        <w:rPr>
          <w:rFonts w:ascii="Verdana" w:hAnsi="Verdana"/>
          <w:color w:val="000000"/>
          <w:sz w:val="18"/>
          <w:szCs w:val="18"/>
        </w:rPr>
        <w:t>- Предприятие» обеспечивалась в 2000-е гг. принципом</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образовательных программ и означала, что</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программы школьного уровня плавно переходят в более сложные профессиональные программы. Для этого использовалась сквозная стандартизация образовательных программ.</w:t>
      </w:r>
    </w:p>
    <w:p w14:paraId="25FFC9D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Важным направлением развития системы</w:t>
      </w:r>
      <w:r>
        <w:rPr>
          <w:rStyle w:val="WW8Num2z0"/>
          <w:rFonts w:ascii="Verdana" w:hAnsi="Verdana"/>
          <w:color w:val="000000"/>
          <w:sz w:val="18"/>
          <w:szCs w:val="18"/>
        </w:rPr>
        <w:t> </w:t>
      </w:r>
      <w:r>
        <w:rPr>
          <w:rStyle w:val="WW8Num3z0"/>
          <w:rFonts w:ascii="Verdana" w:hAnsi="Verdana"/>
          <w:color w:val="4682B4"/>
          <w:sz w:val="18"/>
          <w:szCs w:val="18"/>
        </w:rPr>
        <w:t>СПО</w:t>
      </w:r>
      <w:r>
        <w:rPr>
          <w:rStyle w:val="WW8Num2z0"/>
          <w:rFonts w:ascii="Verdana" w:hAnsi="Verdana"/>
          <w:color w:val="000000"/>
          <w:sz w:val="18"/>
          <w:szCs w:val="18"/>
        </w:rPr>
        <w:t> </w:t>
      </w:r>
      <w:r>
        <w:rPr>
          <w:rFonts w:ascii="Verdana" w:hAnsi="Verdana"/>
          <w:color w:val="000000"/>
          <w:sz w:val="18"/>
          <w:szCs w:val="18"/>
        </w:rPr>
        <w:t>явилось внедрение новых образовательных технологий: личностно-ориентированного образования,</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модульного построения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образования, информационных, компьютерных и телекоммуникационных технологий.</w:t>
      </w:r>
    </w:p>
    <w:p w14:paraId="60F0347F"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Таким образом, в 1990-х - 2010 гг. колледжи и</w:t>
      </w:r>
      <w:r>
        <w:rPr>
          <w:rStyle w:val="WW8Num2z0"/>
          <w:rFonts w:ascii="Verdana" w:hAnsi="Verdana"/>
          <w:color w:val="000000"/>
          <w:sz w:val="18"/>
          <w:szCs w:val="18"/>
        </w:rPr>
        <w:t> </w:t>
      </w:r>
      <w:r>
        <w:rPr>
          <w:rStyle w:val="WW8Num3z0"/>
          <w:rFonts w:ascii="Verdana" w:hAnsi="Verdana"/>
          <w:color w:val="4682B4"/>
          <w:sz w:val="18"/>
          <w:szCs w:val="18"/>
        </w:rPr>
        <w:t>лицеи</w:t>
      </w:r>
      <w:r>
        <w:rPr>
          <w:rStyle w:val="WW8Num2z0"/>
          <w:rFonts w:ascii="Verdana" w:hAnsi="Verdana"/>
          <w:color w:val="000000"/>
          <w:sz w:val="18"/>
          <w:szCs w:val="18"/>
        </w:rPr>
        <w:t> </w:t>
      </w:r>
      <w:r>
        <w:rPr>
          <w:rFonts w:ascii="Verdana" w:hAnsi="Verdana"/>
          <w:color w:val="000000"/>
          <w:sz w:val="18"/>
          <w:szCs w:val="18"/>
        </w:rPr>
        <w:t>стали органичной частью системы профессионального образования, основой процесса ее модернизации. Опыт колледжей и</w:t>
      </w:r>
      <w:r>
        <w:rPr>
          <w:rStyle w:val="WW8Num2z0"/>
          <w:rFonts w:ascii="Verdana" w:hAnsi="Verdana"/>
          <w:color w:val="000000"/>
          <w:sz w:val="18"/>
          <w:szCs w:val="18"/>
        </w:rPr>
        <w:t> </w:t>
      </w:r>
      <w:r>
        <w:rPr>
          <w:rStyle w:val="WW8Num3z0"/>
          <w:rFonts w:ascii="Verdana" w:hAnsi="Verdana"/>
          <w:color w:val="4682B4"/>
          <w:sz w:val="18"/>
          <w:szCs w:val="18"/>
        </w:rPr>
        <w:t>лицеев</w:t>
      </w:r>
      <w:r>
        <w:rPr>
          <w:rStyle w:val="WW8Num2z0"/>
          <w:rFonts w:ascii="Verdana" w:hAnsi="Verdana"/>
          <w:color w:val="000000"/>
          <w:sz w:val="18"/>
          <w:szCs w:val="18"/>
        </w:rPr>
        <w:t> </w:t>
      </w:r>
      <w:r>
        <w:rPr>
          <w:rFonts w:ascii="Verdana" w:hAnsi="Verdana"/>
          <w:color w:val="000000"/>
          <w:sz w:val="18"/>
          <w:szCs w:val="18"/>
        </w:rPr>
        <w:t>по обновлению формы и содержания учебного процесса, включению в структуры социального партнерства, университетские и</w:t>
      </w:r>
      <w:r>
        <w:rPr>
          <w:rStyle w:val="WW8Num2z0"/>
          <w:rFonts w:ascii="Verdana" w:hAnsi="Verdana"/>
          <w:color w:val="000000"/>
          <w:sz w:val="18"/>
          <w:szCs w:val="18"/>
        </w:rPr>
        <w:t> </w:t>
      </w:r>
      <w:r>
        <w:rPr>
          <w:rStyle w:val="WW8Num3z0"/>
          <w:rFonts w:ascii="Verdana" w:hAnsi="Verdana"/>
          <w:color w:val="4682B4"/>
          <w:sz w:val="18"/>
          <w:szCs w:val="18"/>
        </w:rPr>
        <w:t>колледжные</w:t>
      </w:r>
      <w:r>
        <w:rPr>
          <w:rStyle w:val="WW8Num2z0"/>
          <w:rFonts w:ascii="Verdana" w:hAnsi="Verdana"/>
          <w:color w:val="000000"/>
          <w:sz w:val="18"/>
          <w:szCs w:val="18"/>
        </w:rPr>
        <w:t> </w:t>
      </w:r>
      <w:r>
        <w:rPr>
          <w:rFonts w:ascii="Verdana" w:hAnsi="Verdana"/>
          <w:color w:val="000000"/>
          <w:sz w:val="18"/>
          <w:szCs w:val="18"/>
        </w:rPr>
        <w:t>комплексы явился основой для развития системы профессионального образования в целом. В деятельности колледжей и лицеев в рассматриваемый период осуществлялась реализация принципов непрерывности,</w:t>
      </w:r>
      <w:r>
        <w:rPr>
          <w:rStyle w:val="WW8Num2z0"/>
          <w:rFonts w:ascii="Verdana" w:hAnsi="Verdana"/>
          <w:color w:val="000000"/>
          <w:sz w:val="18"/>
          <w:szCs w:val="18"/>
        </w:rPr>
        <w:t> </w:t>
      </w:r>
      <w:r>
        <w:rPr>
          <w:rStyle w:val="WW8Num3z0"/>
          <w:rFonts w:ascii="Verdana" w:hAnsi="Verdana"/>
          <w:color w:val="4682B4"/>
          <w:sz w:val="18"/>
          <w:szCs w:val="18"/>
        </w:rPr>
        <w:t>многоуровневости</w:t>
      </w:r>
      <w:r>
        <w:rPr>
          <w:rStyle w:val="WW8Num2z0"/>
          <w:rFonts w:ascii="Verdana" w:hAnsi="Verdana"/>
          <w:color w:val="000000"/>
          <w:sz w:val="18"/>
          <w:szCs w:val="18"/>
        </w:rPr>
        <w:t> </w:t>
      </w:r>
      <w:r>
        <w:rPr>
          <w:rFonts w:ascii="Verdana" w:hAnsi="Verdana"/>
          <w:color w:val="000000"/>
          <w:sz w:val="18"/>
          <w:szCs w:val="18"/>
        </w:rPr>
        <w:t>и многопрофильности профессионального образования.</w:t>
      </w:r>
    </w:p>
    <w:p w14:paraId="7A1AC6B9"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В рамках среднего профессионального образования реализуются как программы непрерывного, так и реккурентного образования, предполагающие пост-базовое образование, получаемое взрослым населением. Возобновляемое образование, в отличие от непрерывного, подразумевает цикличность получения сведений, чередование учебы с другими видами деятельности.</w:t>
      </w:r>
    </w:p>
    <w:p w14:paraId="70469832"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Информационная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 создает теоретико-методологический базис развития колледжей на новых теоретических основаниях, является новым периодом развития теории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развивающейся в условиях информационного общества и предполагающей новое качество информационной культуры, информационной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Fonts w:ascii="Verdana" w:hAnsi="Verdana"/>
          <w:color w:val="000000"/>
          <w:sz w:val="18"/>
          <w:szCs w:val="18"/>
        </w:rPr>
        <w:t>. Наряду с научной квалификацией, все большее значение приобретает информационно-исследовательская составляющая, которая нуждается в постоянном обновлении, пополнении и совершенствовании.</w:t>
      </w:r>
    </w:p>
    <w:p w14:paraId="5F49B311"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15. Основными задачами системы высшего профессионального образования в 2000-е гг. </w:t>
      </w:r>
      <w:r>
        <w:rPr>
          <w:rFonts w:ascii="Verdana" w:hAnsi="Verdana"/>
          <w:color w:val="000000"/>
          <w:sz w:val="18"/>
          <w:szCs w:val="18"/>
        </w:rPr>
        <w:lastRenderedPageBreak/>
        <w:t>становятся развитие инновационных структур и инновационного характера научно-практической деятельности, внедрение инновационных педагогических технологий.</w:t>
      </w:r>
    </w:p>
    <w:p w14:paraId="29678B96"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Главная цель университета - подготовка специалиста нового типа. Качества современного специалиста определяются мировыми тенденциями становления экономики, основанной на знаниях, требующими наличия работников, не только имеющих узкую специализацию в конкретной производственной области, но и обладающих высокой гибкостью и способностью адаптироваться к изменениям в технологиях производства и управления, самостоятельно получать необходимые для этого знания, а также</w:t>
      </w:r>
      <w:r>
        <w:rPr>
          <w:rStyle w:val="WW8Num2z0"/>
          <w:rFonts w:ascii="Verdana" w:hAnsi="Verdana"/>
          <w:color w:val="000000"/>
          <w:sz w:val="18"/>
          <w:szCs w:val="18"/>
        </w:rPr>
        <w:t> </w:t>
      </w:r>
      <w:r>
        <w:rPr>
          <w:rStyle w:val="WW8Num3z0"/>
          <w:rFonts w:ascii="Verdana" w:hAnsi="Verdana"/>
          <w:color w:val="4682B4"/>
          <w:sz w:val="18"/>
          <w:szCs w:val="18"/>
        </w:rPr>
        <w:t>умеющих</w:t>
      </w:r>
      <w:r>
        <w:rPr>
          <w:rStyle w:val="WW8Num2z0"/>
          <w:rFonts w:ascii="Verdana" w:hAnsi="Verdana"/>
          <w:color w:val="000000"/>
          <w:sz w:val="18"/>
          <w:szCs w:val="18"/>
        </w:rPr>
        <w:t> </w:t>
      </w:r>
      <w:r>
        <w:rPr>
          <w:rFonts w:ascii="Verdana" w:hAnsi="Verdana"/>
          <w:color w:val="000000"/>
          <w:sz w:val="18"/>
          <w:szCs w:val="18"/>
        </w:rPr>
        <w:t>генерировать и реализовывать необходимые изменения в своей сфере деятельности.</w:t>
      </w:r>
    </w:p>
    <w:p w14:paraId="0462CF5D"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Основной вопрос, который пытаются сегодня решить российские</w:t>
      </w:r>
      <w:r>
        <w:rPr>
          <w:rStyle w:val="WW8Num2z0"/>
          <w:rFonts w:ascii="Verdana" w:hAnsi="Verdana"/>
          <w:color w:val="000000"/>
          <w:sz w:val="18"/>
          <w:szCs w:val="18"/>
        </w:rPr>
        <w:t> </w:t>
      </w:r>
      <w:r>
        <w:rPr>
          <w:rStyle w:val="WW8Num3z0"/>
          <w:rFonts w:ascii="Verdana" w:hAnsi="Verdana"/>
          <w:color w:val="4682B4"/>
          <w:sz w:val="18"/>
          <w:szCs w:val="18"/>
        </w:rPr>
        <w:t>вузы</w:t>
      </w:r>
      <w:r>
        <w:rPr>
          <w:rStyle w:val="WW8Num2z0"/>
          <w:rFonts w:ascii="Verdana" w:hAnsi="Verdana"/>
          <w:color w:val="000000"/>
          <w:sz w:val="18"/>
          <w:szCs w:val="18"/>
        </w:rPr>
        <w:t> </w:t>
      </w:r>
      <w:r>
        <w:rPr>
          <w:rFonts w:ascii="Verdana" w:hAnsi="Verdana"/>
          <w:color w:val="000000"/>
          <w:sz w:val="18"/>
          <w:szCs w:val="18"/>
        </w:rPr>
        <w:t>- организация взаимодействия высшего профессионального образования и работодателей, которое могло бы способствовать как повышению качества образования, так и в целом, профессиональной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студентов. Интеграция вузов и предприятий на основе общих интересов в подготовке и переподготовке кадров, в проведении научно-исследовательских и опытно-конструкторских работ может достаточно быстро адаптировать студентов старших курсов к практической работе и восполнить научный потенциал предприятия и</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К основным формам взаимодействия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предприятий, осуществляемых сегодня, можно отнести: организацию практик и стажировок, создание базовых кафедр вузов при предприятиях, участие представителей предприятий в аккредитации вуза, организация стажировок и научной работы</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 рамках деятельности предприятия, создание региональных научно-образовательных центров, научные разработки вуза по заказу предприятия, лаборатории высоких технологий кампаний в</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участие работодателей в формировании учебных планов.</w:t>
      </w:r>
    </w:p>
    <w:p w14:paraId="5DB9DC67"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Высшие учебные заведения включаются в процесс интеграции учебной, научной и инновационной деятельности, интеграции всех уровней профессионального образования в единую систему многоступенчатого профессионального образования. Такой тип реформирования образования требует трансформации традиционного высшего учебного заведения как в функциональном, так и в структурно-институциональном аспектах. Трансформация классических вузов эффективнее осуществляется в направлении формирования учебно-научных университетских комплексов. При создании таких комплексов большое внимание уделяется укреплению связей классических университетов с академическим сектором науки (Научно-образовательные центры (</w:t>
      </w:r>
      <w:r>
        <w:rPr>
          <w:rStyle w:val="WW8Num3z0"/>
          <w:rFonts w:ascii="Verdana" w:hAnsi="Verdana"/>
          <w:color w:val="4682B4"/>
          <w:sz w:val="18"/>
          <w:szCs w:val="18"/>
        </w:rPr>
        <w:t>НОЦ</w:t>
      </w:r>
      <w:r>
        <w:rPr>
          <w:rFonts w:ascii="Verdana" w:hAnsi="Verdana"/>
          <w:color w:val="000000"/>
          <w:sz w:val="18"/>
          <w:szCs w:val="18"/>
        </w:rPr>
        <w:t>)). Процессы интеграции образования, науки и производства в технических вузах РФ дают основания утверждать, что трансформация этого типа вузов именно в учебно-научно-инновационные комплексы наиболее эффективна. Главная особенность деятельности УНИК -объединение инновационной теоретической и производственной деятельности.</w:t>
      </w:r>
    </w:p>
    <w:p w14:paraId="3E494F6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Базовые принципы дальнейшего развития российского высшего профессионального образования: связь университетской и академической науки; взаимодействие научных университетских центров с инновационным производством; обязательное практическое обучение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 сфере их предполагаемой профессиональной деятельности.</w:t>
      </w:r>
    </w:p>
    <w:p w14:paraId="1D78298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 Кроме организационной трансформации системы высшего профессионального образования в России, не менее значимой является проблема обновления образовательных методов, технологий и содержания образования. Для формирования профессиональной культуры личности используются в современной педагогической практике</w:t>
      </w:r>
      <w:r>
        <w:rPr>
          <w:rStyle w:val="WW8Num2z0"/>
          <w:rFonts w:ascii="Verdana" w:hAnsi="Verdana"/>
          <w:color w:val="000000"/>
          <w:sz w:val="18"/>
          <w:szCs w:val="18"/>
        </w:rPr>
        <w:t> </w:t>
      </w:r>
      <w:r>
        <w:rPr>
          <w:rStyle w:val="WW8Num3z0"/>
          <w:rFonts w:ascii="Verdana" w:hAnsi="Verdana"/>
          <w:color w:val="4682B4"/>
          <w:sz w:val="18"/>
          <w:szCs w:val="18"/>
        </w:rPr>
        <w:t>деятельностные</w:t>
      </w:r>
      <w:r>
        <w:rPr>
          <w:rStyle w:val="WW8Num2z0"/>
          <w:rFonts w:ascii="Verdana" w:hAnsi="Verdana"/>
          <w:color w:val="000000"/>
          <w:sz w:val="18"/>
          <w:szCs w:val="18"/>
        </w:rPr>
        <w:t> </w:t>
      </w:r>
      <w:r>
        <w:rPr>
          <w:rFonts w:ascii="Verdana" w:hAnsi="Verdana"/>
          <w:color w:val="000000"/>
          <w:sz w:val="18"/>
          <w:szCs w:val="18"/>
        </w:rPr>
        <w:t>методы обучения. Задача преподавателя теперь — организовать</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познавательную деятельность обучающегося, научить его самостоятельно добывать знания и применять полученные знания на практике.</w:t>
      </w:r>
    </w:p>
    <w:p w14:paraId="25DD738A"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Важной определяющей стороной высшего профессионального образования является сегодня его</w:t>
      </w:r>
      <w:r>
        <w:rPr>
          <w:rStyle w:val="WW8Num2z0"/>
          <w:rFonts w:ascii="Verdana" w:hAnsi="Verdana"/>
          <w:color w:val="000000"/>
          <w:sz w:val="18"/>
          <w:szCs w:val="18"/>
        </w:rPr>
        <w:t> </w:t>
      </w:r>
      <w:r>
        <w:rPr>
          <w:rStyle w:val="WW8Num3z0"/>
          <w:rFonts w:ascii="Verdana" w:hAnsi="Verdana"/>
          <w:color w:val="4682B4"/>
          <w:sz w:val="18"/>
          <w:szCs w:val="18"/>
        </w:rPr>
        <w:t>фундаментальность</w:t>
      </w:r>
      <w:r>
        <w:rPr>
          <w:rFonts w:ascii="Verdana" w:hAnsi="Verdana"/>
          <w:color w:val="000000"/>
          <w:sz w:val="18"/>
          <w:szCs w:val="18"/>
        </w:rPr>
        <w:t>. Обретение фундаментального образования предполагает как развитие способности аналитического подхода к фактам и явлениям, опирающегося на установленные наукой законы и методы рассуждений, так и развитие культуры измерения (как</w:t>
      </w:r>
      <w:r>
        <w:rPr>
          <w:rStyle w:val="WW8Num2z0"/>
          <w:rFonts w:ascii="Verdana" w:hAnsi="Verdana"/>
          <w:color w:val="000000"/>
          <w:sz w:val="18"/>
          <w:szCs w:val="18"/>
        </w:rPr>
        <w:t> </w:t>
      </w:r>
      <w:r>
        <w:rPr>
          <w:rStyle w:val="WW8Num3z0"/>
          <w:rFonts w:ascii="Verdana" w:hAnsi="Verdana"/>
          <w:color w:val="4682B4"/>
          <w:sz w:val="18"/>
          <w:szCs w:val="18"/>
        </w:rPr>
        <w:t>навыка</w:t>
      </w:r>
      <w:r>
        <w:rPr>
          <w:rStyle w:val="WW8Num2z0"/>
          <w:rFonts w:ascii="Verdana" w:hAnsi="Verdana"/>
          <w:color w:val="000000"/>
          <w:sz w:val="18"/>
          <w:szCs w:val="18"/>
        </w:rPr>
        <w:t> </w:t>
      </w:r>
      <w:r>
        <w:rPr>
          <w:rFonts w:ascii="Verdana" w:hAnsi="Verdana"/>
          <w:color w:val="000000"/>
          <w:sz w:val="18"/>
          <w:szCs w:val="18"/>
        </w:rPr>
        <w:t>установления и верификации новых эмпирических фактов). Т. е. уровень</w:t>
      </w:r>
      <w:r>
        <w:rPr>
          <w:rStyle w:val="WW8Num2z0"/>
          <w:rFonts w:ascii="Verdana" w:hAnsi="Verdana"/>
          <w:color w:val="000000"/>
          <w:sz w:val="18"/>
          <w:szCs w:val="18"/>
        </w:rPr>
        <w:t> </w:t>
      </w:r>
      <w:r>
        <w:rPr>
          <w:rStyle w:val="WW8Num3z0"/>
          <w:rFonts w:ascii="Verdana" w:hAnsi="Verdana"/>
          <w:color w:val="4682B4"/>
          <w:sz w:val="18"/>
          <w:szCs w:val="18"/>
        </w:rPr>
        <w:t>фундаментальности</w:t>
      </w:r>
      <w:r>
        <w:rPr>
          <w:rStyle w:val="WW8Num2z0"/>
          <w:rFonts w:ascii="Verdana" w:hAnsi="Verdana"/>
          <w:color w:val="000000"/>
          <w:sz w:val="18"/>
          <w:szCs w:val="18"/>
        </w:rPr>
        <w:t> </w:t>
      </w:r>
      <w:r>
        <w:rPr>
          <w:rFonts w:ascii="Verdana" w:hAnsi="Verdana"/>
          <w:color w:val="000000"/>
          <w:sz w:val="18"/>
          <w:szCs w:val="18"/>
        </w:rPr>
        <w:t xml:space="preserve">образования определяется не столько объемами и </w:t>
      </w:r>
      <w:r>
        <w:rPr>
          <w:rFonts w:ascii="Verdana" w:hAnsi="Verdana"/>
          <w:color w:val="000000"/>
          <w:sz w:val="18"/>
          <w:szCs w:val="18"/>
        </w:rPr>
        <w:lastRenderedPageBreak/>
        <w:t>разнообразием</w:t>
      </w:r>
      <w:r>
        <w:rPr>
          <w:rStyle w:val="WW8Num2z0"/>
          <w:rFonts w:ascii="Verdana" w:hAnsi="Verdana"/>
          <w:color w:val="000000"/>
          <w:sz w:val="18"/>
          <w:szCs w:val="18"/>
        </w:rPr>
        <w:t> </w:t>
      </w:r>
      <w:r>
        <w:rPr>
          <w:rStyle w:val="WW8Num3z0"/>
          <w:rFonts w:ascii="Verdana" w:hAnsi="Verdana"/>
          <w:color w:val="4682B4"/>
          <w:sz w:val="18"/>
          <w:szCs w:val="18"/>
        </w:rPr>
        <w:t>усвоенной</w:t>
      </w:r>
      <w:r>
        <w:rPr>
          <w:rStyle w:val="WW8Num2z0"/>
          <w:rFonts w:ascii="Verdana" w:hAnsi="Verdana"/>
          <w:color w:val="000000"/>
          <w:sz w:val="18"/>
          <w:szCs w:val="18"/>
        </w:rPr>
        <w:t> </w:t>
      </w:r>
      <w:r>
        <w:rPr>
          <w:rFonts w:ascii="Verdana" w:hAnsi="Verdana"/>
          <w:color w:val="000000"/>
          <w:sz w:val="18"/>
          <w:szCs w:val="18"/>
        </w:rPr>
        <w:t>информации, сколько развитием активного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способностью к самостоятельной организации</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Основа фундаментальности высшего образования -взаимодействие вуза с институтами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w:t>
      </w:r>
    </w:p>
    <w:p w14:paraId="3BA62CA8"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 В условиях глобализации для развития высшего профессионального образования на уровне мировых стандартов необходима реализация разнообразных форм международного сотрудничества. Это дает возможность российским</w:t>
      </w:r>
      <w:r>
        <w:rPr>
          <w:rStyle w:val="WW8Num2z0"/>
          <w:rFonts w:ascii="Verdana" w:hAnsi="Verdana"/>
          <w:color w:val="000000"/>
          <w:sz w:val="18"/>
          <w:szCs w:val="18"/>
        </w:rPr>
        <w:t> </w:t>
      </w:r>
      <w:r>
        <w:rPr>
          <w:rStyle w:val="WW8Num3z0"/>
          <w:rFonts w:ascii="Verdana" w:hAnsi="Verdana"/>
          <w:color w:val="4682B4"/>
          <w:sz w:val="18"/>
          <w:szCs w:val="18"/>
        </w:rPr>
        <w:t>вузам</w:t>
      </w:r>
      <w:r>
        <w:rPr>
          <w:rStyle w:val="WW8Num2z0"/>
          <w:rFonts w:ascii="Verdana" w:hAnsi="Verdana"/>
          <w:color w:val="000000"/>
          <w:sz w:val="18"/>
          <w:szCs w:val="18"/>
        </w:rPr>
        <w:t> </w:t>
      </w:r>
      <w:r>
        <w:rPr>
          <w:rFonts w:ascii="Verdana" w:hAnsi="Verdana"/>
          <w:color w:val="000000"/>
          <w:sz w:val="18"/>
          <w:szCs w:val="18"/>
        </w:rPr>
        <w:t>расширить как свою материальную, так и научно-исследовательскую базу.</w:t>
      </w:r>
    </w:p>
    <w:p w14:paraId="710BF35C"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283F174" w14:textId="77777777" w:rsidR="00654343" w:rsidRDefault="00654343" w:rsidP="006543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Выполненный историко-педагогический анализ профессионального образования в России позволил сделать ряд следующих теоретических выводов.</w:t>
      </w:r>
    </w:p>
    <w:p w14:paraId="4AD2D1AC"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Профессиональное образование является открытой системой общества, взаимодействующей со всеми социальными структурами в контексте общего социального развития. Оно может быть рассмотрено как потенциал его социально-экономического и культурного развития, а также как институт для решения задач</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и профессионального самоопределения личности. Следовательно, решение проблемы организации инновационного профессионального образования в России является сегодня условием равноправного участия России в глобальных экономических и социокультурных процессах.</w:t>
      </w:r>
    </w:p>
    <w:p w14:paraId="14C287EE"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Смена образовательной парадигмы в современных условиях способствует обновлению профессионального образования на основе</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(субъектно-личностной направленности). Оценка качества профессионального образования сквозь призму качества подготовки выпускников для деятельности в рамках инновационного общества опирается на представление о</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профессиональной компетентности</w:t>
      </w:r>
      <w:r>
        <w:rPr>
          <w:rFonts w:ascii="Verdana" w:hAnsi="Verdana"/>
          <w:color w:val="000000"/>
          <w:sz w:val="18"/>
          <w:szCs w:val="18"/>
        </w:rPr>
        <w:t>» и таких ее составляющих как специальные предметно-ориентированные профессиональные и ключевые компетенции. Соответственно, профессиональное образование призвано сегодня формировать</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социально-профессиональную компетентность человека, являющуюся его</w:t>
      </w:r>
      <w:r>
        <w:rPr>
          <w:rStyle w:val="WW8Num2z0"/>
          <w:rFonts w:ascii="Verdana" w:hAnsi="Verdana"/>
          <w:color w:val="000000"/>
          <w:sz w:val="18"/>
          <w:szCs w:val="18"/>
        </w:rPr>
        <w:t> </w:t>
      </w:r>
      <w:r>
        <w:rPr>
          <w:rStyle w:val="WW8Num3z0"/>
          <w:rFonts w:ascii="Verdana" w:hAnsi="Verdana"/>
          <w:color w:val="4682B4"/>
          <w:sz w:val="18"/>
          <w:szCs w:val="18"/>
        </w:rPr>
        <w:t>интеллектуально</w:t>
      </w:r>
      <w:r>
        <w:rPr>
          <w:rStyle w:val="WW8Num2z0"/>
          <w:rFonts w:ascii="Verdana" w:hAnsi="Verdana"/>
          <w:color w:val="000000"/>
          <w:sz w:val="18"/>
          <w:szCs w:val="18"/>
        </w:rPr>
        <w:t> </w:t>
      </w:r>
      <w:r>
        <w:rPr>
          <w:rFonts w:ascii="Verdana" w:hAnsi="Verdana"/>
          <w:color w:val="000000"/>
          <w:sz w:val="18"/>
          <w:szCs w:val="18"/>
        </w:rPr>
        <w:t>и личностно-обусловленной социально-профессиональной характеристикой, основой</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 профессиональной идентичности.</w:t>
      </w:r>
    </w:p>
    <w:p w14:paraId="05E58424"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профессионального образования как системы требует общих концептуальных оснований, определяющих взаимосвязь процессов обучения в деятельности</w:t>
      </w:r>
      <w:r>
        <w:rPr>
          <w:rStyle w:val="WW8Num2z0"/>
          <w:rFonts w:ascii="Verdana" w:hAnsi="Verdana"/>
          <w:color w:val="000000"/>
          <w:sz w:val="18"/>
          <w:szCs w:val="18"/>
        </w:rPr>
        <w:t> </w:t>
      </w:r>
      <w:r>
        <w:rPr>
          <w:rStyle w:val="WW8Num3z0"/>
          <w:rFonts w:ascii="Verdana" w:hAnsi="Verdana"/>
          <w:color w:val="4682B4"/>
          <w:sz w:val="18"/>
          <w:szCs w:val="18"/>
        </w:rPr>
        <w:t>разноуровневых</w:t>
      </w:r>
      <w:r>
        <w:rPr>
          <w:rStyle w:val="WW8Num2z0"/>
          <w:rFonts w:ascii="Verdana" w:hAnsi="Verdana"/>
          <w:color w:val="000000"/>
          <w:sz w:val="18"/>
          <w:szCs w:val="18"/>
        </w:rPr>
        <w:t> </w:t>
      </w:r>
      <w:r>
        <w:rPr>
          <w:rFonts w:ascii="Verdana" w:hAnsi="Verdana"/>
          <w:color w:val="000000"/>
          <w:sz w:val="18"/>
          <w:szCs w:val="18"/>
        </w:rPr>
        <w:t>учебных заведений, формирующих общие требования к качеству образования. Современные преобразования в сфере профессионального образования впервые в истории опираются на широкую теоретико-методологическую базу, которая вбирает в себя несколько основополагающих социально-педагогических теорий: концепцию непрерывного образования,</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теорию социального партнерства, личностно-ориентированную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андрагогику. Данные теории определяют базовые принципы современного профессионального образования: демократизации, непрерывности, открытости, опережающего характера образования, гуманизации, общественно-государственного управления,' регионализации, дополнительности, интеграции. Данные теоретические основания выводят преобразования профессионального образования за пределы политики модернизации, обеспечивая ряд серьезных структурных и функциональных трансформаций.</w:t>
      </w:r>
    </w:p>
    <w:p w14:paraId="510B01EA"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Непрерывность образования обеспечивает возможность многомерного движения личности в образовательном пространстве и создает для нее оптимальные условия для такого движения, осуществляя переход от конструкции «</w:t>
      </w:r>
      <w:r>
        <w:rPr>
          <w:rStyle w:val="WW8Num3z0"/>
          <w:rFonts w:ascii="Verdana" w:hAnsi="Verdana"/>
          <w:color w:val="4682B4"/>
          <w:sz w:val="18"/>
          <w:szCs w:val="18"/>
        </w:rPr>
        <w:t>образование на всю жизнь</w:t>
      </w:r>
      <w:r>
        <w:rPr>
          <w:rFonts w:ascii="Verdana" w:hAnsi="Verdana"/>
          <w:color w:val="000000"/>
          <w:sz w:val="18"/>
          <w:szCs w:val="18"/>
        </w:rPr>
        <w:t>» к конструкции «</w:t>
      </w:r>
      <w:r>
        <w:rPr>
          <w:rStyle w:val="WW8Num3z0"/>
          <w:rFonts w:ascii="Verdana" w:hAnsi="Verdana"/>
          <w:color w:val="4682B4"/>
          <w:sz w:val="18"/>
          <w:szCs w:val="18"/>
        </w:rPr>
        <w:t>образование через всю жизнь</w:t>
      </w:r>
      <w:r>
        <w:rPr>
          <w:rFonts w:ascii="Verdana" w:hAnsi="Verdana"/>
          <w:color w:val="000000"/>
          <w:sz w:val="18"/>
          <w:szCs w:val="18"/>
        </w:rPr>
        <w:t xml:space="preserve">». Непрерывность профессионального образования предполагает реализацию принципа дополнительности (взаимодополнительности) базового и последипломного образования, а также - интеграции образовательных систем. Непрерывное образование может рассматриваться как производная система информационного общества, в котором происходит стремительное обновление знаний, в результате становится нормой регулярное обновление содержания профессионального образования, а также - развитие новых образовательных решений: включение специалистов в </w:t>
      </w:r>
      <w:r>
        <w:rPr>
          <w:rFonts w:ascii="Verdana" w:hAnsi="Verdana"/>
          <w:color w:val="000000"/>
          <w:sz w:val="18"/>
          <w:szCs w:val="18"/>
        </w:rPr>
        <w:lastRenderedPageBreak/>
        <w:t>процессы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образования. Историческая модель профессионального образования определяется как уровнем и характером развития науки и производства, так и параметрами соответствующего социокультурного типа образования в целом. Информационному обществу соответствует модель профессионального образования инновационного типа, в которой в качестве педагогических условий обучения выступают методы и технологии педагогической</w:t>
      </w:r>
      <w:r>
        <w:rPr>
          <w:rStyle w:val="WW8Num2z0"/>
          <w:rFonts w:ascii="Verdana" w:hAnsi="Verdana"/>
          <w:color w:val="000000"/>
          <w:sz w:val="18"/>
          <w:szCs w:val="18"/>
        </w:rPr>
        <w:t> </w:t>
      </w:r>
      <w:r>
        <w:rPr>
          <w:rStyle w:val="WW8Num3z0"/>
          <w:rFonts w:ascii="Verdana" w:hAnsi="Verdana"/>
          <w:color w:val="4682B4"/>
          <w:sz w:val="18"/>
          <w:szCs w:val="18"/>
        </w:rPr>
        <w:t>инноватики</w:t>
      </w:r>
      <w:r>
        <w:rPr>
          <w:rStyle w:val="WW8Num2z0"/>
          <w:rFonts w:ascii="Verdana" w:hAnsi="Verdana"/>
          <w:color w:val="000000"/>
          <w:sz w:val="18"/>
          <w:szCs w:val="18"/>
        </w:rPr>
        <w:t> </w:t>
      </w:r>
      <w:r>
        <w:rPr>
          <w:rFonts w:ascii="Verdana" w:hAnsi="Verdana"/>
          <w:color w:val="000000"/>
          <w:sz w:val="18"/>
          <w:szCs w:val="18"/>
        </w:rPr>
        <w:t>(деятельностные методы обучения, личностно-центрированные технологии). Структура инновационных моделей профессионального образования при всем их многообразии может быть охарактеризована как вертикально-горизонтальная модель непрерывного образования (многоуровневая, многопрофильная и многофункциональная). Основой ! формирования системы инновационного профессионального образования сегодня являются интеграционные процессы, объединяющие как образовательные и социальное структуры (по вертикали и горизонтали), так и объединяющие учебные программы посредством их «</w:t>
      </w:r>
      <w:r>
        <w:rPr>
          <w:rStyle w:val="WW8Num3z0"/>
          <w:rFonts w:ascii="Verdana" w:hAnsi="Verdana"/>
          <w:color w:val="4682B4"/>
          <w:sz w:val="18"/>
          <w:szCs w:val="18"/>
        </w:rPr>
        <w:t>сквозной</w:t>
      </w:r>
      <w:r>
        <w:rPr>
          <w:rFonts w:ascii="Verdana" w:hAnsi="Verdana"/>
          <w:color w:val="000000"/>
          <w:sz w:val="18"/>
          <w:szCs w:val="18"/>
        </w:rPr>
        <w:t>» стандартизации.</w:t>
      </w:r>
    </w:p>
    <w:p w14:paraId="2E5547A0"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сегодня при организации практики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различных уровней, важно учесть опыт профессиональных учебных заведений России XIX столетия: качественное образование можно было получить только в тех из них, где практика осуществлялась на новейшем оборудовании с учетом современных технологий. Таким образом, можно заключить, что качественное профессиональное образование всегда ориентировано на инновации, на подготовку специалистов в соответствии с новейшей системой знаний и последними достижениями научно-технического прогресса.</w:t>
      </w:r>
    </w:p>
    <w:p w14:paraId="18A981E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История развития профессионального образования в России демонстрирует эффективность государственно-общественных форм управления учебными</w:t>
      </w:r>
      <w:r>
        <w:rPr>
          <w:rStyle w:val="WW8Num2z0"/>
          <w:rFonts w:ascii="Verdana" w:hAnsi="Verdana"/>
          <w:color w:val="000000"/>
          <w:sz w:val="18"/>
          <w:szCs w:val="18"/>
        </w:rPr>
        <w:t> </w:t>
      </w:r>
      <w:r>
        <w:rPr>
          <w:rStyle w:val="WW8Num3z0"/>
          <w:rFonts w:ascii="Verdana" w:hAnsi="Verdana"/>
          <w:color w:val="4682B4"/>
          <w:sz w:val="18"/>
          <w:szCs w:val="18"/>
        </w:rPr>
        <w:t>заведениями</w:t>
      </w:r>
      <w:r>
        <w:rPr>
          <w:rStyle w:val="WW8Num2z0"/>
          <w:rFonts w:ascii="Verdana" w:hAnsi="Verdana"/>
          <w:color w:val="000000"/>
          <w:sz w:val="18"/>
          <w:szCs w:val="18"/>
        </w:rPr>
        <w:t> </w:t>
      </w:r>
      <w:r>
        <w:rPr>
          <w:rFonts w:ascii="Verdana" w:hAnsi="Verdana"/>
          <w:color w:val="000000"/>
          <w:sz w:val="18"/>
          <w:szCs w:val="18"/>
        </w:rPr>
        <w:t>данного типа, поскольку государственная политика в сфере профессионального образования неизбежно отстает от потребностей развивающегося производства, и поэтому наиболее эффективные формы управления профессиональным образованием связаны с участием заинтересованной общественности. Они позволяют организовать модель опережающего образования на основе учета региональных потребностей в специалистах, разработать направления взаимодействия учебных заведений и работодателей на основе механизмов социального партнерства. Исторический опыт доказывает необходимость непрерывного сотрудничества сферы образования и сферы труда, в современных условиях такую возможность предоставляют</w:t>
      </w:r>
      <w:r>
        <w:rPr>
          <w:rStyle w:val="WW8Num2z0"/>
          <w:rFonts w:ascii="Verdana" w:hAnsi="Verdana"/>
          <w:color w:val="000000"/>
          <w:sz w:val="18"/>
          <w:szCs w:val="18"/>
        </w:rPr>
        <w:t> </w:t>
      </w:r>
      <w:r>
        <w:rPr>
          <w:rStyle w:val="WW8Num3z0"/>
          <w:rFonts w:ascii="Verdana" w:hAnsi="Verdana"/>
          <w:color w:val="4682B4"/>
          <w:sz w:val="18"/>
          <w:szCs w:val="18"/>
        </w:rPr>
        <w:t>партисипативные</w:t>
      </w:r>
      <w:r>
        <w:rPr>
          <w:rStyle w:val="WW8Num2z0"/>
          <w:rFonts w:ascii="Verdana" w:hAnsi="Verdana"/>
          <w:color w:val="000000"/>
          <w:sz w:val="18"/>
          <w:szCs w:val="18"/>
        </w:rPr>
        <w:t> </w:t>
      </w:r>
      <w:r>
        <w:rPr>
          <w:rFonts w:ascii="Verdana" w:hAnsi="Verdana"/>
          <w:color w:val="000000"/>
          <w:sz w:val="18"/>
          <w:szCs w:val="18"/>
        </w:rPr>
        <w:t>формы управления учебными заведениями.</w:t>
      </w:r>
    </w:p>
    <w:p w14:paraId="39E8ED95"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Знания системы профессионального образования мо1ут выступать основой дальнейшего повышения квалификации и освоения инноваций специалистом только при условии их фундаментальности, благодаря чему на уровне личности формируются</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профессионального мышления и создаются предпосылки</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Поэтому задачей профессионального образования, прежде всего, в высшей школе, является укрепление связей образования с академической наукой.</w:t>
      </w:r>
    </w:p>
    <w:p w14:paraId="37EF3A3B"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Наиболее жизнеспособными формами организации профессионального образования, соответствующими перечисленным выше принципам, являются, на наш взгляд, в среднем звене - колледж, в высшей школе - учебно-научно-инновационные комплексы, различающиеся по типам в зависимости от направления профессиональной подготовки в высших учебных заведениях. Инновационный характер среднего профессионального образования проявил себя в создании учебных заведений с «</w:t>
      </w:r>
      <w:r>
        <w:rPr>
          <w:rStyle w:val="WW8Num3z0"/>
          <w:rFonts w:ascii="Verdana" w:hAnsi="Verdana"/>
          <w:color w:val="4682B4"/>
          <w:sz w:val="18"/>
          <w:szCs w:val="18"/>
        </w:rPr>
        <w:t>повышенным</w:t>
      </w:r>
      <w:r>
        <w:rPr>
          <w:rFonts w:ascii="Verdana" w:hAnsi="Verdana"/>
          <w:color w:val="000000"/>
          <w:sz w:val="18"/>
          <w:szCs w:val="18"/>
        </w:rPr>
        <w:t xml:space="preserve">» уровнем образования, интегрированными курсами (начального и среднего образования, частично - с элементами высшего), в организации моделей непрерывного образования, во внедрении новых образовательных технологий. Инновационная деятельность вузов связывается с созданием университетских комплексов. Основной вопрос, который пытаются сегодня решить российские вузы — создание системы взаимодействия высшего профессионального образования и работодателей. Интеграция вузов и предприятий на основе общих интересов в подготовке и переподготовке кадров, в проведении научно-исследовательских и опытно-конструкторских работ может достаточно быстро адаптировать студентов старших курсов к </w:t>
      </w:r>
      <w:r>
        <w:rPr>
          <w:rFonts w:ascii="Verdana" w:hAnsi="Verdana"/>
          <w:color w:val="000000"/>
          <w:sz w:val="18"/>
          <w:szCs w:val="18"/>
        </w:rPr>
        <w:lastRenderedPageBreak/>
        <w:t>практической работе и восполнить научный потенциал предприятия и вуза. Базовые принципы дальнейшего развития российского высшего профессионального образования: связь университетской и академической науки; взаимодействие научных университетских центров с инновационным производством; обязательное практическое обучение будущих специалистов в сфере их ' предполагаемой профессиональной деятельности, практика международного сотрудничества, фундаментальность образования. I</w:t>
      </w:r>
    </w:p>
    <w:p w14:paraId="6F99BFC0" w14:textId="77777777" w:rsidR="00654343" w:rsidRDefault="00654343" w:rsidP="006543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Историко-педагогический анализ -</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метод, дающий возможность определить сущность социально-педагогического феномена на основе анализа его эволюции в контексте определенной социокультурной среды, показать</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его исторических и современных форм. Ориентация на исторические особенности отечественного профессионального образования может способствовать формированию научно-обоснованной политики его модернизации.</w:t>
      </w:r>
    </w:p>
    <w:p w14:paraId="785E0C2D" w14:textId="77777777" w:rsidR="00654343" w:rsidRDefault="00654343" w:rsidP="0065434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Игтисамова, Галия Рашитовна, 2012 год</w:t>
      </w:r>
    </w:p>
    <w:p w14:paraId="4B061C0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Абрамова, А.И. Изучение состояния учебно-воспитательного процесса в средних</w:t>
      </w:r>
      <w:r>
        <w:rPr>
          <w:rStyle w:val="WW8Num2z0"/>
          <w:rFonts w:ascii="Verdana" w:hAnsi="Verdana"/>
          <w:color w:val="000000"/>
          <w:sz w:val="18"/>
          <w:szCs w:val="18"/>
        </w:rPr>
        <w:t> </w:t>
      </w:r>
      <w:r>
        <w:rPr>
          <w:rStyle w:val="WW8Num3z0"/>
          <w:rFonts w:ascii="Verdana" w:hAnsi="Verdana"/>
          <w:color w:val="4682B4"/>
          <w:sz w:val="18"/>
          <w:szCs w:val="18"/>
        </w:rPr>
        <w:t>ПТУ</w:t>
      </w:r>
      <w:r>
        <w:rPr>
          <w:rFonts w:ascii="Verdana" w:hAnsi="Verdana"/>
          <w:color w:val="000000"/>
          <w:sz w:val="18"/>
          <w:szCs w:val="18"/>
        </w:rPr>
        <w:t>. Методические рекомендации Текст. / А. И. Абрамова. - М.: Высшая школа, 1987. - 45 с.</w:t>
      </w:r>
    </w:p>
    <w:p w14:paraId="446EE26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К.А. Деятельность и психология личности Текст. / К.А. Абульханова-Славская. -М.: Наука, 1980. 335с.</w:t>
      </w:r>
    </w:p>
    <w:p w14:paraId="6CEFA44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 Агеев, B.C. Межгрупповое взаимодействие: Социально-психологические проблемы Текст. /B.C. Агеев.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1990 - 240 с.</w:t>
      </w:r>
    </w:p>
    <w:p w14:paraId="407D964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 Ажикин, Г.И.</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учащихся профтехучилищ в процессе производственного обучения Текст. / Г.И. Ажикин. Изд. 2-е, перераб. и доп. - М.: Высшая школа, 1987. - 175 с.</w:t>
      </w:r>
    </w:p>
    <w:p w14:paraId="2CFBDA7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 Акофф, Р. Общая теория систем и исследование систем как противоположные концепции науки о системах Текст. / Р. Акофф // Общая теория систем [Перев. с англ.]. М.: Мир, 1966. - 186 с.</w:t>
      </w:r>
    </w:p>
    <w:p w14:paraId="54F906E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 Актуальные вопросы историографии и источниковедения истории школы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Под ред.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O.E. Кошелевой. М.: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НИИ ОП, 1986. - 230 с.</w:t>
      </w:r>
    </w:p>
    <w:p w14:paraId="708ADFE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 Алексеев, В.Е. Активизация работы по развитию технического творчества учащихся Текст. / В.Е. Алексеев. М.: Высш. шк., 1989. - 72 с.</w:t>
      </w:r>
    </w:p>
    <w:p w14:paraId="1ABC70C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 Алексеев, H.A. Личностно-ориентированное обучение: Вопросы теории и практики: Монография Текст. / H.A. Алексеев. Тюмень:</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1996.-216 с.</w:t>
      </w:r>
    </w:p>
    <w:p w14:paraId="4A3FE78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 Алексеев, Н.Г. Принципы и критерии экспертизы программ развития образования Текст. / Н.Г. Алексеев / Вопросы методологии. — 1994. -№1,2.</w:t>
      </w:r>
    </w:p>
    <w:p w14:paraId="10A0E57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 Аллак, Ж. Вклад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приоритеты в образовании Текст. / Ж. Аллак. М.: Педагогика-Пресс, 1993. - 163 с.</w:t>
      </w:r>
    </w:p>
    <w:p w14:paraId="07905A3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 И.Алферов, С.Ю. Непрерывное образование: опыт развитых стран Текст. /С.Ю. Алферов //</w:t>
      </w:r>
      <w:r>
        <w:rPr>
          <w:rStyle w:val="WW8Num3z0"/>
          <w:rFonts w:ascii="Verdana" w:hAnsi="Verdana"/>
          <w:color w:val="4682B4"/>
          <w:sz w:val="18"/>
          <w:szCs w:val="18"/>
        </w:rPr>
        <w:t>Педагогика</w:t>
      </w:r>
      <w:r>
        <w:rPr>
          <w:rFonts w:ascii="Verdana" w:hAnsi="Verdana"/>
          <w:color w:val="000000"/>
          <w:sz w:val="18"/>
          <w:szCs w:val="18"/>
        </w:rPr>
        <w:t>.- 1990.-№ 8.-С.131-136.</w:t>
      </w:r>
    </w:p>
    <w:p w14:paraId="47E1516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Амельченко</w:t>
      </w:r>
      <w:r>
        <w:rPr>
          <w:rFonts w:ascii="Verdana" w:hAnsi="Verdana"/>
          <w:color w:val="000000"/>
          <w:sz w:val="18"/>
          <w:szCs w:val="18"/>
        </w:rPr>
        <w:t>, А.Ф. Модульное обучение как здоровьесберегающаятехнология Текст. /А.Ф. Амельченко, С.А.</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Г.А. Калашникова //Профессиональное образование. 2005. - № 7. - С. 7.</w:t>
      </w:r>
    </w:p>
    <w:p w14:paraId="29FCFEC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 Амиров, А.Ф.</w:t>
      </w:r>
      <w:r>
        <w:rPr>
          <w:rStyle w:val="WW8Num2z0"/>
          <w:rFonts w:ascii="Verdana" w:hAnsi="Verdana"/>
          <w:color w:val="000000"/>
          <w:sz w:val="18"/>
          <w:szCs w:val="18"/>
        </w:rPr>
        <w:t> </w:t>
      </w:r>
      <w:r>
        <w:rPr>
          <w:rStyle w:val="WW8Num3z0"/>
          <w:rFonts w:ascii="Verdana" w:hAnsi="Verdana"/>
          <w:color w:val="4682B4"/>
          <w:sz w:val="18"/>
          <w:szCs w:val="18"/>
        </w:rPr>
        <w:t>Допрофессиональная</w:t>
      </w:r>
      <w:r>
        <w:rPr>
          <w:rStyle w:val="WW8Num2z0"/>
          <w:rFonts w:ascii="Verdana" w:hAnsi="Verdana"/>
          <w:color w:val="000000"/>
          <w:sz w:val="18"/>
          <w:szCs w:val="18"/>
        </w:rPr>
        <w:t> </w:t>
      </w:r>
      <w:r>
        <w:rPr>
          <w:rFonts w:ascii="Verdana" w:hAnsi="Verdana"/>
          <w:color w:val="000000"/>
          <w:sz w:val="18"/>
          <w:szCs w:val="18"/>
        </w:rPr>
        <w:t>трудовая социализация школьников: аспект педагогического руководства Текст./А.Ф. Амиров -Челябинск: Изд-во Челяб.</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ун-та, 1999. 237 с.</w:t>
      </w:r>
    </w:p>
    <w:p w14:paraId="69C7567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 Анайкина, Л.И. Из истории становления и развития профессионального образования в Советском Союзе в 20-30-е годы Текст. / Л.И. Анайкина [Отв. ред.</w:t>
      </w:r>
      <w:r>
        <w:rPr>
          <w:rStyle w:val="WW8Num2z0"/>
          <w:rFonts w:ascii="Verdana" w:hAnsi="Verdana"/>
          <w:color w:val="000000"/>
          <w:sz w:val="18"/>
          <w:szCs w:val="18"/>
        </w:rPr>
        <w:t> </w:t>
      </w:r>
      <w:r>
        <w:rPr>
          <w:rStyle w:val="WW8Num3z0"/>
          <w:rFonts w:ascii="Verdana" w:hAnsi="Verdana"/>
          <w:color w:val="4682B4"/>
          <w:sz w:val="18"/>
          <w:szCs w:val="18"/>
        </w:rPr>
        <w:t>Мунчаев</w:t>
      </w:r>
      <w:r>
        <w:rPr>
          <w:rStyle w:val="WW8Num2z0"/>
          <w:rFonts w:ascii="Verdana" w:hAnsi="Verdana"/>
          <w:color w:val="000000"/>
          <w:sz w:val="18"/>
          <w:szCs w:val="18"/>
        </w:rPr>
        <w:t> </w:t>
      </w:r>
      <w:r>
        <w:rPr>
          <w:rFonts w:ascii="Verdana" w:hAnsi="Verdana"/>
          <w:color w:val="000000"/>
          <w:sz w:val="18"/>
          <w:szCs w:val="18"/>
        </w:rPr>
        <w:t>Ш.М.] М., 1997. - 210 с.</w:t>
      </w:r>
    </w:p>
    <w:p w14:paraId="1F4CC6D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 Анализ и оценка состояния и развития высшего и среднего профессионального образования Текст. /А.Я.</w:t>
      </w:r>
      <w:r>
        <w:rPr>
          <w:rStyle w:val="WW8Num2z0"/>
          <w:rFonts w:ascii="Verdana" w:hAnsi="Verdana"/>
          <w:color w:val="000000"/>
          <w:sz w:val="18"/>
          <w:szCs w:val="18"/>
        </w:rPr>
        <w:t> </w:t>
      </w:r>
      <w:r>
        <w:rPr>
          <w:rStyle w:val="WW8Num3z0"/>
          <w:rFonts w:ascii="Verdana" w:hAnsi="Verdana"/>
          <w:color w:val="4682B4"/>
          <w:sz w:val="18"/>
          <w:szCs w:val="18"/>
        </w:rPr>
        <w:t>Савельев</w:t>
      </w:r>
      <w:r>
        <w:rPr>
          <w:rFonts w:ascii="Verdana" w:hAnsi="Verdana"/>
          <w:color w:val="000000"/>
          <w:sz w:val="18"/>
          <w:szCs w:val="18"/>
        </w:rPr>
        <w:t>, М.А. Ананьев и др. -М.: Изд-во</w:t>
      </w:r>
      <w:r>
        <w:rPr>
          <w:rStyle w:val="WW8Num2z0"/>
          <w:rFonts w:ascii="Verdana" w:hAnsi="Verdana"/>
          <w:color w:val="000000"/>
          <w:sz w:val="18"/>
          <w:szCs w:val="18"/>
        </w:rPr>
        <w:t> </w:t>
      </w:r>
      <w:r>
        <w:rPr>
          <w:rStyle w:val="WW8Num3z0"/>
          <w:rFonts w:ascii="Verdana" w:hAnsi="Verdana"/>
          <w:color w:val="4682B4"/>
          <w:sz w:val="18"/>
          <w:szCs w:val="18"/>
        </w:rPr>
        <w:t>МФТИ</w:t>
      </w:r>
      <w:r>
        <w:rPr>
          <w:rFonts w:ascii="Verdana" w:hAnsi="Verdana"/>
          <w:color w:val="000000"/>
          <w:sz w:val="18"/>
          <w:szCs w:val="18"/>
        </w:rPr>
        <w:t>, 2004. 352 с.</w:t>
      </w:r>
    </w:p>
    <w:p w14:paraId="5F759F2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 Андреев, А.Л. Общество и образование: социокультурный профиль России Текст. / А.Л. Андреев // Педагогика. 2002. - № 6. - С. 20-28.</w:t>
      </w:r>
    </w:p>
    <w:p w14:paraId="3E6805C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 Андреев, А.Л. Отечественное образование во второй четверти XIX в. Текст. / А.Л. Андреев // Педагогика. 2006. - № 4. - С. 76-86.</w:t>
      </w:r>
    </w:p>
    <w:p w14:paraId="37B2258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 Андреев, E.H.</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дело в России. Наши общие и специальные школы Текст. / Е. Н. Андреев. СПб.: Тип. С.Добродеева, 1882. - 247 с.</w:t>
      </w:r>
    </w:p>
    <w:p w14:paraId="48570A3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 Андреев, E.H. Работа малолетних в России и Западной Европе Текст. / E.H. Андреев. СПб, 1884. - 86 с.</w:t>
      </w:r>
    </w:p>
    <w:p w14:paraId="4E2F5C6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 Андреев, E.H. О реальных училищах и профессиональных школах Текст. /E.H. Андреев // Техническое образование. -1892. № 1. - С. 17-27.</w:t>
      </w:r>
    </w:p>
    <w:p w14:paraId="09F8003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 Андреева, Г. М. Психология с оциального п ознания Текст./ Г.М. Андреева. -М.: Аспект-Пресс, 2000. 288 с.</w:t>
      </w:r>
    </w:p>
    <w:p w14:paraId="0A2DAF1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 Андреева, И.Н.</w:t>
      </w:r>
      <w:r>
        <w:rPr>
          <w:rStyle w:val="WW8Num2z0"/>
          <w:rFonts w:ascii="Verdana" w:hAnsi="Verdana"/>
          <w:color w:val="000000"/>
          <w:sz w:val="18"/>
          <w:szCs w:val="18"/>
        </w:rPr>
        <w:t> </w:t>
      </w:r>
      <w:r>
        <w:rPr>
          <w:rStyle w:val="WW8Num3z0"/>
          <w:rFonts w:ascii="Verdana" w:hAnsi="Verdana"/>
          <w:color w:val="4682B4"/>
          <w:sz w:val="18"/>
          <w:szCs w:val="18"/>
        </w:rPr>
        <w:t>Антология</w:t>
      </w:r>
      <w:r>
        <w:rPr>
          <w:rStyle w:val="WW8Num2z0"/>
          <w:rFonts w:ascii="Verdana" w:hAnsi="Verdana"/>
          <w:color w:val="000000"/>
          <w:sz w:val="18"/>
          <w:szCs w:val="18"/>
        </w:rPr>
        <w:t> </w:t>
      </w:r>
      <w:r>
        <w:rPr>
          <w:rFonts w:ascii="Verdana" w:hAnsi="Verdana"/>
          <w:color w:val="000000"/>
          <w:sz w:val="18"/>
          <w:szCs w:val="18"/>
        </w:rPr>
        <w:t>по истории и теории социальной педагогики Текст. / И.Н. Андреева. М.: Академия, 2000. - 176 с.</w:t>
      </w:r>
    </w:p>
    <w:p w14:paraId="15A33FD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 Аникст, О.Г. История возникновения Главпрофобра Текст. / О.Г. Аникст // Вестник проф.-техн. образования. -1921. -№ 87-88. С. 1-2.</w:t>
      </w:r>
    </w:p>
    <w:p w14:paraId="32D56C0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 Аникст, О.Г. Профессиональное образование в России: Статьи и доклады. Текст. /О.Г. Аникст. М., 1920. - 144 с.</w:t>
      </w:r>
    </w:p>
    <w:p w14:paraId="409D4C1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 Анисимов, П.Ф. Социально-экономические основы регионализациисреднего профессионального образования Текст./ П.Ф. Анисимов М.: «</w:t>
      </w:r>
      <w:r>
        <w:rPr>
          <w:rStyle w:val="WW8Num3z0"/>
          <w:rFonts w:ascii="Verdana" w:hAnsi="Verdana"/>
          <w:color w:val="4682B4"/>
          <w:sz w:val="18"/>
          <w:szCs w:val="18"/>
        </w:rPr>
        <w:t>Новый учебник</w:t>
      </w:r>
      <w:r>
        <w:rPr>
          <w:rFonts w:ascii="Verdana" w:hAnsi="Verdana"/>
          <w:color w:val="000000"/>
          <w:sz w:val="18"/>
          <w:szCs w:val="18"/>
        </w:rPr>
        <w:t>», 2004. - 240 с.</w:t>
      </w:r>
    </w:p>
    <w:p w14:paraId="6D7CCD2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 Анисимов, П.Ф. Среднее профессиональное образование России: период реформ Текст./ П.Ф. Анисимов // Среднее профессиональное образование. 1997. - № 2. - С.8-15.</w:t>
      </w:r>
    </w:p>
    <w:p w14:paraId="67D6E68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 Анопов, И.А. Опыт систематического обозрения материалов к изучению современного среднего и низшего технического и ремесленного образования в России Текст. / Иван Анопов СПб., 1889. - 116 с.</w:t>
      </w:r>
    </w:p>
    <w:p w14:paraId="3A5673A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 Антология педагогической мысли России второй половины XIX -начала XX вв. Текст./ Сост. П.А. Лебедев. М.: Педагогика, 1990. - 603 с.</w:t>
      </w:r>
    </w:p>
    <w:p w14:paraId="21A09B4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 Антология педагогической мысли России первой половины XIX в. Текст./ Сост. П.А.Лебедев М.: Педагогика, 1987. - 560 с.</w:t>
      </w:r>
    </w:p>
    <w:p w14:paraId="2970B33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 Антология по истории педагогики в России (первая половина XX века): Учебное пособие для студентов пед.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Сост. A.B. Овчинников, Л.Н.</w:t>
      </w:r>
      <w:r>
        <w:rPr>
          <w:rStyle w:val="WW8Num2z0"/>
          <w:rFonts w:ascii="Verdana" w:hAnsi="Verdana"/>
          <w:color w:val="000000"/>
          <w:sz w:val="18"/>
          <w:szCs w:val="18"/>
        </w:rPr>
        <w:t> </w:t>
      </w:r>
      <w:r>
        <w:rPr>
          <w:rStyle w:val="WW8Num3z0"/>
          <w:rFonts w:ascii="Verdana" w:hAnsi="Verdana"/>
          <w:color w:val="4682B4"/>
          <w:sz w:val="18"/>
          <w:szCs w:val="18"/>
        </w:rPr>
        <w:t>Беленчук</w:t>
      </w:r>
      <w:r>
        <w:rPr>
          <w:rFonts w:ascii="Verdana" w:hAnsi="Verdana"/>
          <w:color w:val="000000"/>
          <w:sz w:val="18"/>
          <w:szCs w:val="18"/>
        </w:rPr>
        <w:t>, C.B. Лыков.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- 384 с.</w:t>
      </w:r>
    </w:p>
    <w:p w14:paraId="63979A4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 Антология педагогической мысли Древней Руси и русского государства Текст./Сост. С.Ф Егорова, Л.Н.</w:t>
      </w:r>
      <w:r>
        <w:rPr>
          <w:rStyle w:val="WW8Num2z0"/>
          <w:rFonts w:ascii="Verdana" w:hAnsi="Verdana"/>
          <w:color w:val="000000"/>
          <w:sz w:val="18"/>
          <w:szCs w:val="18"/>
        </w:rPr>
        <w:t> </w:t>
      </w:r>
      <w:r>
        <w:rPr>
          <w:rStyle w:val="WW8Num3z0"/>
          <w:rFonts w:ascii="Verdana" w:hAnsi="Verdana"/>
          <w:color w:val="4682B4"/>
          <w:sz w:val="18"/>
          <w:szCs w:val="18"/>
        </w:rPr>
        <w:t>Пушкарева</w:t>
      </w:r>
      <w:r>
        <w:rPr>
          <w:rFonts w:ascii="Verdana" w:hAnsi="Verdana"/>
          <w:color w:val="000000"/>
          <w:sz w:val="18"/>
          <w:szCs w:val="18"/>
        </w:rPr>
        <w:t>. М.: Педагогика, 1985.-369 с.</w:t>
      </w:r>
    </w:p>
    <w:p w14:paraId="4A0634B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 Арлаускас, А. И. Работа мастера производственного обучения по профессиональной ориентации учащихся Текст./ А. И. Арлаускас. М.: Высш. школа; 1979.-48 с.</w:t>
      </w:r>
    </w:p>
    <w:p w14:paraId="6B22112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Аршинов</w:t>
      </w:r>
      <w:r>
        <w:rPr>
          <w:rFonts w:ascii="Verdana" w:hAnsi="Verdana"/>
          <w:color w:val="000000"/>
          <w:sz w:val="18"/>
          <w:szCs w:val="18"/>
        </w:rPr>
        <w:t>, В.И., Становление субъекта постнеклассической науки и образования Текст./ В.И. Аршинов, В. А.</w:t>
      </w:r>
      <w:r>
        <w:rPr>
          <w:rStyle w:val="WW8Num2z0"/>
          <w:rFonts w:ascii="Verdana" w:hAnsi="Verdana"/>
          <w:color w:val="000000"/>
          <w:sz w:val="18"/>
          <w:szCs w:val="18"/>
        </w:rPr>
        <w:t> </w:t>
      </w:r>
      <w:r>
        <w:rPr>
          <w:rStyle w:val="WW8Num3z0"/>
          <w:rFonts w:ascii="Verdana" w:hAnsi="Verdana"/>
          <w:color w:val="4682B4"/>
          <w:sz w:val="18"/>
          <w:szCs w:val="18"/>
        </w:rPr>
        <w:t>Буров</w:t>
      </w:r>
      <w:r>
        <w:rPr>
          <w:rFonts w:ascii="Verdana" w:hAnsi="Verdana"/>
          <w:color w:val="000000"/>
          <w:sz w:val="18"/>
          <w:szCs w:val="18"/>
        </w:rPr>
        <w:t>, П.М. Гордин // Синергетическая парадигма. Синергетика образования / Под ред. В.И.</w:t>
      </w:r>
    </w:p>
    <w:p w14:paraId="14F9AF0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 Аршинова, О.Н.</w:t>
      </w:r>
      <w:r>
        <w:rPr>
          <w:rStyle w:val="WW8Num2z0"/>
          <w:rFonts w:ascii="Verdana" w:hAnsi="Verdana"/>
          <w:color w:val="000000"/>
          <w:sz w:val="18"/>
          <w:szCs w:val="18"/>
        </w:rPr>
        <w:t> </w:t>
      </w:r>
      <w:r>
        <w:rPr>
          <w:rStyle w:val="WW8Num3z0"/>
          <w:rFonts w:ascii="Verdana" w:hAnsi="Verdana"/>
          <w:color w:val="4682B4"/>
          <w:sz w:val="18"/>
          <w:szCs w:val="18"/>
        </w:rPr>
        <w:t>Астафьева</w:t>
      </w:r>
      <w:r>
        <w:rPr>
          <w:rFonts w:ascii="Verdana" w:hAnsi="Verdana"/>
          <w:color w:val="000000"/>
          <w:sz w:val="18"/>
          <w:szCs w:val="18"/>
        </w:rPr>
        <w:t>, В.Г. Буданова. М.: Прогресс-Традиция, 2007. -С. 114-124.</w:t>
      </w:r>
    </w:p>
    <w:p w14:paraId="49BBBA7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Системно-деятельностный подход к разработке стандартов нового поколения Текст. / А.Г. Асмолов // Педагогика. 2009. № 4. С. 18.</w:t>
      </w:r>
    </w:p>
    <w:p w14:paraId="41ED3FC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П. Р. Всестороннее развитие и профессиональная подготовка учащихся Текст./ П. Р. Атутов // Советская педагогика. — 1987. № 3. — С. 36 — 41.</w:t>
      </w:r>
    </w:p>
    <w:p w14:paraId="45B5436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 Атутов, П. Р.</w:t>
      </w:r>
      <w:r>
        <w:rPr>
          <w:rStyle w:val="WW8Num2z0"/>
          <w:rFonts w:ascii="Verdana" w:hAnsi="Verdana"/>
          <w:color w:val="000000"/>
          <w:sz w:val="18"/>
          <w:szCs w:val="18"/>
        </w:rPr>
        <w:t> </w:t>
      </w:r>
      <w:r>
        <w:rPr>
          <w:rStyle w:val="WW8Num3z0"/>
          <w:rFonts w:ascii="Verdana" w:hAnsi="Verdana"/>
          <w:color w:val="4682B4"/>
          <w:sz w:val="18"/>
          <w:szCs w:val="18"/>
        </w:rPr>
        <w:t>Политехнический</w:t>
      </w:r>
      <w:r>
        <w:rPr>
          <w:rStyle w:val="WW8Num2z0"/>
          <w:rFonts w:ascii="Verdana" w:hAnsi="Verdana"/>
          <w:color w:val="000000"/>
          <w:sz w:val="18"/>
          <w:szCs w:val="18"/>
        </w:rPr>
        <w:t> </w:t>
      </w:r>
      <w:r>
        <w:rPr>
          <w:rFonts w:ascii="Verdana" w:hAnsi="Verdana"/>
          <w:color w:val="000000"/>
          <w:sz w:val="18"/>
          <w:szCs w:val="18"/>
        </w:rPr>
        <w:t>принцип в обучении школьников Текст./ П. Р. Атутов. М.: Педагогика, 1976. - 192 с.</w:t>
      </w:r>
    </w:p>
    <w:p w14:paraId="55E7E5D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 Атутов, П. Р.</w:t>
      </w:r>
      <w:r>
        <w:rPr>
          <w:rStyle w:val="WW8Num2z0"/>
          <w:rFonts w:ascii="Verdana" w:hAnsi="Verdana"/>
          <w:color w:val="000000"/>
          <w:sz w:val="18"/>
          <w:szCs w:val="18"/>
        </w:rPr>
        <w:t> </w:t>
      </w:r>
      <w:r>
        <w:rPr>
          <w:rStyle w:val="WW8Num3z0"/>
          <w:rFonts w:ascii="Verdana" w:hAnsi="Verdana"/>
          <w:color w:val="4682B4"/>
          <w:sz w:val="18"/>
          <w:szCs w:val="18"/>
        </w:rPr>
        <w:t>Политехническое</w:t>
      </w:r>
      <w:r>
        <w:rPr>
          <w:rStyle w:val="WW8Num2z0"/>
          <w:rFonts w:ascii="Verdana" w:hAnsi="Verdana"/>
          <w:color w:val="000000"/>
          <w:sz w:val="18"/>
          <w:szCs w:val="18"/>
        </w:rPr>
        <w:t> </w:t>
      </w:r>
      <w:r>
        <w:rPr>
          <w:rFonts w:ascii="Verdana" w:hAnsi="Verdana"/>
          <w:color w:val="000000"/>
          <w:sz w:val="18"/>
          <w:szCs w:val="18"/>
        </w:rPr>
        <w:t>образование школьников: Сближение общеобразовательной и профессиональной школы Текст./ П. Р. Атутов. -М.: Педагогика, 1986. 176 с.</w:t>
      </w:r>
    </w:p>
    <w:p w14:paraId="3C6A3D8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П. Р. Проблемы психологического обеспечения подготовки молодежи к труду и выбору</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Текст./ П.Р. Атутов, Е.А.</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 Вопросы психологии. 1984. - № 1. - С. 13-19.</w:t>
      </w:r>
    </w:p>
    <w:p w14:paraId="52C65F1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 Ахапкин, А. А.</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с учащимися профессионально-технических училищ в процессе производственного обучения и во</w:t>
      </w:r>
      <w:r>
        <w:rPr>
          <w:rStyle w:val="WW8Num2z0"/>
          <w:rFonts w:ascii="Verdana" w:hAnsi="Verdana"/>
          <w:color w:val="000000"/>
          <w:sz w:val="18"/>
          <w:szCs w:val="18"/>
        </w:rPr>
        <w:t> </w:t>
      </w:r>
      <w:r>
        <w:rPr>
          <w:rStyle w:val="WW8Num3z0"/>
          <w:rFonts w:ascii="Verdana" w:hAnsi="Verdana"/>
          <w:color w:val="4682B4"/>
          <w:sz w:val="18"/>
          <w:szCs w:val="18"/>
        </w:rPr>
        <w:t>внеучебное</w:t>
      </w:r>
      <w:r>
        <w:rPr>
          <w:rStyle w:val="WW8Num2z0"/>
          <w:rFonts w:ascii="Verdana" w:hAnsi="Verdana"/>
          <w:color w:val="000000"/>
          <w:sz w:val="18"/>
          <w:szCs w:val="18"/>
        </w:rPr>
        <w:t> </w:t>
      </w:r>
      <w:r>
        <w:rPr>
          <w:rFonts w:ascii="Verdana" w:hAnsi="Verdana"/>
          <w:color w:val="000000"/>
          <w:sz w:val="18"/>
          <w:szCs w:val="18"/>
        </w:rPr>
        <w:t>время Текст./ А. А. Ахапкин. М.: Высш. школа, 1979. - 39 с.</w:t>
      </w:r>
    </w:p>
    <w:p w14:paraId="1F3BF94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Бабанов</w:t>
      </w:r>
      <w:r>
        <w:rPr>
          <w:rFonts w:ascii="Verdana" w:hAnsi="Verdana"/>
          <w:color w:val="000000"/>
          <w:sz w:val="18"/>
          <w:szCs w:val="18"/>
        </w:rPr>
        <w:t>, Н.Ю., Начальное профессиональное образование в структуре экономики региона Нижегородская область. [Текст]/ Н.Ю. Бабанов, С.П.</w:t>
      </w:r>
      <w:r>
        <w:rPr>
          <w:rStyle w:val="WW8Num2z0"/>
          <w:rFonts w:ascii="Verdana" w:hAnsi="Verdana"/>
          <w:color w:val="000000"/>
          <w:sz w:val="18"/>
          <w:szCs w:val="18"/>
        </w:rPr>
        <w:t> </w:t>
      </w:r>
      <w:r>
        <w:rPr>
          <w:rStyle w:val="WW8Num3z0"/>
          <w:rFonts w:ascii="Verdana" w:hAnsi="Verdana"/>
          <w:color w:val="4682B4"/>
          <w:sz w:val="18"/>
          <w:szCs w:val="18"/>
        </w:rPr>
        <w:t>Бабушкина</w:t>
      </w:r>
      <w:r>
        <w:rPr>
          <w:rStyle w:val="WW8Num2z0"/>
          <w:rFonts w:ascii="Verdana" w:hAnsi="Verdana"/>
          <w:color w:val="000000"/>
          <w:sz w:val="18"/>
          <w:szCs w:val="18"/>
        </w:rPr>
        <w:t> </w:t>
      </w:r>
      <w:r>
        <w:rPr>
          <w:rFonts w:ascii="Verdana" w:hAnsi="Verdana"/>
          <w:color w:val="000000"/>
          <w:sz w:val="18"/>
          <w:szCs w:val="18"/>
        </w:rPr>
        <w:t>// Народное образование. 2004. - №10. - С. 112116.</w:t>
      </w:r>
    </w:p>
    <w:p w14:paraId="5AD6406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 Бабанов, Н. Ю. Нижегородская</w:t>
      </w:r>
      <w:r>
        <w:rPr>
          <w:rStyle w:val="WW8Num2z0"/>
          <w:rFonts w:ascii="Verdana" w:hAnsi="Verdana"/>
          <w:color w:val="000000"/>
          <w:sz w:val="18"/>
          <w:szCs w:val="18"/>
        </w:rPr>
        <w:t> </w:t>
      </w:r>
      <w:r>
        <w:rPr>
          <w:rStyle w:val="WW8Num3z0"/>
          <w:rFonts w:ascii="Verdana" w:hAnsi="Verdana"/>
          <w:color w:val="4682B4"/>
          <w:sz w:val="18"/>
          <w:szCs w:val="18"/>
        </w:rPr>
        <w:t>профтехшкола</w:t>
      </w:r>
      <w:r>
        <w:rPr>
          <w:rStyle w:val="WW8Num2z0"/>
          <w:rFonts w:ascii="Verdana" w:hAnsi="Verdana"/>
          <w:color w:val="000000"/>
          <w:sz w:val="18"/>
          <w:szCs w:val="18"/>
        </w:rPr>
        <w:t> </w:t>
      </w:r>
      <w:r>
        <w:rPr>
          <w:rFonts w:ascii="Verdana" w:hAnsi="Verdana"/>
          <w:color w:val="000000"/>
          <w:sz w:val="18"/>
          <w:szCs w:val="18"/>
        </w:rPr>
        <w:t>сегодня Текст./ Н. Ю. Бабанов // Педагогическое обозрение. 2001. - №3 . - С. 84-87.</w:t>
      </w:r>
    </w:p>
    <w:p w14:paraId="6870963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 Бабини, A.M. Сходства и различия в развитии современных систем образования Текст. / A.M. Бабини // Перспективы: Вопросы образования. 1992.№4.-С. 51-53.</w:t>
      </w:r>
    </w:p>
    <w:p w14:paraId="423E9E2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 Бабич, М.В. Государственные учреждения XVIII века: Комиссии петровского времени Текст. / МБ. Бабич // Федер. архивная служба России; Росгос. архив древних актов. -М.: РОССПЭН, 2003. 480 с.</w:t>
      </w:r>
    </w:p>
    <w:p w14:paraId="7747366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Бабишин</w:t>
      </w:r>
      <w:r>
        <w:rPr>
          <w:rFonts w:ascii="Verdana" w:hAnsi="Verdana"/>
          <w:color w:val="000000"/>
          <w:sz w:val="18"/>
          <w:szCs w:val="18"/>
        </w:rPr>
        <w:t>, С.Д. Из истории зарождения школы высшего типа в Древней Руси Текст. / С.Д. Бабишин// Советская педагогика. -1972. № 8. -С.94-100.</w:t>
      </w:r>
    </w:p>
    <w:p w14:paraId="01FE281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 Бабкин, Н. И. О</w:t>
      </w:r>
      <w:r>
        <w:rPr>
          <w:rStyle w:val="WW8Num2z0"/>
          <w:rFonts w:ascii="Verdana" w:hAnsi="Verdana"/>
          <w:color w:val="000000"/>
          <w:sz w:val="18"/>
          <w:szCs w:val="18"/>
        </w:rPr>
        <w:t> </w:t>
      </w:r>
      <w:r>
        <w:rPr>
          <w:rStyle w:val="WW8Num3z0"/>
          <w:rFonts w:ascii="Verdana" w:hAnsi="Verdana"/>
          <w:color w:val="4682B4"/>
          <w:sz w:val="18"/>
          <w:szCs w:val="18"/>
        </w:rPr>
        <w:t>политехническом</w:t>
      </w:r>
      <w:r>
        <w:rPr>
          <w:rStyle w:val="WW8Num2z0"/>
          <w:rFonts w:ascii="Verdana" w:hAnsi="Verdana"/>
          <w:color w:val="000000"/>
          <w:sz w:val="18"/>
          <w:szCs w:val="18"/>
        </w:rPr>
        <w:t> </w:t>
      </w:r>
      <w:r>
        <w:rPr>
          <w:rFonts w:ascii="Verdana" w:hAnsi="Verdana"/>
          <w:color w:val="000000"/>
          <w:sz w:val="18"/>
          <w:szCs w:val="18"/>
        </w:rPr>
        <w:t>образовании учащихся Текст. / Н. И. Бабкин // Советская педагогика. 1985. - № 4. - С. 37-41.</w:t>
      </w:r>
    </w:p>
    <w:p w14:paraId="0E55CA9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 Балдин, С.С. Концепция реформирования региональной системы начального профессионального образования. 1990-1997 Текст. / С.С. Балдин // Россия и</w:t>
      </w:r>
      <w:r>
        <w:rPr>
          <w:rStyle w:val="WW8Num2z0"/>
          <w:rFonts w:ascii="Verdana" w:hAnsi="Verdana"/>
          <w:color w:val="000000"/>
          <w:sz w:val="18"/>
          <w:szCs w:val="18"/>
        </w:rPr>
        <w:t> </w:t>
      </w:r>
      <w:r>
        <w:rPr>
          <w:rStyle w:val="WW8Num3z0"/>
          <w:rFonts w:ascii="Verdana" w:hAnsi="Verdana"/>
          <w:color w:val="4682B4"/>
          <w:sz w:val="18"/>
          <w:szCs w:val="18"/>
        </w:rPr>
        <w:t>АТР</w:t>
      </w:r>
      <w:r>
        <w:rPr>
          <w:rFonts w:ascii="Verdana" w:hAnsi="Verdana"/>
          <w:color w:val="000000"/>
          <w:sz w:val="18"/>
          <w:szCs w:val="18"/>
        </w:rPr>
        <w:t>. 2005. - № 2. - С.49-57.</w:t>
      </w:r>
    </w:p>
    <w:p w14:paraId="0C48AA9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 Бармин, Н.Ю. Образование взрослых в условиях новой экономики: социально-философский анализ Текст. /Н.Ю.Бармин Н.Новгород:</w:t>
      </w:r>
      <w:r>
        <w:rPr>
          <w:rStyle w:val="WW8Num2z0"/>
          <w:rFonts w:ascii="Verdana" w:hAnsi="Verdana"/>
          <w:color w:val="000000"/>
          <w:sz w:val="18"/>
          <w:szCs w:val="18"/>
        </w:rPr>
        <w:t> </w:t>
      </w:r>
      <w:r>
        <w:rPr>
          <w:rStyle w:val="WW8Num3z0"/>
          <w:rFonts w:ascii="Verdana" w:hAnsi="Verdana"/>
          <w:color w:val="4682B4"/>
          <w:sz w:val="18"/>
          <w:szCs w:val="18"/>
        </w:rPr>
        <w:t>НИРО</w:t>
      </w:r>
      <w:r>
        <w:rPr>
          <w:rFonts w:ascii="Verdana" w:hAnsi="Verdana"/>
          <w:color w:val="000000"/>
          <w:sz w:val="18"/>
          <w:szCs w:val="18"/>
        </w:rPr>
        <w:t>, 2010.-155 с.</w:t>
      </w:r>
    </w:p>
    <w:p w14:paraId="5AC631A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Барский</w:t>
      </w:r>
      <w:r>
        <w:rPr>
          <w:rFonts w:ascii="Verdana" w:hAnsi="Verdana"/>
          <w:color w:val="000000"/>
          <w:sz w:val="18"/>
          <w:szCs w:val="18"/>
        </w:rPr>
        <w:t>, Ф.И. Представления об идентичности в рамках нарративного подхода Текст./ Ф.И.Барский, Д.А.</w:t>
      </w:r>
      <w:r>
        <w:rPr>
          <w:rStyle w:val="WW8Num2z0"/>
          <w:rFonts w:ascii="Verdana" w:hAnsi="Verdana"/>
          <w:color w:val="000000"/>
          <w:sz w:val="18"/>
          <w:szCs w:val="18"/>
        </w:rPr>
        <w:t> </w:t>
      </w:r>
      <w:r>
        <w:rPr>
          <w:rStyle w:val="WW8Num3z0"/>
          <w:rFonts w:ascii="Verdana" w:hAnsi="Verdana"/>
          <w:color w:val="4682B4"/>
          <w:sz w:val="18"/>
          <w:szCs w:val="18"/>
        </w:rPr>
        <w:t>Кутузова</w:t>
      </w:r>
      <w:r>
        <w:rPr>
          <w:rStyle w:val="WW8Num2z0"/>
          <w:rFonts w:ascii="Verdana" w:hAnsi="Verdana"/>
          <w:color w:val="000000"/>
          <w:sz w:val="18"/>
          <w:szCs w:val="18"/>
        </w:rPr>
        <w:t> </w:t>
      </w:r>
      <w:r>
        <w:rPr>
          <w:rFonts w:ascii="Verdana" w:hAnsi="Verdana"/>
          <w:color w:val="000000"/>
          <w:sz w:val="18"/>
          <w:szCs w:val="18"/>
        </w:rPr>
        <w:t>// Мир психологии. 2004. - №2 (38). - С.67-77.</w:t>
      </w:r>
    </w:p>
    <w:p w14:paraId="006B039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 .Я. Актуальные проблемы подготовки рабочих высокой квалификации Текст. / С.Я. Батышев. М.: Педагогика, 1979. - 223 с.</w:t>
      </w:r>
    </w:p>
    <w:p w14:paraId="2474CB3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 Батышев, С.Я. Научная организация учебно-воспитательного процесса Текст. / С.Я. Батышев. М.: Высш.школа, 1975. - 383 с.</w:t>
      </w:r>
    </w:p>
    <w:p w14:paraId="2FA4A1E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 Батышев, С.Я. Подготовка квалифицированных рабочих со средним образованием Текст. / С. Я. Батышев. -М.: Педагогика, 1980. 140 с.</w:t>
      </w:r>
    </w:p>
    <w:p w14:paraId="59E4AEC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 Батышев, С.Я. Производственная педагогика: Учебник для работников, занимающихся профессиональным обучением рабочих напроизводстве Текст. / С.Я. Батышев. 3-е изд., перераб. и доп. - М.: Машиностроение, 1984. - 672 с.</w:t>
      </w:r>
    </w:p>
    <w:p w14:paraId="3511771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 Батышев, С .Я. Реформа профессиональной школы (опыт, задачи, пути решения) Текст. / С.Я. Батышев. М.: Высшая школа, 1987. - 343 с.</w:t>
      </w:r>
    </w:p>
    <w:p w14:paraId="7A12CCC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 Бауман, 3. Глобализация. Последствия для человека и общества Текст./З.Бауман [Пер. с англ. М.Л.Коробочкина] -М.: Весь Мир, 2004. 188 с.</w:t>
      </w:r>
    </w:p>
    <w:p w14:paraId="3E47C2B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 Безрукова, B.C. Педагогика: Учеб. для инж.-пед. спец. Текст. / B.C. Безрукова. -Екатеринбург: Изд-во Свердл. инж.-пед. ин-та, 1993. 320 с.</w:t>
      </w:r>
    </w:p>
    <w:p w14:paraId="6204E1A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57. Бек, У. Общество риска. На пути к другому модерну Текст. / У. Бек (Пер. с нем.). М.: Прогресс-Традиция, 2000. - 384 с.</w:t>
      </w:r>
    </w:p>
    <w:p w14:paraId="7050DBD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58. Белкин, В.Б. Профессиональное разделение труда и подготовка рабочих кадров в СССР Текст./ В.Б. Белкин. М.: Высш.школа. 1996. - 306 с.</w:t>
      </w:r>
    </w:p>
    <w:p w14:paraId="690DC43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59. Белл, Д. Грядущее постиндустриальное общество Текст. / Д. Белл. М.: Academia, 1999. - 782 с.</w:t>
      </w:r>
    </w:p>
    <w:p w14:paraId="502CF2A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Е.П. Образование: историко-культурный феномен: Курс лекций Текст. / Е.П. Белозерцев. СПб.: Юридический центр Пресс, 2004. -704 с.</w:t>
      </w:r>
    </w:p>
    <w:p w14:paraId="6765E2D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61. Беляева, А.П. Интегративно-модульная педагогическая система профессионального образования Текст. / А.П. Беляева. Санкт-Петербург: Радом, 1997 - 228 с.</w:t>
      </w:r>
    </w:p>
    <w:p w14:paraId="4ABCE4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62. Беляева, А.П. Проблемы методологии и методики дидактическогоисследования в</w:t>
      </w:r>
      <w:r>
        <w:rPr>
          <w:rStyle w:val="WW8Num2z0"/>
          <w:rFonts w:ascii="Verdana" w:hAnsi="Verdana"/>
          <w:color w:val="000000"/>
          <w:sz w:val="18"/>
          <w:szCs w:val="18"/>
        </w:rPr>
        <w:t> </w:t>
      </w:r>
      <w:r>
        <w:rPr>
          <w:rStyle w:val="WW8Num3z0"/>
          <w:rFonts w:ascii="Verdana" w:hAnsi="Verdana"/>
          <w:color w:val="4682B4"/>
          <w:sz w:val="18"/>
          <w:szCs w:val="18"/>
        </w:rPr>
        <w:t>профтехобразовании</w:t>
      </w:r>
      <w:r>
        <w:rPr>
          <w:rStyle w:val="WW8Num2z0"/>
          <w:rFonts w:ascii="Verdana" w:hAnsi="Verdana"/>
          <w:color w:val="000000"/>
          <w:sz w:val="18"/>
          <w:szCs w:val="18"/>
        </w:rPr>
        <w:t> </w:t>
      </w:r>
      <w:r>
        <w:rPr>
          <w:rFonts w:ascii="Verdana" w:hAnsi="Verdana"/>
          <w:color w:val="000000"/>
          <w:sz w:val="18"/>
          <w:szCs w:val="18"/>
        </w:rPr>
        <w:t>Текст. / А.П. Беляева. М.: Высшая школа, 1978. - 343 с.</w:t>
      </w:r>
    </w:p>
    <w:p w14:paraId="4BA4F56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63. Беляева, А.П. Совершенствование содержания профессионально-технической подготовки в среднем ПТУ Текст. /А.П. Беляева // Советская педагогика. 1984. - № Ю. - С. 95-98.</w:t>
      </w:r>
    </w:p>
    <w:p w14:paraId="1267920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64. Бергер, П. Социальное конструирование реальности. Трактат по социологии знания Текст./П.Бергер, Т.Лукман -М.: Медиум, 1995. 323 с.</w:t>
      </w:r>
    </w:p>
    <w:p w14:paraId="2A5A5BC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65. Бернштейн, Э. Условия возможности социализма и задачи социал-демократии Текст. / Э. </w:t>
      </w:r>
      <w:r>
        <w:rPr>
          <w:rFonts w:ascii="Verdana" w:hAnsi="Verdana"/>
          <w:color w:val="000000"/>
          <w:sz w:val="18"/>
          <w:szCs w:val="18"/>
        </w:rPr>
        <w:lastRenderedPageBreak/>
        <w:t>Бернштейн. M.: URSS, 2011. - 242 с.</w:t>
      </w:r>
    </w:p>
    <w:p w14:paraId="677ED7F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M. ' Н. Интеграция общего и профессионального образования / M. Н. Берулава // Советская педагогика. -1990. № 9. - С. 57- 60.</w:t>
      </w:r>
    </w:p>
    <w:p w14:paraId="082F612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Не пора ли менять стратегию образования? Текст. / В .П. Беспалько // Педагогика. 2001. - № 9. - С. 87-95.73 .Бестужев-Лада, И.В. Прогнозное обоснование социальных нововведений Текст. / И.В. Бестужев-Лада. М.: Наука, 1993. - 232 с.</w:t>
      </w:r>
    </w:p>
    <w:p w14:paraId="1CAE701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От наукоучения к логике культуры: Два философских введения в XXI век Текст. / B.C. Библер - М.: Политиздат, 1990. - 414 с.</w:t>
      </w:r>
    </w:p>
    <w:p w14:paraId="6B0E8C7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69. Бим-Бад, Б.М. i Антропологические основания теории и практики современного образования Текст. /Б.М. Бим-Бад. -М. 1994. - С. 12-37.</w:t>
      </w:r>
    </w:p>
    <w:p w14:paraId="282FFCA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70. Бим-Бад, Б.М. Педагогическая антропология: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Б.М. Бим-Бад. М.:</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1998. - 76 с.</w:t>
      </w:r>
    </w:p>
    <w:p w14:paraId="53FCBF3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Становление и сущность системного подхода Текст./ И.В. Блауберг, Б.Г.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- 270 с.</w:t>
      </w:r>
    </w:p>
    <w:p w14:paraId="2240FA2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72. Блинчевский, Ф. Л. Профессионально-техническое образованиерабочих в СССР Текст. / Ф. JI. Блинчевский. М.: Трудрезервиздат, 1957. -160 с.</w:t>
      </w:r>
    </w:p>
    <w:p w14:paraId="31C8603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 Образование и профессиональная подготовка Текст. / П. Блонский // Учитель. 1917. - № 1. - С. 26-29.</w:t>
      </w:r>
    </w:p>
    <w:p w14:paraId="6F20C9F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74. Богданов, И.М.</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Style w:val="WW8Num2z0"/>
          <w:rFonts w:ascii="Verdana" w:hAnsi="Verdana"/>
          <w:color w:val="000000"/>
          <w:sz w:val="18"/>
          <w:szCs w:val="18"/>
        </w:rPr>
        <w:t> </w:t>
      </w:r>
      <w:r>
        <w:rPr>
          <w:rFonts w:ascii="Verdana" w:hAnsi="Verdana"/>
          <w:color w:val="000000"/>
          <w:sz w:val="18"/>
          <w:szCs w:val="18"/>
        </w:rPr>
        <w:t>и образование в дореволюционной России и в СССР Текст./ И.М. Богданов. -М.: Статистика, 1964. 195 с.</w:t>
      </w:r>
    </w:p>
    <w:p w14:paraId="57F1FA3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М.В. О педагогических парадигмах Текст. / М.В. Богуславский,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 Магистр. 1992. - Май. - С. 6-17.</w:t>
      </w:r>
    </w:p>
    <w:p w14:paraId="79186A2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Гуманистическая парадигма личностно-ориентированного образования Текст. / Е.В. Бондаревская // Педагогика. 1997. №2.-С. 11-17.</w:t>
      </w:r>
    </w:p>
    <w:p w14:paraId="38ACCB5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Системная методология современных педагогических исследований Текст. / Н.В. Бордовская // Педагогика. 2005. №5.-С. 21-29.</w:t>
      </w:r>
    </w:p>
    <w:p w14:paraId="5801573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Борисенков</w:t>
      </w:r>
      <w:r>
        <w:rPr>
          <w:rFonts w:ascii="Verdana" w:hAnsi="Verdana"/>
          <w:color w:val="000000"/>
          <w:sz w:val="18"/>
          <w:szCs w:val="18"/>
        </w:rPr>
        <w:t>, В.П. Поликультурное образовательное пространство России: история, теория, основы проектирования Текст. / В.П. Борисенков, О.В.</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А.Я. Данилюк. М.: Педагогика, 2006 . - 461 с.</w:t>
      </w:r>
    </w:p>
    <w:p w14:paraId="467BC2E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79. Борисенков, В.П. Стратегия образовательных реформ в России (1985 2005 гг.) Текст./ В.П. Борисенков // Педагогика. 2006. №7. - С. 3-16.</w:t>
      </w:r>
    </w:p>
    <w:p w14:paraId="14F1F82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Боханов</w:t>
      </w:r>
      <w:r>
        <w:rPr>
          <w:rFonts w:ascii="Verdana" w:hAnsi="Verdana"/>
          <w:color w:val="000000"/>
          <w:sz w:val="18"/>
          <w:szCs w:val="18"/>
        </w:rPr>
        <w:t>, А. Н. История России XX век / А.Н. Боханов, П.Н.</w:t>
      </w:r>
      <w:r>
        <w:rPr>
          <w:rStyle w:val="WW8Num2z0"/>
          <w:rFonts w:ascii="Verdana" w:hAnsi="Verdana"/>
          <w:color w:val="000000"/>
          <w:sz w:val="18"/>
          <w:szCs w:val="18"/>
        </w:rPr>
        <w:t> </w:t>
      </w:r>
      <w:r>
        <w:rPr>
          <w:rStyle w:val="WW8Num3z0"/>
          <w:rFonts w:ascii="Verdana" w:hAnsi="Verdana"/>
          <w:color w:val="4682B4"/>
          <w:sz w:val="18"/>
          <w:szCs w:val="18"/>
        </w:rPr>
        <w:t>Зырянов</w:t>
      </w:r>
      <w:r>
        <w:rPr>
          <w:rFonts w:ascii="Verdana" w:hAnsi="Verdana"/>
          <w:color w:val="000000"/>
          <w:sz w:val="18"/>
          <w:szCs w:val="18"/>
        </w:rPr>
        <w:t>, В.П. Дмитриенко. -М.: ACT, 2001. 606 с.</w:t>
      </w:r>
    </w:p>
    <w:p w14:paraId="21C9EC4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81. Брускин, К А Опыт</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средних профессионально-технических училищах Текст. /К А. Брускин.-М.: Высш. школа, 1977. —80 с.</w:t>
      </w:r>
    </w:p>
    <w:p w14:paraId="5A79254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82. Булгаков, A.A. Профессионально-техническое образование в СССР на современном этапе Текст. / A.A. Булгаков. -М.: Высш. шк., 1977. 310 с.</w:t>
      </w:r>
    </w:p>
    <w:p w14:paraId="7498AA7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83. Булгаков, A.A. Пути совершенствования профессионально-технического образования в СССР Текст. / A.A. Булгаков. М.: Мысль. 1976.-61 с.</w:t>
      </w:r>
    </w:p>
    <w:p w14:paraId="1FD0EA4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Бургин</w:t>
      </w:r>
      <w:r>
        <w:rPr>
          <w:rFonts w:ascii="Verdana" w:hAnsi="Verdana"/>
          <w:color w:val="000000"/>
          <w:sz w:val="18"/>
          <w:szCs w:val="18"/>
        </w:rPr>
        <w:t>, М.С. Инновации и новизна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 М.С. Бургин // Советская педагогика. 1989. № 2. С. 37-46.</w:t>
      </w:r>
    </w:p>
    <w:p w14:paraId="2CB9800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85. Буров, A.A. В.Н. Татищев выдающийся деятель просвещения первой пол.</w:t>
      </w:r>
      <w:r>
        <w:rPr>
          <w:rStyle w:val="WW8Num2z0"/>
          <w:rFonts w:ascii="Verdana" w:hAnsi="Verdana"/>
          <w:color w:val="000000"/>
          <w:sz w:val="18"/>
          <w:szCs w:val="18"/>
        </w:rPr>
        <w:t> </w:t>
      </w:r>
      <w:r>
        <w:rPr>
          <w:rStyle w:val="WW8Num3z0"/>
          <w:rFonts w:ascii="Verdana" w:hAnsi="Verdana"/>
          <w:color w:val="4682B4"/>
          <w:sz w:val="18"/>
          <w:szCs w:val="18"/>
        </w:rPr>
        <w:t>ХУШ</w:t>
      </w:r>
      <w:r>
        <w:rPr>
          <w:rStyle w:val="WW8Num2z0"/>
          <w:rFonts w:ascii="Verdana" w:hAnsi="Verdana"/>
          <w:color w:val="000000"/>
          <w:sz w:val="18"/>
          <w:szCs w:val="18"/>
        </w:rPr>
        <w:t> </w:t>
      </w:r>
      <w:r>
        <w:rPr>
          <w:rFonts w:ascii="Verdana" w:hAnsi="Verdana"/>
          <w:color w:val="000000"/>
          <w:sz w:val="18"/>
          <w:szCs w:val="18"/>
        </w:rPr>
        <w:t>в. Текст./A.AJ Буров //Сов. Педагогика. 1961.-№ 5.-С. 110-120.</w:t>
      </w:r>
    </w:p>
    <w:p w14:paraId="6371C0F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86. Буров, A.A. Петербургские «</w:t>
      </w:r>
      <w:r>
        <w:rPr>
          <w:rStyle w:val="WW8Num3z0"/>
          <w:rFonts w:ascii="Verdana" w:hAnsi="Verdana"/>
          <w:color w:val="4682B4"/>
          <w:sz w:val="18"/>
          <w:szCs w:val="18"/>
        </w:rPr>
        <w:t>русские</w:t>
      </w:r>
      <w:r>
        <w:rPr>
          <w:rFonts w:ascii="Verdana" w:hAnsi="Verdana"/>
          <w:color w:val="000000"/>
          <w:sz w:val="18"/>
          <w:szCs w:val="18"/>
        </w:rPr>
        <w:t>» школы и распространение</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среди рабочих в первой половине XVIIIb. Текст. /A.A. Буров. -Л., 1957. -С.70-71.</w:t>
      </w:r>
    </w:p>
    <w:p w14:paraId="1E04D2E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87. Бутко, Е.Я. Профессиональное образование: старт третьего тысячелетия Текст. / Е.Я. Бутко//Профессионал. 2002. № 1. - С.2-3.</w:t>
      </w:r>
    </w:p>
    <w:p w14:paraId="3A1C5FA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Вайсбург</w:t>
      </w:r>
      <w:r>
        <w:rPr>
          <w:rFonts w:ascii="Verdana" w:hAnsi="Verdana"/>
          <w:color w:val="000000"/>
          <w:sz w:val="18"/>
          <w:szCs w:val="18"/>
        </w:rPr>
        <w:t>, A.A.1 Школьники выбирают рабочие профессии Текст./</w:t>
      </w:r>
    </w:p>
    <w:p w14:paraId="6D8D90A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89. A.A. Вайсбург. M.: Знание, 1983. - 96 с.</w:t>
      </w:r>
    </w:p>
    <w:p w14:paraId="6AF36FD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Васин, Г.И. Тенденции развития начального профессионального образования в </w:t>
      </w:r>
      <w:r>
        <w:rPr>
          <w:rFonts w:ascii="Verdana" w:hAnsi="Verdana"/>
          <w:color w:val="000000"/>
          <w:sz w:val="18"/>
          <w:szCs w:val="18"/>
        </w:rPr>
        <w:lastRenderedPageBreak/>
        <w:t>современной России: автореф. диссертации канд. пед.наук: (13.00.01), (13.00.08) Текст. /Г.И. Васин. Ярославль, 2003.-22 с.</w:t>
      </w:r>
    </w:p>
    <w:p w14:paraId="1815AF9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91. Васильев, Ю.К. О профессиональной ориентации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Ю.К. Васильев. М.: Знание, 1972. - 32 с.</w:t>
      </w:r>
    </w:p>
    <w:p w14:paraId="12FF22A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92. Вебер, М. Работы М. Вебера по социологии, религии и культуре Текст. / М. Вебер [АН СССР,</w:t>
      </w:r>
      <w:r>
        <w:rPr>
          <w:rStyle w:val="WW8Num2z0"/>
          <w:rFonts w:ascii="Verdana" w:hAnsi="Verdana"/>
          <w:color w:val="000000"/>
          <w:sz w:val="18"/>
          <w:szCs w:val="18"/>
        </w:rPr>
        <w:t> </w:t>
      </w:r>
      <w:r>
        <w:rPr>
          <w:rStyle w:val="WW8Num3z0"/>
          <w:rFonts w:ascii="Verdana" w:hAnsi="Verdana"/>
          <w:color w:val="4682B4"/>
          <w:sz w:val="18"/>
          <w:szCs w:val="18"/>
        </w:rPr>
        <w:t>ИНИОН</w:t>
      </w:r>
      <w:r>
        <w:rPr>
          <w:rFonts w:ascii="Verdana" w:hAnsi="Verdana"/>
          <w:color w:val="000000"/>
          <w:sz w:val="18"/>
          <w:szCs w:val="18"/>
        </w:rPr>
        <w:t>, Всесоюз. межвед. центр наук о человеке при президиуме]. Вып. 2. М.: ИНИОН, 1991. - 260 с.</w:t>
      </w:r>
    </w:p>
    <w:p w14:paraId="60E0595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Личностный и компетентностный подходы в образовании: проблемы интеграции Текст./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О.Г. Ларионова. М.: Логос, 2009. - 336 с.</w:t>
      </w:r>
    </w:p>
    <w:p w14:paraId="19D0838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С.Г. От педагогики к</w:t>
      </w:r>
      <w:r>
        <w:rPr>
          <w:rStyle w:val="WW8Num2z0"/>
          <w:rFonts w:ascii="Verdana" w:hAnsi="Verdana"/>
          <w:color w:val="000000"/>
          <w:sz w:val="18"/>
          <w:szCs w:val="18"/>
        </w:rPr>
        <w:t> </w:t>
      </w:r>
      <w:r>
        <w:rPr>
          <w:rStyle w:val="WW8Num3z0"/>
          <w:rFonts w:ascii="Verdana" w:hAnsi="Verdana"/>
          <w:color w:val="4682B4"/>
          <w:sz w:val="18"/>
          <w:szCs w:val="18"/>
        </w:rPr>
        <w:t>андрагогике</w:t>
      </w:r>
      <w:r>
        <w:rPr>
          <w:rStyle w:val="WW8Num2z0"/>
          <w:rFonts w:ascii="Verdana" w:hAnsi="Verdana"/>
          <w:color w:val="000000"/>
          <w:sz w:val="18"/>
          <w:szCs w:val="18"/>
        </w:rPr>
        <w:t> </w:t>
      </w:r>
      <w:r>
        <w:rPr>
          <w:rFonts w:ascii="Verdana" w:hAnsi="Verdana"/>
          <w:color w:val="000000"/>
          <w:sz w:val="18"/>
          <w:szCs w:val="18"/>
        </w:rPr>
        <w:t>Текст. / С.Г. Вершловский // Университетский вестник. СПб., 2002. - Вып. 1 - С. 33-36.</w:t>
      </w:r>
    </w:p>
    <w:p w14:paraId="6F527D8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95. Веселов, А.Н. Низшее профессионально-техническое образование в</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Текст. / А.Н. Веселов.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1955. - 287 с.</w:t>
      </w:r>
    </w:p>
    <w:p w14:paraId="4AA57ED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96. Веселов, А.Н. Профессионально-техническое образование в СССР: Очерки по истории среднего и низшего</w:t>
      </w:r>
      <w:r>
        <w:rPr>
          <w:rStyle w:val="WW8Num2z0"/>
          <w:rFonts w:ascii="Verdana" w:hAnsi="Verdana"/>
          <w:color w:val="000000"/>
          <w:sz w:val="18"/>
          <w:szCs w:val="18"/>
        </w:rPr>
        <w:t> </w:t>
      </w:r>
      <w:r>
        <w:rPr>
          <w:rStyle w:val="WW8Num3z0"/>
          <w:rFonts w:ascii="Verdana" w:hAnsi="Verdana"/>
          <w:color w:val="4682B4"/>
          <w:sz w:val="18"/>
          <w:szCs w:val="18"/>
        </w:rPr>
        <w:t>профтехобразования</w:t>
      </w:r>
      <w:r>
        <w:rPr>
          <w:rStyle w:val="WW8Num2z0"/>
          <w:rFonts w:ascii="Verdana" w:hAnsi="Verdana"/>
          <w:color w:val="000000"/>
          <w:sz w:val="18"/>
          <w:szCs w:val="18"/>
        </w:rPr>
        <w:t> </w:t>
      </w:r>
      <w:r>
        <w:rPr>
          <w:rFonts w:ascii="Verdana" w:hAnsi="Verdana"/>
          <w:color w:val="000000"/>
          <w:sz w:val="18"/>
          <w:szCs w:val="18"/>
        </w:rPr>
        <w:t>Текст. / А.Н. Веселов. М.: Профтехиздат, 1961. - 436 с.</w:t>
      </w:r>
    </w:p>
    <w:p w14:paraId="49FF511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97. Веселов, А.Н. Среднее профессионально-техническое образование в дореволюционной России Текст. / А.Н. Веселов. М.,1959. - С.5-39.</w:t>
      </w:r>
    </w:p>
    <w:p w14:paraId="62D6195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98. Веселов, А.Н. Приоритет русской науки в разработке вопросов производственного обучения Текст. / А.Н. Веселов // Проф.-техн. образование. 1952. № 9. - С. 26-29.</w:t>
      </w:r>
    </w:p>
    <w:p w14:paraId="4A9838B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Вессель</w:t>
      </w:r>
      <w:r>
        <w:rPr>
          <w:rFonts w:ascii="Verdana" w:hAnsi="Verdana"/>
          <w:color w:val="000000"/>
          <w:sz w:val="18"/>
          <w:szCs w:val="18"/>
        </w:rPr>
        <w:t>, Н.Х. Профессиональные школы и обучение ремеслам. Текст. /Н.Х. Вессель. СПб., 1881.-320 с.</w:t>
      </w:r>
    </w:p>
    <w:p w14:paraId="4CC3965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Вифлеемский</w:t>
      </w:r>
      <w:r>
        <w:rPr>
          <w:rFonts w:ascii="Verdana" w:hAnsi="Verdana"/>
          <w:color w:val="000000"/>
          <w:sz w:val="18"/>
          <w:szCs w:val="18"/>
        </w:rPr>
        <w:t>, А.Б. Влияние системы образования на формирование трудовых ресурсов села Текст. / А.Б. Вифлеемский, H.A.</w:t>
      </w:r>
      <w:r>
        <w:rPr>
          <w:rStyle w:val="WW8Num2z0"/>
          <w:rFonts w:ascii="Verdana" w:hAnsi="Verdana"/>
          <w:color w:val="000000"/>
          <w:sz w:val="18"/>
          <w:szCs w:val="18"/>
        </w:rPr>
        <w:t> </w:t>
      </w:r>
      <w:r>
        <w:rPr>
          <w:rStyle w:val="WW8Num3z0"/>
          <w:rFonts w:ascii="Verdana" w:hAnsi="Verdana"/>
          <w:color w:val="4682B4"/>
          <w:sz w:val="18"/>
          <w:szCs w:val="18"/>
        </w:rPr>
        <w:t>Шобонов</w:t>
      </w:r>
      <w:r>
        <w:rPr>
          <w:rStyle w:val="WW8Num2z0"/>
          <w:rFonts w:ascii="Verdana" w:hAnsi="Verdana"/>
          <w:color w:val="000000"/>
          <w:sz w:val="18"/>
          <w:szCs w:val="18"/>
        </w:rPr>
        <w:t> </w:t>
      </w:r>
      <w:r>
        <w:rPr>
          <w:rFonts w:ascii="Verdana" w:hAnsi="Verdana"/>
          <w:color w:val="000000"/>
          <w:sz w:val="18"/>
          <w:szCs w:val="18"/>
        </w:rPr>
        <w:t>// Экономика образования. 2009. - № 1. - С. 32-41.</w:t>
      </w:r>
    </w:p>
    <w:p w14:paraId="066BA91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101. Владимирский, С.А.</w:t>
      </w:r>
      <w:r>
        <w:rPr>
          <w:rStyle w:val="WW8Num2z0"/>
          <w:rFonts w:ascii="Verdana" w:hAnsi="Verdana"/>
          <w:color w:val="000000"/>
          <w:sz w:val="18"/>
          <w:szCs w:val="18"/>
        </w:rPr>
        <w:t> </w:t>
      </w:r>
      <w:r>
        <w:rPr>
          <w:rStyle w:val="WW8Num3z0"/>
          <w:rFonts w:ascii="Verdana" w:hAnsi="Verdana"/>
          <w:color w:val="4682B4"/>
          <w:sz w:val="18"/>
          <w:szCs w:val="18"/>
        </w:rPr>
        <w:t>Заметки</w:t>
      </w:r>
      <w:r>
        <w:rPr>
          <w:rStyle w:val="WW8Num2z0"/>
          <w:rFonts w:ascii="Verdana" w:hAnsi="Verdana"/>
          <w:color w:val="000000"/>
          <w:sz w:val="18"/>
          <w:szCs w:val="18"/>
        </w:rPr>
        <w:t> </w:t>
      </w:r>
      <w:r>
        <w:rPr>
          <w:rFonts w:ascii="Verdana" w:hAnsi="Verdana"/>
          <w:color w:val="000000"/>
          <w:sz w:val="18"/>
          <w:szCs w:val="18"/>
        </w:rPr>
        <w:t>о современном состоянии низшихпрофессиональных училищ в России Текст. / С.А. Владимирский // 2-ой съезд русских деятелей. Ш секция. М., 1895. - С. 1.</w:t>
      </w:r>
    </w:p>
    <w:p w14:paraId="6B42287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102. Владимирский, С.А. О наилучшем методе обучения ремеслу Текст. / С.А. Владимирский // 2-ой съезд русских деятелей.Ш секция. М., 1895.-С.65.</w:t>
      </w:r>
    </w:p>
    <w:p w14:paraId="6416A8D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103. Владиславлев, А.П. Система непрерывного образования реальность и перспективы Текст. / А.П. Владиславлев. Ташкент : Ташк. ун-т, 1983.-196 с.</w:t>
      </w:r>
    </w:p>
    <w:p w14:paraId="5458B4B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104. Воеводский, И.К. Профессионально-техническая подготовка кадров для тяжелой индустрии СССР. 1917-1972 Текст. /И.К. Воеводский. -Курск: Изд-во Курск, пед. ин-та, 1973. 260 с.</w:t>
      </w:r>
    </w:p>
    <w:p w14:paraId="6A1ADF6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Ю.Г., Мостовая И.В. Социология: Учебник для вузов Текст. / Ю.Г. Волков, И.В.</w:t>
      </w:r>
      <w:r>
        <w:rPr>
          <w:rStyle w:val="WW8Num2z0"/>
          <w:rFonts w:ascii="Verdana" w:hAnsi="Verdana"/>
          <w:color w:val="000000"/>
          <w:sz w:val="18"/>
          <w:szCs w:val="18"/>
        </w:rPr>
        <w:t> </w:t>
      </w:r>
      <w:r>
        <w:rPr>
          <w:rStyle w:val="WW8Num3z0"/>
          <w:rFonts w:ascii="Verdana" w:hAnsi="Verdana"/>
          <w:color w:val="4682B4"/>
          <w:sz w:val="18"/>
          <w:szCs w:val="18"/>
        </w:rPr>
        <w:t>Мостовая</w:t>
      </w:r>
      <w:r>
        <w:rPr>
          <w:rStyle w:val="WW8Num2z0"/>
          <w:rFonts w:ascii="Verdana" w:hAnsi="Verdana"/>
          <w:color w:val="000000"/>
          <w:sz w:val="18"/>
          <w:szCs w:val="18"/>
        </w:rPr>
        <w:t> </w:t>
      </w:r>
      <w:r>
        <w:rPr>
          <w:rFonts w:ascii="Verdana" w:hAnsi="Verdana"/>
          <w:color w:val="000000"/>
          <w:sz w:val="18"/>
          <w:szCs w:val="18"/>
        </w:rPr>
        <w:t>/Под ред. проф. В.И. Добренькова. -М.: Гардарика, 1998. 244 с.</w:t>
      </w:r>
    </w:p>
    <w:p w14:paraId="23F927F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106. Волович, JI.A. Социокультурное основание подготовки современного специалиста в средней профессиональной школе Текст. / JI.A. Волович /</w:t>
      </w:r>
      <w:r>
        <w:rPr>
          <w:rStyle w:val="WW8Num3z0"/>
          <w:rFonts w:ascii="Verdana" w:hAnsi="Verdana"/>
          <w:color w:val="4682B4"/>
          <w:sz w:val="18"/>
          <w:szCs w:val="18"/>
        </w:rPr>
        <w:t>РАО</w:t>
      </w:r>
      <w:r>
        <w:rPr>
          <w:rFonts w:ascii="Verdana" w:hAnsi="Verdana"/>
          <w:color w:val="000000"/>
          <w:sz w:val="18"/>
          <w:szCs w:val="18"/>
        </w:rPr>
        <w:t>, Поволжское отделение, Институт среднего профессионального образования. Казань, 1999. - 172 с.</w:t>
      </w:r>
    </w:p>
    <w:p w14:paraId="2880103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107. Вопросы взаимосвязи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и профессионально-технической подготовки молодых рабочих: Сборник научных трудов Текст. / Отв. ред.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 Изд-во АПН СССР, 1992. - 144 с.</w:t>
      </w:r>
    </w:p>
    <w:p w14:paraId="53FBF39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108. Вопросы профессиональной педагогики Текст. / Под ред.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М.: Высш. шк., 1968. - 439 с.</w:t>
      </w:r>
    </w:p>
    <w:p w14:paraId="03BDA6C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109. Вопросы теории и истории педагогики: Сб. статей Текст. / Под ред. З.И.</w:t>
      </w:r>
      <w:r>
        <w:rPr>
          <w:rStyle w:val="WW8Num2z0"/>
          <w:rFonts w:ascii="Verdana" w:hAnsi="Verdana"/>
          <w:color w:val="000000"/>
          <w:sz w:val="18"/>
          <w:szCs w:val="18"/>
        </w:rPr>
        <w:t> </w:t>
      </w:r>
      <w:r>
        <w:rPr>
          <w:rStyle w:val="WW8Num3z0"/>
          <w:rFonts w:ascii="Verdana" w:hAnsi="Verdana"/>
          <w:color w:val="4682B4"/>
          <w:sz w:val="18"/>
          <w:szCs w:val="18"/>
        </w:rPr>
        <w:t>Равкина</w:t>
      </w:r>
      <w:r>
        <w:rPr>
          <w:rFonts w:ascii="Verdana" w:hAnsi="Verdana"/>
          <w:color w:val="000000"/>
          <w:sz w:val="18"/>
          <w:szCs w:val="18"/>
        </w:rPr>
        <w:t>. Йошкар-Ола: Изд-во гос. пед. ин-та, 1969. - 148 с.</w:t>
      </w:r>
    </w:p>
    <w:p w14:paraId="1DB2EFF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110. Всемирный историко-педагогический процесс: концепции, модели, историография Текст. / Под ред. Г.Б.</w:t>
      </w:r>
      <w:r>
        <w:rPr>
          <w:rStyle w:val="WW8Num2z0"/>
          <w:rFonts w:ascii="Verdana" w:hAnsi="Verdana"/>
          <w:color w:val="000000"/>
          <w:sz w:val="18"/>
          <w:szCs w:val="18"/>
        </w:rPr>
        <w:t> </w:t>
      </w:r>
      <w:r>
        <w:rPr>
          <w:rStyle w:val="WW8Num3z0"/>
          <w:rFonts w:ascii="Verdana" w:hAnsi="Verdana"/>
          <w:color w:val="4682B4"/>
          <w:sz w:val="18"/>
          <w:szCs w:val="18"/>
        </w:rPr>
        <w:t>Корнетова</w:t>
      </w:r>
      <w:r>
        <w:rPr>
          <w:rFonts w:ascii="Verdana" w:hAnsi="Verdana"/>
          <w:color w:val="000000"/>
          <w:sz w:val="18"/>
          <w:szCs w:val="18"/>
        </w:rPr>
        <w:t>, В.Г. Безрогова. -М.: Изд-во</w:t>
      </w:r>
      <w:r>
        <w:rPr>
          <w:rStyle w:val="WW8Num2z0"/>
          <w:rFonts w:ascii="Verdana" w:hAnsi="Verdana"/>
          <w:color w:val="000000"/>
          <w:sz w:val="18"/>
          <w:szCs w:val="18"/>
        </w:rPr>
        <w:t> </w:t>
      </w:r>
      <w:r>
        <w:rPr>
          <w:rStyle w:val="WW8Num3z0"/>
          <w:rFonts w:ascii="Verdana" w:hAnsi="Verdana"/>
          <w:color w:val="4682B4"/>
          <w:sz w:val="18"/>
          <w:szCs w:val="18"/>
        </w:rPr>
        <w:t>ИТОП</w:t>
      </w:r>
      <w:r>
        <w:rPr>
          <w:rStyle w:val="WW8Num2z0"/>
          <w:rFonts w:ascii="Verdana" w:hAnsi="Verdana"/>
          <w:color w:val="000000"/>
          <w:sz w:val="18"/>
          <w:szCs w:val="18"/>
        </w:rPr>
        <w:t> </w:t>
      </w:r>
      <w:r>
        <w:rPr>
          <w:rFonts w:ascii="Verdana" w:hAnsi="Verdana"/>
          <w:color w:val="000000"/>
          <w:sz w:val="18"/>
          <w:szCs w:val="18"/>
        </w:rPr>
        <w:t>РАО, 1996. 268 с.</w:t>
      </w:r>
    </w:p>
    <w:p w14:paraId="74AD876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111. Вышнеградский, И.А. Общий нормальный план промышленного образования в России Текст. / И.А. Вышнеградский. СПб.,1887. - 42 с.</w:t>
      </w:r>
    </w:p>
    <w:p w14:paraId="402FCFE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112. Вышнеградский, И.А. Проспект Общего нормального плана промышленного образования в России Текст./ И.А. Вышнеградский. СПб, 1884. -45 с.</w:t>
      </w:r>
    </w:p>
    <w:p w14:paraId="0548DE1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Вяликова</w:t>
      </w:r>
      <w:r>
        <w:rPr>
          <w:rFonts w:ascii="Verdana" w:hAnsi="Verdana"/>
          <w:color w:val="000000"/>
          <w:sz w:val="18"/>
          <w:szCs w:val="18"/>
        </w:rPr>
        <w:t xml:space="preserve">, Г.С. Становление развития проблемы профессиональной компетенции учителя </w:t>
      </w:r>
      <w:r>
        <w:rPr>
          <w:rFonts w:ascii="Verdana" w:hAnsi="Verdana"/>
          <w:color w:val="000000"/>
          <w:sz w:val="18"/>
          <w:szCs w:val="18"/>
        </w:rPr>
        <w:lastRenderedPageBreak/>
        <w:t>в истории и теории педагогики. Учебное пособие. Под. научной редакцией З.И. Равкина Текст. / Г.С. Вяликова. -М:</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2004. -139 с.</w:t>
      </w:r>
    </w:p>
    <w:p w14:paraId="577DD3A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114. Гавриков, А.П. Непрерывное образование в университетском комплексе. Система среднего профессионального образования Текст. /А.П. Гавриков//Высшее образование сегодня. 2006. - № 6. - С. 111-116.</w:t>
      </w:r>
    </w:p>
    <w:p w14:paraId="112D94B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115. Гайсинович, С. Педагогика фабзавуча Текст. / С. Гайсинович // Вестник просвещения. 1926. №5-6. - С. 105-112.</w:t>
      </w:r>
    </w:p>
    <w:p w14:paraId="1CAE412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116. Галаганова, JI.E.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студентов в системе высшего и среднего профессионального образования Текст./ JI.E. Галаганова. Кемерово: Изд-во КГППК, 2004. - 216 с.</w:t>
      </w:r>
    </w:p>
    <w:p w14:paraId="6405B8B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117. Гастев, А.К. Трудовые установки (методика обучения) Текст. /А.К.Гастев. М.: ЦИТ, 1924. - 302 с.</w:t>
      </w:r>
    </w:p>
    <w:p w14:paraId="4A8B94D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118. Гегель, Г. Феноменология духа Текст. / Г. Гегель //Соч. в 14 т.-СПб.: Наука, 1996. т.4 (Ч. 1). - 426 с.</w:t>
      </w:r>
    </w:p>
    <w:p w14:paraId="67D94EC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Менталитет и образование: Учебное пособие для студентов Текст./ Б.С. Гершунский. М.: Инт-т практ. психологии, 1996. -144 с.</w:t>
      </w:r>
    </w:p>
    <w:p w14:paraId="16AFDFE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120. Гершунский,' Б.С. Образование в третьем тысячелетии: Гармония знания и веры Текст./ Б. С. Гершунский. М.: Моск. психол.-соц. ин-т, 1997. -120 с.</w:t>
      </w:r>
    </w:p>
    <w:p w14:paraId="742CFF1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121. Гершунский, Б.С. Прогнозирование содержания обучения в техникумах Текст. / Б.С. Гершунский. -М.: Высш. школа, 1980. 144 с.</w:t>
      </w:r>
    </w:p>
    <w:p w14:paraId="7D444B8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122. Гершунский, Б.С. Философия образования для XXI века (в поисках практико-ориентированных образовательных концепций) Текст. / Б.С. Гершунский. -М.: Совершенство, 1998. 608 с.</w:t>
      </w:r>
    </w:p>
    <w:p w14:paraId="4012A99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123. Гидденс, Э. Ускользающий мир. Как глобализация меняет нашу жизнь Текст. / Э. Гидденс. М.: Весь Мир, 2004. - 120 с.</w:t>
      </w:r>
    </w:p>
    <w:p w14:paraId="270142E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Глазунов</w:t>
      </w:r>
      <w:r>
        <w:rPr>
          <w:rFonts w:ascii="Verdana" w:hAnsi="Verdana"/>
          <w:color w:val="000000"/>
          <w:sz w:val="18"/>
          <w:szCs w:val="18"/>
        </w:rPr>
        <w:t>, А.Т. Регионализация профобразования: программа развития и эффективность управления Текст./ А.Т. Глазунов, В.Б.</w:t>
      </w:r>
      <w:r>
        <w:rPr>
          <w:rStyle w:val="WW8Num2z0"/>
          <w:rFonts w:ascii="Verdana" w:hAnsi="Verdana"/>
          <w:color w:val="000000"/>
          <w:sz w:val="18"/>
          <w:szCs w:val="18"/>
        </w:rPr>
        <w:t> </w:t>
      </w:r>
      <w:r>
        <w:rPr>
          <w:rStyle w:val="WW8Num3z0"/>
          <w:rFonts w:ascii="Verdana" w:hAnsi="Verdana"/>
          <w:color w:val="4682B4"/>
          <w:sz w:val="18"/>
          <w:szCs w:val="18"/>
        </w:rPr>
        <w:t>Золотарева</w:t>
      </w:r>
      <w:r>
        <w:rPr>
          <w:rFonts w:ascii="Verdana" w:hAnsi="Verdana"/>
          <w:color w:val="000000"/>
          <w:sz w:val="18"/>
          <w:szCs w:val="18"/>
        </w:rPr>
        <w:t>. М.: РАГС,2006. - 104 с.</w:t>
      </w:r>
    </w:p>
    <w:p w14:paraId="7670561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125. Гололобов, В.К. Развитие учебных заведений среднего профессионального образования в республике Башкоторстан в 1940 2000 гг. (историко-педагогический аспект): дис. . канд. пед. наук: 13.00.01 / В.К. Гололобов. - Уфа, 2001. -173 с.</w:t>
      </w:r>
    </w:p>
    <w:p w14:paraId="4EA440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Гревцев</w:t>
      </w:r>
      <w:r>
        <w:rPr>
          <w:rFonts w:ascii="Verdana" w:hAnsi="Verdana"/>
          <w:color w:val="000000"/>
          <w:sz w:val="18"/>
          <w:szCs w:val="18"/>
        </w:rPr>
        <w:t>, Г.С. Профессиональная школа России в переходный период Текст. / Г.С. Гревцев, И.П.</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 Профессиональное образование. 1999. № 8. - С. 19-2.</w:t>
      </w:r>
    </w:p>
    <w:p w14:paraId="0E59769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Греков</w:t>
      </w:r>
      <w:r>
        <w:rPr>
          <w:rFonts w:ascii="Verdana" w:hAnsi="Verdana"/>
          <w:color w:val="000000"/>
          <w:sz w:val="18"/>
          <w:szCs w:val="18"/>
        </w:rPr>
        <w:t>, И.Б. 'Мир истории: Русские земли в XIII-XV в. Текст. / И.Б. Греков, Ф.Ф. Шахмогонов. -М.: Молодая гвардия, 1986. 334 с.</w:t>
      </w:r>
    </w:p>
    <w:p w14:paraId="1928497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128. Гречко, П.К. Концептуальные модели истории Текст. / П.К. Гречко. -М.: Логос, 1995. 138 с.</w:t>
      </w:r>
    </w:p>
    <w:p w14:paraId="399636D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129. Гриневецкий, В.И. О специализации в преобразованной школе и на практике Текст. /В.И. Гриневецкий. П., 1916.</w:t>
      </w:r>
    </w:p>
    <w:p w14:paraId="52C19D5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Громкова</w:t>
      </w:r>
      <w:r>
        <w:rPr>
          <w:rFonts w:ascii="Verdana" w:hAnsi="Verdana"/>
          <w:color w:val="000000"/>
          <w:sz w:val="18"/>
          <w:szCs w:val="18"/>
        </w:rPr>
        <w:t>, М.Т. Андрагогика: теория и практика образования взрослых Текст. / М.Т. Громкова. М.: Юнити-Дана, 2005. - 496 с.</w:t>
      </w:r>
    </w:p>
    <w:p w14:paraId="68BDA29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131. Громов, М.Н. Памятники древнерусской литературы как источник изучения раннего этапа отечественной педагогики Текст. / М.Н. Громов // Просвещение и педагогическая мысль Древней Руси. М., 1983. — С.10-21.</w:t>
      </w:r>
    </w:p>
    <w:p w14:paraId="4E12629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132. Давыдов, Ю.С.</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и российские реалии Текст./ Ю.С. Давыдов. -М.: Моск. Психолого-соц. Ин-т, 2004: 132 с.</w:t>
      </w:r>
    </w:p>
    <w:p w14:paraId="325D843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133. Двойнишников, М.А. Руководство</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восстановлением и развитием промышленности в послевоенный период Текст./ М.А. Двойнишников. -М.: Политиздат, 1977. — 81 с.</w:t>
      </w:r>
    </w:p>
    <w:p w14:paraId="48A501E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134. Деев, Е.Е. Организация</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работы в профессиональном образовательном учреждении Текст. / Е.Е. Деев // Учебно-воспитательный процесс в условиях модернизации образования: сб. науч. статей. М.:</w:t>
      </w:r>
      <w:r>
        <w:rPr>
          <w:rStyle w:val="WW8Num2z0"/>
          <w:rFonts w:ascii="Verdana" w:hAnsi="Verdana"/>
          <w:color w:val="000000"/>
          <w:sz w:val="18"/>
          <w:szCs w:val="18"/>
        </w:rPr>
        <w:t> </w:t>
      </w:r>
      <w:r>
        <w:rPr>
          <w:rStyle w:val="WW8Num3z0"/>
          <w:rFonts w:ascii="Verdana" w:hAnsi="Verdana"/>
          <w:color w:val="4682B4"/>
          <w:sz w:val="18"/>
          <w:szCs w:val="18"/>
        </w:rPr>
        <w:t>АПСН</w:t>
      </w:r>
      <w:r>
        <w:rPr>
          <w:rFonts w:ascii="Verdana" w:hAnsi="Verdana"/>
          <w:color w:val="000000"/>
          <w:sz w:val="18"/>
          <w:szCs w:val="18"/>
        </w:rPr>
        <w:t>, 2004. - С. 28-34.</w:t>
      </w:r>
    </w:p>
    <w:p w14:paraId="7D46B3E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 Демин, В.М. Состояние, тенденции и перспективы развития среднего профессионального образования России Текст. / В.М. Демин. М., 2006.-261 с.</w:t>
      </w:r>
    </w:p>
    <w:p w14:paraId="1C71E0C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Демков</w:t>
      </w:r>
      <w:r>
        <w:rPr>
          <w:rFonts w:ascii="Verdana" w:hAnsi="Verdana"/>
          <w:color w:val="000000"/>
          <w:sz w:val="18"/>
          <w:szCs w:val="18"/>
        </w:rPr>
        <w:t>, М.И. История русской педагогии. Ч. I: Древнерусская</w:t>
      </w:r>
      <w:r>
        <w:rPr>
          <w:rStyle w:val="WW8Num2z0"/>
          <w:rFonts w:ascii="Verdana" w:hAnsi="Verdana"/>
          <w:color w:val="000000"/>
          <w:sz w:val="18"/>
          <w:szCs w:val="18"/>
        </w:rPr>
        <w:t> </w:t>
      </w:r>
      <w:r>
        <w:rPr>
          <w:rStyle w:val="WW8Num3z0"/>
          <w:rFonts w:ascii="Verdana" w:hAnsi="Verdana"/>
          <w:color w:val="4682B4"/>
          <w:sz w:val="18"/>
          <w:szCs w:val="18"/>
        </w:rPr>
        <w:t>педагогия</w:t>
      </w:r>
      <w:r>
        <w:rPr>
          <w:rStyle w:val="WW8Num2z0"/>
          <w:rFonts w:ascii="Verdana" w:hAnsi="Verdana"/>
          <w:color w:val="000000"/>
          <w:sz w:val="18"/>
          <w:szCs w:val="18"/>
        </w:rPr>
        <w:t> </w:t>
      </w:r>
      <w:r>
        <w:rPr>
          <w:rFonts w:ascii="Verdana" w:hAnsi="Verdana"/>
          <w:color w:val="000000"/>
          <w:sz w:val="18"/>
          <w:szCs w:val="18"/>
        </w:rPr>
        <w:t>(X-XVII в.). Изд-е 2-е, исправл. Текст. / М.И. Демков. СПб., 1899. -326 с.</w:t>
      </w:r>
    </w:p>
    <w:p w14:paraId="57C9A71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137. Демков, М.И. История русской</w:t>
      </w:r>
      <w:r>
        <w:rPr>
          <w:rStyle w:val="WW8Num2z0"/>
          <w:rFonts w:ascii="Verdana" w:hAnsi="Verdana"/>
          <w:color w:val="000000"/>
          <w:sz w:val="18"/>
          <w:szCs w:val="18"/>
        </w:rPr>
        <w:t> </w:t>
      </w:r>
      <w:r>
        <w:rPr>
          <w:rStyle w:val="WW8Num3z0"/>
          <w:rFonts w:ascii="Verdana" w:hAnsi="Verdana"/>
          <w:color w:val="4682B4"/>
          <w:sz w:val="18"/>
          <w:szCs w:val="18"/>
        </w:rPr>
        <w:t>педагогии</w:t>
      </w:r>
      <w:r>
        <w:rPr>
          <w:rFonts w:ascii="Verdana" w:hAnsi="Verdana"/>
          <w:color w:val="000000"/>
          <w:sz w:val="18"/>
          <w:szCs w:val="18"/>
        </w:rPr>
        <w:t>. Часть II. Новая русская педагогия (XVIII век) Текст. / М.И. Демков. С.-Пб.: Типография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1897. - 691 с.</w:t>
      </w:r>
    </w:p>
    <w:p w14:paraId="6E1BBA9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138. Демков, М.И. История русской педагогии. Часть III. Новая русская педагогия (XIX век) Текст. / М.И. Демков. М., 1909. - 453 с.</w:t>
      </w:r>
    </w:p>
    <w:p w14:paraId="38D1937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139. Дереглазов, H.A. История становления и развития системы начального профессионального образования России: автореф. дис. . канд. ист. наук: 07.00.02 Текст. / Н. А. Дереглазов. Воронеж. 2006. - 27 с.</w:t>
      </w:r>
    </w:p>
    <w:p w14:paraId="5B12EBA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140. Джерджен, К.Дж. Социальный конструкционизм: знание и практика Текст./К.Дж.Джерджен [Пер с англ. A.M. Корбута] /Под общ. ред. A.A. Полонникова Минск:</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2003. - 232 с.</w:t>
      </w:r>
    </w:p>
    <w:p w14:paraId="7FE78B6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История педагогики: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педвузов Текст. / А.Н. Джуринский.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2000.-432 с.</w:t>
      </w:r>
    </w:p>
    <w:p w14:paraId="70DC0CE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142. Джуринский, А.Н. Развитие образования в современном мире Текст. / А.Н. Джуринский.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 - 200 с.</w:t>
      </w:r>
    </w:p>
    <w:p w14:paraId="44E7674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143. Днепров, Э.Д. Советская историография отечественной школы и педагогики. 1917-1977: Проблемы, тенденции, перспективы Текст. / Э.Д. Днепров. М.: Изд-во</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ОП АПН СССР, 1981. - 90 с.</w:t>
      </w:r>
    </w:p>
    <w:p w14:paraId="7C71467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144. Днепров, Э. Д. Современная образовательная реформа и развитие российского образования: (К разработке национальной доктрины образования) Текст. / Э. Д. Днепров. -М.: Мариос-Пресс, 1997. 139 с.</w:t>
      </w:r>
    </w:p>
    <w:p w14:paraId="20A9F86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145. Долженко, О.В. Очерки по философии образования Текст. / О.В. Долженко. М.: Промо-Медиа, 1995. - 239 с.</w:t>
      </w:r>
    </w:p>
    <w:p w14:paraId="33AAB2D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146. Дубровская,1 Т.А. Общественные и частные инициативы в развитии профессионального образования в пореформенной России, 1861— 1914 гг.: автореф. дис. . канд. ист. наук Текст. / Т.А. Дубровская. М., 2000. - 32 с.</w:t>
      </w:r>
    </w:p>
    <w:p w14:paraId="369B1FB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147. Душутин, Г.Г. Вопросы организации и методики производственного обучения Текст. /Г.Г. Душутин. М.: Трудрезервиздат,1954. — С.7-28.</w:t>
      </w:r>
    </w:p>
    <w:p w14:paraId="781CB23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148. Дюркгейм, Э. Социология образования Текст. / Э. Дюркгейм / Научн. ред. B.C.</w:t>
      </w:r>
      <w:r>
        <w:rPr>
          <w:rStyle w:val="WW8Num2z0"/>
          <w:rFonts w:ascii="Verdana" w:hAnsi="Verdana"/>
          <w:color w:val="000000"/>
          <w:sz w:val="18"/>
          <w:szCs w:val="18"/>
        </w:rPr>
        <w:t> </w:t>
      </w:r>
      <w:r>
        <w:rPr>
          <w:rStyle w:val="WW8Num3z0"/>
          <w:rFonts w:ascii="Verdana" w:hAnsi="Verdana"/>
          <w:color w:val="4682B4"/>
          <w:sz w:val="18"/>
          <w:szCs w:val="18"/>
        </w:rPr>
        <w:t>Собкин</w:t>
      </w:r>
      <w:r>
        <w:rPr>
          <w:rFonts w:ascii="Verdana" w:hAnsi="Verdana"/>
          <w:color w:val="000000"/>
          <w:sz w:val="18"/>
          <w:szCs w:val="18"/>
        </w:rPr>
        <w:t>, В.Я. Нечаев. -М.: ИНТОР, 1996. 80 с.</w:t>
      </w:r>
    </w:p>
    <w:p w14:paraId="7FEE59D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149. Евдаин, М.И. Правовые вопросы подготовки и использование молодых рабочих Текст. / М.И. Евдаин. М.: Трудрезервиздат, 1957. - С.5-17.</w:t>
      </w:r>
    </w:p>
    <w:p w14:paraId="75F9C08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Егоров</w:t>
      </w:r>
      <w:r>
        <w:rPr>
          <w:rFonts w:ascii="Verdana" w:hAnsi="Verdana"/>
          <w:color w:val="000000"/>
          <w:sz w:val="18"/>
          <w:szCs w:val="18"/>
        </w:rPr>
        <w:t>, С.Ф. Российское образование: история и современность Текст. / С.Ф. Егоров, П.В. Можкова. М., 1994. - 24 с.</w:t>
      </w:r>
    </w:p>
    <w:p w14:paraId="095D08F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151. Егоров, С.Ф. Теория образования в педагогике России начала XX века: Историко-педагогический очерк Текст./ С.Ф.Егоров М.: Педагогика, 1987.-152 с.</w:t>
      </w:r>
    </w:p>
    <w:p w14:paraId="512EA00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152. Ерофеева, Н.И. Управление проектами в образовании Текст. / Н.И. Ерофеева // Народное образование. 2002. № 5. - С. 96.</w:t>
      </w:r>
    </w:p>
    <w:p w14:paraId="04BF4A9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153. Жиделев, М.А. Современные методы обучения Текст. / М.А. Жиделев. М.: Высш. школа, 1985. - 72 с.</w:t>
      </w:r>
    </w:p>
    <w:p w14:paraId="399D9FA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Жуков</w:t>
      </w:r>
      <w:r>
        <w:rPr>
          <w:rFonts w:ascii="Verdana" w:hAnsi="Verdana"/>
          <w:color w:val="000000"/>
          <w:sz w:val="18"/>
          <w:szCs w:val="18"/>
        </w:rPr>
        <w:t>, Г.Н. Основы общей и профессиональной педагогики: Учебное пособие Текст. / Под общей ред. проф. Г.П.</w:t>
      </w:r>
      <w:r>
        <w:rPr>
          <w:rStyle w:val="WW8Num2z0"/>
          <w:rFonts w:ascii="Verdana" w:hAnsi="Verdana"/>
          <w:color w:val="000000"/>
          <w:sz w:val="18"/>
          <w:szCs w:val="18"/>
        </w:rPr>
        <w:t> </w:t>
      </w:r>
      <w:r>
        <w:rPr>
          <w:rStyle w:val="WW8Num3z0"/>
          <w:rFonts w:ascii="Verdana" w:hAnsi="Verdana"/>
          <w:color w:val="4682B4"/>
          <w:sz w:val="18"/>
          <w:szCs w:val="18"/>
        </w:rPr>
        <w:t>Скамницкой</w:t>
      </w:r>
      <w:r>
        <w:rPr>
          <w:rStyle w:val="WW8Num2z0"/>
          <w:rFonts w:ascii="Verdana" w:hAnsi="Verdana"/>
          <w:color w:val="000000"/>
          <w:sz w:val="18"/>
          <w:szCs w:val="18"/>
        </w:rPr>
        <w:t> </w:t>
      </w:r>
      <w:r>
        <w:rPr>
          <w:rFonts w:ascii="Verdana" w:hAnsi="Verdana"/>
          <w:color w:val="000000"/>
          <w:sz w:val="18"/>
          <w:szCs w:val="18"/>
        </w:rPr>
        <w:t>/ Г.Н. Жуков, П.Г.</w:t>
      </w:r>
      <w:r>
        <w:rPr>
          <w:rStyle w:val="WW8Num2z0"/>
          <w:rFonts w:ascii="Verdana" w:hAnsi="Verdana"/>
          <w:color w:val="000000"/>
          <w:sz w:val="18"/>
          <w:szCs w:val="18"/>
        </w:rPr>
        <w:t> </w:t>
      </w:r>
      <w:r>
        <w:rPr>
          <w:rStyle w:val="WW8Num3z0"/>
          <w:rFonts w:ascii="Verdana" w:hAnsi="Verdana"/>
          <w:color w:val="4682B4"/>
          <w:sz w:val="18"/>
          <w:szCs w:val="18"/>
        </w:rPr>
        <w:t>Матросов</w:t>
      </w:r>
      <w:r>
        <w:rPr>
          <w:rFonts w:ascii="Verdana" w:hAnsi="Verdana"/>
          <w:color w:val="000000"/>
          <w:sz w:val="18"/>
          <w:szCs w:val="18"/>
        </w:rPr>
        <w:t>, С.Л. Каплан. М.: Гардарики, 2005. - 382 с.</w:t>
      </w:r>
    </w:p>
    <w:p w14:paraId="6F03B6B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155. Жуков, Ю.В. Проблемы методологии истории Текст. / Ю.В. Жуков. Брянск: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1996. - 144 с.</w:t>
      </w:r>
    </w:p>
    <w:p w14:paraId="7C8588E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156. Жураковский, В.М. История среднего профессионального образования в России Текст. / В.М. Жураковский. М.:</w:t>
      </w:r>
      <w:r>
        <w:rPr>
          <w:rStyle w:val="WW8Num2z0"/>
          <w:rFonts w:ascii="Verdana" w:hAnsi="Verdana"/>
          <w:color w:val="000000"/>
          <w:sz w:val="18"/>
          <w:szCs w:val="18"/>
        </w:rPr>
        <w:t> </w:t>
      </w:r>
      <w:r>
        <w:rPr>
          <w:rStyle w:val="WW8Num3z0"/>
          <w:rFonts w:ascii="Verdana" w:hAnsi="Verdana"/>
          <w:color w:val="4682B4"/>
          <w:sz w:val="18"/>
          <w:szCs w:val="18"/>
        </w:rPr>
        <w:t>НМЦ</w:t>
      </w:r>
      <w:r>
        <w:rPr>
          <w:rStyle w:val="WW8Num2z0"/>
          <w:rFonts w:ascii="Verdana" w:hAnsi="Verdana"/>
          <w:color w:val="000000"/>
          <w:sz w:val="18"/>
          <w:szCs w:val="18"/>
        </w:rPr>
        <w:t> </w:t>
      </w:r>
      <w:r>
        <w:rPr>
          <w:rFonts w:ascii="Verdana" w:hAnsi="Verdana"/>
          <w:color w:val="000000"/>
          <w:sz w:val="18"/>
          <w:szCs w:val="18"/>
        </w:rPr>
        <w:t>СПО, 2000. -704 с. 1</w:t>
      </w:r>
    </w:p>
    <w:p w14:paraId="29E1306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157. Жураковский, Г.Е. Из истории просвещения в дореволюционной России Текст. / Г.Е. Жураковский. М., 1978. - 246 с.</w:t>
      </w:r>
    </w:p>
    <w:p w14:paraId="3F0B95D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158. Забелин, А.Г. Задачи профессионального образования страны на современном этапе Текст. / А.Г. Забелин. М., 2006. - 243 с.</w:t>
      </w:r>
    </w:p>
    <w:p w14:paraId="3A806DE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159. Загвоздкин, В.К. Технологии в образовании Текст. / В.К. Загвоздкин // Человек. 1997. № 3. - С. 48-56.</w:t>
      </w:r>
    </w:p>
    <w:p w14:paraId="6C0579C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Инновационные процессы в образовании и педагогическая наука Текст. / В.И. Загвязинский // Инновационные процессы в образовании. Тюмень: ТГУ, 1990. - С. 3-9.</w:t>
      </w:r>
    </w:p>
    <w:p w14:paraId="291EBED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Текст. / В.И. Загвязинский, Р.</w:t>
      </w:r>
      <w:r>
        <w:rPr>
          <w:rStyle w:val="WW8Num2z0"/>
          <w:rFonts w:ascii="Verdana" w:hAnsi="Verdana"/>
          <w:color w:val="000000"/>
          <w:sz w:val="18"/>
          <w:szCs w:val="18"/>
        </w:rPr>
        <w:t> </w:t>
      </w:r>
      <w:r>
        <w:rPr>
          <w:rStyle w:val="WW8Num3z0"/>
          <w:rFonts w:ascii="Verdana" w:hAnsi="Verdana"/>
          <w:color w:val="4682B4"/>
          <w:sz w:val="18"/>
          <w:szCs w:val="18"/>
        </w:rPr>
        <w:t>Атаханов</w:t>
      </w:r>
      <w:r>
        <w:rPr>
          <w:rFonts w:ascii="Verdana" w:hAnsi="Verdana"/>
          <w:color w:val="000000"/>
          <w:sz w:val="18"/>
          <w:szCs w:val="18"/>
        </w:rPr>
        <w:t>. — М., 2001.-207 с.</w:t>
      </w:r>
    </w:p>
    <w:p w14:paraId="1B8BD9E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162. Заславская, Т.И. Социетальная трансформация российского общества. Деятельностно-структурная концепция Текст./ Т.И.Заславская — М.: Дело, 2002. 560 с.</w:t>
      </w:r>
    </w:p>
    <w:p w14:paraId="5F335BA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163. Зборовский, Г.Е. Образование: от XX к XXI веку Текст. / Г.Е. Зборовский. Екатеринбург: Изд-во Урал.</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проф.-пед. ун-та, 2000. - 301 с.</w:t>
      </w:r>
    </w:p>
    <w:p w14:paraId="5050866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164. Зборовский, Г.Е. Социология образования и социология знания: поиск взаимодействия Текст. / Г.Е. Зборовский // Социол. исслед. 1997. № 2. -С. 3-17.</w:t>
      </w:r>
    </w:p>
    <w:p w14:paraId="3C415B7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Психология профессионального образования Текст. / Э.Ф. Зеер. М.: Издательский центр «Academia», 2009. - 351 с.</w:t>
      </w:r>
    </w:p>
    <w:p w14:paraId="325DA3B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166. Зиммель, Г. О сущности культуры Текст./Г. Зиммель // Избранное. Т. 1. Философия культуры. -М.: Юрист, 1996. 502 с.</w:t>
      </w:r>
    </w:p>
    <w:p w14:paraId="4D5F718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167. Зимняя, И.А. Ключевые компетенции новая парадигма результата образования Текст. / И.А. Зимняя// Высшее образование сегодня. 2003. №5.-С. 37-44.</w:t>
      </w:r>
    </w:p>
    <w:p w14:paraId="61927EF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168. Зинченко, Г.П. Социальное партнерство Текст. / Г.П. Зинченко. -М.: Издательско-торговая корпорация Дашков и К Академцентр, 2009. 224 с.</w:t>
      </w:r>
    </w:p>
    <w:p w14:paraId="4C1E85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169. Зиятдинова, Ф.Г. Социальные проблемы образования Текст./ Ф.Г. Зиятдинова. -М.: Изд-во Рос. гос. гуманит. ун-та, Г999. 285 с.</w:t>
      </w:r>
    </w:p>
    <w:p w14:paraId="4A04C30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170. Игнатьев, В.П. Становление и развитие непрерывного профессионального образования в республике Саха (Якутия): дис. . д-ра пед. наук: 13.00.08 Текст. / В. П. Игнатьев. Москва, 2003. - 425 с.</w:t>
      </w:r>
    </w:p>
    <w:p w14:paraId="33BA5C3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171. Инновации в профессиональном и профессионально-педагогическом образовании: Тезисы докладов 9-й Российской научно-практической конференции 21-22 мая 2002 г. Текст. М, 2002.</w:t>
      </w:r>
    </w:p>
    <w:p w14:paraId="0F6FF20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172. Инновации в профессиональном образовании: теория и практика: Материалы научно-практической конференции Текст./ Поволжское отделение РАО, Институт среднего специального образования. Казань, 1997.</w:t>
      </w:r>
    </w:p>
    <w:p w14:paraId="54A41CA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173. Инновации в российском образовании: Высшее профессиональное образование (опыт создания университетских комплексов) Текст. / Министерство образования Рос. Федерации. М.: Издательство</w:t>
      </w:r>
      <w:r>
        <w:rPr>
          <w:rStyle w:val="WW8Num2z0"/>
          <w:rFonts w:ascii="Verdana" w:hAnsi="Verdana"/>
          <w:color w:val="000000"/>
          <w:sz w:val="18"/>
          <w:szCs w:val="18"/>
        </w:rPr>
        <w:t> </w:t>
      </w:r>
      <w:r>
        <w:rPr>
          <w:rStyle w:val="WW8Num3z0"/>
          <w:rFonts w:ascii="Verdana" w:hAnsi="Verdana"/>
          <w:color w:val="4682B4"/>
          <w:sz w:val="18"/>
          <w:szCs w:val="18"/>
        </w:rPr>
        <w:t>МГУП</w:t>
      </w:r>
      <w:r>
        <w:rPr>
          <w:rFonts w:ascii="Verdana" w:hAnsi="Verdana"/>
          <w:color w:val="000000"/>
          <w:sz w:val="18"/>
          <w:szCs w:val="18"/>
        </w:rPr>
        <w:t>, 2001.</w:t>
      </w:r>
    </w:p>
    <w:p w14:paraId="36EB278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174. Интеграция</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и профессиональной подготовки в среднем специальном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концептуальные подходы, варианты, уровни Текст. /</w:t>
      </w:r>
      <w:r>
        <w:rPr>
          <w:rStyle w:val="WW8Num2z0"/>
          <w:rFonts w:ascii="Verdana" w:hAnsi="Verdana"/>
          <w:color w:val="000000"/>
          <w:sz w:val="18"/>
          <w:szCs w:val="18"/>
        </w:rPr>
        <w:t> </w:t>
      </w:r>
      <w:r>
        <w:rPr>
          <w:rStyle w:val="WW8Num3z0"/>
          <w:rFonts w:ascii="Verdana" w:hAnsi="Verdana"/>
          <w:color w:val="4682B4"/>
          <w:sz w:val="18"/>
          <w:szCs w:val="18"/>
        </w:rPr>
        <w:t>Волович</w:t>
      </w:r>
      <w:r>
        <w:rPr>
          <w:rStyle w:val="WW8Num2z0"/>
          <w:rFonts w:ascii="Verdana" w:hAnsi="Verdana"/>
          <w:color w:val="000000"/>
          <w:sz w:val="18"/>
          <w:szCs w:val="18"/>
        </w:rPr>
        <w:t> </w:t>
      </w:r>
      <w:r>
        <w:rPr>
          <w:rFonts w:ascii="Verdana" w:hAnsi="Verdana"/>
          <w:color w:val="000000"/>
          <w:sz w:val="18"/>
          <w:szCs w:val="18"/>
        </w:rPr>
        <w:t>H.A., Тихонов Л.П., Архипова М.Н. и др. -Казань, 1996.</w:t>
      </w:r>
    </w:p>
    <w:p w14:paraId="7658341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175. Интеграция региональных систем образования: Тезисы Всероссийской научно-практической конференции, 16-18 мая 1995 г. Текст. Саранск, 1995. 1</w:t>
      </w:r>
    </w:p>
    <w:p w14:paraId="30D4471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И.Ф. Колледж как инновационное образовательное учреждение Текст./ И.Ф.Исаев, Н.Л.</w:t>
      </w:r>
      <w:r>
        <w:rPr>
          <w:rStyle w:val="WW8Num2z0"/>
          <w:rFonts w:ascii="Verdana" w:hAnsi="Verdana"/>
          <w:color w:val="000000"/>
          <w:sz w:val="18"/>
          <w:szCs w:val="18"/>
        </w:rPr>
        <w:t> </w:t>
      </w:r>
      <w:r>
        <w:rPr>
          <w:rStyle w:val="WW8Num3z0"/>
          <w:rFonts w:ascii="Verdana" w:hAnsi="Verdana"/>
          <w:color w:val="4682B4"/>
          <w:sz w:val="18"/>
          <w:szCs w:val="18"/>
        </w:rPr>
        <w:t>Шеховская</w:t>
      </w:r>
      <w:r>
        <w:rPr>
          <w:rFonts w:ascii="Verdana" w:hAnsi="Verdana"/>
          <w:color w:val="000000"/>
          <w:sz w:val="18"/>
          <w:szCs w:val="18"/>
        </w:rPr>
        <w:t>. Белгород, 1997. - 144 с.</w:t>
      </w:r>
    </w:p>
    <w:p w14:paraId="5AB79E8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177. Историко-педагогические основания стратегии развития отечественного образования Текст. / Под. ред. З.И. Равкина. М.:</w:t>
      </w:r>
      <w:r>
        <w:rPr>
          <w:rStyle w:val="WW8Num2z0"/>
          <w:rFonts w:ascii="Verdana" w:hAnsi="Verdana"/>
          <w:color w:val="000000"/>
          <w:sz w:val="18"/>
          <w:szCs w:val="18"/>
        </w:rPr>
        <w:t> </w:t>
      </w:r>
      <w:r>
        <w:rPr>
          <w:rStyle w:val="WW8Num3z0"/>
          <w:rFonts w:ascii="Verdana" w:hAnsi="Verdana"/>
          <w:color w:val="4682B4"/>
          <w:sz w:val="18"/>
          <w:szCs w:val="18"/>
        </w:rPr>
        <w:t>ИТП</w:t>
      </w:r>
      <w:r>
        <w:rPr>
          <w:rStyle w:val="WW8Num2z0"/>
          <w:rFonts w:ascii="Verdana" w:hAnsi="Verdana"/>
          <w:color w:val="000000"/>
          <w:sz w:val="18"/>
          <w:szCs w:val="18"/>
        </w:rPr>
        <w:t> </w:t>
      </w:r>
      <w:r>
        <w:rPr>
          <w:rFonts w:ascii="Verdana" w:hAnsi="Verdana"/>
          <w:color w:val="000000"/>
          <w:sz w:val="18"/>
          <w:szCs w:val="18"/>
        </w:rPr>
        <w:t>и МИОРАО.-1994.-88с.</w:t>
      </w:r>
    </w:p>
    <w:p w14:paraId="514ABB0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178. Историографические и методологические" " проблемы изучения истории отечественной школы и педагогики. Сб. науч. трудов Текст. / Под.ред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O.E. Кошелевой.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-1969. - 215 с.</w:t>
      </w:r>
    </w:p>
    <w:p w14:paraId="3AF6B92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179. Историко-статистический очерк общего и специального образования в России Текст. СПб., 1884. - 326 с.</w:t>
      </w:r>
    </w:p>
    <w:p w14:paraId="262A592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180. Историческая записка об открытии и жизни Нижегородского</w:t>
      </w:r>
      <w:r>
        <w:rPr>
          <w:rStyle w:val="WW8Num2z0"/>
          <w:rFonts w:ascii="Verdana" w:hAnsi="Verdana"/>
          <w:color w:val="000000"/>
          <w:sz w:val="18"/>
          <w:szCs w:val="18"/>
        </w:rPr>
        <w:t> </w:t>
      </w:r>
      <w:r>
        <w:rPr>
          <w:rStyle w:val="WW8Num3z0"/>
          <w:rFonts w:ascii="Verdana" w:hAnsi="Verdana"/>
          <w:color w:val="4682B4"/>
          <w:sz w:val="18"/>
          <w:szCs w:val="18"/>
        </w:rPr>
        <w:t>учительского</w:t>
      </w:r>
      <w:r>
        <w:rPr>
          <w:rStyle w:val="WW8Num2z0"/>
          <w:rFonts w:ascii="Verdana" w:hAnsi="Verdana"/>
          <w:color w:val="000000"/>
          <w:sz w:val="18"/>
          <w:szCs w:val="18"/>
        </w:rPr>
        <w:t> </w:t>
      </w:r>
      <w:r>
        <w:rPr>
          <w:rFonts w:ascii="Verdana" w:hAnsi="Verdana"/>
          <w:color w:val="000000"/>
          <w:sz w:val="18"/>
          <w:szCs w:val="18"/>
        </w:rPr>
        <w:t>института за 1911 1912 гг. Текст. - Нижний Новгород: Электро-ТипографияИскольдскащ, 1912.</w:t>
      </w:r>
    </w:p>
    <w:p w14:paraId="41A9E46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181. Исторический очерк возникновения, открытия и развития Нижегородского Кулибинского ремесленного училища Текст. /Сост. ИИгнатъев -Нижний Новгород: Типография В. Ройскаго и С. Душина, 1897.</w:t>
      </w:r>
    </w:p>
    <w:p w14:paraId="2DAD5E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182. История педагогики на пороге XXI века: историография, методология, теория. Ч. II. Теоретические проблемы историко-педагогической науки Текст. / Под ред. Г.Б.</w:t>
      </w:r>
      <w:r>
        <w:rPr>
          <w:rStyle w:val="WW8Num2z0"/>
          <w:rFonts w:ascii="Verdana" w:hAnsi="Verdana"/>
          <w:color w:val="000000"/>
          <w:sz w:val="18"/>
          <w:szCs w:val="18"/>
        </w:rPr>
        <w:t> </w:t>
      </w:r>
      <w:r>
        <w:rPr>
          <w:rStyle w:val="WW8Num3z0"/>
          <w:rFonts w:ascii="Verdana" w:hAnsi="Verdana"/>
          <w:color w:val="4682B4"/>
          <w:sz w:val="18"/>
          <w:szCs w:val="18"/>
        </w:rPr>
        <w:t>Корнетова</w:t>
      </w:r>
      <w:r>
        <w:rPr>
          <w:rFonts w:ascii="Verdana" w:hAnsi="Verdana"/>
          <w:color w:val="000000"/>
          <w:sz w:val="18"/>
          <w:szCs w:val="18"/>
        </w:rPr>
        <w:t>, В.Г. Безрогова. М., 2001.-С. 12-19.</w:t>
      </w:r>
    </w:p>
    <w:p w14:paraId="6F1F737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183. История профессионального образования в России Текст. М.: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2003. - 672 с.</w:t>
      </w:r>
    </w:p>
    <w:p w14:paraId="249CFC5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184. Казакевич, В.М. Информационный подход к методам обучения Текст. /В.М.Казакевич // Педагогика. 1998. №6. - С.7-9.</w:t>
      </w:r>
    </w:p>
    <w:p w14:paraId="3588548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185. Казакова, Н.В. Университеты и экономика, основанная на знаниях Текст. /Н.В.Казакова. Саратов:</w:t>
      </w:r>
      <w:r>
        <w:rPr>
          <w:rStyle w:val="WW8Num2z0"/>
          <w:rFonts w:ascii="Verdana" w:hAnsi="Verdana"/>
          <w:color w:val="000000"/>
          <w:sz w:val="18"/>
          <w:szCs w:val="18"/>
        </w:rPr>
        <w:t> </w:t>
      </w:r>
      <w:r>
        <w:rPr>
          <w:rStyle w:val="WW8Num3z0"/>
          <w:rFonts w:ascii="Verdana" w:hAnsi="Verdana"/>
          <w:color w:val="4682B4"/>
          <w:sz w:val="18"/>
          <w:szCs w:val="18"/>
        </w:rPr>
        <w:t>СГТУ</w:t>
      </w:r>
      <w:r>
        <w:rPr>
          <w:rFonts w:ascii="Verdana" w:hAnsi="Verdana"/>
          <w:color w:val="000000"/>
          <w:sz w:val="18"/>
          <w:szCs w:val="18"/>
        </w:rPr>
        <w:t>, 2002. - 216 с.</w:t>
      </w:r>
    </w:p>
    <w:p w14:paraId="4A1F226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186. Казанцева, Г.А. Становление и развитие инженерно-педагогического образования в Нижегородской области: дис. . кан. пед. наук: 13.00.01 Текст. / Г. А. Казанцева. Н. Новгород, 2007. - 164 с.</w:t>
      </w:r>
    </w:p>
    <w:p w14:paraId="2778543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187. Казначеев, В.А. Какие дороги ведут-к-храму?. Заметки об истории профессионально-технического образования в России и перспективы его развития в СССР Текст. / В.А. Казначеев. М.: Мир, 1990. - 336 с.</w:t>
      </w:r>
    </w:p>
    <w:p w14:paraId="4E447B2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188. Казначеев, В.А.</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рабочему мастерству: Опыт исследования некоторых сторон истории профессионально-технического образования в России и перспектив его развития в СССР Текст. / В.А. Казначеев. М.: Элиста, 1990.-94 с.</w:t>
      </w:r>
    </w:p>
    <w:p w14:paraId="3436777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189. Калашников, А.Г. Проблемы</w:t>
      </w:r>
      <w:r>
        <w:rPr>
          <w:rStyle w:val="WW8Num2z0"/>
          <w:rFonts w:ascii="Verdana" w:hAnsi="Verdana"/>
          <w:color w:val="000000"/>
          <w:sz w:val="18"/>
          <w:szCs w:val="18"/>
        </w:rPr>
        <w:t> </w:t>
      </w:r>
      <w:r>
        <w:rPr>
          <w:rStyle w:val="WW8Num3z0"/>
          <w:rFonts w:ascii="Verdana" w:hAnsi="Verdana"/>
          <w:color w:val="4682B4"/>
          <w:sz w:val="18"/>
          <w:szCs w:val="18"/>
        </w:rPr>
        <w:t>политехнического</w:t>
      </w:r>
      <w:r>
        <w:rPr>
          <w:rStyle w:val="WW8Num2z0"/>
          <w:rFonts w:ascii="Verdana" w:hAnsi="Verdana"/>
          <w:color w:val="000000"/>
          <w:sz w:val="18"/>
          <w:szCs w:val="18"/>
        </w:rPr>
        <w:t> </w:t>
      </w:r>
      <w:r>
        <w:rPr>
          <w:rFonts w:ascii="Verdana" w:hAnsi="Verdana"/>
          <w:color w:val="000000"/>
          <w:sz w:val="18"/>
          <w:szCs w:val="18"/>
        </w:rPr>
        <w:t>образования (Избранные труды) Текст./А.Г.Калашников//Труды действительных членов и членов-корреспондентов Академии педагогических наук СССР. М.: Педагогика, 1990. - 568 с.</w:t>
      </w:r>
    </w:p>
    <w:p w14:paraId="2890FAD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190. Калиновский, Ю.И. Развитие социально-профессиональной мобильности</w:t>
      </w:r>
      <w:r>
        <w:rPr>
          <w:rStyle w:val="WW8Num2z0"/>
          <w:rFonts w:ascii="Verdana" w:hAnsi="Verdana"/>
          <w:color w:val="000000"/>
          <w:sz w:val="18"/>
          <w:szCs w:val="18"/>
        </w:rPr>
        <w:t> </w:t>
      </w:r>
      <w:r>
        <w:rPr>
          <w:rStyle w:val="WW8Num3z0"/>
          <w:rFonts w:ascii="Verdana" w:hAnsi="Verdana"/>
          <w:color w:val="4682B4"/>
          <w:sz w:val="18"/>
          <w:szCs w:val="18"/>
        </w:rPr>
        <w:t>андрагога</w:t>
      </w:r>
      <w:r>
        <w:rPr>
          <w:rStyle w:val="WW8Num2z0"/>
          <w:rFonts w:ascii="Verdana" w:hAnsi="Verdana"/>
          <w:color w:val="000000"/>
          <w:sz w:val="18"/>
          <w:szCs w:val="18"/>
        </w:rPr>
        <w:t> </w:t>
      </w:r>
      <w:r>
        <w:rPr>
          <w:rFonts w:ascii="Verdana" w:hAnsi="Verdana"/>
          <w:color w:val="000000"/>
          <w:sz w:val="18"/>
          <w:szCs w:val="18"/>
        </w:rPr>
        <w:t>в контексте социокультурной образовательной политики региона: Дис. . д-ра пед. наук: 13.00.01 Текст./ Ю.И. Калиновский. СПб., 2001. - 470 с.</w:t>
      </w:r>
    </w:p>
    <w:p w14:paraId="5CF3432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Калугин</w:t>
      </w:r>
      <w:r>
        <w:rPr>
          <w:rFonts w:ascii="Verdana" w:hAnsi="Verdana"/>
          <w:color w:val="000000"/>
          <w:sz w:val="18"/>
          <w:szCs w:val="18"/>
        </w:rPr>
        <w:t>, Н.И., Профессиональная ориентация учащихся: учебное пособие Текст./ Н.И. Калугин, А.Д.</w:t>
      </w:r>
      <w:r>
        <w:rPr>
          <w:rStyle w:val="WW8Num2z0"/>
          <w:rFonts w:ascii="Verdana" w:hAnsi="Verdana"/>
          <w:color w:val="000000"/>
          <w:sz w:val="18"/>
          <w:szCs w:val="18"/>
        </w:rPr>
        <w:t> </w:t>
      </w:r>
      <w:r>
        <w:rPr>
          <w:rStyle w:val="WW8Num3z0"/>
          <w:rFonts w:ascii="Verdana" w:hAnsi="Verdana"/>
          <w:color w:val="4682B4"/>
          <w:sz w:val="18"/>
          <w:szCs w:val="18"/>
        </w:rPr>
        <w:t>Сазонов</w:t>
      </w:r>
      <w:r>
        <w:rPr>
          <w:rFonts w:ascii="Verdana" w:hAnsi="Verdana"/>
          <w:color w:val="000000"/>
          <w:sz w:val="18"/>
          <w:szCs w:val="18"/>
        </w:rPr>
        <w:t>, В.Д. Симоненко. М.: Просвещение, 1983. — 191 с.</w:t>
      </w:r>
    </w:p>
    <w:p w14:paraId="7B63E21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192. Каменский, А.Б.</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империя в XVIII веке: традиции и модернизация Текст. / А.Б. Каменский. М.: Новое литературное обозрение, 1999.-328 с.</w:t>
      </w:r>
    </w:p>
    <w:p w14:paraId="41E6868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193. Каменский, З.А. Методология историко-философского исследования Текст./ 3. А. Каменский. М: ИФАН, 2003. - 214 с.</w:t>
      </w:r>
    </w:p>
    <w:p w14:paraId="43C36C4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Кармаев</w:t>
      </w:r>
      <w:r>
        <w:rPr>
          <w:rFonts w:ascii="Verdana" w:hAnsi="Verdana"/>
          <w:color w:val="000000"/>
          <w:sz w:val="18"/>
          <w:szCs w:val="18"/>
        </w:rPr>
        <w:t>, А.Г. Новые типы учебных заведений: история и современность Текст. / А.Г. Кармаев. М., 2000. - 311 с.</w:t>
      </w:r>
    </w:p>
    <w:p w14:paraId="3B1D3F4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195. Карманов, П.К. Профессионально-техническое образование в Восточной Сибири (1940-2000гг.): дис. . д-ра ист. наук: 07.00.02 Текст. / П. К. Карманов. Красноярск, 2004. - 297 с.</w:t>
      </w:r>
    </w:p>
    <w:p w14:paraId="6C1140B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Каташев</w:t>
      </w:r>
      <w:r>
        <w:rPr>
          <w:rFonts w:ascii="Verdana" w:hAnsi="Verdana"/>
          <w:color w:val="000000"/>
          <w:sz w:val="18"/>
          <w:szCs w:val="18"/>
        </w:rPr>
        <w:t>, В.Г. Профессиональное самосознание личности и</w:t>
      </w:r>
      <w:r>
        <w:rPr>
          <w:rStyle w:val="WW8Num2z0"/>
          <w:rFonts w:ascii="Verdana" w:hAnsi="Verdana"/>
          <w:color w:val="000000"/>
          <w:sz w:val="18"/>
          <w:szCs w:val="18"/>
        </w:rPr>
        <w:t> </w:t>
      </w:r>
      <w:r>
        <w:rPr>
          <w:rStyle w:val="WW8Num3z0"/>
          <w:rFonts w:ascii="Verdana" w:hAnsi="Verdana"/>
          <w:color w:val="4682B4"/>
          <w:sz w:val="18"/>
          <w:szCs w:val="18"/>
        </w:rPr>
        <w:t>профилизация</w:t>
      </w:r>
      <w:r>
        <w:rPr>
          <w:rStyle w:val="WW8Num2z0"/>
          <w:rFonts w:ascii="Verdana" w:hAnsi="Verdana"/>
          <w:color w:val="000000"/>
          <w:sz w:val="18"/>
          <w:szCs w:val="18"/>
        </w:rPr>
        <w:t> </w:t>
      </w:r>
      <w:r>
        <w:rPr>
          <w:rFonts w:ascii="Verdana" w:hAnsi="Verdana"/>
          <w:color w:val="000000"/>
          <w:sz w:val="18"/>
          <w:szCs w:val="18"/>
        </w:rPr>
        <w:t>обучения Текст. / В.Г.</w:t>
      </w:r>
      <w:r>
        <w:rPr>
          <w:rStyle w:val="WW8Num2z0"/>
          <w:rFonts w:ascii="Verdana" w:hAnsi="Verdana"/>
          <w:color w:val="000000"/>
          <w:sz w:val="18"/>
          <w:szCs w:val="18"/>
        </w:rPr>
        <w:t> </w:t>
      </w:r>
      <w:r>
        <w:rPr>
          <w:rStyle w:val="WW8Num3z0"/>
          <w:rFonts w:ascii="Verdana" w:hAnsi="Verdana"/>
          <w:color w:val="4682B4"/>
          <w:sz w:val="18"/>
          <w:szCs w:val="18"/>
        </w:rPr>
        <w:t>Каташев</w:t>
      </w:r>
      <w:r>
        <w:rPr>
          <w:rFonts w:ascii="Verdana" w:hAnsi="Verdana"/>
          <w:color w:val="000000"/>
          <w:sz w:val="18"/>
          <w:szCs w:val="18"/>
        </w:rPr>
        <w:t>, JI.H. Нугуманова. Казань: Новое Знание, 1998. - 240 с.</w:t>
      </w:r>
    </w:p>
    <w:p w14:paraId="6CEC6F9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Кахтанов</w:t>
      </w:r>
      <w:r>
        <w:rPr>
          <w:rFonts w:ascii="Verdana" w:hAnsi="Verdana"/>
          <w:color w:val="000000"/>
          <w:sz w:val="18"/>
          <w:szCs w:val="18"/>
        </w:rPr>
        <w:t>, К.Н. Педагогические основы производительного труда учащихся в профессионально-технических училищах Текст. / К. Н. Кахтанов.- М.: Высшая школа. 1976. -217 с.</w:t>
      </w:r>
    </w:p>
    <w:p w14:paraId="4582D0A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198. Кацва, A.M. Технический прогресс и система профтехобразования в 1959-1965 гг. Текст. / А. М. Кацва // Исторические записки. Вып. 87. - М.: Наука, 1971.-407 с.</w:t>
      </w:r>
    </w:p>
    <w:p w14:paraId="468B387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199. Кедров, Б.М. История науки и принципы исследования Текст. / Б.М. Кедров. М.: Знание, 1971. - 28 с.</w:t>
      </w:r>
    </w:p>
    <w:p w14:paraId="6601DDA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Кинелев</w:t>
      </w:r>
      <w:r>
        <w:rPr>
          <w:rFonts w:ascii="Verdana" w:hAnsi="Verdana"/>
          <w:color w:val="000000"/>
          <w:sz w:val="18"/>
          <w:szCs w:val="18"/>
        </w:rPr>
        <w:t xml:space="preserve">, В.Г. Высшее образование в России: Очерк истории до 1917 года Текст. </w:t>
      </w:r>
      <w:r>
        <w:rPr>
          <w:rFonts w:ascii="Verdana" w:hAnsi="Verdana"/>
          <w:color w:val="000000"/>
          <w:sz w:val="18"/>
          <w:szCs w:val="18"/>
        </w:rPr>
        <w:lastRenderedPageBreak/>
        <w:t>/В.Г.Кинелев. М: НИИ ВО, 1995. - 352 с.</w:t>
      </w:r>
    </w:p>
    <w:p w14:paraId="70A076B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201. Кинелев, В.Г. О развитии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Fonts w:ascii="Verdana" w:hAnsi="Verdana"/>
          <w:color w:val="000000"/>
          <w:sz w:val="18"/>
          <w:szCs w:val="18"/>
        </w:rPr>
        <w:t>, среднего общего и начального профессионального образования; Выступление на заседании Президиума Правительства Рос. Федерации Текст. / В.Г. Кинелев //Лед. вести. 1997. - 4(00,02)1 - С. 1-2.</w:t>
      </w:r>
    </w:p>
    <w:p w14:paraId="56F7A67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202. Кириллов, П.В. Государственная образовательная политика и развитие</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кок образовательной организации Текст. / П.В. Кириллов//</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и социально-экономические науки. Ростов н/Д, 2006. - № 9.- С.202-237.</w:t>
      </w:r>
    </w:p>
    <w:p w14:paraId="75BA2ED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203. Кириллов, П.В. Исторический опыт модернизации профессионального образования в России. 1987-2005 гг. Текст. / П.В. Кириллов.-Волгоград, 2007. 172 с.</w:t>
      </w:r>
    </w:p>
    <w:p w14:paraId="02A3175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204. Кириллов, П.В. Модернизация профессионального образования в России в конце 1980-х 1991 гг.: теория и практика Текст. / П.В. Кириллов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XXI век. - М, 2007. - № 3. - С. 23-46.</w:t>
      </w:r>
    </w:p>
    <w:p w14:paraId="45C3318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205. Климов, Е.А.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Текст. / Е.А.Климов Ростов Н./Д.: Феникс, 2003 - 512 с.</w:t>
      </w:r>
    </w:p>
    <w:p w14:paraId="6C51035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206. Климов, Е.А. Введение в психологию труда Текст. / Е.А.Климов- М.: МГУ, 1988.-197с.</w:t>
      </w:r>
    </w:p>
    <w:p w14:paraId="7AF9B03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207. Клочков, И.Д. Подготовка рабочих широкого профиля в средних</w:t>
      </w:r>
      <w:r>
        <w:rPr>
          <w:rStyle w:val="WW8Num2z0"/>
          <w:rFonts w:ascii="Verdana" w:hAnsi="Verdana"/>
          <w:color w:val="000000"/>
          <w:sz w:val="18"/>
          <w:szCs w:val="18"/>
        </w:rPr>
        <w:t> </w:t>
      </w:r>
      <w:r>
        <w:rPr>
          <w:rStyle w:val="WW8Num3z0"/>
          <w:rFonts w:ascii="Verdana" w:hAnsi="Verdana"/>
          <w:color w:val="4682B4"/>
          <w:sz w:val="18"/>
          <w:szCs w:val="18"/>
        </w:rPr>
        <w:t>профтехучилищах</w:t>
      </w:r>
      <w:r>
        <w:rPr>
          <w:rStyle w:val="WW8Num2z0"/>
          <w:rFonts w:ascii="Verdana" w:hAnsi="Verdana"/>
          <w:color w:val="000000"/>
          <w:sz w:val="18"/>
          <w:szCs w:val="18"/>
        </w:rPr>
        <w:t> </w:t>
      </w:r>
      <w:r>
        <w:rPr>
          <w:rFonts w:ascii="Verdana" w:hAnsi="Verdana"/>
          <w:color w:val="000000"/>
          <w:sz w:val="18"/>
          <w:szCs w:val="18"/>
        </w:rPr>
        <w:t>Текст. / И. Д. Клочков. М.: Педагогика, 1979. - 69 с.</w:t>
      </w:r>
    </w:p>
    <w:p w14:paraId="57E9193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Князьков</w:t>
      </w:r>
      <w:r>
        <w:rPr>
          <w:rFonts w:ascii="Verdana" w:hAnsi="Verdana"/>
          <w:color w:val="000000"/>
          <w:sz w:val="18"/>
          <w:szCs w:val="18"/>
        </w:rPr>
        <w:t>, С.А. Очерки истории народного образования в России до эпохи реформ Александра II Текст. / С.А. Князьков, Н.И.</w:t>
      </w:r>
      <w:r>
        <w:rPr>
          <w:rStyle w:val="WW8Num2z0"/>
          <w:rFonts w:ascii="Verdana" w:hAnsi="Verdana"/>
          <w:color w:val="000000"/>
          <w:sz w:val="18"/>
          <w:szCs w:val="18"/>
        </w:rPr>
        <w:t> </w:t>
      </w:r>
      <w:r>
        <w:rPr>
          <w:rStyle w:val="WW8Num3z0"/>
          <w:rFonts w:ascii="Verdana" w:hAnsi="Verdana"/>
          <w:color w:val="4682B4"/>
          <w:sz w:val="18"/>
          <w:szCs w:val="18"/>
        </w:rPr>
        <w:t>Сербов</w:t>
      </w:r>
      <w:r>
        <w:rPr>
          <w:rFonts w:ascii="Verdana" w:hAnsi="Verdana"/>
          <w:color w:val="000000"/>
          <w:sz w:val="18"/>
          <w:szCs w:val="18"/>
        </w:rPr>
        <w:t>. М., 1910. —401с.</w:t>
      </w:r>
    </w:p>
    <w:p w14:paraId="247A70D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209. Коваленко, И.Г. Профессионально-техническое образование в СССР Текст. / И.Г. Коваленко. М: Госкомитет Совета Министров СССР по профессионально-техническому образованию, 1974. - 32 с.</w:t>
      </w:r>
    </w:p>
    <w:p w14:paraId="084696C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210. Ковалева, А.И. Концепция</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молодежи: нормы, отклонения, социализационная траектория Текст. / А.И.Ковалева // Социологические исследования. 2003. - № 1. - С. 109-114.</w:t>
      </w:r>
    </w:p>
    <w:p w14:paraId="171256F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История образования и педагогической мысли: Таблицы, схемы, опорные</w:t>
      </w:r>
      <w:r>
        <w:rPr>
          <w:rStyle w:val="WW8Num2z0"/>
          <w:rFonts w:ascii="Verdana" w:hAnsi="Verdana"/>
          <w:color w:val="000000"/>
          <w:sz w:val="18"/>
          <w:szCs w:val="18"/>
        </w:rPr>
        <w:t> </w:t>
      </w:r>
      <w:r>
        <w:rPr>
          <w:rStyle w:val="WW8Num3z0"/>
          <w:rFonts w:ascii="Verdana" w:hAnsi="Verdana"/>
          <w:color w:val="4682B4"/>
          <w:sz w:val="18"/>
          <w:szCs w:val="18"/>
        </w:rPr>
        <w:t>конспекты</w:t>
      </w:r>
      <w:r>
        <w:rPr>
          <w:rFonts w:ascii="Verdana" w:hAnsi="Verdana"/>
          <w:color w:val="000000"/>
          <w:sz w:val="18"/>
          <w:szCs w:val="18"/>
        </w:rPr>
        <w:t>: учеб. пособие для студ. высш. учеб. заведений Текст. / Г.М. Коджаспирова. М.: Изд-во ВЛАДОС-ПРЕСС, 2003. - 224 с.</w:t>
      </w:r>
    </w:p>
    <w:p w14:paraId="359FD87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212. Кондаков, A.M. Образование и социально-экономическое развитие России Текст. / A.M. Кондаков // Профессиональное образование. Столица. 2010. -№ 3. С. 8-10.</w:t>
      </w:r>
    </w:p>
    <w:p w14:paraId="50401BA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213. Кондратко, И.И. Концепция создания региональных образовательных комплексов в системе непрерывного профессионального образования Текст. / И.И. Кондратко, Е.Е.</w:t>
      </w:r>
      <w:r>
        <w:rPr>
          <w:rStyle w:val="WW8Num2z0"/>
          <w:rFonts w:ascii="Verdana" w:hAnsi="Verdana"/>
          <w:color w:val="000000"/>
          <w:sz w:val="18"/>
          <w:szCs w:val="18"/>
        </w:rPr>
        <w:t> </w:t>
      </w:r>
      <w:r>
        <w:rPr>
          <w:rStyle w:val="WW8Num3z0"/>
          <w:rFonts w:ascii="Verdana" w:hAnsi="Verdana"/>
          <w:color w:val="4682B4"/>
          <w:sz w:val="18"/>
          <w:szCs w:val="18"/>
        </w:rPr>
        <w:t>Плотницкая</w:t>
      </w:r>
      <w:r>
        <w:rPr>
          <w:rStyle w:val="WW8Num2z0"/>
          <w:rFonts w:ascii="Verdana" w:hAnsi="Verdana"/>
          <w:color w:val="000000"/>
          <w:sz w:val="18"/>
          <w:szCs w:val="18"/>
        </w:rPr>
        <w:t> </w:t>
      </w:r>
      <w:r>
        <w:rPr>
          <w:rFonts w:ascii="Verdana" w:hAnsi="Verdana"/>
          <w:color w:val="000000"/>
          <w:sz w:val="18"/>
          <w:szCs w:val="18"/>
        </w:rPr>
        <w:t>// Инновации в российском образовании. М.: МГУП, 1999. - С. 52-63.</w:t>
      </w:r>
    </w:p>
    <w:p w14:paraId="4672C2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214. Константинов, Н. А. История педагогики Текст. / H.A. Константинов. М.: Просвещение, 1974. - 447 с.</w:t>
      </w:r>
    </w:p>
    <w:p w14:paraId="3BAAA4A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215. Концепция национальной образовательной политики Российской Федерации Текст. // Вестник образования. 2007. № 3.</w:t>
      </w:r>
    </w:p>
    <w:p w14:paraId="1C7A702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216. Концепция реформирования начального профессионального образования: Проект Текст. / [М-во общ. и проф. образования Рос. Федерации] // Проф. образование. -1997. № 2. - С. 2-6.</w:t>
      </w:r>
    </w:p>
    <w:p w14:paraId="202C924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217. Копия с доклада Нижегородского отделения Императорского Русского Технического Общества об утверждении в Нижнем Новгороде высшего технического училища Текст. Н.Новгород: Тип. «</w:t>
      </w:r>
      <w:r>
        <w:rPr>
          <w:rStyle w:val="WW8Num3z0"/>
          <w:rFonts w:ascii="Verdana" w:hAnsi="Verdana"/>
          <w:color w:val="4682B4"/>
          <w:sz w:val="18"/>
          <w:szCs w:val="18"/>
        </w:rPr>
        <w:t>Волгарь</w:t>
      </w:r>
      <w:r>
        <w:rPr>
          <w:rFonts w:ascii="Verdana" w:hAnsi="Verdana"/>
          <w:color w:val="000000"/>
          <w:sz w:val="18"/>
          <w:szCs w:val="18"/>
        </w:rPr>
        <w:t>».</w:t>
      </w:r>
    </w:p>
    <w:p w14:paraId="68F59EE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218. Корнетов, Г.Б. Всемирная история педагогики Текст. / Г.Б. Корнетов. М.: Изд-во Рос. откр. ун-та, 1994. - 138 с.</w:t>
      </w:r>
    </w:p>
    <w:p w14:paraId="31DD618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219. Корнетов, Г. Б. Историко-педагогическое познание на пороге XXI века Текст./ Г.Б. Корнетов. Владимир: Изд-во</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1998. - 47 с.</w:t>
      </w:r>
    </w:p>
    <w:p w14:paraId="14F3439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220. Корнетов, Г.Б. История педагогики: некоторые теоретико-методологические проблемы Текст./ Г.Б. Корнетов // Свободное воспитание: Пед. альманах. Вып. 4. - 1993. - С. 27-37.</w:t>
      </w:r>
    </w:p>
    <w:p w14:paraId="5374157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221. Корнетов, Г.Б. Цивилизационный подход и изучение всемирного историко-педагогического процесса Текст./ Г.Б. Корнетов // Свободное воспитание: Пед альманах. Вып. 2. - </w:t>
      </w:r>
      <w:r>
        <w:rPr>
          <w:rFonts w:ascii="Verdana" w:hAnsi="Verdana"/>
          <w:color w:val="000000"/>
          <w:sz w:val="18"/>
          <w:szCs w:val="18"/>
        </w:rPr>
        <w:lastRenderedPageBreak/>
        <w:t>1992. - 47 с.</w:t>
      </w:r>
    </w:p>
    <w:p w14:paraId="2768B03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222. Королев, Ф.Ф. Из истории народного образования в Советской России. (Низшие и средние профессиональные школы и высшее образование в 1917-1920г.г.) Текст. / Ф.Ф. Королев. -М, 1959. Вып.102. - С.34-35.</w:t>
      </w:r>
    </w:p>
    <w:p w14:paraId="763C8E4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223. Корф, H.A. Наши педагогические вопросы Текст. / H.A. Корф. -М.,1886. 85 с.</w:t>
      </w:r>
    </w:p>
    <w:p w14:paraId="0C2B66B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224. Корф, H.A. Педагогически-ремесленные мастерские при элементарной школе Текст. / H.A. Корф. // Русская мысль. 1883. Кн.З.</w:t>
      </w:r>
    </w:p>
    <w:p w14:paraId="7810D01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Коршунов</w:t>
      </w:r>
      <w:r>
        <w:rPr>
          <w:rFonts w:ascii="Verdana" w:hAnsi="Verdana"/>
          <w:color w:val="000000"/>
          <w:sz w:val="18"/>
          <w:szCs w:val="18"/>
        </w:rPr>
        <w:t>, C.B. Высшее профессиональное образование: Мировые тенденции (Социальный и философский аспекты) Текст. / C.B. Коршунов, Е.П.</w:t>
      </w:r>
      <w:r>
        <w:rPr>
          <w:rStyle w:val="WW8Num2z0"/>
          <w:rFonts w:ascii="Verdana" w:hAnsi="Verdana"/>
          <w:color w:val="000000"/>
          <w:sz w:val="18"/>
          <w:szCs w:val="18"/>
        </w:rPr>
        <w:t> </w:t>
      </w:r>
      <w:r>
        <w:rPr>
          <w:rStyle w:val="WW8Num3z0"/>
          <w:rFonts w:ascii="Verdana" w:hAnsi="Verdana"/>
          <w:color w:val="4682B4"/>
          <w:sz w:val="18"/>
          <w:szCs w:val="18"/>
        </w:rPr>
        <w:t>Еркович</w:t>
      </w:r>
      <w:r>
        <w:rPr>
          <w:rFonts w:ascii="Verdana" w:hAnsi="Verdana"/>
          <w:color w:val="000000"/>
          <w:sz w:val="18"/>
          <w:szCs w:val="18"/>
        </w:rPr>
        <w:t>. М., 1998. - 368 с.</w:t>
      </w:r>
    </w:p>
    <w:p w14:paraId="380C49D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226. Косилов, С.А. О физиологических основах производственного обучения Текст. / С.А. Косилов. М.: Высш. школа, 1981. - 79 с.</w:t>
      </w:r>
    </w:p>
    <w:p w14:paraId="4A789EC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227. Кочетов, А.И. Методика исследования проблем трудового воспитания учащихся: метод, пособие / А.И. Кочетов. Минск:</w:t>
      </w:r>
      <w:r>
        <w:rPr>
          <w:rStyle w:val="WW8Num2z0"/>
          <w:rFonts w:ascii="Verdana" w:hAnsi="Verdana"/>
          <w:color w:val="000000"/>
          <w:sz w:val="18"/>
          <w:szCs w:val="18"/>
        </w:rPr>
        <w:t> </w:t>
      </w:r>
      <w:r>
        <w:rPr>
          <w:rStyle w:val="WW8Num3z0"/>
          <w:rFonts w:ascii="Verdana" w:hAnsi="Verdana"/>
          <w:color w:val="4682B4"/>
          <w:sz w:val="18"/>
          <w:szCs w:val="18"/>
        </w:rPr>
        <w:t>МПИ</w:t>
      </w:r>
      <w:r>
        <w:rPr>
          <w:rFonts w:ascii="Verdana" w:hAnsi="Verdana"/>
          <w:color w:val="000000"/>
          <w:sz w:val="18"/>
          <w:szCs w:val="18"/>
        </w:rPr>
        <w:t>, 1982. - 100 с.</w:t>
      </w:r>
    </w:p>
    <w:p w14:paraId="10703FE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228. Кочетов, А.И. Основы трудового воспитания: Книга для учителя Текст. / А.И. Кочетов. Минск:</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1989. - 223 с. "</w:t>
      </w:r>
    </w:p>
    <w:p w14:paraId="3D50C50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229. Кошелева, O.E.</w:t>
      </w:r>
      <w:r>
        <w:rPr>
          <w:rStyle w:val="WW8Num2z0"/>
          <w:rFonts w:ascii="Verdana" w:hAnsi="Verdana"/>
          <w:color w:val="000000"/>
          <w:sz w:val="18"/>
          <w:szCs w:val="18"/>
        </w:rPr>
        <w:t> </w:t>
      </w:r>
      <w:r>
        <w:rPr>
          <w:rStyle w:val="WW8Num3z0"/>
          <w:rFonts w:ascii="Verdana" w:hAnsi="Verdana"/>
          <w:color w:val="4682B4"/>
          <w:sz w:val="18"/>
          <w:szCs w:val="18"/>
        </w:rPr>
        <w:t>Заметки</w:t>
      </w:r>
      <w:r>
        <w:rPr>
          <w:rStyle w:val="WW8Num2z0"/>
          <w:rFonts w:ascii="Verdana" w:hAnsi="Verdana"/>
          <w:color w:val="000000"/>
          <w:sz w:val="18"/>
          <w:szCs w:val="18"/>
        </w:rPr>
        <w:t> </w:t>
      </w:r>
      <w:r>
        <w:rPr>
          <w:rFonts w:ascii="Verdana" w:hAnsi="Verdana"/>
          <w:color w:val="000000"/>
          <w:sz w:val="18"/>
          <w:szCs w:val="18"/>
        </w:rPr>
        <w:t>об историко-педагогическом исследовании Текст. / O.E. Кошелева // Сов. Педагогика. 1990. - № 6. - С. 85-90.</w:t>
      </w:r>
    </w:p>
    <w:p w14:paraId="5EA29EC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230. Кравцов, Н.И. Содержание методической работы в системе профессионально-технического образования / Н. И. Кравцов. М.: Высш. шк, 1977. - 342 с.</w:t>
      </w:r>
    </w:p>
    <w:p w14:paraId="1FB1922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педагогики: Пособие для педагогов-исследователей Текст. /В.В. Краевский. Чебоксары. 2001. - 302 с.</w:t>
      </w:r>
    </w:p>
    <w:p w14:paraId="7A40D0E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232. Краевский, В.В. Методология педагогического исследования Текст. / В.В. Краевский Самара: Изд-во Сам</w:t>
      </w:r>
      <w:r>
        <w:rPr>
          <w:rStyle w:val="WW8Num2z0"/>
          <w:rFonts w:ascii="Verdana" w:hAnsi="Verdana"/>
          <w:color w:val="000000"/>
          <w:sz w:val="18"/>
          <w:szCs w:val="18"/>
        </w:rPr>
        <w:t> </w:t>
      </w:r>
      <w:r>
        <w:rPr>
          <w:rStyle w:val="WW8Num3z0"/>
          <w:rFonts w:ascii="Verdana" w:hAnsi="Verdana"/>
          <w:color w:val="4682B4"/>
          <w:sz w:val="18"/>
          <w:szCs w:val="18"/>
        </w:rPr>
        <w:t>ГПИ</w:t>
      </w:r>
      <w:r>
        <w:rPr>
          <w:rFonts w:ascii="Verdana" w:hAnsi="Verdana"/>
          <w:color w:val="000000"/>
          <w:sz w:val="18"/>
          <w:szCs w:val="18"/>
        </w:rPr>
        <w:t>, 1994. - 165 с.</w:t>
      </w:r>
    </w:p>
    <w:p w14:paraId="239B665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233. Краевский, В.В. Проблемы научного обоснования обучения: (методологический анализ) Текст. / В.В. Краевский. М.: Педагогика, 1997. - 264 с.</w:t>
      </w:r>
    </w:p>
    <w:p w14:paraId="1BB10C0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234. Краткий словарь основных терминов практического (производственного) обучения: Для учеб. заведений нач. проф. образования (проф.</w:t>
      </w:r>
      <w:r>
        <w:rPr>
          <w:rStyle w:val="WW8Num2z0"/>
          <w:rFonts w:ascii="Verdana" w:hAnsi="Verdana"/>
          <w:color w:val="000000"/>
          <w:sz w:val="18"/>
          <w:szCs w:val="18"/>
        </w:rPr>
        <w:t> </w:t>
      </w:r>
      <w:r>
        <w:rPr>
          <w:rStyle w:val="WW8Num3z0"/>
          <w:rFonts w:ascii="Verdana" w:hAnsi="Verdana"/>
          <w:color w:val="4682B4"/>
          <w:sz w:val="18"/>
          <w:szCs w:val="18"/>
        </w:rPr>
        <w:t>лицеев</w:t>
      </w:r>
      <w:r>
        <w:rPr>
          <w:rFonts w:ascii="Verdana" w:hAnsi="Verdana"/>
          <w:color w:val="000000"/>
          <w:sz w:val="18"/>
          <w:szCs w:val="18"/>
        </w:rPr>
        <w:t>, колледжей) Текст. / Сост. Ю.А. Якуба. — М.:</w:t>
      </w:r>
      <w:r>
        <w:rPr>
          <w:rStyle w:val="WW8Num2z0"/>
          <w:rFonts w:ascii="Verdana" w:hAnsi="Verdana"/>
          <w:color w:val="000000"/>
          <w:sz w:val="18"/>
          <w:szCs w:val="18"/>
        </w:rPr>
        <w:t> </w:t>
      </w:r>
      <w:r>
        <w:rPr>
          <w:rStyle w:val="WW8Num3z0"/>
          <w:rFonts w:ascii="Verdana" w:hAnsi="Verdana"/>
          <w:color w:val="4682B4"/>
          <w:sz w:val="18"/>
          <w:szCs w:val="18"/>
        </w:rPr>
        <w:t>ИРПО</w:t>
      </w:r>
      <w:r>
        <w:rPr>
          <w:rFonts w:ascii="Verdana" w:hAnsi="Verdana"/>
          <w:color w:val="000000"/>
          <w:sz w:val="18"/>
          <w:szCs w:val="18"/>
        </w:rPr>
        <w:t>, 1995. -123 с.</w:t>
      </w:r>
    </w:p>
    <w:p w14:paraId="7226C01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235. Краткий очерк деятельности Нижегородского речного училища Текст. Нижний Новгород, 1903.</w:t>
      </w:r>
    </w:p>
    <w:p w14:paraId="53A3BC2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236. Краткий очерк за три года (1897-1899) деятельности торговойшколы M.B. Георги в Нижнем Новгороде Текст. Н.Новгород: Типография Губернского Правления, 1900.</w:t>
      </w:r>
    </w:p>
    <w:p w14:paraId="4B76B60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Н.К. О политехническом образовании, трудовом воспитании и обучении Текст. /Н.К.Крупская [Сост. и авт. примеч. Ф.С. Озёрская] М.: Просвещение, 1982. - 223 с.</w:t>
      </w:r>
    </w:p>
    <w:p w14:paraId="243226C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238. Кубицкий, С.И. Социальное партнерство в России: состояние и перспективы Текст. / С.И. Кубицкий. -М., 1999. 184 с.</w:t>
      </w:r>
    </w:p>
    <w:p w14:paraId="330659E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239. Кубицкий, С.И. Роль социального партнерства рынков образования и труда в современной России Текст. / С.И. Кубицкий. М., 2006.-138 с. *</w:t>
      </w:r>
    </w:p>
    <w:p w14:paraId="15B433A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240. Кузьмин, А.М. Проблемы воспитания профессионально-трудовой культуры у учащихся образовательных учреждений новых типов Текст. / А.М. Кузьмин // Развитие нового качества начального профессионального образования. — Екатеринбург, 1997. Вып.1. - С. 78-82.</w:t>
      </w:r>
    </w:p>
    <w:p w14:paraId="3D2DAE9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241. Кузьмин, H.H. Коммерческое образование в России конца XIX -начала XX в. Текст. / H.H. Кузьмин // Актуальные проблемы профессионально-технического образования в СССР. Горький, 1974. - С. 5-8.</w:t>
      </w:r>
    </w:p>
    <w:p w14:paraId="1C8F771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242. Кузьмин, H.H. Низшее и среднее специальное образование в дореволюционной России Текст. / H.H. Кузьмин. Челябинск, 1971. - 236 с.</w:t>
      </w:r>
    </w:p>
    <w:p w14:paraId="46D7F1C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243. Кузнецова, Е.Ю. Профессиональное образование в современной экономике. Текст. /Е.Ю.Кузнецова. ННовгород: Институт бизнеса и политики, 2005.- 103 с.</w:t>
      </w:r>
    </w:p>
    <w:p w14:paraId="65639CB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244. Кулисевич, Ч. Осно вы общей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Текст. / Ч. Кулисевич/ Пер. с польск. О.В. Долженко. -&gt;М.: Высшая школа, 1986. 368 с.</w:t>
      </w:r>
    </w:p>
    <w:p w14:paraId="397FD32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245.</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Психология обучения взрослых Текст. / Ю.Н. Кулюткин.-М.: Педагогика, 1985. -196 с.</w:t>
      </w:r>
    </w:p>
    <w:p w14:paraId="77D43B4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246. Кунцев, А.И.</w:t>
      </w:r>
      <w:r>
        <w:rPr>
          <w:rStyle w:val="WW8Num2z0"/>
          <w:rFonts w:ascii="Verdana" w:hAnsi="Verdana"/>
          <w:color w:val="000000"/>
          <w:sz w:val="18"/>
          <w:szCs w:val="18"/>
        </w:rPr>
        <w:t> </w:t>
      </w:r>
      <w:r>
        <w:rPr>
          <w:rStyle w:val="WW8Num3z0"/>
          <w:rFonts w:ascii="Verdana" w:hAnsi="Verdana"/>
          <w:color w:val="4682B4"/>
          <w:sz w:val="18"/>
          <w:szCs w:val="18"/>
        </w:rPr>
        <w:t>Андрагогический</w:t>
      </w:r>
      <w:r>
        <w:rPr>
          <w:rStyle w:val="WW8Num2z0"/>
          <w:rFonts w:ascii="Verdana" w:hAnsi="Verdana"/>
          <w:color w:val="000000"/>
          <w:sz w:val="18"/>
          <w:szCs w:val="18"/>
        </w:rPr>
        <w:t> </w:t>
      </w:r>
      <w:r>
        <w:rPr>
          <w:rFonts w:ascii="Verdana" w:hAnsi="Verdana"/>
          <w:color w:val="000000"/>
          <w:sz w:val="18"/>
          <w:szCs w:val="18"/>
        </w:rPr>
        <w:t>подход в образовании взрослых Текст./А.ИКунцев. Ростов-на-Дону: Булат, 2008. -176 с.</w:t>
      </w:r>
    </w:p>
    <w:p w14:paraId="23F246B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247. Кусжанова, А.Ж. Взаимодействие общества, личности и государства в сфере образования: Автореф. дис. . докт. философ, наук Текст. / А.Ж. Кусжанова. М.: Изд-во МГУ, 1996. - 42 с.</w:t>
      </w:r>
    </w:p>
    <w:p w14:paraId="2090B2E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248. Лаврененко, Л.Я.</w:t>
      </w:r>
      <w:r>
        <w:rPr>
          <w:rStyle w:val="WW8Num2z0"/>
          <w:rFonts w:ascii="Verdana" w:hAnsi="Verdana"/>
          <w:color w:val="000000"/>
          <w:sz w:val="18"/>
          <w:szCs w:val="18"/>
        </w:rPr>
        <w:t> </w:t>
      </w:r>
      <w:r>
        <w:rPr>
          <w:rStyle w:val="WW8Num3z0"/>
          <w:rFonts w:ascii="Verdana" w:hAnsi="Verdana"/>
          <w:color w:val="4682B4"/>
          <w:sz w:val="18"/>
          <w:szCs w:val="18"/>
        </w:rPr>
        <w:t>Меценатство</w:t>
      </w:r>
      <w:r>
        <w:rPr>
          <w:rStyle w:val="WW8Num2z0"/>
          <w:rFonts w:ascii="Verdana" w:hAnsi="Verdana"/>
          <w:color w:val="000000"/>
          <w:sz w:val="18"/>
          <w:szCs w:val="18"/>
        </w:rPr>
        <w:t> </w:t>
      </w:r>
      <w:r>
        <w:rPr>
          <w:rFonts w:ascii="Verdana" w:hAnsi="Verdana"/>
          <w:color w:val="000000"/>
          <w:sz w:val="18"/>
          <w:szCs w:val="18"/>
        </w:rPr>
        <w:t>и образование в России (XVII нач. XX вв.) Текст. / Л.Я. Лаврененко // Школа. 2001. № 1. - С. 32-36.</w:t>
      </w:r>
    </w:p>
    <w:p w14:paraId="6A2D080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249. Лебедев, O.E. Развитие региональной образовательной системы как управляемый процесс Текст. / O.E. Лебедев // Современная развивающаяся школа: Сб. научн. практико-ориентированных статей / Под ред. З.И. Васильевой. СПб., 1997. - С. 5-25.</w:t>
      </w:r>
    </w:p>
    <w:p w14:paraId="5C9933B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250. Лебедев, O.E. Управление образовательными системами: учеб.-метод. пособие для вузов Текст. / O.E. Лебедев. М.: Литературное агентство «</w:t>
      </w:r>
      <w:r>
        <w:rPr>
          <w:rStyle w:val="WW8Num3z0"/>
          <w:rFonts w:ascii="Verdana" w:hAnsi="Verdana"/>
          <w:color w:val="4682B4"/>
          <w:sz w:val="18"/>
          <w:szCs w:val="18"/>
        </w:rPr>
        <w:t>Университетская книга</w:t>
      </w:r>
      <w:r>
        <w:rPr>
          <w:rFonts w:ascii="Verdana" w:hAnsi="Verdana"/>
          <w:color w:val="000000"/>
          <w:sz w:val="18"/>
          <w:szCs w:val="18"/>
        </w:rPr>
        <w:t>», 2004. - 136 с.</w:t>
      </w:r>
    </w:p>
    <w:p w14:paraId="7C62623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Учеб. пособие. Текст. / B.C. Леднев. — М.: Высш. шк., 1989 . 360 с.</w:t>
      </w:r>
    </w:p>
    <w:p w14:paraId="655E337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Структура и содержание</w:t>
      </w:r>
      <w:r>
        <w:rPr>
          <w:rStyle w:val="WW8Num2z0"/>
          <w:rFonts w:ascii="Verdana" w:hAnsi="Verdana"/>
          <w:color w:val="000000"/>
          <w:sz w:val="18"/>
          <w:szCs w:val="18"/>
        </w:rPr>
        <w:t> </w:t>
      </w:r>
      <w:r>
        <w:rPr>
          <w:rStyle w:val="WW8Num3z0"/>
          <w:rFonts w:ascii="Verdana" w:hAnsi="Verdana"/>
          <w:color w:val="4682B4"/>
          <w:sz w:val="18"/>
          <w:szCs w:val="18"/>
        </w:rPr>
        <w:t>общетехнических</w:t>
      </w:r>
      <w:r>
        <w:rPr>
          <w:rStyle w:val="WW8Num2z0"/>
          <w:rFonts w:ascii="Verdana" w:hAnsi="Verdana"/>
          <w:color w:val="000000"/>
          <w:sz w:val="18"/>
          <w:szCs w:val="18"/>
        </w:rPr>
        <w:t> </w:t>
      </w:r>
      <w:r>
        <w:rPr>
          <w:rFonts w:ascii="Verdana" w:hAnsi="Verdana"/>
          <w:color w:val="000000"/>
          <w:sz w:val="18"/>
          <w:szCs w:val="18"/>
        </w:rPr>
        <w:t>знаний при изучении основ производства Текст. / B.C. Леднев, A.A.</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А.Я. Сова. М: Высш. шк., 1977. - 136 с.</w:t>
      </w:r>
    </w:p>
    <w:p w14:paraId="69EA311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253. Литвиненко, Л. Л. Непрерывное образование: возможности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философско-культурологического анализа Текст. / Л.Л. Литвиненко. Ростов н/Д:</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2003. - 183 с.</w:t>
      </w:r>
    </w:p>
    <w:p w14:paraId="5869B0F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254. Лобанова, ' H.H.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Текст. /НН. Лобанова. -М., 2002. -184 с.</w:t>
      </w:r>
    </w:p>
    <w:p w14:paraId="69B6F8B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255. Луначарский, A.B. Кому и как готовить рабочие кадры Текст. / A.B. Луначарский. // Известия. 1928,22 и 23 июня.</w:t>
      </w:r>
    </w:p>
    <w:p w14:paraId="2B70E13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256. Лысковский, М.В. Низшее техническое и профессиональное образование и подготовка к нему в наших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Текст. / М.В. Лысковский // Техн. образование. 1897. №5. - С.9.</w:t>
      </w:r>
    </w:p>
    <w:p w14:paraId="247CFF8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Лютых</w:t>
      </w:r>
      <w:r>
        <w:rPr>
          <w:rFonts w:ascii="Verdana" w:hAnsi="Verdana"/>
          <w:color w:val="000000"/>
          <w:sz w:val="18"/>
          <w:szCs w:val="18"/>
        </w:rPr>
        <w:t>, A.A. Партийное руководство профессионально-техническим образованием в период развитого социализма Текст. / A.A. Лютых, Ш.М.</w:t>
      </w:r>
      <w:r>
        <w:rPr>
          <w:rStyle w:val="WW8Num2z0"/>
          <w:rFonts w:ascii="Verdana" w:hAnsi="Verdana"/>
          <w:color w:val="000000"/>
          <w:sz w:val="18"/>
          <w:szCs w:val="18"/>
        </w:rPr>
        <w:t> </w:t>
      </w:r>
      <w:r>
        <w:rPr>
          <w:rStyle w:val="WW8Num3z0"/>
          <w:rFonts w:ascii="Verdana" w:hAnsi="Verdana"/>
          <w:color w:val="4682B4"/>
          <w:sz w:val="18"/>
          <w:szCs w:val="18"/>
        </w:rPr>
        <w:t>Мунчаев</w:t>
      </w:r>
      <w:r>
        <w:rPr>
          <w:rFonts w:ascii="Verdana" w:hAnsi="Verdana"/>
          <w:color w:val="000000"/>
          <w:sz w:val="18"/>
          <w:szCs w:val="18"/>
        </w:rPr>
        <w:t>. Воронеж, 1983. - 261 с.</w:t>
      </w:r>
    </w:p>
    <w:p w14:paraId="6A63C43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258. Макиенко, ' Н.И. Педагогический процесс в училищах профессионально-технического образования Текст. / Н. И. Макиенко/ Под редакцией И.Г. Коваленко. Минск: Вышэйш. школа, 1977. - 256 с.</w:t>
      </w:r>
    </w:p>
    <w:p w14:paraId="106C757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259. Максин, И.И. Очерк развития промышленного образования в России. 1888-1908г.г. Текст./И.И.Максин.-СПб., 1909.- 105с.</w:t>
      </w:r>
    </w:p>
    <w:p w14:paraId="2BE2074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260. Манхейм, К. Диагноз нашего времени Текст. /К.Манхейм М.: Юрист, 1994. - 704 с.</w:t>
      </w:r>
    </w:p>
    <w:p w14:paraId="193E147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261. Маркова,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Методолого</w:t>
      </w:r>
      <w:r>
        <w:rPr>
          <w:rFonts w:ascii="Verdana" w:hAnsi="Verdana"/>
          <w:color w:val="000000"/>
          <w:sz w:val="18"/>
          <w:szCs w:val="18"/>
        </w:rPr>
        <w:t>-</w:t>
      </w:r>
      <w:r>
        <w:rPr>
          <w:rFonts w:ascii="Verdana" w:hAnsi="Verdana" w:cs="Verdana"/>
          <w:color w:val="000000"/>
          <w:sz w:val="18"/>
          <w:szCs w:val="18"/>
        </w:rPr>
        <w:t>теоретические</w:t>
      </w:r>
      <w:r>
        <w:rPr>
          <w:rFonts w:ascii="Verdana" w:hAnsi="Verdana"/>
          <w:color w:val="000000"/>
          <w:sz w:val="18"/>
          <w:szCs w:val="18"/>
        </w:rPr>
        <w:t xml:space="preserve"> </w:t>
      </w:r>
      <w:r>
        <w:rPr>
          <w:rFonts w:ascii="Verdana" w:hAnsi="Verdana" w:cs="Verdana"/>
          <w:color w:val="000000"/>
          <w:sz w:val="18"/>
          <w:szCs w:val="18"/>
        </w:rPr>
        <w:t>основы</w:t>
      </w:r>
      <w:r>
        <w:rPr>
          <w:rFonts w:ascii="Verdana" w:hAnsi="Verdana"/>
          <w:color w:val="000000"/>
          <w:sz w:val="18"/>
          <w:szCs w:val="18"/>
        </w:rPr>
        <w:t xml:space="preserve"> </w:t>
      </w:r>
      <w:r>
        <w:rPr>
          <w:rFonts w:ascii="Verdana" w:hAnsi="Verdana" w:cs="Verdana"/>
          <w:color w:val="000000"/>
          <w:sz w:val="18"/>
          <w:szCs w:val="18"/>
        </w:rPr>
        <w:t>педагогического</w:t>
      </w:r>
      <w:r>
        <w:rPr>
          <w:rFonts w:ascii="Verdana" w:hAnsi="Verdana"/>
          <w:color w:val="000000"/>
          <w:sz w:val="18"/>
          <w:szCs w:val="18"/>
        </w:rPr>
        <w:t xml:space="preserve"> </w:t>
      </w:r>
      <w:r>
        <w:rPr>
          <w:rFonts w:ascii="Verdana" w:hAnsi="Verdana" w:cs="Verdana"/>
          <w:color w:val="000000"/>
          <w:sz w:val="18"/>
          <w:szCs w:val="18"/>
        </w:rPr>
        <w:t>проектирования</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условиях</w:t>
      </w:r>
      <w:r>
        <w:rPr>
          <w:rFonts w:ascii="Verdana" w:hAnsi="Verdana"/>
          <w:color w:val="000000"/>
          <w:sz w:val="18"/>
          <w:szCs w:val="18"/>
        </w:rPr>
        <w:t xml:space="preserve"> </w:t>
      </w:r>
      <w:r>
        <w:rPr>
          <w:rFonts w:ascii="Verdana" w:hAnsi="Verdana" w:cs="Verdana"/>
          <w:color w:val="000000"/>
          <w:sz w:val="18"/>
          <w:szCs w:val="18"/>
        </w:rPr>
        <w:t>многоуров</w:t>
      </w:r>
      <w:r>
        <w:rPr>
          <w:rFonts w:ascii="Verdana" w:hAnsi="Verdana"/>
          <w:color w:val="000000"/>
          <w:sz w:val="18"/>
          <w:szCs w:val="18"/>
        </w:rPr>
        <w:t>невого непрерывного профессионального образования: монография Текст./С.М.Маркова [под ред. А.П.Беляевой] Н.Новгород;</w:t>
      </w:r>
      <w:r>
        <w:rPr>
          <w:rStyle w:val="WW8Num2z0"/>
          <w:rFonts w:ascii="Verdana" w:hAnsi="Verdana"/>
          <w:color w:val="000000"/>
          <w:sz w:val="18"/>
          <w:szCs w:val="18"/>
        </w:rPr>
        <w:t> </w:t>
      </w:r>
      <w:r>
        <w:rPr>
          <w:rStyle w:val="WW8Num3z0"/>
          <w:rFonts w:ascii="Verdana" w:hAnsi="Verdana"/>
          <w:color w:val="4682B4"/>
          <w:sz w:val="18"/>
          <w:szCs w:val="18"/>
        </w:rPr>
        <w:t>ВГИПИ</w:t>
      </w:r>
      <w:r>
        <w:rPr>
          <w:rFonts w:ascii="Verdana" w:hAnsi="Verdana"/>
          <w:color w:val="000000"/>
          <w:sz w:val="18"/>
          <w:szCs w:val="18"/>
        </w:rPr>
        <w:t>, 2001. - 301 с.</w:t>
      </w:r>
    </w:p>
    <w:p w14:paraId="7DA42C1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262. Материалы 'к истории Прохоровской мануфактуры и торговопромышленной деятельности семьи Прохоровых Текст. -М., 1915. 96 с.</w:t>
      </w:r>
    </w:p>
    <w:p w14:paraId="1E3C48C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263. Махмутов, М.И. Рынок и профессиональное образование Текст. / М. И. Махмутов // Советская педагогика. 1991. - №5. - С.85-92.</w:t>
      </w:r>
    </w:p>
    <w:p w14:paraId="09C176E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264. Методы педагогических исследований Текст. / Под ред. А.И.</w:t>
      </w:r>
      <w:r>
        <w:rPr>
          <w:rStyle w:val="WW8Num2z0"/>
          <w:rFonts w:ascii="Verdana" w:hAnsi="Verdana"/>
          <w:color w:val="000000"/>
          <w:sz w:val="18"/>
          <w:szCs w:val="18"/>
        </w:rPr>
        <w:t> </w:t>
      </w:r>
      <w:r>
        <w:rPr>
          <w:rStyle w:val="WW8Num3z0"/>
          <w:rFonts w:ascii="Verdana" w:hAnsi="Verdana"/>
          <w:color w:val="4682B4"/>
          <w:sz w:val="18"/>
          <w:szCs w:val="18"/>
        </w:rPr>
        <w:t>Пискунова</w:t>
      </w:r>
      <w:r>
        <w:rPr>
          <w:rFonts w:ascii="Verdana" w:hAnsi="Verdana"/>
          <w:color w:val="000000"/>
          <w:sz w:val="18"/>
          <w:szCs w:val="18"/>
        </w:rPr>
        <w:t>, Г.В. Воробьева. М.: Педагогика, 1979. - 256 с.</w:t>
      </w:r>
    </w:p>
    <w:p w14:paraId="5DFA552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265. Методы системного педагогического исследования Текст. / Под ред. Н.В.</w:t>
      </w:r>
      <w:r>
        <w:rPr>
          <w:rStyle w:val="WW8Num2z0"/>
          <w:rFonts w:ascii="Verdana" w:hAnsi="Verdana"/>
          <w:color w:val="000000"/>
          <w:sz w:val="18"/>
          <w:szCs w:val="18"/>
        </w:rPr>
        <w:t> </w:t>
      </w:r>
      <w:r>
        <w:rPr>
          <w:rStyle w:val="WW8Num3z0"/>
          <w:rFonts w:ascii="Verdana" w:hAnsi="Verdana"/>
          <w:color w:val="4682B4"/>
          <w:sz w:val="18"/>
          <w:szCs w:val="18"/>
        </w:rPr>
        <w:t>Кузьминой</w:t>
      </w:r>
      <w:r>
        <w:rPr>
          <w:rFonts w:ascii="Verdana" w:hAnsi="Verdana"/>
          <w:color w:val="000000"/>
          <w:sz w:val="18"/>
          <w:szCs w:val="18"/>
        </w:rPr>
        <w:t>. Л.: ЛГУ, 1980. - 172 с.</w:t>
      </w:r>
    </w:p>
    <w:p w14:paraId="67A0A01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266. Материалы по вопросам о низшем горнотехническом образовании в России Текст. СПб., 1909. - С. 11-19.</w:t>
      </w:r>
    </w:p>
    <w:p w14:paraId="182A68A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267. Материалы по профессиональному образованию в Москве, собранные Н.И. Ивановым. Под. ред. А.Г.Калашникова Текст. -М., 1920. -152 с.</w:t>
      </w:r>
    </w:p>
    <w:p w14:paraId="2DFE71E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268. Материалы Центрального Государственного архива Октябрьской революции Текст. /Фонд 1565, опись 2, дело 42, лист 92.</w:t>
      </w:r>
    </w:p>
    <w:p w14:paraId="1564F94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269. Медынский, E.H. История русской педагогики (до Великой Октябрьской социалистической революции) Текст. / E.H. Медынский. М.: Госуд. учеб.-пед. изд-во. Наркомпроса РСФСР, 1938. - 512 с.</w:t>
      </w:r>
    </w:p>
    <w:p w14:paraId="5DBBAF0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270. Методика производственного обучения Текст. М.: Трудрезервиздат, 1953.-64 с.</w:t>
      </w:r>
    </w:p>
    <w:p w14:paraId="0437372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служба профессионального образования Текст. М.:</w:t>
      </w:r>
      <w:r>
        <w:rPr>
          <w:rStyle w:val="WW8Num2z0"/>
          <w:rFonts w:ascii="Verdana" w:hAnsi="Verdana"/>
          <w:color w:val="000000"/>
          <w:sz w:val="18"/>
          <w:szCs w:val="18"/>
        </w:rPr>
        <w:t> </w:t>
      </w:r>
      <w:r>
        <w:rPr>
          <w:rStyle w:val="WW8Num3z0"/>
          <w:rFonts w:ascii="Verdana" w:hAnsi="Verdana"/>
          <w:color w:val="4682B4"/>
          <w:sz w:val="18"/>
          <w:szCs w:val="18"/>
        </w:rPr>
        <w:t>ИПКиПРНО</w:t>
      </w:r>
      <w:r>
        <w:rPr>
          <w:rFonts w:ascii="Verdana" w:hAnsi="Verdana"/>
          <w:color w:val="000000"/>
          <w:sz w:val="18"/>
          <w:szCs w:val="18"/>
        </w:rPr>
        <w:t>, 1993. - 123 с.</w:t>
      </w:r>
    </w:p>
    <w:p w14:paraId="554C8EB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272. Методическая служба профессионального образования в условиях реализации требований государственного стандарта Текст. М: МГОУ, 2004. -139 с.</w:t>
      </w:r>
    </w:p>
    <w:p w14:paraId="750AF1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Мигаль</w:t>
      </w:r>
      <w:r>
        <w:rPr>
          <w:rFonts w:ascii="Verdana" w:hAnsi="Verdana"/>
          <w:color w:val="000000"/>
          <w:sz w:val="18"/>
          <w:szCs w:val="18"/>
        </w:rPr>
        <w:t>, В.И. Региональная модель профессионального образования Текст. 1 / В.И. Мигаль, И.П.</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Академия профессионального образования. М., 1998. - 268 с.</w:t>
      </w:r>
    </w:p>
    <w:p w14:paraId="3FEDBC1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274. Митрохин, В.И. Социальное партнерство: теоретико-методологические основы Текст./В.И Митрохин. М., 1999. — 156 с.</w:t>
      </w:r>
    </w:p>
    <w:p w14:paraId="1E56CF7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275. Михащенко, 'А. Л. История начального и среднего профессионального образования в России: Учеб. пособие Текст. / А. Л. Михащенко; Кург гос. ун-т.</w:t>
      </w:r>
    </w:p>
    <w:p w14:paraId="03612E9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276. Курган: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2002. 156 с.</w:t>
      </w:r>
    </w:p>
    <w:p w14:paraId="424633F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277. Модернизация российского образования: Ресурсный потенциал и подготовка кадров Текст. / Г.И.</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С.А. Беляков, Т. JL Клячко и др. -М., 2002.-342 с.</w:t>
      </w:r>
    </w:p>
    <w:p w14:paraId="1A43AED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278. Моисеев, JI.B. Содержание и планирование школ ФЗУ Текст. / JI.B. Моисеев // Кадры социалистической промышленности. 1931. № 2-3. -с. 144.</w:t>
      </w:r>
    </w:p>
    <w:p w14:paraId="3198605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Моисеенко</w:t>
      </w:r>
      <w:r>
        <w:rPr>
          <w:rFonts w:ascii="Verdana" w:hAnsi="Verdana"/>
          <w:color w:val="000000"/>
          <w:sz w:val="18"/>
          <w:szCs w:val="18"/>
        </w:rPr>
        <w:t>, В.В. Рынок труда и профессиональное образование Текст./В.В. Моисеенко, ИЛ</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М. М. 2001. - 128 с.</w:t>
      </w:r>
    </w:p>
    <w:p w14:paraId="3DB43CA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280. Мониторинг развития региональной системы профессионального образования. Вып. 7. Конкурентноспособность</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определяет рейтинг учреждения профобразования Текст./</w:t>
      </w:r>
      <w:r>
        <w:rPr>
          <w:rStyle w:val="WW8Num2z0"/>
          <w:rFonts w:ascii="Verdana" w:hAnsi="Verdana"/>
          <w:color w:val="000000"/>
          <w:sz w:val="18"/>
          <w:szCs w:val="18"/>
        </w:rPr>
        <w:t> </w:t>
      </w:r>
      <w:r>
        <w:rPr>
          <w:rStyle w:val="WW8Num3z0"/>
          <w:rFonts w:ascii="Verdana" w:hAnsi="Verdana"/>
          <w:color w:val="4682B4"/>
          <w:sz w:val="18"/>
          <w:szCs w:val="18"/>
        </w:rPr>
        <w:t>Алашеев</w:t>
      </w:r>
      <w:r>
        <w:rPr>
          <w:rStyle w:val="WW8Num2z0"/>
          <w:rFonts w:ascii="Verdana" w:hAnsi="Verdana"/>
          <w:color w:val="000000"/>
          <w:sz w:val="18"/>
          <w:szCs w:val="18"/>
        </w:rPr>
        <w:t> </w:t>
      </w:r>
      <w:r>
        <w:rPr>
          <w:rFonts w:ascii="Verdana" w:hAnsi="Verdana"/>
          <w:color w:val="000000"/>
          <w:sz w:val="18"/>
          <w:szCs w:val="18"/>
        </w:rPr>
        <w:t>Е.С. и др. Самара, 2004.-240 с.</w:t>
      </w:r>
    </w:p>
    <w:p w14:paraId="468786B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Введение в социальную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Текст. / A.B. Мудрик. Пенза:</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и ПРО, 1994. - 171 с.</w:t>
      </w:r>
    </w:p>
    <w:p w14:paraId="58490A1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282. Мудрик, A.B.</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человека Текст. / A.B. Мудрик -М.: Академия, 2004. 304 с.</w:t>
      </w:r>
    </w:p>
    <w:p w14:paraId="0514800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Гуманизация и гуманитаризация средней и высшей технической школы Текст./ Г.В. Мухаметзянова. Казань, 1996. -135 с.</w:t>
      </w:r>
    </w:p>
    <w:p w14:paraId="7E8143F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284. Наин, А .Я. Педагогические основы профессионального обучения молодых Текст./ А.Я. Наин. -М.: Высшая школа, 1987. 127 с.</w:t>
      </w:r>
    </w:p>
    <w:p w14:paraId="401870D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285. Наин, А.Я. 'Управление профессиональной подготовкой рабочей молодежи: педагогический аспект Текст./А. Я Наин. М.: Педагогика, 1991. -133 с.</w:t>
      </w:r>
    </w:p>
    <w:p w14:paraId="04AE689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286. Наин, А.Я. Формирование и развитие технического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Текст./ А.Я. Наин. М.: Высш. шк., 1983. - 72 с.</w:t>
      </w:r>
    </w:p>
    <w:p w14:paraId="31EF12F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287. Найденова, 3. Проблемы и задачи системы начального профессионального образования: Ленингр. обл. [Текст] /3. Найденова // Профессионал. 2000. - № 5. - С. 2-4.</w:t>
      </w:r>
    </w:p>
    <w:p w14:paraId="3BB76AB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288. Народное образование в СССР: Сб. документов. 1918-1973 г.г. Текст.-М.,1974.</w:t>
      </w:r>
    </w:p>
    <w:p w14:paraId="0685D84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289. Народное просвещение Текст. 1919. № 34. - С. 2.</w:t>
      </w:r>
    </w:p>
    <w:p w14:paraId="57C707E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290. Наумов, C.B. Об особенностях функционирования региональной системы начального профессионального образования Текст./ С. В. Наумов // Педагогическое обозрение . 2004. - №4. - с. 5-12.</w:t>
      </w:r>
    </w:p>
    <w:p w14:paraId="098779F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291. Неболсин, А.Г. Организация курсов для взрослых рабочих Текст. /А.Г. Неболсин СПб., 1897.</w:t>
      </w:r>
    </w:p>
    <w:p w14:paraId="2D5EF06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292. Непрерывное профессиональное образование (опыт и проблемы): Сборник научных трудов Текст./ РАО, Академия общественных связей. Под ред. П.С Хейфеца. СПб., 2001.</w:t>
      </w:r>
    </w:p>
    <w:p w14:paraId="2E39093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293. Непрерывное профессиональное образование в России: теория, история и тенденции развития: материалы региональной научной конференции, 17 декабря 2004 г. Текст. / Гл. ред. </w:t>
      </w:r>
      <w:r>
        <w:rPr>
          <w:rFonts w:ascii="Verdana" w:hAnsi="Verdana"/>
          <w:color w:val="000000"/>
          <w:sz w:val="18"/>
          <w:szCs w:val="18"/>
        </w:rPr>
        <w:lastRenderedPageBreak/>
        <w:t>Эйдельнант -Невинномысск, 2004.</w:t>
      </w:r>
    </w:p>
    <w:p w14:paraId="5D244BF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294. Нестерова, H.H. Образовательная деятельность земской начальной школы во второй половине XIX начале XX вв. (по материалам Нижегородской губернии): автореф. дисс.канд. пед. наук: 13.00.01 Текст. / Н.И. Нестерова. - Н. Новгород, 2002. - 20 с.</w:t>
      </w:r>
    </w:p>
    <w:p w14:paraId="5484192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Россия: социализация и воспитание на рубеже тысячелетий Текст./ Н.Д. Никандров. М.: Гелиос</w:t>
      </w:r>
      <w:r>
        <w:rPr>
          <w:rStyle w:val="WW8Num2z0"/>
          <w:rFonts w:ascii="Verdana" w:hAnsi="Verdana"/>
          <w:color w:val="000000"/>
          <w:sz w:val="18"/>
          <w:szCs w:val="18"/>
        </w:rPr>
        <w:t> </w:t>
      </w:r>
      <w:r>
        <w:rPr>
          <w:rStyle w:val="WW8Num3z0"/>
          <w:rFonts w:ascii="Verdana" w:hAnsi="Verdana"/>
          <w:color w:val="4682B4"/>
          <w:sz w:val="18"/>
          <w:szCs w:val="18"/>
        </w:rPr>
        <w:t>АРВ</w:t>
      </w:r>
      <w:r>
        <w:rPr>
          <w:rFonts w:ascii="Verdana" w:hAnsi="Verdana"/>
          <w:color w:val="000000"/>
          <w:sz w:val="18"/>
          <w:szCs w:val="18"/>
        </w:rPr>
        <w:t>, 2000. - 228 с.</w:t>
      </w:r>
    </w:p>
    <w:p w14:paraId="6AC5CAC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296. Никандров, Н.Д. Образование и ценности в современной России Текст. / Н.Д.Никандров // Образование в процессе</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современного мира: IV Международные Лихачевские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СПб., 20 мая 2004 года. СПб.: СПбГУП, 2004. - С. 16-19.</w:t>
      </w:r>
    </w:p>
    <w:p w14:paraId="410022E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Никитин</w:t>
      </w:r>
      <w:r>
        <w:rPr>
          <w:rFonts w:ascii="Verdana" w:hAnsi="Verdana"/>
          <w:color w:val="000000"/>
          <w:sz w:val="18"/>
          <w:szCs w:val="18"/>
        </w:rPr>
        <w:t>, А1.А. Проблемы социализации молодежи в условиях информационного общества Текст. / A.A. Никитин, Ю.В.</w:t>
      </w:r>
      <w:r>
        <w:rPr>
          <w:rStyle w:val="WW8Num2z0"/>
          <w:rFonts w:ascii="Verdana" w:hAnsi="Verdana"/>
          <w:color w:val="000000"/>
          <w:sz w:val="18"/>
          <w:szCs w:val="18"/>
        </w:rPr>
        <w:t> </w:t>
      </w:r>
      <w:r>
        <w:rPr>
          <w:rStyle w:val="WW8Num3z0"/>
          <w:rFonts w:ascii="Verdana" w:hAnsi="Verdana"/>
          <w:color w:val="4682B4"/>
          <w:sz w:val="18"/>
          <w:szCs w:val="18"/>
        </w:rPr>
        <w:t>Земледельцева</w:t>
      </w:r>
      <w:r>
        <w:rPr>
          <w:rStyle w:val="WW8Num2z0"/>
          <w:rFonts w:ascii="Verdana" w:hAnsi="Verdana"/>
          <w:color w:val="000000"/>
          <w:sz w:val="18"/>
          <w:szCs w:val="18"/>
        </w:rPr>
        <w:t> </w:t>
      </w:r>
      <w:r>
        <w:rPr>
          <w:rFonts w:ascii="Verdana" w:hAnsi="Verdana"/>
          <w:color w:val="000000"/>
          <w:sz w:val="18"/>
          <w:szCs w:val="18"/>
        </w:rPr>
        <w:t>//</w:t>
      </w:r>
    </w:p>
    <w:p w14:paraId="3D48F5F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2007. № 11. С. 32-34.</w:t>
      </w:r>
    </w:p>
    <w:p w14:paraId="331158C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Николина</w:t>
      </w:r>
      <w:r>
        <w:rPr>
          <w:rFonts w:ascii="Verdana" w:hAnsi="Verdana"/>
          <w:color w:val="000000"/>
          <w:sz w:val="18"/>
          <w:szCs w:val="18"/>
        </w:rPr>
        <w:t>, В.В. Теория и технология обучения Текст. / В.В. Николина, JI.B.</w:t>
      </w:r>
      <w:r>
        <w:rPr>
          <w:rStyle w:val="WW8Num2z0"/>
          <w:rFonts w:ascii="Verdana" w:hAnsi="Verdana"/>
          <w:color w:val="000000"/>
          <w:sz w:val="18"/>
          <w:szCs w:val="18"/>
        </w:rPr>
        <w:t> </w:t>
      </w:r>
      <w:r>
        <w:rPr>
          <w:rStyle w:val="WW8Num3z0"/>
          <w:rFonts w:ascii="Verdana" w:hAnsi="Verdana"/>
          <w:color w:val="4682B4"/>
          <w:sz w:val="18"/>
          <w:szCs w:val="18"/>
        </w:rPr>
        <w:t>Загрекова</w:t>
      </w:r>
      <w:r>
        <w:rPr>
          <w:rFonts w:ascii="Verdana" w:hAnsi="Verdana"/>
          <w:color w:val="000000"/>
          <w:sz w:val="18"/>
          <w:szCs w:val="18"/>
        </w:rPr>
        <w:t>. М.: Высшая школа, 2004. - 160 с.</w:t>
      </w:r>
    </w:p>
    <w:p w14:paraId="3B87A5C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300. Новиков, А.М. Интеграция базового профессионального образования Текст. /А.М. Новиков // Педагогика. -1996, N 3. С. 3-8.</w:t>
      </w:r>
    </w:p>
    <w:p w14:paraId="5DEFBB2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301. Новиков, A.M. Профессиональное образование в новом тысячелетии. Текст./ A.M. Новиков // Профессиональное образование. -2002.-№6.-с. 10-11.</w:t>
      </w:r>
    </w:p>
    <w:p w14:paraId="50EC9F2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302. Новиков, A.M. Профессиональное образование России. Перспективы развития Текст./ A.M. Новиков. М: ИЦП</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РАО, 1997. -254 с.</w:t>
      </w:r>
    </w:p>
    <w:p w14:paraId="20A2E4B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303. Новиков, A.M. Профтехшкола: стратегия развития Текст./ A.M. Новиков. -М.: Ровесник; 1991. 68 с. ------</w:t>
      </w:r>
    </w:p>
    <w:p w14:paraId="242D7E9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304. Новиков, A.M. Процесс и методы формирования трудовых умений.</w:t>
      </w:r>
      <w:r>
        <w:rPr>
          <w:rStyle w:val="WW8Num2z0"/>
          <w:rFonts w:ascii="Verdana" w:hAnsi="Verdana"/>
          <w:color w:val="000000"/>
          <w:sz w:val="18"/>
          <w:szCs w:val="18"/>
        </w:rPr>
        <w:t> </w:t>
      </w:r>
      <w:r>
        <w:rPr>
          <w:rStyle w:val="WW8Num3z0"/>
          <w:rFonts w:ascii="Verdana" w:hAnsi="Verdana"/>
          <w:color w:val="4682B4"/>
          <w:sz w:val="18"/>
          <w:szCs w:val="18"/>
        </w:rPr>
        <w:t>Профпедагогика</w:t>
      </w:r>
      <w:r>
        <w:rPr>
          <w:rStyle w:val="WW8Num2z0"/>
          <w:rFonts w:ascii="Verdana" w:hAnsi="Verdana"/>
          <w:color w:val="000000"/>
          <w:sz w:val="18"/>
          <w:szCs w:val="18"/>
        </w:rPr>
        <w:t> </w:t>
      </w:r>
      <w:r>
        <w:rPr>
          <w:rFonts w:ascii="Verdana" w:hAnsi="Verdana"/>
          <w:color w:val="000000"/>
          <w:sz w:val="18"/>
          <w:szCs w:val="18"/>
        </w:rPr>
        <w:t>Текст./ A.M. Новиков. М.: Высшая школа, 1986. -288 с.</w:t>
      </w:r>
    </w:p>
    <w:p w14:paraId="005DA06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Л.И. «</w:t>
      </w:r>
      <w:r>
        <w:rPr>
          <w:rStyle w:val="WW8Num3z0"/>
          <w:rFonts w:ascii="Verdana" w:hAnsi="Verdana"/>
          <w:color w:val="4682B4"/>
          <w:sz w:val="18"/>
          <w:szCs w:val="18"/>
        </w:rPr>
        <w:t>Воспитательное пространство</w:t>
      </w:r>
      <w:r>
        <w:rPr>
          <w:rFonts w:ascii="Verdana" w:hAnsi="Verdana"/>
          <w:color w:val="000000"/>
          <w:sz w:val="18"/>
          <w:szCs w:val="18"/>
        </w:rPr>
        <w:t>» как открытая система (Педагогика и синергетика) Текст./Л.И. Новикова, М.В.</w:t>
      </w:r>
      <w:r>
        <w:rPr>
          <w:rStyle w:val="WW8Num2z0"/>
          <w:rFonts w:ascii="Verdana" w:hAnsi="Verdana"/>
          <w:color w:val="000000"/>
          <w:sz w:val="18"/>
          <w:szCs w:val="18"/>
        </w:rPr>
        <w:t> </w:t>
      </w:r>
      <w:r>
        <w:rPr>
          <w:rStyle w:val="WW8Num3z0"/>
          <w:rFonts w:ascii="Verdana" w:hAnsi="Verdana"/>
          <w:color w:val="4682B4"/>
          <w:sz w:val="18"/>
          <w:szCs w:val="18"/>
        </w:rPr>
        <w:t>Соколовский</w:t>
      </w:r>
      <w:r>
        <w:rPr>
          <w:rStyle w:val="WW8Num2z0"/>
          <w:rFonts w:ascii="Verdana" w:hAnsi="Verdana"/>
          <w:color w:val="000000"/>
          <w:sz w:val="18"/>
          <w:szCs w:val="18"/>
        </w:rPr>
        <w:t> </w:t>
      </w:r>
      <w:r>
        <w:rPr>
          <w:rFonts w:ascii="Verdana" w:hAnsi="Verdana"/>
          <w:color w:val="000000"/>
          <w:sz w:val="18"/>
          <w:szCs w:val="18"/>
        </w:rPr>
        <w:t>//Общественные науки и современность. 1998. - № 1. - С. 132-143.</w:t>
      </w:r>
    </w:p>
    <w:p w14:paraId="22E032F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306. Носкова, Л.П. Творчество составная часть профессионального обучения Текст./ Л. П. Носкова // Пед. Обозрение. - 2003. - №2. - с. 27-30.</w:t>
      </w:r>
    </w:p>
    <w:p w14:paraId="0E0FFE8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Ноулз</w:t>
      </w:r>
      <w:r>
        <w:rPr>
          <w:rFonts w:ascii="Verdana" w:hAnsi="Verdana"/>
          <w:color w:val="000000"/>
          <w:sz w:val="18"/>
          <w:szCs w:val="18"/>
        </w:rPr>
        <w:t>, М Современная практика образования взрослых.</w:t>
      </w:r>
      <w:r>
        <w:rPr>
          <w:rStyle w:val="WW8Num2z0"/>
          <w:rFonts w:ascii="Verdana" w:hAnsi="Verdana"/>
          <w:color w:val="000000"/>
          <w:sz w:val="18"/>
          <w:szCs w:val="18"/>
        </w:rPr>
        <w:t> </w:t>
      </w:r>
      <w:r>
        <w:rPr>
          <w:rStyle w:val="WW8Num3z0"/>
          <w:rFonts w:ascii="Verdana" w:hAnsi="Verdana"/>
          <w:color w:val="4682B4"/>
          <w:sz w:val="18"/>
          <w:szCs w:val="18"/>
        </w:rPr>
        <w:t>Андрагогика</w:t>
      </w:r>
      <w:r>
        <w:rPr>
          <w:rStyle w:val="WW8Num2z0"/>
          <w:rFonts w:ascii="Verdana" w:hAnsi="Verdana"/>
          <w:color w:val="000000"/>
          <w:sz w:val="18"/>
          <w:szCs w:val="18"/>
        </w:rPr>
        <w:t> </w:t>
      </w:r>
      <w:r>
        <w:rPr>
          <w:rFonts w:ascii="Verdana" w:hAnsi="Verdana"/>
          <w:color w:val="000000"/>
          <w:sz w:val="18"/>
          <w:szCs w:val="18"/>
        </w:rPr>
        <w:t>против педагогики Текст. / М. Ноулз. М.,1980. - 372 с.</w:t>
      </w:r>
    </w:p>
    <w:p w14:paraId="16A37BC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308. Образцов, В.</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на опыте лучших стахановцев Текст. / В.</w:t>
      </w:r>
    </w:p>
    <w:p w14:paraId="18CF22E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309. Образцов // Производственное обучение. -1945. №3.</w:t>
      </w:r>
    </w:p>
    <w:p w14:paraId="5D7AF3E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310. Общая и профессиональная педагогика: Учебное пособие для студентов педагогических вузов Текст./ Под ред.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М.: Вентана-Граф, 2005. - 368 с.</w:t>
      </w:r>
    </w:p>
    <w:p w14:paraId="50EC962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311. Олейникова, О.Н. Социальное партнерство в сфере профессионального образования Текст./ Центр изучения проблем профессионального образования. М., 2001. 142 с.</w:t>
      </w:r>
    </w:p>
    <w:p w14:paraId="1F4A165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В.Г. Образование взрослых: междисциплинарный словарь терминологии. Текст./В.Г.Онушкин, Е.И.Огарев. СПб.: Издательство РАО, 1995. - 231 с.</w:t>
      </w:r>
    </w:p>
    <w:p w14:paraId="7847C0D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313. Организация и методика производственного обучения: учебник для индустриально-пед. техникумов и повышения квалификации мастеров произв. обучения Текст. / Редакционная коллегия: М.А.</w:t>
      </w:r>
      <w:r>
        <w:rPr>
          <w:rStyle w:val="WW8Num2z0"/>
          <w:rFonts w:ascii="Verdana" w:hAnsi="Verdana"/>
          <w:color w:val="000000"/>
          <w:sz w:val="18"/>
          <w:szCs w:val="18"/>
        </w:rPr>
        <w:t> </w:t>
      </w:r>
      <w:r>
        <w:rPr>
          <w:rStyle w:val="WW8Num3z0"/>
          <w:rFonts w:ascii="Verdana" w:hAnsi="Verdana"/>
          <w:color w:val="4682B4"/>
          <w:sz w:val="18"/>
          <w:szCs w:val="18"/>
        </w:rPr>
        <w:t>Жиделев</w:t>
      </w:r>
      <w:r>
        <w:rPr>
          <w:rFonts w:ascii="Verdana" w:hAnsi="Verdana"/>
          <w:color w:val="000000"/>
          <w:sz w:val="18"/>
          <w:szCs w:val="18"/>
        </w:rPr>
        <w:t>, И.Г Коваленко, В.А. Саюшев. -М.: Высш. школа, 1978. 399 с.</w:t>
      </w:r>
    </w:p>
    <w:p w14:paraId="73BE3C5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314. Организация и содержание работы комиссий среднего</w:t>
      </w:r>
      <w:r>
        <w:rPr>
          <w:rStyle w:val="WW8Num2z0"/>
          <w:rFonts w:ascii="Verdana" w:hAnsi="Verdana"/>
          <w:color w:val="000000"/>
          <w:sz w:val="18"/>
          <w:szCs w:val="18"/>
        </w:rPr>
        <w:t> </w:t>
      </w:r>
      <w:r>
        <w:rPr>
          <w:rStyle w:val="WW8Num3z0"/>
          <w:rFonts w:ascii="Verdana" w:hAnsi="Verdana"/>
          <w:color w:val="4682B4"/>
          <w:sz w:val="18"/>
          <w:szCs w:val="18"/>
        </w:rPr>
        <w:t>профтехучилища</w:t>
      </w:r>
      <w:r>
        <w:rPr>
          <w:rStyle w:val="WW8Num2z0"/>
          <w:rFonts w:ascii="Verdana" w:hAnsi="Verdana"/>
          <w:color w:val="000000"/>
          <w:sz w:val="18"/>
          <w:szCs w:val="18"/>
        </w:rPr>
        <w:t> </w:t>
      </w:r>
      <w:r>
        <w:rPr>
          <w:rFonts w:ascii="Verdana" w:hAnsi="Verdana"/>
          <w:color w:val="000000"/>
          <w:sz w:val="18"/>
          <w:szCs w:val="18"/>
        </w:rPr>
        <w:t>в свете требований реформы общеобразовательной и профессиональной</w:t>
      </w:r>
      <w:r>
        <w:rPr>
          <w:rStyle w:val="WW8Num2z0"/>
          <w:rFonts w:ascii="Verdana" w:hAnsi="Verdana"/>
          <w:color w:val="000000"/>
          <w:sz w:val="18"/>
          <w:szCs w:val="18"/>
        </w:rPr>
        <w:t> </w:t>
      </w:r>
      <w:r>
        <w:rPr>
          <w:rStyle w:val="WW8Num3z0"/>
          <w:rFonts w:ascii="Verdana" w:hAnsi="Verdana"/>
          <w:color w:val="4682B4"/>
          <w:sz w:val="18"/>
          <w:szCs w:val="18"/>
        </w:rPr>
        <w:t>школь</w:t>
      </w:r>
      <w:r>
        <w:rPr>
          <w:rFonts w:ascii="Verdana" w:hAnsi="Verdana"/>
          <w:color w:val="000000"/>
          <w:sz w:val="18"/>
          <w:szCs w:val="18"/>
        </w:rPr>
        <w:t>! Текст. М. - Высшая школа, 1987. - 48 с.</w:t>
      </w:r>
    </w:p>
    <w:p w14:paraId="641DCB0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315. Организация работы</w:t>
      </w:r>
      <w:r>
        <w:rPr>
          <w:rStyle w:val="WW8Num2z0"/>
          <w:rFonts w:ascii="Verdana" w:hAnsi="Verdana"/>
          <w:color w:val="000000"/>
          <w:sz w:val="18"/>
          <w:szCs w:val="18"/>
        </w:rPr>
        <w:t> </w:t>
      </w:r>
      <w:r>
        <w:rPr>
          <w:rStyle w:val="WW8Num3z0"/>
          <w:rFonts w:ascii="Verdana" w:hAnsi="Verdana"/>
          <w:color w:val="4682B4"/>
          <w:sz w:val="18"/>
          <w:szCs w:val="18"/>
        </w:rPr>
        <w:t>методиста</w:t>
      </w:r>
      <w:r>
        <w:rPr>
          <w:rStyle w:val="WW8Num2z0"/>
          <w:rFonts w:ascii="Verdana" w:hAnsi="Verdana"/>
          <w:color w:val="000000"/>
          <w:sz w:val="18"/>
          <w:szCs w:val="18"/>
        </w:rPr>
        <w:t> </w:t>
      </w:r>
      <w:r>
        <w:rPr>
          <w:rFonts w:ascii="Verdana" w:hAnsi="Verdana"/>
          <w:color w:val="000000"/>
          <w:sz w:val="18"/>
          <w:szCs w:val="18"/>
        </w:rPr>
        <w:t>с педагогическим коллективом на диагностической основе Текст. -М.: ИПКиПРНО, 1995. 57 с.</w:t>
      </w:r>
    </w:p>
    <w:p w14:paraId="66024A9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316. Осипов, A.M. Общество и образование: Лекции по социологии образования Текст. / A.M. Осипов. Новгород: НовГУ им. Ярослава Мудрого, 1992.-204 с. •</w:t>
      </w:r>
    </w:p>
    <w:p w14:paraId="00F38F0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317. Осипова, С.И. Педагогические условия становления успешной личности в системе </w:t>
      </w:r>
      <w:r>
        <w:rPr>
          <w:rFonts w:ascii="Verdana" w:hAnsi="Verdana"/>
          <w:color w:val="000000"/>
          <w:sz w:val="18"/>
          <w:szCs w:val="18"/>
        </w:rPr>
        <w:lastRenderedPageBreak/>
        <w:t>непрерывного образования: монография Текст. / С.И. Осипова. Красноярск, 2000. - 84 с.</w:t>
      </w:r>
    </w:p>
    <w:p w14:paraId="1AC26D5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318. Основные принципы единой трудовой школы. От Государственной комиссии по просвещению 16 октября 1918 г. Текст. / Народное образование в СССР. Сборник документов 1917 1973 г.г. - М., 1974.-133 с.</w:t>
      </w:r>
    </w:p>
    <w:p w14:paraId="2FE950C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319. Основные узаконения и распоряжения по народному просвещению Текст. М.; Л. - 1929. - 278 с.</w:t>
      </w:r>
    </w:p>
    <w:p w14:paraId="24CC29F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320. Основы методики комплексного подхода к содержанию образования в средних профтехучилищах Текст. / Под ред.</w:t>
      </w:r>
      <w:r>
        <w:rPr>
          <w:rStyle w:val="WW8Num2z0"/>
          <w:rFonts w:ascii="Verdana" w:hAnsi="Verdana"/>
          <w:color w:val="000000"/>
          <w:sz w:val="18"/>
          <w:szCs w:val="18"/>
        </w:rPr>
        <w:t> </w:t>
      </w:r>
      <w:r>
        <w:rPr>
          <w:rStyle w:val="WW8Num3z0"/>
          <w:rFonts w:ascii="Verdana" w:hAnsi="Verdana"/>
          <w:color w:val="4682B4"/>
          <w:sz w:val="18"/>
          <w:szCs w:val="18"/>
        </w:rPr>
        <w:t>Беляевой</w:t>
      </w:r>
      <w:r>
        <w:rPr>
          <w:rStyle w:val="WW8Num2z0"/>
          <w:rFonts w:ascii="Verdana" w:hAnsi="Verdana"/>
          <w:color w:val="000000"/>
          <w:sz w:val="18"/>
          <w:szCs w:val="18"/>
        </w:rPr>
        <w:t> </w:t>
      </w:r>
      <w:r>
        <w:rPr>
          <w:rFonts w:ascii="Verdana" w:hAnsi="Verdana"/>
          <w:color w:val="000000"/>
          <w:sz w:val="18"/>
          <w:szCs w:val="18"/>
        </w:rPr>
        <w:t>А.П. -М.: Высш. шк., 1979. -125 с.</w:t>
      </w:r>
    </w:p>
    <w:p w14:paraId="4773824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321. Основы профессиональной педагогики Текст. / Под ред.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Style w:val="WW8Num2z0"/>
          <w:rFonts w:ascii="Verdana" w:hAnsi="Verdana"/>
          <w:color w:val="000000"/>
          <w:sz w:val="18"/>
          <w:szCs w:val="18"/>
        </w:rPr>
        <w:t> </w:t>
      </w:r>
      <w:r>
        <w:rPr>
          <w:rFonts w:ascii="Verdana" w:hAnsi="Verdana"/>
          <w:color w:val="000000"/>
          <w:sz w:val="18"/>
          <w:szCs w:val="18"/>
        </w:rPr>
        <w:t>и С.А. Шапоринского. М.: Высшая школа, 1977. - 396 с.</w:t>
      </w:r>
    </w:p>
    <w:p w14:paraId="355991D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322. Оссовский, Е.Г. История профтехобразования: итоги, задачи, проблемы Текст. / Е.Г. Оссовский \\</w:t>
      </w:r>
      <w:r>
        <w:rPr>
          <w:rStyle w:val="WW8Num2z0"/>
          <w:rFonts w:ascii="Verdana" w:hAnsi="Verdana"/>
          <w:color w:val="000000"/>
          <w:sz w:val="18"/>
          <w:szCs w:val="18"/>
        </w:rPr>
        <w:t> </w:t>
      </w:r>
      <w:r>
        <w:rPr>
          <w:rStyle w:val="WW8Num3z0"/>
          <w:rFonts w:ascii="Verdana" w:hAnsi="Verdana"/>
          <w:color w:val="4682B4"/>
          <w:sz w:val="18"/>
          <w:szCs w:val="18"/>
        </w:rPr>
        <w:t>Профтехобразование</w:t>
      </w:r>
      <w:r>
        <w:rPr>
          <w:rFonts w:ascii="Verdana" w:hAnsi="Verdana"/>
          <w:color w:val="000000"/>
          <w:sz w:val="18"/>
          <w:szCs w:val="18"/>
        </w:rPr>
        <w:t>, 1984. № 4. - С. 1213.</w:t>
      </w:r>
    </w:p>
    <w:p w14:paraId="483C64C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323. Оссовский, Е.Г. Проблемы трудового воспитания и профессионального образования в советской педагогике. Текст. / Е.Г.</w:t>
      </w:r>
      <w:r>
        <w:rPr>
          <w:rStyle w:val="WW8Num2z0"/>
          <w:rFonts w:ascii="Verdana" w:hAnsi="Verdana"/>
          <w:color w:val="000000"/>
          <w:sz w:val="18"/>
          <w:szCs w:val="18"/>
        </w:rPr>
        <w:t> </w:t>
      </w:r>
      <w:r>
        <w:rPr>
          <w:rStyle w:val="WW8Num3z0"/>
          <w:rFonts w:ascii="Verdana" w:hAnsi="Verdana"/>
          <w:color w:val="4682B4"/>
          <w:sz w:val="18"/>
          <w:szCs w:val="18"/>
        </w:rPr>
        <w:t>Осовский</w:t>
      </w:r>
      <w:r>
        <w:rPr>
          <w:rStyle w:val="WW8Num2z0"/>
          <w:rFonts w:ascii="Verdana" w:hAnsi="Verdana"/>
          <w:color w:val="000000"/>
          <w:sz w:val="18"/>
          <w:szCs w:val="18"/>
        </w:rPr>
        <w:t> </w:t>
      </w:r>
      <w:r>
        <w:rPr>
          <w:rFonts w:ascii="Verdana" w:hAnsi="Verdana"/>
          <w:color w:val="000000"/>
          <w:sz w:val="18"/>
          <w:szCs w:val="18"/>
        </w:rPr>
        <w:t>// Школа и производство. 1990. - №5. - С. 5-11.</w:t>
      </w:r>
    </w:p>
    <w:p w14:paraId="4FF4172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324. О совский, Е.Г. Развитие теории профессионально-технического образования в СССР (1917 1940) Текст. / Е.Г. Оссовский. - М.: Высш.школа. 1980. - 287 с.</w:t>
      </w:r>
    </w:p>
    <w:p w14:paraId="6229886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325. Оссовский, Е.Г. Роль ЦИТа в развитии профессиональной педагогики в СССР (1920-1940) Текст. / Е.Г. Осовский // Вопросы трудового воспитания и политехнического обучения в истории советской школы и педагогики. М., 1981. - С.4-25.</w:t>
      </w:r>
    </w:p>
    <w:p w14:paraId="6E63226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326. Очерки истории профессионально-технического образования в СССР Текст. / Под ред. С. Я. Батышева. -М.: Педагогика. 1981.-351 с.</w:t>
      </w:r>
    </w:p>
    <w:p w14:paraId="6C2B7F5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327. Парсонс, Т. Система современных обществ Текст. / Т. Парсонс [Пер. с англ]. М.: Аспект Пресс, 1998. - 270 с.</w:t>
      </w:r>
    </w:p>
    <w:p w14:paraId="5BC20A9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Пастухов</w:t>
      </w:r>
      <w:r>
        <w:rPr>
          <w:rFonts w:ascii="Verdana" w:hAnsi="Verdana"/>
          <w:color w:val="000000"/>
          <w:sz w:val="18"/>
          <w:szCs w:val="18"/>
        </w:rPr>
        <w:t>, А.И: Формирование инженерно-педагогических кадров профтехобразования Текст. / А.И. Пастухов, В.А.</w:t>
      </w:r>
      <w:r>
        <w:rPr>
          <w:rStyle w:val="WW8Num2z0"/>
          <w:rFonts w:ascii="Verdana" w:hAnsi="Verdana"/>
          <w:color w:val="000000"/>
          <w:sz w:val="18"/>
          <w:szCs w:val="18"/>
        </w:rPr>
        <w:t> </w:t>
      </w:r>
      <w:r>
        <w:rPr>
          <w:rStyle w:val="WW8Num3z0"/>
          <w:rFonts w:ascii="Verdana" w:hAnsi="Verdana"/>
          <w:color w:val="4682B4"/>
          <w:sz w:val="18"/>
          <w:szCs w:val="18"/>
        </w:rPr>
        <w:t>Мосолов</w:t>
      </w:r>
      <w:r>
        <w:rPr>
          <w:rFonts w:ascii="Verdana" w:hAnsi="Verdana"/>
          <w:color w:val="000000"/>
          <w:sz w:val="18"/>
          <w:szCs w:val="18"/>
        </w:rPr>
        <w:t>.'- М.: Высш.шк.,1981. -135 с.</w:t>
      </w:r>
    </w:p>
    <w:p w14:paraId="3E1D542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329. Пахомов, H.H. Технологический вызов новая революция в образовании Текст./ H.H. Пахомов. - М.: Высш.шк., 2001. - 134 с.</w:t>
      </w:r>
    </w:p>
    <w:p w14:paraId="0631CAA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Ю.Н. Исследование перспективных направлений педагогики и профессионального образования Текст. / Ю.Н.Петров, С.М.Маркова Н.Новгород:</w:t>
      </w:r>
      <w:r>
        <w:rPr>
          <w:rStyle w:val="WW8Num2z0"/>
          <w:rFonts w:ascii="Verdana" w:hAnsi="Verdana"/>
          <w:color w:val="000000"/>
          <w:sz w:val="18"/>
          <w:szCs w:val="18"/>
        </w:rPr>
        <w:t> </w:t>
      </w:r>
      <w:r>
        <w:rPr>
          <w:rStyle w:val="WW8Num3z0"/>
          <w:rFonts w:ascii="Verdana" w:hAnsi="Verdana"/>
          <w:color w:val="4682B4"/>
          <w:sz w:val="18"/>
          <w:szCs w:val="18"/>
        </w:rPr>
        <w:t>ВГИПУ</w:t>
      </w:r>
      <w:r>
        <w:rPr>
          <w:rFonts w:ascii="Verdana" w:hAnsi="Verdana"/>
          <w:color w:val="000000"/>
          <w:sz w:val="18"/>
          <w:szCs w:val="18"/>
        </w:rPr>
        <w:t>, 2008. - 211 с.</w:t>
      </w:r>
    </w:p>
    <w:p w14:paraId="3F3795B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331. Петров, Ю.Н. Непрерывность профессионального образования: теория, проблемы, прогнозы Текст. / Ю.Н.Петров М.: ВЛАДОС, 2006. -334 с.</w:t>
      </w:r>
    </w:p>
    <w:p w14:paraId="5277B12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332. Пинский, A.A. Либеральная идея и практика образования Текст. / A.A. Пинский.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2007. - 668 с.</w:t>
      </w:r>
    </w:p>
    <w:p w14:paraId="54D2E71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333. Платонов, К.К. Структура и развитие личности Текст. / К.К. Платонов. М.: Наука, 1986. - 156 с.</w:t>
      </w:r>
    </w:p>
    <w:p w14:paraId="39F7A48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334. Подмарков, В.Г. Введение в промышленную социологию. Социальные проблемы, социалистического промышленного производства Текст. / В.Г. Подмарков. М.: Мысль, 1973. - 388 с.</w:t>
      </w:r>
    </w:p>
    <w:p w14:paraId="6C70E7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335. Полтавская, Г.П. Развитие среднего профессионального образования Республики Коми: дис. . канд. экон. наук: 08.00.05 Текст. / Г.П. Полтавская. -М., 2001 180 с.</w:t>
      </w:r>
    </w:p>
    <w:p w14:paraId="427E511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336. Пономаренко, Б.Т. Реформирование профессиональной школы: история, опыт, проблемь1 (1980-1994 годы) Текст. / Б.Т. Пономаренко. — М.: Педагогика, 1994. 232 с.</w:t>
      </w:r>
    </w:p>
    <w:p w14:paraId="02FA42C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337. Попов, В.П. Очерки истории среднего профессионального образования России в XX веке Текст. / В.П. Попов. М.: Высшая школа, 2002. - 275 с.</w:t>
      </w:r>
    </w:p>
    <w:p w14:paraId="55E0176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338. Попов, В.П. Профессиональное образование, основанное на компетенциях -учение XXI века Текст. // Лидер среднего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ЮФО</w:t>
      </w:r>
      <w:r>
        <w:rPr>
          <w:rStyle w:val="WW8Num2z0"/>
          <w:rFonts w:ascii="Verdana" w:hAnsi="Verdana"/>
          <w:color w:val="000000"/>
          <w:sz w:val="18"/>
          <w:szCs w:val="18"/>
        </w:rPr>
        <w:t> </w:t>
      </w:r>
      <w:r>
        <w:rPr>
          <w:rFonts w:ascii="Verdana" w:hAnsi="Verdana"/>
          <w:color w:val="000000"/>
          <w:sz w:val="18"/>
          <w:szCs w:val="18"/>
        </w:rPr>
        <w:t>РФ: Сборник научно-практических статей.-Волгоград,2005.- С.41-46.</w:t>
      </w:r>
    </w:p>
    <w:p w14:paraId="10EE4E6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339. Попов, В.П: Среднее профессиональное образование России нарубеже веков Текст. / В.П. Попов. Волгоград, 2007. - 229 с.</w:t>
      </w:r>
    </w:p>
    <w:p w14:paraId="214234D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340. Постановления ЦК КПСС и Совета Министров СССР «О мерах по дальнейшему развитию </w:t>
      </w:r>
      <w:r>
        <w:rPr>
          <w:rFonts w:ascii="Verdana" w:hAnsi="Verdana"/>
          <w:color w:val="000000"/>
          <w:sz w:val="18"/>
          <w:szCs w:val="18"/>
        </w:rPr>
        <w:lastRenderedPageBreak/>
        <w:t>высшего и среднего специального образования, улучшению подготовки и использования специалистов» Текст. -1963. //Народное образование в СССР. Сб.документов. 1917-1973.</w:t>
      </w:r>
    </w:p>
    <w:p w14:paraId="03F2B04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341. Постановления ЦК КПСС и Совета Министров СССР «О мерах по дальнейшему развитию высшего и среднего специального образования, улучшению подготовки и использования специалистов» Текст. -1964. //Народное образование в СССР. Сб.документов. 1917-1973.</w:t>
      </w:r>
    </w:p>
    <w:p w14:paraId="1061F4F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Освоение методики оптимизации учебно-воспитательного процесса в средних ПТУ Текст. / М.М. Поташник. М.: Высшая школа, 1984. - 73 с.</w:t>
      </w:r>
    </w:p>
    <w:p w14:paraId="18FF07F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Структура инновационного • процесса в образовательном учреждении Текст. / М.М. Поташник, О.Г.</w:t>
      </w:r>
      <w:r>
        <w:rPr>
          <w:rStyle w:val="WW8Num2z0"/>
          <w:rFonts w:ascii="Verdana" w:hAnsi="Verdana"/>
          <w:color w:val="000000"/>
          <w:sz w:val="18"/>
          <w:szCs w:val="18"/>
        </w:rPr>
        <w:t> </w:t>
      </w:r>
      <w:r>
        <w:rPr>
          <w:rStyle w:val="WW8Num3z0"/>
          <w:rFonts w:ascii="Verdana" w:hAnsi="Verdana"/>
          <w:color w:val="4682B4"/>
          <w:sz w:val="18"/>
          <w:szCs w:val="18"/>
        </w:rPr>
        <w:t>Хомерики</w:t>
      </w:r>
      <w:r>
        <w:rPr>
          <w:rStyle w:val="WW8Num2z0"/>
          <w:rFonts w:ascii="Verdana" w:hAnsi="Verdana"/>
          <w:color w:val="000000"/>
          <w:sz w:val="18"/>
          <w:szCs w:val="18"/>
        </w:rPr>
        <w:t> </w:t>
      </w:r>
      <w:r>
        <w:rPr>
          <w:rFonts w:ascii="Verdana" w:hAnsi="Verdana"/>
          <w:color w:val="000000"/>
          <w:sz w:val="18"/>
          <w:szCs w:val="18"/>
        </w:rPr>
        <w:t>// Магистр. 1994. № 5. CJ 27-32.</w:t>
      </w:r>
    </w:p>
    <w:p w14:paraId="0AE1419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344. Потехина, М.В. О проблемах профессионального самоопределения личности Текст. // Волгоградский технологический</w:t>
      </w:r>
      <w:r>
        <w:rPr>
          <w:rStyle w:val="WW8Num2z0"/>
          <w:rFonts w:ascii="Verdana" w:hAnsi="Verdana"/>
          <w:color w:val="000000"/>
          <w:sz w:val="18"/>
          <w:szCs w:val="18"/>
        </w:rPr>
        <w:t> </w:t>
      </w:r>
      <w:r>
        <w:rPr>
          <w:rStyle w:val="WW8Num3z0"/>
          <w:rFonts w:ascii="Verdana" w:hAnsi="Verdana"/>
          <w:color w:val="4682B4"/>
          <w:sz w:val="18"/>
          <w:szCs w:val="18"/>
        </w:rPr>
        <w:t>колледж</w:t>
      </w:r>
      <w:r>
        <w:rPr>
          <w:rFonts w:ascii="Verdana" w:hAnsi="Verdana"/>
          <w:color w:val="000000"/>
          <w:sz w:val="18"/>
          <w:szCs w:val="18"/>
        </w:rPr>
        <w:t>. Сборник научно-методических статей. Вып. 5. Волгоград, 2004. С.32-35.</w:t>
      </w:r>
    </w:p>
    <w:p w14:paraId="7E9EBDF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Прикот</w:t>
      </w:r>
      <w:r>
        <w:rPr>
          <w:rFonts w:ascii="Verdana" w:hAnsi="Verdana"/>
          <w:color w:val="000000"/>
          <w:sz w:val="18"/>
          <w:szCs w:val="18"/>
        </w:rPr>
        <w:t>, О.Г. Образование взрослых в СССР на рубеже XXI в.: Проблемы и перспективы. Текст. / О.Г. Прикот // Материалы научно-практич. конф. СПб.,</w:t>
      </w:r>
      <w:r>
        <w:rPr>
          <w:rStyle w:val="WW8Num2z0"/>
          <w:rFonts w:ascii="Verdana" w:hAnsi="Verdana"/>
          <w:color w:val="000000"/>
          <w:sz w:val="18"/>
          <w:szCs w:val="18"/>
        </w:rPr>
        <w:t> </w:t>
      </w:r>
      <w:r>
        <w:rPr>
          <w:rStyle w:val="WW8Num3z0"/>
          <w:rFonts w:ascii="Verdana" w:hAnsi="Verdana"/>
          <w:color w:val="4682B4"/>
          <w:sz w:val="18"/>
          <w:szCs w:val="18"/>
        </w:rPr>
        <w:t>ИОВ</w:t>
      </w:r>
      <w:r>
        <w:rPr>
          <w:rStyle w:val="WW8Num2z0"/>
          <w:rFonts w:ascii="Verdana" w:hAnsi="Verdana"/>
          <w:color w:val="000000"/>
          <w:sz w:val="18"/>
          <w:szCs w:val="18"/>
        </w:rPr>
        <w:t> </w:t>
      </w:r>
      <w:r>
        <w:rPr>
          <w:rFonts w:ascii="Verdana" w:hAnsi="Verdana"/>
          <w:color w:val="000000"/>
          <w:sz w:val="18"/>
          <w:szCs w:val="18"/>
        </w:rPr>
        <w:t>РАО, 1995. - 94 с.</w:t>
      </w:r>
    </w:p>
    <w:p w14:paraId="2AEA5A5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346. Приоритетный национальный проект «</w:t>
      </w:r>
      <w:r>
        <w:rPr>
          <w:rStyle w:val="WW8Num3z0"/>
          <w:rFonts w:ascii="Verdana" w:hAnsi="Verdana"/>
          <w:color w:val="4682B4"/>
          <w:sz w:val="18"/>
          <w:szCs w:val="18"/>
        </w:rPr>
        <w:t>Образование</w:t>
      </w:r>
      <w:r>
        <w:rPr>
          <w:rFonts w:ascii="Verdana" w:hAnsi="Verdana"/>
          <w:color w:val="000000"/>
          <w:sz w:val="18"/>
          <w:szCs w:val="18"/>
        </w:rPr>
        <w:t>». Распоряжение Правительства Российской Федерации о плане подготовки актов по реализации приоритетных национальных проектов в 2007 году Текст. // Вестник образования. 2007. № 2. С. 110-111.</w:t>
      </w:r>
    </w:p>
    <w:p w14:paraId="7B996D1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347. Проблемы непрерывного млогоуровневого профессионального образования: Материалы региональной Научно-практической конференции / Ред. A.M. Козина и др. Нижний Новгород, 1997. - 276 с.</w:t>
      </w:r>
    </w:p>
    <w:p w14:paraId="47FAD3E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348. Протопопов,! А.Ф. Педагогический процесс в ремесленных училищах</w:t>
      </w:r>
    </w:p>
    <w:p w14:paraId="7C9F7EB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349. Текст. /А.Ф. Протопопов. М, 1955. - 84 с.</w:t>
      </w:r>
    </w:p>
    <w:p w14:paraId="0DCCDE6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350. Профессиональная педагогика: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профессионально-педагогическим специальностям и направлениям Текст. М.: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1997.-512 с.</w:t>
      </w:r>
    </w:p>
    <w:p w14:paraId="077C66E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351. Профтехобразование России: Итоги XX в. и прогнозы Текст. / Под ред. И.П. Смирнова. В 2 т. -М.: ИРПО,</w:t>
      </w:r>
      <w:r>
        <w:rPr>
          <w:rStyle w:val="WW8Num2z0"/>
          <w:rFonts w:ascii="Verdana" w:hAnsi="Verdana"/>
          <w:color w:val="000000"/>
          <w:sz w:val="18"/>
          <w:szCs w:val="18"/>
        </w:rPr>
        <w:t> </w:t>
      </w:r>
      <w:r>
        <w:rPr>
          <w:rStyle w:val="WW8Num3z0"/>
          <w:rFonts w:ascii="Verdana" w:hAnsi="Verdana"/>
          <w:color w:val="4682B4"/>
          <w:sz w:val="18"/>
          <w:szCs w:val="18"/>
        </w:rPr>
        <w:t>АЛО</w:t>
      </w:r>
      <w:r>
        <w:rPr>
          <w:rFonts w:ascii="Verdana" w:hAnsi="Verdana"/>
          <w:color w:val="000000"/>
          <w:sz w:val="18"/>
          <w:szCs w:val="18"/>
        </w:rPr>
        <w:t>, 1999. - Т. 1. - 432 с,</w:t>
      </w:r>
    </w:p>
    <w:p w14:paraId="4A83F40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352. Профтехобразование России: Итоги XX века и прогнозы: В 2т. / М: ИРПО, Т.1 Текст. / [Сост. А.Е.</w:t>
      </w:r>
      <w:r>
        <w:rPr>
          <w:rStyle w:val="WW8Num2z0"/>
          <w:rFonts w:ascii="Verdana" w:hAnsi="Verdana"/>
          <w:color w:val="000000"/>
          <w:sz w:val="18"/>
          <w:szCs w:val="18"/>
        </w:rPr>
        <w:t> </w:t>
      </w:r>
      <w:r>
        <w:rPr>
          <w:rStyle w:val="WW8Num3z0"/>
          <w:rFonts w:ascii="Verdana" w:hAnsi="Verdana"/>
          <w:color w:val="4682B4"/>
          <w:sz w:val="18"/>
          <w:szCs w:val="18"/>
        </w:rPr>
        <w:t>Пядочкин</w:t>
      </w:r>
      <w:r>
        <w:rPr>
          <w:rFonts w:ascii="Verdana" w:hAnsi="Verdana"/>
          <w:color w:val="000000"/>
          <w:sz w:val="18"/>
          <w:szCs w:val="18"/>
        </w:rPr>
        <w:t>]; Ин-т развития проф.образования, Акад. проф. образования. — 1999. 423 с.</w:t>
      </w:r>
    </w:p>
    <w:p w14:paraId="433550B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353. Профтехобразование России: Итоги XX века и прогнозы: В 2т. / М: ИРПО: Т.2: Систематизированный сборник нормативных документов (18881999) Текст. / Сост. Ю.А. Якуба; ин-т развития проф. образования. Акад. проф. образования. 1999. - 813 с.</w:t>
      </w:r>
    </w:p>
    <w:p w14:paraId="6F6546D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Прохорович</w:t>
      </w:r>
      <w:r>
        <w:rPr>
          <w:rFonts w:ascii="Verdana" w:hAnsi="Verdana"/>
          <w:color w:val="000000"/>
          <w:sz w:val="18"/>
          <w:szCs w:val="18"/>
        </w:rPr>
        <w:t>, П.В., Очерки развития советской профессионально-технической школы Текст. / П.В. Прохорович, И.Г.</w:t>
      </w:r>
      <w:r>
        <w:rPr>
          <w:rStyle w:val="WW8Num2z0"/>
          <w:rFonts w:ascii="Verdana" w:hAnsi="Verdana"/>
          <w:color w:val="000000"/>
          <w:sz w:val="18"/>
          <w:szCs w:val="18"/>
        </w:rPr>
        <w:t> </w:t>
      </w:r>
      <w:r>
        <w:rPr>
          <w:rStyle w:val="WW8Num3z0"/>
          <w:rFonts w:ascii="Verdana" w:hAnsi="Verdana"/>
          <w:color w:val="4682B4"/>
          <w:sz w:val="18"/>
          <w:szCs w:val="18"/>
        </w:rPr>
        <w:t>Коваленко</w:t>
      </w:r>
      <w:r>
        <w:rPr>
          <w:rFonts w:ascii="Verdana" w:hAnsi="Verdana"/>
          <w:color w:val="000000"/>
          <w:sz w:val="18"/>
          <w:szCs w:val="18"/>
        </w:rPr>
        <w:t>. Минск.: Вышэйшая школа, 1975. - 107с.</w:t>
      </w:r>
    </w:p>
    <w:p w14:paraId="1B5C0E0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З.И. Гуманистическая парадигма образования и воспитания (вторая половина XX 90-е годы XX вв.) Текст. / З.И. Равкин. - М, 1997. -167 с. 1 &gt;</w:t>
      </w:r>
    </w:p>
    <w:p w14:paraId="3592437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356. Равкин, З.И. Историческое и логическое1 в педагогических исследованиях Текст. // Методология педагогических исследований:Сб.науч.тр. / Под.ред. А.И.</w:t>
      </w:r>
      <w:r>
        <w:rPr>
          <w:rStyle w:val="WW8Num2z0"/>
          <w:rFonts w:ascii="Verdana" w:hAnsi="Verdana"/>
          <w:color w:val="000000"/>
          <w:sz w:val="18"/>
          <w:szCs w:val="18"/>
        </w:rPr>
        <w:t> </w:t>
      </w:r>
      <w:r>
        <w:rPr>
          <w:rStyle w:val="WW8Num3z0"/>
          <w:rFonts w:ascii="Verdana" w:hAnsi="Verdana"/>
          <w:color w:val="4682B4"/>
          <w:sz w:val="18"/>
          <w:szCs w:val="18"/>
        </w:rPr>
        <w:t>Пискунова</w:t>
      </w:r>
      <w:r>
        <w:rPr>
          <w:rFonts w:ascii="Verdana" w:hAnsi="Verdana"/>
          <w:color w:val="000000"/>
          <w:sz w:val="18"/>
          <w:szCs w:val="18"/>
        </w:rPr>
        <w:t>, Г.В. Воробьева [Текст] /З.И. Равкин. МД980. - С. 59.</w:t>
      </w:r>
    </w:p>
    <w:p w14:paraId="4732CC7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357. Равкин, З.И. Современные проблемы историко-педагогических исследований Текст. / З.И. Равкин // Педагогика. 1994. - № 1. - С. 89-96.</w:t>
      </w:r>
    </w:p>
    <w:p w14:paraId="02DA35A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358. Равкин, З.И. История педагогики и современность Текст. / З.И. Равкин//Сов. Педагогика. 1988.- №7.- С. 102-108.</w:t>
      </w:r>
    </w:p>
    <w:p w14:paraId="0849851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Ракитов</w:t>
      </w:r>
      <w:r>
        <w:rPr>
          <w:rFonts w:ascii="Verdana" w:hAnsi="Verdana"/>
          <w:color w:val="000000"/>
          <w:sz w:val="18"/>
          <w:szCs w:val="18"/>
        </w:rPr>
        <w:t>, А.И. Историческое познание: Системно-гносеологический подход Текст. / Ракитов А.И. М.: Политиздат, 1982. -303 с.</w:t>
      </w:r>
    </w:p>
    <w:p w14:paraId="07837E0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360. Раскин, Д.И. Классификация историко-педагогических источников Текст. / Д.И. Раскин // Историографические и методологические проблемы изучения источников педагогики. Сб. научн. тр. / Под ред.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O.E. Кошелевой. М. 1989. - С. 23-25.</w:t>
      </w:r>
    </w:p>
    <w:p w14:paraId="5A86A5A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361. Регионализация</w:t>
      </w:r>
      <w:r>
        <w:rPr>
          <w:rStyle w:val="WW8Num2z0"/>
          <w:rFonts w:ascii="Verdana" w:hAnsi="Verdana"/>
          <w:color w:val="000000"/>
          <w:sz w:val="18"/>
          <w:szCs w:val="18"/>
        </w:rPr>
        <w:t> </w:t>
      </w:r>
      <w:r>
        <w:rPr>
          <w:rStyle w:val="WW8Num3z0"/>
          <w:rFonts w:ascii="Verdana" w:hAnsi="Verdana"/>
          <w:color w:val="4682B4"/>
          <w:sz w:val="18"/>
          <w:szCs w:val="18"/>
        </w:rPr>
        <w:t>профобразования</w:t>
      </w:r>
      <w:r>
        <w:rPr>
          <w:rFonts w:ascii="Verdana" w:hAnsi="Verdana"/>
          <w:color w:val="000000"/>
          <w:sz w:val="18"/>
          <w:szCs w:val="18"/>
        </w:rPr>
        <w:t>: программа развития и эффективность управления Текст. / А.Т.</w:t>
      </w:r>
      <w:r>
        <w:rPr>
          <w:rStyle w:val="WW8Num2z0"/>
          <w:rFonts w:ascii="Verdana" w:hAnsi="Verdana"/>
          <w:color w:val="000000"/>
          <w:sz w:val="18"/>
          <w:szCs w:val="18"/>
        </w:rPr>
        <w:t> </w:t>
      </w:r>
      <w:r>
        <w:rPr>
          <w:rStyle w:val="WW8Num3z0"/>
          <w:rFonts w:ascii="Verdana" w:hAnsi="Verdana"/>
          <w:color w:val="4682B4"/>
          <w:sz w:val="18"/>
          <w:szCs w:val="18"/>
        </w:rPr>
        <w:t>Глазунов</w:t>
      </w:r>
      <w:r>
        <w:rPr>
          <w:rFonts w:ascii="Verdana" w:hAnsi="Verdana"/>
          <w:color w:val="000000"/>
          <w:sz w:val="18"/>
          <w:szCs w:val="18"/>
        </w:rPr>
        <w:t>, В.Б. Золотарев — М., 2002. 54 с.</w:t>
      </w:r>
    </w:p>
    <w:p w14:paraId="7A8CEC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362. Резолюции 3-го съезда русских деятелей по техническому и профессиональному образованию Текст. М., 1906. - 34 с.</w:t>
      </w:r>
    </w:p>
    <w:p w14:paraId="0B6A387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363. Рождественский, C.B. Исторический обзор деятельности Министерства народного просвещения 1802-1902 Текст. / C.B. Рождественский. СПб., 1902. - 497 с.</w:t>
      </w:r>
    </w:p>
    <w:p w14:paraId="0503C96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364. Рождественский, C.B. Очерки по истории системы народного просвещения в России в XVTII-XIX вв. Т. 1 Текст. / C.B. Рождественский. -СПб., 1912.-679 с.</w:t>
      </w:r>
    </w:p>
    <w:p w14:paraId="7D51338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365. Рождественский, C.B. Сословный вопрос в русских университетах в первой четверти XIX века Текст. /C.B. Рождественский. — СПб.: Сенатск. тип., 1907. 28 с.</w:t>
      </w:r>
    </w:p>
    <w:p w14:paraId="2F33939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Ромаева</w:t>
      </w:r>
      <w:r>
        <w:rPr>
          <w:rFonts w:ascii="Verdana" w:hAnsi="Verdana"/>
          <w:color w:val="000000"/>
          <w:sz w:val="18"/>
          <w:szCs w:val="18"/>
        </w:rPr>
        <w:t>, Н.Б. Гуманистическая педагогика России: становление и развитие: Учеб. пособие для студентов вузов по пед. спец. Текст. / Н.Б.</w:t>
      </w:r>
      <w:r>
        <w:rPr>
          <w:rStyle w:val="WW8Num2z0"/>
          <w:rFonts w:ascii="Verdana" w:hAnsi="Verdana"/>
          <w:color w:val="000000"/>
          <w:sz w:val="18"/>
          <w:szCs w:val="18"/>
        </w:rPr>
        <w:t> </w:t>
      </w:r>
      <w:r>
        <w:rPr>
          <w:rStyle w:val="WW8Num3z0"/>
          <w:rFonts w:ascii="Verdana" w:hAnsi="Verdana"/>
          <w:color w:val="4682B4"/>
          <w:sz w:val="18"/>
          <w:szCs w:val="18"/>
        </w:rPr>
        <w:t>Ромаева</w:t>
      </w:r>
      <w:r>
        <w:rPr>
          <w:rFonts w:ascii="Verdana" w:hAnsi="Verdana"/>
          <w:color w:val="000000"/>
          <w:sz w:val="18"/>
          <w:szCs w:val="18"/>
        </w:rPr>
        <w:t>, E.H. Шиянов. М.: Народное образование; Илекса, 2003. - 336 с.</w:t>
      </w:r>
    </w:p>
    <w:p w14:paraId="68B2134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367. Российское образование: история и современность / Под ред. С.Ф. Егорова. М.: Изд-во</w:t>
      </w:r>
      <w:r>
        <w:rPr>
          <w:rStyle w:val="WW8Num2z0"/>
          <w:rFonts w:ascii="Verdana" w:hAnsi="Verdana"/>
          <w:color w:val="000000"/>
          <w:sz w:val="18"/>
          <w:szCs w:val="18"/>
        </w:rPr>
        <w:t> </w:t>
      </w:r>
      <w:r>
        <w:rPr>
          <w:rStyle w:val="WW8Num3z0"/>
          <w:rFonts w:ascii="Verdana" w:hAnsi="Verdana"/>
          <w:color w:val="4682B4"/>
          <w:sz w:val="18"/>
          <w:szCs w:val="18"/>
        </w:rPr>
        <w:t>ИГЛ</w:t>
      </w:r>
      <w:r>
        <w:rPr>
          <w:rStyle w:val="WW8Num2z0"/>
          <w:rFonts w:ascii="Verdana" w:hAnsi="Verdana"/>
          <w:color w:val="000000"/>
          <w:sz w:val="18"/>
          <w:szCs w:val="18"/>
        </w:rPr>
        <w:t> </w:t>
      </w:r>
      <w:r>
        <w:rPr>
          <w:rFonts w:ascii="Verdana" w:hAnsi="Verdana"/>
          <w:color w:val="000000"/>
          <w:sz w:val="18"/>
          <w:szCs w:val="18"/>
        </w:rPr>
        <w:t>и МИО РАО, 1994. - 253 с.</w:t>
      </w:r>
    </w:p>
    <w:p w14:paraId="129B25B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Рубина</w:t>
      </w:r>
      <w:r>
        <w:rPr>
          <w:rFonts w:ascii="Verdana" w:hAnsi="Verdana"/>
          <w:color w:val="000000"/>
          <w:sz w:val="18"/>
          <w:szCs w:val="18"/>
        </w:rPr>
        <w:t>, Л.Я. Общественные потребности, система образования, молодежь Текст. /Л.Я. Рубина, М.Н.</w:t>
      </w:r>
      <w:r>
        <w:rPr>
          <w:rStyle w:val="WW8Num2z0"/>
          <w:rFonts w:ascii="Verdana" w:hAnsi="Verdana"/>
          <w:color w:val="000000"/>
          <w:sz w:val="18"/>
          <w:szCs w:val="18"/>
        </w:rPr>
        <w:t> </w:t>
      </w:r>
      <w:r>
        <w:rPr>
          <w:rStyle w:val="WW8Num3z0"/>
          <w:rFonts w:ascii="Verdana" w:hAnsi="Verdana"/>
          <w:color w:val="4682B4"/>
          <w:sz w:val="18"/>
          <w:szCs w:val="18"/>
        </w:rPr>
        <w:t>Руткевич</w:t>
      </w:r>
      <w:r>
        <w:rPr>
          <w:rFonts w:ascii="Verdana" w:hAnsi="Verdana"/>
          <w:color w:val="000000"/>
          <w:sz w:val="18"/>
          <w:szCs w:val="18"/>
        </w:rPr>
        <w:t>. М.: Политиздат, 1988. - 85с.</w:t>
      </w:r>
    </w:p>
    <w:p w14:paraId="6502FF4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369. Русские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и деятели народного образования о трудовом воспитании и профессиональном образовании / Сост. H.H. Кузьмин. — Т.2. -М.: Высш. шк., 1989. 463 с.</w:t>
      </w:r>
    </w:p>
    <w:p w14:paraId="3F071A4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Руткевич</w:t>
      </w:r>
      <w:r>
        <w:rPr>
          <w:rFonts w:ascii="Verdana" w:hAnsi="Verdana"/>
          <w:color w:val="000000"/>
          <w:sz w:val="18"/>
          <w:szCs w:val="18"/>
        </w:rPr>
        <w:t>, М.Н., Потапов В.П. После школы: опыт социологического исследования Текст. / М.Н.Руткевич, В.П.Потапов — М.: б.и., 1995.-223 с.</w:t>
      </w:r>
    </w:p>
    <w:p w14:paraId="0E891D4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371. Рыбаков, Б.А.</w:t>
      </w:r>
      <w:r>
        <w:rPr>
          <w:rStyle w:val="WW8Num2z0"/>
          <w:rFonts w:ascii="Verdana" w:hAnsi="Verdana"/>
          <w:color w:val="000000"/>
          <w:sz w:val="18"/>
          <w:szCs w:val="18"/>
        </w:rPr>
        <w:t> </w:t>
      </w:r>
      <w:r>
        <w:rPr>
          <w:rStyle w:val="WW8Num3z0"/>
          <w:rFonts w:ascii="Verdana" w:hAnsi="Verdana"/>
          <w:color w:val="4682B4"/>
          <w:sz w:val="18"/>
          <w:szCs w:val="18"/>
        </w:rPr>
        <w:t>Ремесло</w:t>
      </w:r>
      <w:r>
        <w:rPr>
          <w:rStyle w:val="WW8Num2z0"/>
          <w:rFonts w:ascii="Verdana" w:hAnsi="Verdana"/>
          <w:color w:val="000000"/>
          <w:sz w:val="18"/>
          <w:szCs w:val="18"/>
        </w:rPr>
        <w:t> </w:t>
      </w:r>
      <w:r>
        <w:rPr>
          <w:rFonts w:ascii="Verdana" w:hAnsi="Verdana"/>
          <w:color w:val="000000"/>
          <w:sz w:val="18"/>
          <w:szCs w:val="18"/>
        </w:rPr>
        <w:t>Древней Руси Текст. / Б.А. Рыбаков. М., 1949.-588 с.</w:t>
      </w:r>
    </w:p>
    <w:p w14:paraId="3D35A2D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372. Сазонов, Б .В. Институциональные инструменты консолидации: инновации в сфере образования и роль профсоюзов Текст. / Б.В. Сазонов // Социальные трансформации в России: процессы и субъекты. М.: Эдиториал УРСС, 2002.-С. 176-214.</w:t>
      </w:r>
    </w:p>
    <w:p w14:paraId="4DB598E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373. Сборник декретов и постановлений рабочего и крестьянского правительства по народному образованию. Вып.2. Текст. -М., 1919.</w:t>
      </w:r>
    </w:p>
    <w:p w14:paraId="4AB6CA1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374. Сборник материалов по техническому и профессиональному образованию. Вып. II. Текст. СПб, 1895.</w:t>
      </w:r>
    </w:p>
    <w:p w14:paraId="6174238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375. Сборник постановлений по Министерству народного просвещения. Текст. 2-е изд. Т.1. — СПб,1875. 352 с.</w:t>
      </w:r>
    </w:p>
    <w:p w14:paraId="3F83FB5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376. Сборник постановлений по Министерству народного просвещения. Текст.-СПБ., 1897.</w:t>
      </w:r>
    </w:p>
    <w:p w14:paraId="454CFCE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Светенко</w:t>
      </w:r>
      <w:r>
        <w:rPr>
          <w:rFonts w:ascii="Verdana" w:hAnsi="Verdana"/>
          <w:color w:val="000000"/>
          <w:sz w:val="18"/>
          <w:szCs w:val="18"/>
        </w:rPr>
        <w:t>, Т.В. Дебаты в пространстве образования Текст. / Т.В.</w:t>
      </w:r>
      <w:r>
        <w:rPr>
          <w:rStyle w:val="WW8Num2z0"/>
          <w:rFonts w:ascii="Verdana" w:hAnsi="Verdana"/>
          <w:color w:val="000000"/>
          <w:sz w:val="18"/>
          <w:szCs w:val="18"/>
        </w:rPr>
        <w:t> </w:t>
      </w:r>
      <w:r>
        <w:rPr>
          <w:rStyle w:val="WW8Num3z0"/>
          <w:rFonts w:ascii="Verdana" w:hAnsi="Verdana"/>
          <w:color w:val="4682B4"/>
          <w:sz w:val="18"/>
          <w:szCs w:val="18"/>
        </w:rPr>
        <w:t>Светенко</w:t>
      </w:r>
      <w:r>
        <w:rPr>
          <w:rStyle w:val="WW8Num2z0"/>
          <w:rFonts w:ascii="Verdana" w:hAnsi="Verdana"/>
          <w:color w:val="000000"/>
          <w:sz w:val="18"/>
          <w:szCs w:val="18"/>
        </w:rPr>
        <w:t> </w:t>
      </w:r>
      <w:r>
        <w:rPr>
          <w:rFonts w:ascii="Verdana" w:hAnsi="Verdana"/>
          <w:color w:val="000000"/>
          <w:sz w:val="18"/>
          <w:szCs w:val="18"/>
        </w:rPr>
        <w:t>// Открытое образование для открытого общества: Концепции, модели, технологии:</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дайджест / Под ред. Т.В. Светенко, E.H.</w:t>
      </w:r>
      <w:r>
        <w:rPr>
          <w:rStyle w:val="WW8Num2z0"/>
          <w:rFonts w:ascii="Verdana" w:hAnsi="Verdana"/>
          <w:color w:val="000000"/>
          <w:sz w:val="18"/>
          <w:szCs w:val="18"/>
        </w:rPr>
        <w:t> </w:t>
      </w:r>
      <w:r>
        <w:rPr>
          <w:rStyle w:val="WW8Num3z0"/>
          <w:rFonts w:ascii="Verdana" w:hAnsi="Verdana"/>
          <w:color w:val="4682B4"/>
          <w:sz w:val="18"/>
          <w:szCs w:val="18"/>
        </w:rPr>
        <w:t>Яковлевой</w:t>
      </w:r>
      <w:r>
        <w:rPr>
          <w:rFonts w:ascii="Verdana" w:hAnsi="Verdana"/>
          <w:color w:val="000000"/>
          <w:sz w:val="18"/>
          <w:szCs w:val="18"/>
        </w:rPr>
        <w:t>. Псков: ПГПИ, 2003. - С. 195-205.</w:t>
      </w:r>
    </w:p>
    <w:p w14:paraId="358F501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378. Сербина, К.Н. К вопросу об ученичестве в ремесле русского города</w:t>
      </w:r>
      <w:r>
        <w:rPr>
          <w:rStyle w:val="WW8Num2z0"/>
          <w:rFonts w:ascii="Verdana" w:hAnsi="Verdana"/>
          <w:color w:val="000000"/>
          <w:sz w:val="18"/>
          <w:szCs w:val="18"/>
        </w:rPr>
        <w:t> </w:t>
      </w:r>
      <w:r>
        <w:rPr>
          <w:rStyle w:val="WW8Num3z0"/>
          <w:rFonts w:ascii="Verdana" w:hAnsi="Verdana"/>
          <w:color w:val="4682B4"/>
          <w:sz w:val="18"/>
          <w:szCs w:val="18"/>
        </w:rPr>
        <w:t>ХУЛ</w:t>
      </w:r>
      <w:r>
        <w:rPr>
          <w:rStyle w:val="WW8Num2z0"/>
          <w:rFonts w:ascii="Verdana" w:hAnsi="Verdana"/>
          <w:color w:val="000000"/>
          <w:sz w:val="18"/>
          <w:szCs w:val="18"/>
        </w:rPr>
        <w:t> </w:t>
      </w:r>
      <w:r>
        <w:rPr>
          <w:rFonts w:ascii="Verdana" w:hAnsi="Verdana"/>
          <w:color w:val="000000"/>
          <w:sz w:val="18"/>
          <w:szCs w:val="18"/>
        </w:rPr>
        <w:t>в. Текст. / К.Н. Сербина // Исторические записки. М., 1946. - С. 10-19.</w:t>
      </w:r>
    </w:p>
    <w:p w14:paraId="5601175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379. Сергеев, В.М. Инновационные процессы в начальном профессиональном образовании области Текст. / В.М. Сергеев // Пед. обозрение. -1999. №4. - с. 7-9.</w:t>
      </w:r>
    </w:p>
    <w:p w14:paraId="02EA38C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380. Сидельниковский, А.П. Изучение теоретических основ</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методические разработки и.рекомендации Текст. / А.П. Сидельниковский. Черкесск: Ставроп. кн. изд-во. Карачаево-Черкес. отд-ние, 1979. - 101 с.</w:t>
      </w:r>
    </w:p>
    <w:p w14:paraId="6E911D0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381. Скакун, В.А. Контроль</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производственного обучения Текст. / В. А. Скакун. М.:Высш. шк., 1985 -64 с.</w:t>
      </w:r>
    </w:p>
    <w:p w14:paraId="5012B31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382. Скакун, В.А. Проведение и анализ уроков по специальным и</w:t>
      </w:r>
      <w:r>
        <w:rPr>
          <w:rStyle w:val="WW8Num2z0"/>
          <w:rFonts w:ascii="Verdana" w:hAnsi="Verdana"/>
          <w:color w:val="000000"/>
          <w:sz w:val="18"/>
          <w:szCs w:val="18"/>
        </w:rPr>
        <w:t> </w:t>
      </w:r>
      <w:r>
        <w:rPr>
          <w:rStyle w:val="WW8Num3z0"/>
          <w:rFonts w:ascii="Verdana" w:hAnsi="Verdana"/>
          <w:color w:val="4682B4"/>
          <w:sz w:val="18"/>
          <w:szCs w:val="18"/>
        </w:rPr>
        <w:t>общетехническим</w:t>
      </w:r>
      <w:r>
        <w:rPr>
          <w:rStyle w:val="WW8Num2z0"/>
          <w:rFonts w:ascii="Verdana" w:hAnsi="Verdana"/>
          <w:color w:val="000000"/>
          <w:sz w:val="18"/>
          <w:szCs w:val="18"/>
        </w:rPr>
        <w:t> </w:t>
      </w:r>
      <w:r>
        <w:rPr>
          <w:rFonts w:ascii="Verdana" w:hAnsi="Verdana"/>
          <w:color w:val="000000"/>
          <w:sz w:val="18"/>
          <w:szCs w:val="18"/>
        </w:rPr>
        <w:t>предметам Текст. / В.А. Скакун. М.: Высш. шк., 1984. -80 с.</w:t>
      </w:r>
    </w:p>
    <w:p w14:paraId="786D505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Скалкова</w:t>
      </w:r>
      <w:r>
        <w:rPr>
          <w:rFonts w:ascii="Verdana" w:hAnsi="Verdana"/>
          <w:color w:val="000000"/>
          <w:sz w:val="18"/>
          <w:szCs w:val="18"/>
        </w:rPr>
        <w:t>, 1 Я. Методология и методы педагогического исследования Текст./Пер. с чешек. / Я. Скалкова и коллектив. М. Педагогика, 1989. - 224 с.</w:t>
      </w:r>
    </w:p>
    <w:p w14:paraId="14B03BC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Методология и методы педагогических исследований Текст. /М. Н. Скаткин. -М.: Педагогика, 1986. 152 с.</w:t>
      </w:r>
    </w:p>
    <w:p w14:paraId="47F1114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385. Скаткин, М.Н. О политехническом обучении в общеобразовательной школе Текст. / М. Н. Скаткин. М.: Знание, 1953. - 24 с.</w:t>
      </w:r>
    </w:p>
    <w:p w14:paraId="063103E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386. Скаткин, М.Н.</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учащихся к производительному труду и его связь с обучением Текст. / М.Н. Скаткин. М. 1958. - 28 с.</w:t>
      </w:r>
    </w:p>
    <w:p w14:paraId="216E608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387. Скаткин, М.Й. Проблемы современной дидактики Текст. / М.Н. Скаткин. -М.: Педагогика, 1984. 96 с.</w:t>
      </w:r>
    </w:p>
    <w:p w14:paraId="2278C3D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инновационная деятельность Текст. / В.А. Сластенин. М.: ИЧП Издательство «</w:t>
      </w:r>
      <w:r>
        <w:rPr>
          <w:rStyle w:val="WW8Num3z0"/>
          <w:rFonts w:ascii="Verdana" w:hAnsi="Verdana"/>
          <w:color w:val="4682B4"/>
          <w:sz w:val="18"/>
          <w:szCs w:val="18"/>
        </w:rPr>
        <w:t>Магистр</w:t>
      </w:r>
      <w:r>
        <w:rPr>
          <w:rFonts w:ascii="Verdana" w:hAnsi="Verdana"/>
          <w:color w:val="000000"/>
          <w:sz w:val="18"/>
          <w:szCs w:val="18"/>
        </w:rPr>
        <w:t>», 1997. - 224 с.</w:t>
      </w:r>
    </w:p>
    <w:p w14:paraId="0DFE424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Проблемы становления и развития инновационного образования Текст. / В.И. Слободчиков // Инновации в образовании. 2003. № 2. С. 4-28.</w:t>
      </w:r>
    </w:p>
    <w:p w14:paraId="6E40C36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390. Смирнов, И.П. Молодежь рыночные отходы?: О кризисе нач. проф. образования Текст. / И. П. Смирнов //</w:t>
      </w:r>
      <w:r>
        <w:rPr>
          <w:rStyle w:val="WW8Num2z0"/>
          <w:rFonts w:ascii="Verdana" w:hAnsi="Verdana"/>
          <w:color w:val="000000"/>
          <w:sz w:val="18"/>
          <w:szCs w:val="18"/>
        </w:rPr>
        <w:t> </w:t>
      </w:r>
      <w:r>
        <w:rPr>
          <w:rStyle w:val="WW8Num3z0"/>
          <w:rFonts w:ascii="Verdana" w:hAnsi="Verdana"/>
          <w:color w:val="4682B4"/>
          <w:sz w:val="18"/>
          <w:szCs w:val="18"/>
        </w:rPr>
        <w:t>Учит</w:t>
      </w:r>
      <w:r>
        <w:rPr>
          <w:rFonts w:ascii="Verdana" w:hAnsi="Verdana"/>
          <w:color w:val="000000"/>
          <w:sz w:val="18"/>
          <w:szCs w:val="18"/>
        </w:rPr>
        <w:t>, газ, 1998. - № 18(05.05). - С. 9.</w:t>
      </w:r>
    </w:p>
    <w:p w14:paraId="45962A8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И.П. Начальное профессиональное образование: современные реформы Текст. / И.П. Смирнов, Акад. проф. образования. —</w:t>
      </w:r>
    </w:p>
    <w:p w14:paraId="2CEB4A1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392. М.: Ореол-Лайн, 1998. 87 с.</w:t>
      </w:r>
    </w:p>
    <w:p w14:paraId="598689F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И.П. Социальное партнерство: что ждет работодатель? Итоги пилотного Всероссийского социологического исследования. Текст. / И.П. Смирнов, Е.В.</w:t>
      </w:r>
      <w:r>
        <w:rPr>
          <w:rStyle w:val="WW8Num2z0"/>
          <w:rFonts w:ascii="Verdana" w:hAnsi="Verdana"/>
          <w:color w:val="000000"/>
          <w:sz w:val="18"/>
          <w:szCs w:val="18"/>
        </w:rPr>
        <w:t> </w:t>
      </w:r>
      <w:r>
        <w:rPr>
          <w:rStyle w:val="WW8Num3z0"/>
          <w:rFonts w:ascii="Verdana" w:hAnsi="Verdana"/>
          <w:color w:val="4682B4"/>
          <w:sz w:val="18"/>
          <w:szCs w:val="18"/>
        </w:rPr>
        <w:t>Ткаченко</w:t>
      </w:r>
      <w:r>
        <w:rPr>
          <w:rFonts w:ascii="Verdana" w:hAnsi="Verdana"/>
          <w:color w:val="000000"/>
          <w:sz w:val="18"/>
          <w:szCs w:val="18"/>
        </w:rPr>
        <w:t>. М., 2004. - 152 с.</w:t>
      </w:r>
    </w:p>
    <w:p w14:paraId="1968476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394. Смирнова, Н.В. Образовательный процесс как форма воспроизводства социальности Текст. / Н.В. Смирнова Оренбург:</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2000. -123 с.</w:t>
      </w:r>
    </w:p>
    <w:p w14:paraId="5088703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395. Смирнова, Н.В. Социокультурная динамика образовательного процесса Текст. / Н.В. Смирнова Оренбург: ОГУ, 2000. - 140 с.</w:t>
      </w:r>
    </w:p>
    <w:p w14:paraId="1D44FAF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396. Совершенствование работы по изучению, обобщению, распространению и внедрению</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протехобразования Текст. -М.: Высшая школа. 1983. 43 с.</w:t>
      </w:r>
    </w:p>
    <w:p w14:paraId="7A5CB68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397. Соколова, М.В. Проблемы и перспективы реформирования высшего образования в России: Монография. Текст. / М.В. Соколова. -Нижний Новгород: Изд-во Нижегородского госуниверситета им. Н.И.</w:t>
      </w:r>
      <w:r>
        <w:rPr>
          <w:rStyle w:val="WW8Num2z0"/>
          <w:rFonts w:ascii="Verdana" w:hAnsi="Verdana"/>
          <w:color w:val="000000"/>
          <w:sz w:val="18"/>
          <w:szCs w:val="18"/>
        </w:rPr>
        <w:t> </w:t>
      </w:r>
      <w:r>
        <w:rPr>
          <w:rStyle w:val="WW8Num3z0"/>
          <w:rFonts w:ascii="Verdana" w:hAnsi="Verdana"/>
          <w:color w:val="4682B4"/>
          <w:sz w:val="18"/>
          <w:szCs w:val="18"/>
        </w:rPr>
        <w:t>Лобачевского</w:t>
      </w:r>
      <w:r>
        <w:rPr>
          <w:rFonts w:ascii="Verdana" w:hAnsi="Verdana"/>
          <w:color w:val="000000"/>
          <w:sz w:val="18"/>
          <w:szCs w:val="18"/>
        </w:rPr>
        <w:t>, 2009. — 192 стр.</w:t>
      </w:r>
    </w:p>
    <w:p w14:paraId="51D399A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398. Соловьев, ' Н.П. Новый этап в развитии системы профессионально-технического образования Текст. / Н. П. Соловьев. М.: Высш. школа, 1980. - 239 с.</w:t>
      </w:r>
    </w:p>
    <w:p w14:paraId="3DBBA86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399. Сорокин, П.А. Социокультурная динамика Текст. / П.А.Сорокин //Антология</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Style w:val="WW8Num2z0"/>
          <w:rFonts w:ascii="Verdana" w:hAnsi="Verdana"/>
          <w:color w:val="000000"/>
          <w:sz w:val="18"/>
          <w:szCs w:val="18"/>
        </w:rPr>
        <w:t> </w:t>
      </w:r>
      <w:r>
        <w:rPr>
          <w:rFonts w:ascii="Verdana" w:hAnsi="Verdana"/>
          <w:color w:val="000000"/>
          <w:sz w:val="18"/>
          <w:szCs w:val="18"/>
        </w:rPr>
        <w:t>мысли М.: Издательство РОУ, 1996. - С. 277-281.</w:t>
      </w:r>
    </w:p>
    <w:p w14:paraId="6338BC2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400. Сорокин, П.А. Человек. Цивилизация. Общество. Текст. /П.А.Сорокин М.: Политиздат, 1992. - 543 с.</w:t>
      </w:r>
    </w:p>
    <w:p w14:paraId="12980A1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401. Спенсер, Г! Социология как предмет изучения Текст./ Г. Спенсер. СПб., 1896. - 405 с.</w:t>
      </w:r>
    </w:p>
    <w:p w14:paraId="6DC855A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402. Стебут, И.А.'0 постановке профессионального образования в связи с постановкой общего образования Текст. / И.А. Стебут. -М.,1898.</w:t>
      </w:r>
    </w:p>
    <w:p w14:paraId="398B733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403. Стебут, И.А. Основные начала организации сельскохозяйственных учебных заведений. Текст. / ИА. Стебут. -Казань, 1909.</w:t>
      </w:r>
    </w:p>
    <w:p w14:paraId="35D0B73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404. Степин, B.C. Теоретическое знание Текст. / B.C. Степин. М.: Прогресс-Традиция, 2003. - 744с.</w:t>
      </w:r>
    </w:p>
    <w:p w14:paraId="23117A7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405. Струмилин, С.Г. Очерки экономической истории России. Текст. / С.Г. Струмилин.-М., 1960. 548 с.</w:t>
      </w:r>
    </w:p>
    <w:p w14:paraId="70941DF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Гуманизация российского общества (авторская концепция) Текст. / А.И. Субетто. СПб.:</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1992. -155 с.</w:t>
      </w:r>
    </w:p>
    <w:p w14:paraId="7D4F6F4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407. Субетто, А.И. Основания и императивы стратегии развития России в XXI веке Текст. / А.И. Субетто. Кострома: ИЗд-во КГУ им. H.A.</w:t>
      </w:r>
      <w:r>
        <w:rPr>
          <w:rStyle w:val="WW8Num2z0"/>
          <w:rFonts w:ascii="Verdana" w:hAnsi="Verdana"/>
          <w:color w:val="000000"/>
          <w:sz w:val="18"/>
          <w:szCs w:val="18"/>
        </w:rPr>
        <w:t> </w:t>
      </w:r>
      <w:r>
        <w:rPr>
          <w:rStyle w:val="WW8Num3z0"/>
          <w:rFonts w:ascii="Verdana" w:hAnsi="Verdana"/>
          <w:color w:val="4682B4"/>
          <w:sz w:val="18"/>
          <w:szCs w:val="18"/>
        </w:rPr>
        <w:t>Некрасова</w:t>
      </w:r>
      <w:r>
        <w:rPr>
          <w:rFonts w:ascii="Verdana" w:hAnsi="Verdana"/>
          <w:color w:val="000000"/>
          <w:sz w:val="18"/>
          <w:szCs w:val="18"/>
        </w:rPr>
        <w:t>, 2005. - 324 с.</w:t>
      </w:r>
    </w:p>
    <w:p w14:paraId="6B6D57C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408. Субетто, А.И. Социогенетика: системогенетика, общественный интеллект, образовательная генетика и мировое развитие Текст. / А.И. Субетто СПб.-М., 1994. - 168 с.</w:t>
      </w:r>
    </w:p>
    <w:p w14:paraId="5CCE3F4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409.</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Воспитательная работа мастера профтехучилища Текст. / H. М. Таланчук. Казань: Татар, кн. изд-во, 1982. - 129 с.</w:t>
      </w:r>
    </w:p>
    <w:p w14:paraId="6F5F08C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410. Тенчурина, ¡Х.Ш. Становление и развитие профессионально-педагогического </w:t>
      </w:r>
      <w:r>
        <w:rPr>
          <w:rFonts w:ascii="Verdana" w:hAnsi="Verdana"/>
          <w:color w:val="000000"/>
          <w:sz w:val="18"/>
          <w:szCs w:val="18"/>
        </w:rPr>
        <w:lastRenderedPageBreak/>
        <w:t>образования (последняя треть XIX начало 90-х гг. XIX в.: дис. д-ра пед. наук: 13.00.01 Текст. /Х.Ш. Тенчурина. - Москва, 2002.-449 с.</w:t>
      </w:r>
    </w:p>
    <w:p w14:paraId="2BE0565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411. Терентьев, A.A. Социализация молодежи современной России и система образования Текст. / A.A. Терентьев Н. Новгород: ИНГУ, 2008. -227 с.</w:t>
      </w:r>
    </w:p>
    <w:p w14:paraId="585C38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412. Ткаченко, Е.В. Приоритеты российского начального профессионального образования Текст. / Е.В. Ткаченко // Педагогика -1999. — № 2. С 58-62.</w:t>
      </w:r>
    </w:p>
    <w:p w14:paraId="64FE758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413. Томин, H.A. Система трудового воспитания и профессиональной ориентации учащихся общеобразовательных школы: учебное пособие Текст. / Н. А. Томин. Челябинск: Изд-во</w:t>
      </w:r>
      <w:r>
        <w:rPr>
          <w:rStyle w:val="WW8Num2z0"/>
          <w:rFonts w:ascii="Verdana" w:hAnsi="Verdana"/>
          <w:color w:val="000000"/>
          <w:sz w:val="18"/>
          <w:szCs w:val="18"/>
        </w:rPr>
        <w:t> </w:t>
      </w:r>
      <w:r>
        <w:rPr>
          <w:rStyle w:val="WW8Num3z0"/>
          <w:rFonts w:ascii="Verdana" w:hAnsi="Verdana"/>
          <w:color w:val="4682B4"/>
          <w:sz w:val="18"/>
          <w:szCs w:val="18"/>
        </w:rPr>
        <w:t>ЧГПИ</w:t>
      </w:r>
      <w:r>
        <w:rPr>
          <w:rFonts w:ascii="Verdana" w:hAnsi="Verdana"/>
          <w:color w:val="000000"/>
          <w:sz w:val="18"/>
          <w:szCs w:val="18"/>
        </w:rPr>
        <w:t>, 1985. - 88 с.</w:t>
      </w:r>
    </w:p>
    <w:p w14:paraId="10EF0CC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414. Томин, H.A. Организация производительного труда школьников Текст. / Н. А. Томин. -Челябинск: Южн.-Урал. кн. изд-во, 1970. 288 с.</w:t>
      </w:r>
    </w:p>
    <w:p w14:paraId="3DC97D7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415. Торосян, В.Г. История образования и педагогической мысли: Учеб. для студ. высш. учеб. заведений. Текст. / В. Г. Торосян. М.: Изд-во ВЛАДОС-ПРЕСС, 2003. - 352 с.</w:t>
      </w:r>
    </w:p>
    <w:p w14:paraId="75DE216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416. Тощенко, Ж.Т. Социология труда: опыт нового прочтения Текст. / Ж.Т.Тощенко М.: Мысль, 2005. - 333 с.</w:t>
      </w:r>
    </w:p>
    <w:p w14:paraId="65B465F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417. Третьяков, A.B. Низшая сельскохозяйстенная школа России в конце XIX начале XX веков Текст. / A.B. Третьяков. - Курск: Изд-во Курс. пед. ун-та, 1998.-200 с.</w:t>
      </w:r>
    </w:p>
    <w:p w14:paraId="54B80D1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418. Троицкий, В.Ю. Национальные духовные традиции и будущее русского образования Текст. / В.Ю. Троицкий // Педагогика. 1994. № 2. С. 3-7.</w:t>
      </w:r>
    </w:p>
    <w:p w14:paraId="33DB283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419. Труды I съезда деятелей по техническому и профессиональному образованию Текст.-СПб., 1890.</w:t>
      </w:r>
    </w:p>
    <w:p w14:paraId="79A1847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420. Турченко, В.Н. Основы стратегии образования (Новая парадигма императив устойчивого развития) Текст. / В.Н. Турченко - Новосибирск:</w:t>
      </w:r>
      <w:r>
        <w:rPr>
          <w:rStyle w:val="WW8Num2z0"/>
          <w:rFonts w:ascii="Verdana" w:hAnsi="Verdana"/>
          <w:color w:val="000000"/>
          <w:sz w:val="18"/>
          <w:szCs w:val="18"/>
        </w:rPr>
        <w:t> </w:t>
      </w:r>
      <w:r>
        <w:rPr>
          <w:rStyle w:val="WW8Num3z0"/>
          <w:rFonts w:ascii="Verdana" w:hAnsi="Verdana"/>
          <w:color w:val="4682B4"/>
          <w:sz w:val="18"/>
          <w:szCs w:val="18"/>
        </w:rPr>
        <w:t>ИФП</w:t>
      </w:r>
      <w:r>
        <w:rPr>
          <w:rStyle w:val="WW8Num2z0"/>
          <w:rFonts w:ascii="Verdana" w:hAnsi="Verdana"/>
          <w:color w:val="000000"/>
          <w:sz w:val="18"/>
          <w:szCs w:val="18"/>
        </w:rPr>
        <w:t> </w:t>
      </w:r>
      <w:r>
        <w:rPr>
          <w:rFonts w:ascii="Verdana" w:hAnsi="Verdana"/>
          <w:color w:val="000000"/>
          <w:sz w:val="18"/>
          <w:szCs w:val="18"/>
        </w:rPr>
        <w:t>СО РАН, 1995. - 54 с.</w:t>
      </w:r>
    </w:p>
    <w:p w14:paraId="4462B61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421. Тхагапсоев, Х.Г. Образование: канун новой парадигмы Текст. / Х.Г. Тхагапсоев. М.: Просвещение, 1997. - 99 с.</w:t>
      </w:r>
    </w:p>
    <w:p w14:paraId="19EFB44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422.</w:t>
      </w:r>
      <w:r>
        <w:rPr>
          <w:rStyle w:val="WW8Num2z0"/>
          <w:rFonts w:ascii="Verdana" w:hAnsi="Verdana"/>
          <w:color w:val="000000"/>
          <w:sz w:val="18"/>
          <w:szCs w:val="18"/>
        </w:rPr>
        <w:t> </w:t>
      </w:r>
      <w:r>
        <w:rPr>
          <w:rStyle w:val="WW8Num3z0"/>
          <w:rFonts w:ascii="Verdana" w:hAnsi="Verdana"/>
          <w:color w:val="4682B4"/>
          <w:sz w:val="18"/>
          <w:szCs w:val="18"/>
        </w:rPr>
        <w:t>Тюнников</w:t>
      </w:r>
      <w:r>
        <w:rPr>
          <w:rFonts w:ascii="Verdana" w:hAnsi="Verdana"/>
          <w:color w:val="000000"/>
          <w:sz w:val="18"/>
          <w:szCs w:val="18"/>
        </w:rPr>
        <w:t>, А. С. Политехнические основы подготовки рабочих широкого профиля Текст. / А. С. Тюнников. М.: Высшая школа, 1991. -192 с.</w:t>
      </w:r>
    </w:p>
    <w:p w14:paraId="1BE38BD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423. Тюнников, A.C. Производственно-технические ситуации в учебном процессе средних</w:t>
      </w:r>
      <w:r>
        <w:rPr>
          <w:rStyle w:val="WW8Num2z0"/>
          <w:rFonts w:ascii="Verdana" w:hAnsi="Verdana"/>
          <w:color w:val="000000"/>
          <w:sz w:val="18"/>
          <w:szCs w:val="18"/>
        </w:rPr>
        <w:t> </w:t>
      </w:r>
      <w:r>
        <w:rPr>
          <w:rStyle w:val="WW8Num3z0"/>
          <w:rFonts w:ascii="Verdana" w:hAnsi="Verdana"/>
          <w:color w:val="4682B4"/>
          <w:sz w:val="18"/>
          <w:szCs w:val="18"/>
        </w:rPr>
        <w:t>профтехучилищ</w:t>
      </w:r>
      <w:r>
        <w:rPr>
          <w:rFonts w:ascii="Verdana" w:hAnsi="Verdana"/>
          <w:color w:val="000000"/>
          <w:sz w:val="18"/>
          <w:szCs w:val="18"/>
        </w:rPr>
        <w:t>. Методические рекомендации Текст. / A.C. Тюнников. М.: Высшая школа, 1987. - 56 с.</w:t>
      </w:r>
    </w:p>
    <w:p w14:paraId="0378899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424. Устав Нижегородской торговой школы имени наследника цесаревича</w:t>
      </w:r>
    </w:p>
    <w:p w14:paraId="4243B24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425. Алексея Николаевича. Текст. — Н.Новгород: Тип. Товарищества Тружеников Печатного дела, 1905.</w:t>
      </w:r>
    </w:p>
    <w:p w14:paraId="3A1A7B9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426. Устав низшей ремесленной школы при Мининском городском начальном училище Мининского братства, что при Козмодемьянской церкви в Нижнем Новгороде Текст.-ННовгород, 1897.</w:t>
      </w:r>
    </w:p>
    <w:p w14:paraId="25046C7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427.</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Избр.пед.соч Текст. / К.Д. Ушинский. М.1974. -Т.1.-С.124-144.</w:t>
      </w:r>
    </w:p>
    <w:p w14:paraId="35C1901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428. Ушинский, К.Д. Избр.пед.соч. Текст. / К.Д. Ушинский. М.1974. -Т.2.-С.214-219.</w:t>
      </w:r>
    </w:p>
    <w:p w14:paraId="5DC2403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429. Федеральный закон об образовании Текст. // Федеральный закон. -М.: ИНФРА-М, 2005. 56с.</w:t>
      </w:r>
    </w:p>
    <w:p w14:paraId="002640B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430.</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Л.В. Социальная педагогика как интегральная наука о личности Текст. / Л.В. Филиппова, Ю.А.</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Пермь: Перм, ун-т, 1992.-264 с.</w:t>
      </w:r>
    </w:p>
    <w:p w14:paraId="568E8CC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431.</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Л.В. Целостная природа человека и проблема социализации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Текст. / Л.В. Филиппова, Ю.А.</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 Мир психологии. 2004. № 4. С. 18-28.</w:t>
      </w:r>
    </w:p>
    <w:p w14:paraId="35BC246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432. Хазова, И.С. Воспитание потребности в труде у учащихся профессионально-технических училищТекст. / И. С. Хазова. — М.: Высш. шк., 1985.- 144 с.</w:t>
      </w:r>
    </w:p>
    <w:p w14:paraId="0DCE92A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433.</w:t>
      </w:r>
      <w:r>
        <w:rPr>
          <w:rStyle w:val="WW8Num2z0"/>
          <w:rFonts w:ascii="Verdana" w:hAnsi="Verdana"/>
          <w:color w:val="000000"/>
          <w:sz w:val="18"/>
          <w:szCs w:val="18"/>
        </w:rPr>
        <w:t> </w:t>
      </w:r>
      <w:r>
        <w:rPr>
          <w:rStyle w:val="WW8Num3z0"/>
          <w:rFonts w:ascii="Verdana" w:hAnsi="Verdana"/>
          <w:color w:val="4682B4"/>
          <w:sz w:val="18"/>
          <w:szCs w:val="18"/>
        </w:rPr>
        <w:t>Халемский</w:t>
      </w:r>
      <w:r>
        <w:rPr>
          <w:rFonts w:ascii="Verdana" w:hAnsi="Verdana"/>
          <w:color w:val="000000"/>
          <w:sz w:val="18"/>
          <w:szCs w:val="18"/>
        </w:rPr>
        <w:t>, Г.А. Подготовка молодежи к рационализаторской и изобретательской деятельности Текст. / Г.А. Халемский. М.: Высш. шк., 1991.-157 с.</w:t>
      </w:r>
    </w:p>
    <w:p w14:paraId="48DC48A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434. Харитонович, Д.Э. Средневековый мастер и его представления о вещи Текст. / Д.Э. Харитонович // Художественный язык средневековья. — М., 1982. -С. 10-32.</w:t>
      </w:r>
    </w:p>
    <w:p w14:paraId="45DC663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435. Хьюз, ЭЛ. Ошибки на работе Текст. /ЭЛ. Хьюз // Журнал исследований социальной политики. 2008. - Т. 6. - № 3. - С. 385-396.</w:t>
      </w:r>
    </w:p>
    <w:p w14:paraId="334B331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436. Хомский, Н. Язык и</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Язык и проблемы знания. Текст. / Н. Хомский. Благовещенск, 1999. - 427 с.</w:t>
      </w:r>
    </w:p>
    <w:p w14:paraId="66F4AA2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Худолий</w:t>
      </w:r>
      <w:r>
        <w:rPr>
          <w:rFonts w:ascii="Verdana" w:hAnsi="Verdana"/>
          <w:color w:val="000000"/>
          <w:sz w:val="18"/>
          <w:szCs w:val="18"/>
        </w:rPr>
        <w:t>, Н.Г. Организационно-педагогические условия функционирования профессионально-технических училищ нового типа: Автореферат. кандидата педагогических наук. Текст./ Н.Г. Худолий. -Якутск, 1998.-34 с. '</w:t>
      </w:r>
    </w:p>
    <w:p w14:paraId="5330E3C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438.</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Методика личностно-ориентированного обучения. Как обучать всех по-разному? Текст./ A.B. Хуторской. М.: Изд-во ВЛАДОС-ПРЕСС, 2005.-383 с.</w:t>
      </w:r>
    </w:p>
    <w:p w14:paraId="15A0017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439. Хуторской, A.B. Педагогическая</w:t>
      </w:r>
      <w:r>
        <w:rPr>
          <w:rStyle w:val="WW8Num2z0"/>
          <w:rFonts w:ascii="Verdana" w:hAnsi="Verdana"/>
          <w:color w:val="000000"/>
          <w:sz w:val="18"/>
          <w:szCs w:val="18"/>
        </w:rPr>
        <w:t> </w:t>
      </w:r>
      <w:r>
        <w:rPr>
          <w:rStyle w:val="WW8Num3z0"/>
          <w:rFonts w:ascii="Verdana" w:hAnsi="Verdana"/>
          <w:color w:val="4682B4"/>
          <w:sz w:val="18"/>
          <w:szCs w:val="18"/>
        </w:rPr>
        <w:t>инноватика</w:t>
      </w:r>
      <w:r>
        <w:rPr>
          <w:rFonts w:ascii="Verdana" w:hAnsi="Verdana"/>
          <w:color w:val="000000"/>
          <w:sz w:val="18"/>
          <w:szCs w:val="18"/>
        </w:rPr>
        <w:t>: методология, теория, практика Текст. /A.B. Хуторской М.: Изд-во</w:t>
      </w:r>
      <w:r>
        <w:rPr>
          <w:rStyle w:val="WW8Num2z0"/>
          <w:rFonts w:ascii="Verdana" w:hAnsi="Verdana"/>
          <w:color w:val="000000"/>
          <w:sz w:val="18"/>
          <w:szCs w:val="18"/>
        </w:rPr>
        <w:t> </w:t>
      </w:r>
      <w:r>
        <w:rPr>
          <w:rStyle w:val="WW8Num3z0"/>
          <w:rFonts w:ascii="Verdana" w:hAnsi="Verdana"/>
          <w:color w:val="4682B4"/>
          <w:sz w:val="18"/>
          <w:szCs w:val="18"/>
        </w:rPr>
        <w:t>УНЦ</w:t>
      </w:r>
      <w:r>
        <w:rPr>
          <w:rStyle w:val="WW8Num2z0"/>
          <w:rFonts w:ascii="Verdana" w:hAnsi="Verdana"/>
          <w:color w:val="000000"/>
          <w:sz w:val="18"/>
          <w:szCs w:val="18"/>
        </w:rPr>
        <w:t> </w:t>
      </w:r>
      <w:r>
        <w:rPr>
          <w:rFonts w:ascii="Verdana" w:hAnsi="Verdana"/>
          <w:color w:val="000000"/>
          <w:sz w:val="18"/>
          <w:szCs w:val="18"/>
        </w:rPr>
        <w:t>ДО, 2005. - 256 с.</w:t>
      </w:r>
    </w:p>
    <w:p w14:paraId="3664415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440. Цибирова, И. М. Становление и развитие региональной системы профессионального образования: дис. . канд. пед. наук: 13.00.01 Текст. / И.М. Цибирова. Владикавказ, 2006. - 150 с.</w:t>
      </w:r>
    </w:p>
    <w:p w14:paraId="3F2A7E2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441. Чистяков, 1В.Б. Формирование и развитие российской образовательной системы в XIX веке Текст. / В.Б. Чистяков // Образование: философия, история, право, экономика. -М.:</w:t>
      </w:r>
      <w:r>
        <w:rPr>
          <w:rStyle w:val="WW8Num2z0"/>
          <w:rFonts w:ascii="Verdana" w:hAnsi="Verdana"/>
          <w:color w:val="000000"/>
          <w:sz w:val="18"/>
          <w:szCs w:val="18"/>
        </w:rPr>
        <w:t> </w:t>
      </w:r>
      <w:r>
        <w:rPr>
          <w:rStyle w:val="WW8Num3z0"/>
          <w:rFonts w:ascii="Verdana" w:hAnsi="Verdana"/>
          <w:color w:val="4682B4"/>
          <w:sz w:val="18"/>
          <w:szCs w:val="18"/>
        </w:rPr>
        <w:t>МГИУ</w:t>
      </w:r>
      <w:r>
        <w:rPr>
          <w:rFonts w:ascii="Verdana" w:hAnsi="Verdana"/>
          <w:color w:val="000000"/>
          <w:sz w:val="18"/>
          <w:szCs w:val="18"/>
        </w:rPr>
        <w:t>, 2005. С.90-98.</w:t>
      </w:r>
    </w:p>
    <w:p w14:paraId="5C3704D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442. Шабалов, С.М. К вопросу об истории русской системы производственного обучения и её влиянии за рубежом Текст. / СМ. Шабалов // Сов. педагогика. 1950. -№ 10. С. 40-53.</w:t>
      </w:r>
    </w:p>
    <w:p w14:paraId="45C2C34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443.</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Психология производственного обучения. Принципы и управление: учеб. пособие Текст. / В:Д. Шадриков. Ярославль. 1974.- 142 с.</w:t>
      </w:r>
    </w:p>
    <w:p w14:paraId="5BC9E2E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444. Шамков, Н: А. Педагогические основы производственной практики учащихся ПТУ Текст. / Н. А. Шамков. М.: Высш. шк., 1989.78 с.</w:t>
      </w:r>
    </w:p>
    <w:p w14:paraId="6B1220D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Шапоринский</w:t>
      </w:r>
      <w:r>
        <w:rPr>
          <w:rFonts w:ascii="Verdana" w:hAnsi="Verdana"/>
          <w:color w:val="000000"/>
          <w:sz w:val="18"/>
          <w:szCs w:val="18"/>
        </w:rPr>
        <w:t>, С.А. Вопросы теории производственного обучения Текст. / С. А. Шапоринский. М.: Профиздат, 1981. - 237 с.</w:t>
      </w:r>
    </w:p>
    <w:p w14:paraId="3182B40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Шаталов</w:t>
      </w:r>
      <w:r>
        <w:rPr>
          <w:rFonts w:ascii="Verdana" w:hAnsi="Verdana"/>
          <w:color w:val="000000"/>
          <w:sz w:val="18"/>
          <w:szCs w:val="18"/>
        </w:rPr>
        <w:t>, A.A. Мониторинг и диагностика качества образования Текст. /A.A. Шаталов, В.В.</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И.В. Афанасьева М.: НИИ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технологий, 2008. - 321 с.</w:t>
      </w:r>
    </w:p>
    <w:p w14:paraId="7E41DF0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447. Шепелев, JI.E. Архивные разыскания и исследования Текст. / JI. Е. Шепелев. М.: Высш. шк., 1971. - 144 с.</w:t>
      </w:r>
    </w:p>
    <w:p w14:paraId="401662B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448. Шереги, Ф.Э. Социология образования: прикладные исследования Текст. / Ф.Э. Шереги. -М.: Academia, 2001. 463 с.</w:t>
      </w:r>
    </w:p>
    <w:p w14:paraId="35D4F50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449. Шеффер, П. Профессиональное образование в информационном обществе. Текст./ П. Шеффер. М.: Наука, 1988 г. - 241 с.</w:t>
      </w:r>
    </w:p>
    <w:p w14:paraId="45C9918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450. Шибанов, A.A. Вопросы политехнического обучения в сельской школе: пособие для учителей Текст. / А. А. Шибанов. — М.: Учпедгиз, 1954.344 с.</w:t>
      </w:r>
    </w:p>
    <w:p w14:paraId="60E1669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451. Шибанов, A.A. Политехническое и производственное обучение в сельской школе Текст. /А.А.Шибанов М.: Изд. АПН РСФСР, 1962. - 372 с.</w:t>
      </w:r>
    </w:p>
    <w:p w14:paraId="4228F08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452. Широких, О.Б. Генезис</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ориентации профессионально-личностной подготовки учителя в России (вторая половина Х1Хв. 90-е гг. XX в.): Монография Текст. / О.Б. Широких. -М.: Прометей, 2004.-212 с.</w:t>
      </w:r>
    </w:p>
    <w:p w14:paraId="379FCCF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453.</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ElH. Идея гуманизации образования в контексте отечественных теорий личности Текст. / E.H.</w:t>
      </w:r>
      <w:r>
        <w:rPr>
          <w:rStyle w:val="WW8Num2z0"/>
          <w:rFonts w:ascii="Verdana" w:hAnsi="Verdana"/>
          <w:color w:val="000000"/>
          <w:sz w:val="18"/>
          <w:szCs w:val="18"/>
        </w:rPr>
        <w:t> </w:t>
      </w:r>
      <w:r>
        <w:rPr>
          <w:rStyle w:val="WW8Num3z0"/>
          <w:rFonts w:ascii="Verdana" w:hAnsi="Verdana"/>
          <w:color w:val="4682B4"/>
          <w:sz w:val="18"/>
          <w:szCs w:val="18"/>
        </w:rPr>
        <w:t>Шиянова</w:t>
      </w:r>
      <w:r>
        <w:rPr>
          <w:rFonts w:ascii="Verdana" w:hAnsi="Verdana"/>
          <w:color w:val="000000"/>
          <w:sz w:val="18"/>
          <w:szCs w:val="18"/>
        </w:rPr>
        <w:t>, И.Б. Котова. -Ростов н/Д, 1995. 186 с'.</w:t>
      </w:r>
    </w:p>
    <w:p w14:paraId="088832B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454. Шмидт, Г. История средних учебных заведений в России Текст. / Г. Шмидт. СПб.: Типография B.C.</w:t>
      </w:r>
      <w:r>
        <w:rPr>
          <w:rStyle w:val="WW8Num2z0"/>
          <w:rFonts w:ascii="Verdana" w:hAnsi="Verdana"/>
          <w:color w:val="000000"/>
          <w:sz w:val="18"/>
          <w:szCs w:val="18"/>
        </w:rPr>
        <w:t> </w:t>
      </w:r>
      <w:r>
        <w:rPr>
          <w:rStyle w:val="WW8Num3z0"/>
          <w:rFonts w:ascii="Verdana" w:hAnsi="Verdana"/>
          <w:color w:val="4682B4"/>
          <w:sz w:val="18"/>
          <w:szCs w:val="18"/>
        </w:rPr>
        <w:t>Балашова</w:t>
      </w:r>
      <w:r>
        <w:rPr>
          <w:rFonts w:ascii="Verdana" w:hAnsi="Verdana"/>
          <w:color w:val="000000"/>
          <w:sz w:val="18"/>
          <w:szCs w:val="18"/>
        </w:rPr>
        <w:t>, 1878. - 684 с.</w:t>
      </w:r>
    </w:p>
    <w:p w14:paraId="6C0DAB4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455. Шмидт, О.Ю. О задачах профтехобразования и деятельности Главпрофобра Текст. / О.Ю. Шмидт // Вестник проф.техн. образования. 1921.-№3-4.-С.3-6.</w:t>
      </w:r>
    </w:p>
    <w:p w14:paraId="636FDF9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456. Шумович, М.Х. Работа мастера по организации технического творчества учащихся Текст. / М.Х. Шумович. М.: Высш. школа, 1978. - 63с.</w:t>
      </w:r>
    </w:p>
    <w:p w14:paraId="55E16AD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457.</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Педагогика и логика Текст./Г.П.Щедровицкий М., 1993. - 234 с.</w:t>
      </w:r>
    </w:p>
    <w:p w14:paraId="43CB87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458. Щедровицкий, Г.П. Проблемы методологии системного исследования Текст. / Г.П. Щедровицкий. -М.: Знание, 1964. 48 с.</w:t>
      </w:r>
    </w:p>
    <w:p w14:paraId="722A6B2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459.</w:t>
      </w:r>
      <w:r>
        <w:rPr>
          <w:rStyle w:val="WW8Num2z0"/>
          <w:rFonts w:ascii="Verdana" w:hAnsi="Verdana"/>
          <w:color w:val="000000"/>
          <w:sz w:val="18"/>
          <w:szCs w:val="18"/>
        </w:rPr>
        <w:t> </w:t>
      </w:r>
      <w:r>
        <w:rPr>
          <w:rStyle w:val="WW8Num3z0"/>
          <w:rFonts w:ascii="Verdana" w:hAnsi="Verdana"/>
          <w:color w:val="4682B4"/>
          <w:sz w:val="18"/>
          <w:szCs w:val="18"/>
        </w:rPr>
        <w:t>Эсаулов</w:t>
      </w:r>
      <w:r>
        <w:rPr>
          <w:rFonts w:ascii="Verdana" w:hAnsi="Verdana"/>
          <w:color w:val="000000"/>
          <w:sz w:val="18"/>
          <w:szCs w:val="18"/>
        </w:rPr>
        <w:t>, А.Ф. Диалектика технической мысли: Закономерности технического творчества Текст. / А. Ф. Эсаулов. Красноярск: изд-во Красноярского ун-та, 1989.- 161 с.</w:t>
      </w:r>
    </w:p>
    <w:p w14:paraId="605ECCF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460.</w:t>
      </w:r>
      <w:r>
        <w:rPr>
          <w:rStyle w:val="WW8Num2z0"/>
          <w:rFonts w:ascii="Verdana" w:hAnsi="Verdana"/>
          <w:color w:val="000000"/>
          <w:sz w:val="18"/>
          <w:szCs w:val="18"/>
        </w:rPr>
        <w:t> </w:t>
      </w:r>
      <w:r>
        <w:rPr>
          <w:rStyle w:val="WW8Num3z0"/>
          <w:rFonts w:ascii="Verdana" w:hAnsi="Verdana"/>
          <w:color w:val="4682B4"/>
          <w:sz w:val="18"/>
          <w:szCs w:val="18"/>
        </w:rPr>
        <w:t>Юсуфбекова</w:t>
      </w:r>
      <w:r>
        <w:rPr>
          <w:rFonts w:ascii="Verdana" w:hAnsi="Verdana"/>
          <w:color w:val="000000"/>
          <w:sz w:val="18"/>
          <w:szCs w:val="18"/>
        </w:rPr>
        <w:t>, Н.Р. Общие основы педагогической</w:t>
      </w:r>
      <w:r>
        <w:rPr>
          <w:rStyle w:val="WW8Num2z0"/>
          <w:rFonts w:ascii="Verdana" w:hAnsi="Verdana"/>
          <w:color w:val="000000"/>
          <w:sz w:val="18"/>
          <w:szCs w:val="18"/>
        </w:rPr>
        <w:t> </w:t>
      </w:r>
      <w:r>
        <w:rPr>
          <w:rStyle w:val="WW8Num3z0"/>
          <w:rFonts w:ascii="Verdana" w:hAnsi="Verdana"/>
          <w:color w:val="4682B4"/>
          <w:sz w:val="18"/>
          <w:szCs w:val="18"/>
        </w:rPr>
        <w:t>инноватики</w:t>
      </w:r>
      <w:r>
        <w:rPr>
          <w:rFonts w:ascii="Verdana" w:hAnsi="Verdana"/>
          <w:color w:val="000000"/>
          <w:sz w:val="18"/>
          <w:szCs w:val="18"/>
        </w:rPr>
        <w:t>. Опыт реализации инновационных процессов в образовании:</w:t>
      </w:r>
      <w:r>
        <w:rPr>
          <w:rStyle w:val="WW8Num2z0"/>
          <w:rFonts w:ascii="Verdana" w:hAnsi="Verdana"/>
          <w:color w:val="000000"/>
          <w:sz w:val="18"/>
          <w:szCs w:val="18"/>
        </w:rPr>
        <w:t> </w:t>
      </w:r>
      <w:r>
        <w:rPr>
          <w:rStyle w:val="WW8Num3z0"/>
          <w:rFonts w:ascii="Verdana" w:hAnsi="Verdana"/>
          <w:color w:val="4682B4"/>
          <w:sz w:val="18"/>
          <w:szCs w:val="18"/>
        </w:rPr>
        <w:t>Методич</w:t>
      </w:r>
      <w:r>
        <w:rPr>
          <w:rFonts w:ascii="Verdana" w:hAnsi="Verdana"/>
          <w:color w:val="000000"/>
          <w:sz w:val="18"/>
          <w:szCs w:val="18"/>
        </w:rPr>
        <w:t>. пособие Текст. /Н.Р. Юсуфбекова. -М.:</w:t>
      </w:r>
      <w:r>
        <w:rPr>
          <w:rStyle w:val="WW8Num2z0"/>
          <w:rFonts w:ascii="Verdana" w:hAnsi="Verdana"/>
          <w:color w:val="000000"/>
          <w:sz w:val="18"/>
          <w:szCs w:val="18"/>
        </w:rPr>
        <w:t> </w:t>
      </w:r>
      <w:r>
        <w:rPr>
          <w:rStyle w:val="WW8Num3z0"/>
          <w:rFonts w:ascii="Verdana" w:hAnsi="Verdana"/>
          <w:color w:val="4682B4"/>
          <w:sz w:val="18"/>
          <w:szCs w:val="18"/>
        </w:rPr>
        <w:t>ЦСПО</w:t>
      </w:r>
      <w:r>
        <w:rPr>
          <w:rStyle w:val="WW8Num2z0"/>
          <w:rFonts w:ascii="Verdana" w:hAnsi="Verdana"/>
          <w:color w:val="000000"/>
          <w:sz w:val="18"/>
          <w:szCs w:val="18"/>
        </w:rPr>
        <w:t> </w:t>
      </w:r>
      <w:r>
        <w:rPr>
          <w:rFonts w:ascii="Verdana" w:hAnsi="Verdana"/>
          <w:color w:val="000000"/>
          <w:sz w:val="18"/>
          <w:szCs w:val="18"/>
        </w:rPr>
        <w:t>РСФСР, 1991. 91 с.</w:t>
      </w:r>
    </w:p>
    <w:p w14:paraId="2FEA8A0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461. Юсуфбекова, Н.Р. Педагогическая инноватика как направление методологических исследований Текст. / Н.Р.Юсуфбекова // Педагогическая теория: Идеи и проблемы. — М., 1992. С. 20-26. —</w:t>
      </w:r>
    </w:p>
    <w:p w14:paraId="53BE2E5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462.</w:t>
      </w:r>
      <w:r>
        <w:rPr>
          <w:rStyle w:val="WW8Num2z0"/>
          <w:rFonts w:ascii="Verdana" w:hAnsi="Verdana"/>
          <w:color w:val="000000"/>
          <w:sz w:val="18"/>
          <w:szCs w:val="18"/>
        </w:rPr>
        <w:t> </w:t>
      </w:r>
      <w:r>
        <w:rPr>
          <w:rStyle w:val="WW8Num3z0"/>
          <w:rFonts w:ascii="Verdana" w:hAnsi="Verdana"/>
          <w:color w:val="4682B4"/>
          <w:sz w:val="18"/>
          <w:szCs w:val="18"/>
        </w:rPr>
        <w:t>Якуба</w:t>
      </w:r>
      <w:r>
        <w:rPr>
          <w:rFonts w:ascii="Verdana" w:hAnsi="Verdana"/>
          <w:color w:val="000000"/>
          <w:sz w:val="18"/>
          <w:szCs w:val="18"/>
        </w:rPr>
        <w:t>, Ю.А., Скакун, В.А. Диагностика качества практического (производственного) обучения Текст. / Ю.А. Якуба, В.А.</w:t>
      </w:r>
      <w:r>
        <w:rPr>
          <w:rStyle w:val="WW8Num2z0"/>
          <w:rFonts w:ascii="Verdana" w:hAnsi="Verdana"/>
          <w:color w:val="000000"/>
          <w:sz w:val="18"/>
          <w:szCs w:val="18"/>
        </w:rPr>
        <w:t> </w:t>
      </w:r>
      <w:r>
        <w:rPr>
          <w:rStyle w:val="WW8Num3z0"/>
          <w:rFonts w:ascii="Verdana" w:hAnsi="Verdana"/>
          <w:color w:val="4682B4"/>
          <w:sz w:val="18"/>
          <w:szCs w:val="18"/>
        </w:rPr>
        <w:t>Скакун</w:t>
      </w:r>
      <w:r>
        <w:rPr>
          <w:rStyle w:val="WW8Num2z0"/>
          <w:rFonts w:ascii="Verdana" w:hAnsi="Verdana"/>
          <w:color w:val="000000"/>
          <w:sz w:val="18"/>
          <w:szCs w:val="18"/>
        </w:rPr>
        <w:t> </w:t>
      </w:r>
      <w:r>
        <w:rPr>
          <w:rFonts w:ascii="Verdana" w:hAnsi="Verdana"/>
          <w:color w:val="000000"/>
          <w:sz w:val="18"/>
          <w:szCs w:val="18"/>
        </w:rPr>
        <w:t>. М., 1995. -202 с.</w:t>
      </w:r>
    </w:p>
    <w:p w14:paraId="4205C7B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463. Якуба, Ю.А. Связь теоретического и производственного обучения в средних профтехучилищах Текст. / Ю. А. Якуба. М.: Высш. шк., 1986.-54 с.</w:t>
      </w:r>
    </w:p>
    <w:p w14:paraId="72CB326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Янжул</w:t>
      </w:r>
      <w:r>
        <w:rPr>
          <w:rFonts w:ascii="Verdana" w:hAnsi="Verdana"/>
          <w:color w:val="000000"/>
          <w:sz w:val="18"/>
          <w:szCs w:val="18"/>
        </w:rPr>
        <w:t>, И.И. Экономическая оценка народного образования. Очерки. 2-е изд Текст. / И.И. Янжул, А.И.</w:t>
      </w:r>
      <w:r>
        <w:rPr>
          <w:rStyle w:val="WW8Num2z0"/>
          <w:rFonts w:ascii="Verdana" w:hAnsi="Verdana"/>
          <w:color w:val="000000"/>
          <w:sz w:val="18"/>
          <w:szCs w:val="18"/>
        </w:rPr>
        <w:t> </w:t>
      </w:r>
      <w:r>
        <w:rPr>
          <w:rStyle w:val="WW8Num3z0"/>
          <w:rFonts w:ascii="Verdana" w:hAnsi="Verdana"/>
          <w:color w:val="4682B4"/>
          <w:sz w:val="18"/>
          <w:szCs w:val="18"/>
        </w:rPr>
        <w:t>Чупров</w:t>
      </w:r>
      <w:r>
        <w:rPr>
          <w:rFonts w:ascii="Verdana" w:hAnsi="Verdana"/>
          <w:color w:val="000000"/>
          <w:sz w:val="18"/>
          <w:szCs w:val="18"/>
        </w:rPr>
        <w:t>, В.П. Янжул. СПб., 1899.</w:t>
      </w:r>
    </w:p>
    <w:p w14:paraId="7858CC5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465. Apple, М. (1993) Official knowledge, democratic education in a conservative age. New York: Routledge.</w:t>
      </w:r>
    </w:p>
    <w:p w14:paraId="01A31C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466. Archer, M.S. The Sociology of Educational Expansion. Take of, growth and inflation in Educational Sistem. Sage Publications. 1982.</w:t>
      </w:r>
    </w:p>
    <w:p w14:paraId="6997113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467. Augustinos, M. and Walker, I., Social Cognition. An Integrated Introduction (London: Sage, 1995).</w:t>
      </w:r>
    </w:p>
    <w:p w14:paraId="637D51E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468. Becker Gary S. Human Capital. A Theoretical and Empirical Analysis with Special Reference to Education 3-d edition. The University of Chicago Press.1. Chicago-London, 1993.</w:t>
      </w:r>
    </w:p>
    <w:p w14:paraId="59BB590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469. Brim, O.G. Sociology and the field of education. New York: Russel Sage, 1958.</w:t>
      </w:r>
    </w:p>
    <w:p w14:paraId="0352C95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470. Dave, R.H. (ed.): Foundations of Lifelong Education. Oxford: Pergamon Press, 1976.</w:t>
      </w:r>
    </w:p>
    <w:p w14:paraId="1A02F51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471. Doise, W. and Mugny, G., The Social Development of the Intellect, trld. A. and N. Emler (Oxford: Pergamon Press, 1984).</w:t>
      </w:r>
    </w:p>
    <w:p w14:paraId="7E81F93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472. Freire, P. (1972) Pedagogy of the oppressed. New York: Continuum Publishing.</w:t>
      </w:r>
    </w:p>
    <w:p w14:paraId="5B4336E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473. Freire, P. Education: the Practice of Freedom. London: Writers and Readers Publishing Cooperative, 1972.</w:t>
      </w:r>
    </w:p>
    <w:p w14:paraId="3C9E407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474. Friere, P. (1985) The politics of education. South Hadley, MA: Bergin and Garvey.</w:t>
      </w:r>
    </w:p>
    <w:p w14:paraId="1E1BFB6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475. Gergen, K.J. (1994) Realities and relationships. Cambridge: Harvard University Press.</w:t>
      </w:r>
    </w:p>
    <w:p w14:paraId="3289A1E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476. Honigman, Y. Culture and Personality. N.Y., 1954.</w:t>
      </w:r>
    </w:p>
    <w:p w14:paraId="6513CBF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477. Inservice Training and Educational Development: An Internetional Survey. Edited by D.Hopkins. Croom Helm. London. 1996.</w:t>
      </w:r>
    </w:p>
    <w:p w14:paraId="4384A86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478. Irving, L. Janis, Victims of Groupthink: A Psychological Study of Foreign Policy Decisions and Fiascoes. Boston: Houghton, Mifflin, 1972.</w:t>
      </w:r>
    </w:p>
    <w:p w14:paraId="533D8A4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479. Knowles, M.S. The Modern Practice of Abult Education. From Pedagogy to Andragogy. Cambridge Abult Education, 1980.</w:t>
      </w:r>
    </w:p>
    <w:p w14:paraId="7AEEA03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480. Learning and Education: Moving to a Learning Society. EU Office of Official Publication, 1995.</w:t>
      </w:r>
    </w:p>
    <w:p w14:paraId="2F85DA7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481. Marcia, J.E. Ego identity and object relation. // Empirical perspectives on object relation theory. Washington, APA, 1994, pp.59-104.</w:t>
      </w:r>
    </w:p>
    <w:p w14:paraId="3D1BCC5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482. Marcia, J.E. Identity in Adolescence // Handbook of adolescent psychology. N.Y., 1980. - Pp. 213-231.</w:t>
      </w:r>
    </w:p>
    <w:p w14:paraId="6E7B2B2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483. Memorandum on Life-Long Learning. Working Group "Education and Training Statistics" Meeting. November 13-14,2000.</w:t>
      </w:r>
    </w:p>
    <w:p w14:paraId="06325EB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484. O'Day, R. Education and Society, . 1500 1800. London: New-York,</w:t>
      </w:r>
    </w:p>
    <w:p w14:paraId="55676DB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485. Ornstein, A., Levine, D. Foundation of Education. Boston, 1995.510. Равен, Дж.</w:t>
      </w:r>
    </w:p>
    <w:p w14:paraId="7BE8CEE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486. Tajfel, H., Fraser, K. Introducing Social Psychology. L., 1978.</w:t>
      </w:r>
    </w:p>
    <w:p w14:paraId="2D569AC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487. Tallman, I, Marotz-Baden, R, Pindas, P. Adolescent Socialization in Cross-Cultural Perspective. -N 4. London, 1983, Academic Press.</w:t>
      </w:r>
    </w:p>
    <w:p w14:paraId="6E7CD84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488. Stromquist, N. P. Participatory Planning in Education // The international encyclopedia of education: research and studies / Ed.-in-chief: Torsten Husen. 1. ed. Oxford u.a.: Pergamon Pr., 1985. V. 7.</w:t>
      </w:r>
    </w:p>
    <w:p w14:paraId="4681EBA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489. Waterman, A.S. Identity development from adolescence to adulthood: An extension of theory and a review // Devel. Psychol. 1982. V. 18. N 3. P. 341358.</w:t>
      </w:r>
    </w:p>
    <w:p w14:paraId="013ACAE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490. НЕОПУБЛИКОВАННЫЕ ИСТОЧНИКИI</w:t>
      </w:r>
    </w:p>
    <w:p w14:paraId="4785BF5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491. ГУ ЦАНО (Гос. упр. Центр, архива Нижегор. обл.). Ф.120. Оп. 2. Д. 100.</w:t>
      </w:r>
    </w:p>
    <w:p w14:paraId="710AC09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492. ГУ ЦАНО (Гос. упр. Центр, архива Нижегор. обл.). Ф.120. Оп. 3.1. Д. 78.</w:t>
      </w:r>
    </w:p>
    <w:p w14:paraId="448ACDC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493. ГУ ЦАНО (Гос. упр. Центр, архива Нижегор. обл.). Ф.120. Оп. 3.1. Д. 79.</w:t>
      </w:r>
    </w:p>
    <w:p w14:paraId="1C040C7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494. ГУ ЦАНО (Гос. упр. Центр, архива Нижегор. обл.). Ф.120. Оп. 4.1. Д. 61.</w:t>
      </w:r>
    </w:p>
    <w:p w14:paraId="625E7F7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495. ГУ ЦАНО (Гос. упр. Центр, архива Нижегор. обл.). Ф.120. Оп. 4.1. Д. 66.</w:t>
      </w:r>
    </w:p>
    <w:p w14:paraId="5E4D542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496. ГУ ЦАНО (Гос. упр. Центр, архива Нижегор. обл.). Ф.120. Оп. 5. Д. 116.</w:t>
      </w:r>
    </w:p>
    <w:p w14:paraId="57A1EDB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497. ГУ ЦАНО (Гос. упр. Центр, архива Нижегор. обл.). Ф.120. Оп. 6.1. Д. 90.</w:t>
      </w:r>
    </w:p>
    <w:p w14:paraId="7A28D93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498. ГУ ЦАНО (Гос. упр. Центр, архива Нижегор. обл.). Ф.120. Оп. 8.1. Д. 38.</w:t>
      </w:r>
    </w:p>
    <w:p w14:paraId="0C2145F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499. ГУ ЦАНО (Гос. упр. Центр, архива Нижегор. обл.). Ф. 120. Оп. 9.1. Д. 24.</w:t>
      </w:r>
    </w:p>
    <w:p w14:paraId="738585F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500. ГУ ЦАНО (Гос. упр. Центр, архива Нижегор. обл.). Ф.120. Оп. 9.1. Д. 29.</w:t>
      </w:r>
    </w:p>
    <w:p w14:paraId="64715D3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501. ГУ ЦАНО (Гос. упр. Центр, архива Нижегор. обл.). Ф.120. Оп. 15.1. Д- 47.</w:t>
      </w:r>
    </w:p>
    <w:p w14:paraId="6C13384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502. ГУ ЦАНО (Гос. упр. Центр, архива Нижегор. обл.). Ф.120. Оп. 17.1. Д. 23.</w:t>
      </w:r>
    </w:p>
    <w:p w14:paraId="3863592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503. ГУ ЦАНО (Гос. упр. Центр, архива Нижегор. обл.). Ф.120. Оп. 17.1. Д. 72.</w:t>
      </w:r>
    </w:p>
    <w:p w14:paraId="565F36B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504. ГУ ЦАНО (Гос. упр. Центр, архива Нижегор. обл.). Ф.120. Оп. 17.1. Д. 79.</w:t>
      </w:r>
    </w:p>
    <w:p w14:paraId="1DC290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505. ГУ ЦАНО (Гос. упр. Центр, архива Нижегор. обл.). Ф.275. Оп. 2.1. Д. 12.</w:t>
      </w:r>
    </w:p>
    <w:p w14:paraId="4C3E9F66"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506. ГУ ЦАНО (Гос. упр. Центр, архива Нижегор. обл.). Ф.275. Оп. 2.1. Д. 25.</w:t>
      </w:r>
    </w:p>
    <w:p w14:paraId="1975FAF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507. ГУ ЦАНО (Гос. упр. Центр, архива Нижегор. обл.). Ф.275. Оп. 3.1. Д. 14.</w:t>
      </w:r>
    </w:p>
    <w:p w14:paraId="5E290F8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508. ГУ ЦАНО (Гос. упр. Центр, архива Нижегор. обл.). Ф.275. Оп. 3.1. Д. 56.</w:t>
      </w:r>
    </w:p>
    <w:p w14:paraId="684559F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509. ГУ ЦАНО (Гос. упр. Центр, архива Нижегор. обл.). Ф.275. Оп. 2. Д. 137.</w:t>
      </w:r>
    </w:p>
    <w:p w14:paraId="4798AA0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510. ГУ ЦАНО (Гос. упр. Центр, архива Нижегор. обл.). Ф.505. Оп. 407. Д. 107.</w:t>
      </w:r>
    </w:p>
    <w:p w14:paraId="46C0885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511. ГУ ЦАНО (Гос. упр. Центр, архива Нижегор. обл.). Ф.505. Оп. 407. Д. 111.</w:t>
      </w:r>
    </w:p>
    <w:p w14:paraId="633B66B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512. ГУ ЦАНО (Гос. упр. Центр, архива Нижегор. обл.). Ф. 505. Оп. 407. Д. 154. •</w:t>
      </w:r>
    </w:p>
    <w:p w14:paraId="78E0770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513. ГУ ЦАНО (Гос. упр. Центр, архива Нижегор. обл.). Ф.505. Оп. 407. Д. 304.</w:t>
      </w:r>
    </w:p>
    <w:p w14:paraId="5642839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514. ГУ ЦАНО (Гос. упр. Центр, архива Нижегор. обл.). Ф.505. Оп. 407. Д. 615.</w:t>
      </w:r>
    </w:p>
    <w:p w14:paraId="50BECEB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515. ГУ ЦАНО (Гос. упр. Центр, архива Нижегор. обл.). Ф.505. Оп. 407. Д. 661.</w:t>
      </w:r>
    </w:p>
    <w:p w14:paraId="430CDEF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516. ГУ ЦАНО (Гос. упр. Центр, архива Нижегор. обл.). Ф.505. Оп. 407. Д. 704.</w:t>
      </w:r>
    </w:p>
    <w:p w14:paraId="5FD2116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517. ГУ ЦАНО (Гос. упр. Центр, архива Нижегор. обл.). Ф.505. Оп. 407. Д. 797.</w:t>
      </w:r>
    </w:p>
    <w:p w14:paraId="18F18EC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518. ГУ ЦАНО (Гос. упр. Центр, архива Нижегор. обл.). Ф.505. Оп. 407. Д. 850.</w:t>
      </w:r>
    </w:p>
    <w:p w14:paraId="0600432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519. ГУ ЦАНО (Гос. упр. Центр, архива Нижегор. обл.). Ф.505. Оп. 407. Д.1153.</w:t>
      </w:r>
    </w:p>
    <w:p w14:paraId="531C686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520. ГУ ЦАНО (Гос. упр. Центр, архива Нижегор. обл.). Ф.505. 0п.407. Д.1517.</w:t>
      </w:r>
    </w:p>
    <w:p w14:paraId="03DF588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521. ГУ ЦАНО (Гос. упр. Центр, архива Нижегор. обл.). Ф.505. Оп. 407. Д. 1643.</w:t>
      </w:r>
    </w:p>
    <w:p w14:paraId="2A54ADC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522. ГУ ЦАНО (Гос. упр. Центр, архива Нижегор. обл.). Ф.505. Оп. 407. Д.1655.</w:t>
      </w:r>
    </w:p>
    <w:p w14:paraId="0D9A961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523. ГУ ЦАНО (Гос. упр. Центр, архива Нижегор. обл.). Ф. 505. Оп. 407. Д. 1681.</w:t>
      </w:r>
    </w:p>
    <w:p w14:paraId="7E7D9792"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524. ГУ ЦАНО (Гос. упр. Центр, архива Нижегор. обл.). Ф.505.0п. 407. Д. 17006.</w:t>
      </w:r>
    </w:p>
    <w:p w14:paraId="332CAF5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525. ГУ ЦАНО (Гос. упр. Центр, архива Нижегор. обл.). Ф.505. Оп. 407. Д. 1717.</w:t>
      </w:r>
    </w:p>
    <w:p w14:paraId="544FFE83"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526. ГУ ЦАНО (Гос. упр. Центр, архива Нижегор. обл.). Ф.505. Оп. 407. Д. 1718.</w:t>
      </w:r>
    </w:p>
    <w:p w14:paraId="1BE3DA3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527. ГУ ЦАНО (Гос. упр. Центр, архива Нижегор. обл.). Ф.505. Оп. 408.1. Д.З.</w:t>
      </w:r>
    </w:p>
    <w:p w14:paraId="0F37DFD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528. ГУ ЦАНО (Гос. упр. Центр, архива Нижегор. обл.). Ф.505. Оп. 408. Д.1779.</w:t>
      </w:r>
    </w:p>
    <w:p w14:paraId="6D928C0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529. ГУ ЦАНО (Гос. упр. Центр, архива Нижегор. обл.). Ф.505. Оп. 408. Д. 1929.</w:t>
      </w:r>
    </w:p>
    <w:p w14:paraId="2A13A5D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530. ГУ ЦАНО (Гос. упр. Центр, архива Нижегор. обл.). Ф.505. Оп. 408. Д.1978.</w:t>
      </w:r>
    </w:p>
    <w:p w14:paraId="4ECEF2B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531. ГУ ЦАНО (Гос. упр. Центр, архива Нижегор. обл.). Ф.505. Оп. 408. Д. 2138.</w:t>
      </w:r>
    </w:p>
    <w:p w14:paraId="744231B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532. ГУ ЦАНО (Гос. упр. Центр, архива Нижегор. обл.). Ф.505. Оп. 408. Д.2241. '</w:t>
      </w:r>
    </w:p>
    <w:p w14:paraId="2A7B290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533. ГУ ЦАНО (Гос. упр. Центр, архива Нижегор. обл.), Ф.505. Оп. 408. Д.2450.</w:t>
      </w:r>
    </w:p>
    <w:p w14:paraId="51E0E34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534. ГУ ЦАНО (Гос. упр. Центр, архива Нижегор. обл.). Ф.505. Оп. 408. Д. 2466.</w:t>
      </w:r>
    </w:p>
    <w:p w14:paraId="3B7B10E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535. ГУ ЦАНО (Гос. упр. Центр, архива Нижегор. обл.). Ф.505. Оп. 408. Д. 2677.</w:t>
      </w:r>
    </w:p>
    <w:p w14:paraId="7B45258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536. ГУ ЦАНО (Гос. упр. Центр, архива Нижегор. обл.). Ф.505. Оп. 408. Д.2713.</w:t>
      </w:r>
    </w:p>
    <w:p w14:paraId="26BE3059"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537. ГУ ЦАНО (Гос. упр. Центр, архива Нижегор. обл.). Ф. 505. Оп. 408. Д. 2759.</w:t>
      </w:r>
    </w:p>
    <w:p w14:paraId="69517AB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538. ГУ ЦАНО (Гос. упр. Центр, архива Нижегор. обл.). Ф.505. Оп. 408. Д. 2821. .</w:t>
      </w:r>
    </w:p>
    <w:p w14:paraId="75DD4A5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539. ГУ ЦАНО (Гос. упр. Центр, архива Нижегор. обл.). Ф.505. Оп. 409.1. Д.5.</w:t>
      </w:r>
    </w:p>
    <w:p w14:paraId="4578FA1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540. ГУ ЦАНО (Гос. упр. Центр, архива Нижегор. обл.). Ф.505. Оп. 409.1. Д. 71.</w:t>
      </w:r>
    </w:p>
    <w:p w14:paraId="4D1F172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541. ГУ ЦАНО (Гос. упр. Центр, архива Нижегор. обл.). Ф.505. Оп. 409. Д. 102.</w:t>
      </w:r>
    </w:p>
    <w:p w14:paraId="3CC801FE"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542. ГУ ЦАНО (Гос. упр. Центр, архива Нижегор. обл.). Ф.505. Оп. 409. Д. 120. ^</w:t>
      </w:r>
    </w:p>
    <w:p w14:paraId="60014A6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543. ГУ ЦАНО (Гос. упр. Центр, архива Нижегор. обл.). Ф.505. Оп. 409. Д. 128 в.</w:t>
      </w:r>
    </w:p>
    <w:p w14:paraId="2C906F8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544. ГУ ЦАНО (Гос. упр. Центр, архива Нижегор. обл.). Ф.505. Оп. 409. Д. 130.</w:t>
      </w:r>
    </w:p>
    <w:p w14:paraId="3C12FED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545. ГУ ЦАНО (Гос. упр. Центр, архива Нижегор. обл.). Ф.505. Оп. 409. Д. 198.</w:t>
      </w:r>
    </w:p>
    <w:p w14:paraId="3FC7101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546. ГУ ЦАНО (Гос. упр. Центр, архива Нижегор. обл.). Ф.505. Оп. 409. Д. 212.</w:t>
      </w:r>
    </w:p>
    <w:p w14:paraId="52C10C9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547. ГУ ЦАНО (Гос. упр. Центр, архива Нижегор. обл.). Ф.509. Оп. 156. Д.176.</w:t>
      </w:r>
    </w:p>
    <w:p w14:paraId="530D96B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548. ГУ ЦАНО (Гос. упр. Центр, архива Нижегор. обл.). Ф. 512.0п.4Ю.Д.4.</w:t>
      </w:r>
    </w:p>
    <w:p w14:paraId="4B5C90E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549. ГУ ЦАНО (Гос. упр. Центр, архива Нижегор. обл.). Ф.512.0п.4Ю.Д.9.</w:t>
      </w:r>
    </w:p>
    <w:p w14:paraId="392EAE67"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550. ГАНО Ф. -540. Оп. - 470. Д. 106.</w:t>
      </w:r>
    </w:p>
    <w:p w14:paraId="4EE574C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551. ЦАНО. Ф. 544. - Оп. 470. - Д. 47. -Л. 64</w:t>
      </w:r>
    </w:p>
    <w:p w14:paraId="53BD6AC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552. ГУ ЦАНО (Гос. упр. Центр, архива Нижегор. обл.). Ф. 2732. Оп. 9а. Д. 61.</w:t>
      </w:r>
    </w:p>
    <w:p w14:paraId="24B5490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553. ГУ ЦАНО (Гос. упр. Центр, архива Нижегор. обл.). Ф. 2732. Оп. 9 а. Д. 96.</w:t>
      </w:r>
    </w:p>
    <w:p w14:paraId="59BE6B80"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554. ГУ ЦАНО (Гос. упр. Центр, архива Нижегор. обл.). Ф.2732. Оп. 9 а. Д.137.</w:t>
      </w:r>
    </w:p>
    <w:p w14:paraId="792EF9E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555. ГУ ЦАНО (Гос. упр. Центр, архива Нижегор. обл.). Ф. 2732. Оп.11. Д. 980.</w:t>
      </w:r>
    </w:p>
    <w:p w14:paraId="1A36A635"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556. ГУ ЦАНО (Гос. упр. Центр, архива Нижегор. обл.). Ф.2732. Оп. И. Д. 982.</w:t>
      </w:r>
    </w:p>
    <w:p w14:paraId="3D93003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557. ГУ ЦАНО (Гос. упр. Центр, архива Нижегор. обл.). Ф. 2732. Оп. 11. Д. 1075.</w:t>
      </w:r>
    </w:p>
    <w:p w14:paraId="4B7C2A5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558. ГУ ЦАНО (Гос. упр. Центр, архива Нижегор. обл.). Ф.2732. On. 11. Д. 1273.</w:t>
      </w:r>
    </w:p>
    <w:p w14:paraId="7570A504"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559. ГУ ЦАНО (Гос. упр. Центр, архива Нижегор. обл.). Ф. 2732. Оп. 11. Д. 1277.</w:t>
      </w:r>
    </w:p>
    <w:p w14:paraId="7D7775BF"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560. ГУ ЦАНО (Гос. упр. Центр, архива Нижегор. обл.). Ф.2732. Оп.11. Д.1501.</w:t>
      </w:r>
    </w:p>
    <w:p w14:paraId="6AED24C8"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561. ГУ ЦАНО (Гос. упр. Центр, архива Нижегор. обл.). Ф.2732. Оп. 12. Д.1700.</w:t>
      </w:r>
    </w:p>
    <w:p w14:paraId="26A90B5D"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562. ГУ ЦАНО (Гос. упр. Центр, архива Нижегор. обл.). Ф.2732. Оп. 12. Д. 1737.</w:t>
      </w:r>
    </w:p>
    <w:p w14:paraId="3E25A84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563. ГУ ЦАНО (Гос. упр. Центр, архива Нижегор. обл.). Ф.2732. Оп. 12. Д. 1954.</w:t>
      </w:r>
    </w:p>
    <w:p w14:paraId="45B4ABAA"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564. ГУ ЦАНО (Гос. упр. Центр, архива Нижегор. обл.). Ф.2732. Оп. 12. Д. 2170.</w:t>
      </w:r>
    </w:p>
    <w:p w14:paraId="3F2A81BC"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565. ГУ ЦАНО (Гос. упр. Центр, архива Нижегор. обл.). Ф.2732. Оп. 12. Д.2383.</w:t>
      </w:r>
    </w:p>
    <w:p w14:paraId="5CBFCF21"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566. ГУ ЦАНО (Гос. упр. Центр, архива Нижегор. обл.). Ф.2732. Оп. 12. Д. 2499.</w:t>
      </w:r>
    </w:p>
    <w:p w14:paraId="457A09E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567. ГУ ЦАНО (Гос. упр. Центр, архива Нижегор. обл.). Ф.2732. Оп. 12. Д.3391.</w:t>
      </w:r>
    </w:p>
    <w:p w14:paraId="75DB498B" w14:textId="77777777" w:rsidR="00654343" w:rsidRDefault="00654343" w:rsidP="00654343">
      <w:pPr>
        <w:pStyle w:val="WW8Num1z2"/>
        <w:shd w:val="clear" w:color="auto" w:fill="F7F7F7"/>
        <w:spacing w:after="0"/>
        <w:rPr>
          <w:rFonts w:ascii="Verdana" w:hAnsi="Verdana"/>
          <w:color w:val="000000"/>
          <w:sz w:val="18"/>
          <w:szCs w:val="18"/>
        </w:rPr>
      </w:pPr>
      <w:r>
        <w:rPr>
          <w:rFonts w:ascii="Verdana" w:hAnsi="Verdana"/>
          <w:color w:val="000000"/>
          <w:sz w:val="18"/>
          <w:szCs w:val="18"/>
        </w:rPr>
        <w:t>568. ГУ ЦАНО (Гос. упр. Центр, архива Нижегор. обл.). Ф. 2739. Оп. 11. Д. 98.</w:t>
      </w:r>
    </w:p>
    <w:p w14:paraId="179E9867" w14:textId="617F33D3" w:rsidR="00654343" w:rsidRPr="00654343" w:rsidRDefault="00654343" w:rsidP="00654343">
      <w:r>
        <w:rPr>
          <w:rFonts w:ascii="Verdana" w:hAnsi="Verdana"/>
          <w:color w:val="000000"/>
          <w:sz w:val="18"/>
          <w:szCs w:val="18"/>
        </w:rPr>
        <w:br/>
      </w:r>
    </w:p>
    <w:sectPr w:rsidR="00654343" w:rsidRPr="006543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4A655" w14:textId="77777777" w:rsidR="00EA00A0" w:rsidRDefault="00EA00A0">
      <w:pPr>
        <w:spacing w:after="0" w:line="240" w:lineRule="auto"/>
      </w:pPr>
      <w:r>
        <w:separator/>
      </w:r>
    </w:p>
  </w:endnote>
  <w:endnote w:type="continuationSeparator" w:id="0">
    <w:p w14:paraId="3105862B" w14:textId="77777777" w:rsidR="00EA00A0" w:rsidRDefault="00EA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7C0CE" w14:textId="77777777" w:rsidR="00EA00A0" w:rsidRDefault="00EA00A0">
      <w:pPr>
        <w:spacing w:after="0" w:line="240" w:lineRule="auto"/>
      </w:pPr>
      <w:r>
        <w:separator/>
      </w:r>
    </w:p>
  </w:footnote>
  <w:footnote w:type="continuationSeparator" w:id="0">
    <w:p w14:paraId="60267ADA" w14:textId="77777777" w:rsidR="00EA00A0" w:rsidRDefault="00EA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0A0"/>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3366</TotalTime>
  <Pages>40</Pages>
  <Words>21431</Words>
  <Characters>122157</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594</cp:revision>
  <cp:lastPrinted>2009-02-06T05:36:00Z</cp:lastPrinted>
  <dcterms:created xsi:type="dcterms:W3CDTF">2016-09-19T15:12:00Z</dcterms:created>
  <dcterms:modified xsi:type="dcterms:W3CDTF">2016-11-09T12:37:00Z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