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36488" w14:textId="77777777" w:rsidR="00213FCD" w:rsidRDefault="00213FCD" w:rsidP="00213FC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Формирование информационно-исследовательской компетенции учащихся общеобразовательных учреждений</w:t>
      </w:r>
    </w:p>
    <w:bookmarkEnd w:id="0"/>
    <w:p w14:paraId="1BABF76B" w14:textId="4F74A101" w:rsidR="00213FCD" w:rsidRDefault="00213FCD" w:rsidP="00213FCD">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Репета, Лариса Михайловна</w:t>
      </w:r>
      <w:r>
        <w:rPr>
          <w:rFonts w:ascii="Verdana" w:hAnsi="Verdana"/>
          <w:color w:val="000000"/>
          <w:sz w:val="18"/>
          <w:szCs w:val="18"/>
        </w:rPr>
        <w:br/>
      </w:r>
      <w:r>
        <w:rPr>
          <w:rFonts w:ascii="Verdana" w:hAnsi="Verdana"/>
          <w:color w:val="000000"/>
          <w:sz w:val="18"/>
          <w:szCs w:val="18"/>
        </w:rPr>
        <w:br/>
      </w:r>
    </w:p>
    <w:p w14:paraId="3CB7444E" w14:textId="77777777" w:rsidR="00213FCD" w:rsidRDefault="00213FCD" w:rsidP="00213FCD">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DC430E9" w14:textId="77777777" w:rsidR="00213FCD" w:rsidRDefault="00213FCD" w:rsidP="00213FCD">
      <w:pPr>
        <w:rPr>
          <w:rFonts w:ascii="Verdana" w:hAnsi="Verdana"/>
          <w:color w:val="000000"/>
          <w:sz w:val="18"/>
          <w:szCs w:val="18"/>
        </w:rPr>
      </w:pPr>
      <w:r>
        <w:rPr>
          <w:rFonts w:ascii="Verdana" w:hAnsi="Verdana"/>
          <w:color w:val="000000"/>
          <w:sz w:val="18"/>
          <w:szCs w:val="18"/>
        </w:rPr>
        <w:t>2013</w:t>
      </w:r>
    </w:p>
    <w:p w14:paraId="4A954CE9" w14:textId="77777777" w:rsidR="00213FCD" w:rsidRDefault="00213FCD" w:rsidP="00213FCD">
      <w:pPr>
        <w:rPr>
          <w:rFonts w:ascii="Verdana" w:hAnsi="Verdana"/>
          <w:b/>
          <w:bCs/>
          <w:color w:val="000000"/>
          <w:sz w:val="18"/>
          <w:szCs w:val="18"/>
        </w:rPr>
      </w:pPr>
      <w:r>
        <w:rPr>
          <w:rFonts w:ascii="Verdana" w:hAnsi="Verdana"/>
          <w:b/>
          <w:bCs/>
          <w:color w:val="000000"/>
          <w:sz w:val="18"/>
          <w:szCs w:val="18"/>
        </w:rPr>
        <w:t>Автор научной работы: </w:t>
      </w:r>
    </w:p>
    <w:p w14:paraId="5CB4608F" w14:textId="77777777" w:rsidR="00213FCD" w:rsidRDefault="00213FCD" w:rsidP="00213FCD">
      <w:pPr>
        <w:rPr>
          <w:rFonts w:ascii="Verdana" w:hAnsi="Verdana"/>
          <w:color w:val="000000"/>
          <w:sz w:val="18"/>
          <w:szCs w:val="18"/>
        </w:rPr>
      </w:pPr>
      <w:r>
        <w:rPr>
          <w:rFonts w:ascii="Verdana" w:hAnsi="Verdana"/>
          <w:color w:val="000000"/>
          <w:sz w:val="18"/>
          <w:szCs w:val="18"/>
        </w:rPr>
        <w:t>Репета, Лариса Михайловна</w:t>
      </w:r>
    </w:p>
    <w:p w14:paraId="0EE92698" w14:textId="77777777" w:rsidR="00213FCD" w:rsidRDefault="00213FCD" w:rsidP="00213FCD">
      <w:pPr>
        <w:rPr>
          <w:rFonts w:ascii="Verdana" w:hAnsi="Verdana"/>
          <w:b/>
          <w:bCs/>
          <w:color w:val="000000"/>
          <w:sz w:val="18"/>
          <w:szCs w:val="18"/>
        </w:rPr>
      </w:pPr>
      <w:r>
        <w:rPr>
          <w:rFonts w:ascii="Verdana" w:hAnsi="Verdana"/>
          <w:b/>
          <w:bCs/>
          <w:color w:val="000000"/>
          <w:sz w:val="18"/>
          <w:szCs w:val="18"/>
        </w:rPr>
        <w:t>Ученая cтепень: </w:t>
      </w:r>
    </w:p>
    <w:p w14:paraId="217A4420" w14:textId="77777777" w:rsidR="00213FCD" w:rsidRDefault="00213FCD" w:rsidP="00213FCD">
      <w:pPr>
        <w:rPr>
          <w:rFonts w:ascii="Verdana" w:hAnsi="Verdana"/>
          <w:color w:val="000000"/>
          <w:sz w:val="18"/>
          <w:szCs w:val="18"/>
        </w:rPr>
      </w:pPr>
      <w:r>
        <w:rPr>
          <w:rFonts w:ascii="Verdana" w:hAnsi="Verdana"/>
          <w:color w:val="000000"/>
          <w:sz w:val="18"/>
          <w:szCs w:val="18"/>
        </w:rPr>
        <w:t>кандидат педагогических наук</w:t>
      </w:r>
    </w:p>
    <w:p w14:paraId="6A944E39" w14:textId="77777777" w:rsidR="00213FCD" w:rsidRDefault="00213FCD" w:rsidP="00213FCD">
      <w:pPr>
        <w:rPr>
          <w:rFonts w:ascii="Verdana" w:hAnsi="Verdana"/>
          <w:b/>
          <w:bCs/>
          <w:color w:val="000000"/>
          <w:sz w:val="18"/>
          <w:szCs w:val="18"/>
        </w:rPr>
      </w:pPr>
      <w:r>
        <w:rPr>
          <w:rFonts w:ascii="Verdana" w:hAnsi="Verdana"/>
          <w:b/>
          <w:bCs/>
          <w:color w:val="000000"/>
          <w:sz w:val="18"/>
          <w:szCs w:val="18"/>
        </w:rPr>
        <w:t>Место защиты диссертации: </w:t>
      </w:r>
    </w:p>
    <w:p w14:paraId="5689CF4D" w14:textId="77777777" w:rsidR="00213FCD" w:rsidRDefault="00213FCD" w:rsidP="00213FCD">
      <w:pPr>
        <w:rPr>
          <w:rFonts w:ascii="Verdana" w:hAnsi="Verdana"/>
          <w:color w:val="000000"/>
          <w:sz w:val="18"/>
          <w:szCs w:val="18"/>
        </w:rPr>
      </w:pPr>
      <w:r>
        <w:rPr>
          <w:rFonts w:ascii="Verdana" w:hAnsi="Verdana"/>
          <w:color w:val="000000"/>
          <w:sz w:val="18"/>
          <w:szCs w:val="18"/>
        </w:rPr>
        <w:t>Челябинск</w:t>
      </w:r>
    </w:p>
    <w:p w14:paraId="7FE29AB4" w14:textId="77777777" w:rsidR="00213FCD" w:rsidRDefault="00213FCD" w:rsidP="00213FCD">
      <w:pPr>
        <w:rPr>
          <w:rFonts w:ascii="Verdana" w:hAnsi="Verdana"/>
          <w:b/>
          <w:bCs/>
          <w:color w:val="000000"/>
          <w:sz w:val="18"/>
          <w:szCs w:val="18"/>
        </w:rPr>
      </w:pPr>
      <w:r>
        <w:rPr>
          <w:rFonts w:ascii="Verdana" w:hAnsi="Verdana"/>
          <w:b/>
          <w:bCs/>
          <w:color w:val="000000"/>
          <w:sz w:val="18"/>
          <w:szCs w:val="18"/>
        </w:rPr>
        <w:t>Код cпециальности ВАК: </w:t>
      </w:r>
    </w:p>
    <w:p w14:paraId="3355F483" w14:textId="77777777" w:rsidR="00213FCD" w:rsidRDefault="00213FCD" w:rsidP="00213FCD">
      <w:pPr>
        <w:rPr>
          <w:rFonts w:ascii="Verdana" w:hAnsi="Verdana"/>
          <w:color w:val="000000"/>
          <w:sz w:val="18"/>
          <w:szCs w:val="18"/>
        </w:rPr>
      </w:pPr>
      <w:r>
        <w:rPr>
          <w:rFonts w:ascii="Verdana" w:hAnsi="Verdana"/>
          <w:color w:val="000000"/>
          <w:sz w:val="18"/>
          <w:szCs w:val="18"/>
        </w:rPr>
        <w:t>13.00.01</w:t>
      </w:r>
    </w:p>
    <w:p w14:paraId="039208A8" w14:textId="77777777" w:rsidR="00213FCD" w:rsidRDefault="00213FCD" w:rsidP="00213FCD">
      <w:pPr>
        <w:rPr>
          <w:rFonts w:ascii="Verdana" w:hAnsi="Verdana"/>
          <w:b/>
          <w:bCs/>
          <w:color w:val="000000"/>
          <w:sz w:val="18"/>
          <w:szCs w:val="18"/>
        </w:rPr>
      </w:pPr>
      <w:r>
        <w:rPr>
          <w:rFonts w:ascii="Verdana" w:hAnsi="Verdana"/>
          <w:b/>
          <w:bCs/>
          <w:color w:val="000000"/>
          <w:sz w:val="18"/>
          <w:szCs w:val="18"/>
        </w:rPr>
        <w:t>Специальность: </w:t>
      </w:r>
    </w:p>
    <w:p w14:paraId="1462B7F3" w14:textId="77777777" w:rsidR="00213FCD" w:rsidRDefault="00213FCD" w:rsidP="00213FCD">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2A37B17B" w14:textId="77777777" w:rsidR="00213FCD" w:rsidRDefault="00213FCD" w:rsidP="00213FCD">
      <w:pPr>
        <w:rPr>
          <w:rFonts w:ascii="Verdana" w:hAnsi="Verdana"/>
          <w:b/>
          <w:bCs/>
          <w:color w:val="000000"/>
          <w:sz w:val="18"/>
          <w:szCs w:val="18"/>
        </w:rPr>
      </w:pPr>
      <w:r>
        <w:rPr>
          <w:rFonts w:ascii="Verdana" w:hAnsi="Verdana"/>
          <w:b/>
          <w:bCs/>
          <w:color w:val="000000"/>
          <w:sz w:val="18"/>
          <w:szCs w:val="18"/>
        </w:rPr>
        <w:t>Количество cтраниц: </w:t>
      </w:r>
    </w:p>
    <w:p w14:paraId="35A08B1C" w14:textId="77777777" w:rsidR="00213FCD" w:rsidRDefault="00213FCD" w:rsidP="00213FCD">
      <w:pPr>
        <w:rPr>
          <w:rFonts w:ascii="Verdana" w:hAnsi="Verdana"/>
          <w:color w:val="000000"/>
          <w:sz w:val="18"/>
          <w:szCs w:val="18"/>
        </w:rPr>
      </w:pPr>
      <w:r>
        <w:rPr>
          <w:rFonts w:ascii="Verdana" w:hAnsi="Verdana"/>
          <w:color w:val="000000"/>
          <w:sz w:val="18"/>
          <w:szCs w:val="18"/>
        </w:rPr>
        <w:t>249</w:t>
      </w:r>
    </w:p>
    <w:p w14:paraId="6B057953" w14:textId="77777777" w:rsidR="00213FCD" w:rsidRDefault="00213FCD" w:rsidP="00213FC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Репета, Лариса Михайловна</w:t>
      </w:r>
    </w:p>
    <w:p w14:paraId="4C0C6248"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2234B30"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информационно-исследовательской</w:t>
      </w:r>
      <w:r>
        <w:rPr>
          <w:rStyle w:val="WW8Num2z0"/>
          <w:rFonts w:ascii="Verdana" w:hAnsi="Verdana"/>
          <w:color w:val="000000"/>
          <w:sz w:val="18"/>
          <w:szCs w:val="18"/>
        </w:rPr>
        <w:t> </w:t>
      </w:r>
      <w:r>
        <w:rPr>
          <w:rFonts w:ascii="Verdana" w:hAnsi="Verdana"/>
          <w:color w:val="000000"/>
          <w:sz w:val="18"/>
          <w:szCs w:val="18"/>
        </w:rPr>
        <w:t>компетенции учащихся общеобразовательных учреждений</w:t>
      </w:r>
    </w:p>
    <w:p w14:paraId="6F081A8B"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информационно-исследовательской компетенции учащихся общеобразовательных</w:t>
      </w:r>
      <w:r>
        <w:rPr>
          <w:rStyle w:val="WW8Num2z0"/>
          <w:rFonts w:ascii="Verdana" w:hAnsi="Verdana"/>
          <w:color w:val="000000"/>
          <w:sz w:val="18"/>
          <w:szCs w:val="18"/>
        </w:rPr>
        <w:t> </w:t>
      </w:r>
      <w:r>
        <w:rPr>
          <w:rStyle w:val="WW8Num3z0"/>
          <w:rFonts w:ascii="Verdana" w:hAnsi="Verdana"/>
          <w:color w:val="4682B4"/>
          <w:sz w:val="18"/>
          <w:szCs w:val="18"/>
        </w:rPr>
        <w:t>учреждений</w:t>
      </w:r>
      <w:r>
        <w:rPr>
          <w:rStyle w:val="WW8Num2z0"/>
          <w:rFonts w:ascii="Verdana" w:hAnsi="Verdana"/>
          <w:color w:val="000000"/>
          <w:sz w:val="18"/>
          <w:szCs w:val="18"/>
        </w:rPr>
        <w:t> </w:t>
      </w:r>
      <w:r>
        <w:rPr>
          <w:rFonts w:ascii="Verdana" w:hAnsi="Verdana"/>
          <w:color w:val="000000"/>
          <w:sz w:val="18"/>
          <w:szCs w:val="18"/>
        </w:rPr>
        <w:t>как педагогическая проблема.</w:t>
      </w:r>
    </w:p>
    <w:p w14:paraId="24EF49D9"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1.2. Модель формирования информационно-исследовательской</w:t>
      </w:r>
      <w:r>
        <w:rPr>
          <w:rStyle w:val="WW8Num2z0"/>
          <w:rFonts w:ascii="Verdana" w:hAnsi="Verdana"/>
          <w:color w:val="000000"/>
          <w:sz w:val="18"/>
          <w:szCs w:val="18"/>
        </w:rPr>
        <w:t> </w:t>
      </w:r>
      <w:r>
        <w:rPr>
          <w:rStyle w:val="WW8Num3z0"/>
          <w:rFonts w:ascii="Verdana" w:hAnsi="Verdana"/>
          <w:color w:val="4682B4"/>
          <w:sz w:val="18"/>
          <w:szCs w:val="18"/>
        </w:rPr>
        <w:t>компетенции</w:t>
      </w:r>
      <w:r>
        <w:rPr>
          <w:rStyle w:val="WW8Num2z0"/>
          <w:rFonts w:ascii="Verdana" w:hAnsi="Verdana"/>
          <w:color w:val="000000"/>
          <w:sz w:val="18"/>
          <w:szCs w:val="18"/>
        </w:rPr>
        <w:t> </w:t>
      </w:r>
      <w:r>
        <w:rPr>
          <w:rFonts w:ascii="Verdana" w:hAnsi="Verdana"/>
          <w:color w:val="000000"/>
          <w:sz w:val="18"/>
          <w:szCs w:val="18"/>
        </w:rPr>
        <w:t>учащихся общеобразовательных учреждений.</w:t>
      </w:r>
    </w:p>
    <w:p w14:paraId="0AF0CD59"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1.3. Педагогические условия реализации модели формирования информационно-исследовательской компетенции</w:t>
      </w:r>
      <w:r>
        <w:rPr>
          <w:rStyle w:val="WW8Num2z0"/>
          <w:rFonts w:ascii="Verdana" w:hAnsi="Verdana"/>
          <w:color w:val="000000"/>
          <w:sz w:val="18"/>
          <w:szCs w:val="18"/>
        </w:rPr>
        <w:t> </w:t>
      </w:r>
      <w:r>
        <w:rPr>
          <w:rStyle w:val="WW8Num3z0"/>
          <w:rFonts w:ascii="Verdana" w:hAnsi="Verdana"/>
          <w:color w:val="4682B4"/>
          <w:sz w:val="18"/>
          <w:szCs w:val="18"/>
        </w:rPr>
        <w:t>учащихся</w:t>
      </w:r>
      <w:r>
        <w:rPr>
          <w:rStyle w:val="WW8Num2z0"/>
          <w:rFonts w:ascii="Verdana" w:hAnsi="Verdana"/>
          <w:color w:val="000000"/>
          <w:sz w:val="18"/>
          <w:szCs w:val="18"/>
        </w:rPr>
        <w:t> </w:t>
      </w:r>
      <w:r>
        <w:rPr>
          <w:rFonts w:ascii="Verdana" w:hAnsi="Verdana"/>
          <w:color w:val="000000"/>
          <w:sz w:val="18"/>
          <w:szCs w:val="18"/>
        </w:rPr>
        <w:t>общеобразовательных учреждений.</w:t>
      </w:r>
    </w:p>
    <w:p w14:paraId="530275B2"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 . 118 •</w:t>
      </w:r>
    </w:p>
    <w:p w14:paraId="206A0781"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Экспериментальная работа по формированию информационно-исследовательской компетенции учащихся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w:t>
      </w:r>
    </w:p>
    <w:p w14:paraId="1EAEB18A"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2.1. Цель, задачи и методы осуществления экспериментальной работы.</w:t>
      </w:r>
    </w:p>
    <w:p w14:paraId="2EDDAE29"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22. Реализация модели формирования информационно-исследовательской компетенции учащихся общеобразовательных учреждений</w:t>
      </w:r>
    </w:p>
    <w:p w14:paraId="096F2920"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2.3. Оценка и анализ результатов экспериментальной работы.</w:t>
      </w:r>
    </w:p>
    <w:p w14:paraId="08895605"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17B5A36F" w14:textId="77777777" w:rsidR="00213FCD" w:rsidRDefault="00213FCD" w:rsidP="00213FC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информационно-исследовательской компетенции учащихся общеобразовательных учреждений"</w:t>
      </w:r>
    </w:p>
    <w:p w14:paraId="2E4B93D8"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проблемы исследования. Реформирование современного образования связано с </w:t>
      </w:r>
      <w:r>
        <w:rPr>
          <w:rFonts w:ascii="Verdana" w:hAnsi="Verdana"/>
          <w:color w:val="000000"/>
          <w:sz w:val="18"/>
          <w:szCs w:val="18"/>
        </w:rPr>
        <w:lastRenderedPageBreak/>
        <w:t>необходимостью приоритетного решения задач обеспечения воспроизводства культурного потенциала, ускорения научно-технического прогресса и стабильного развития экономики, формирования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деятельности в обществе с быстро изменяющимися технологиями.</w:t>
      </w:r>
    </w:p>
    <w:p w14:paraId="247399FD"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соответствии с Национальной доктриной образования в Российской Федерации до 2025 года, Федеральным государственным образовательным стандартом общего образования, Федеральной целевой Программой развития образования на 2011- 2015 гг., Национальной инициативой «</w:t>
      </w:r>
      <w:r>
        <w:rPr>
          <w:rStyle w:val="WW8Num3z0"/>
          <w:rFonts w:ascii="Verdana" w:hAnsi="Verdana"/>
          <w:color w:val="4682B4"/>
          <w:sz w:val="18"/>
          <w:szCs w:val="18"/>
        </w:rPr>
        <w:t>Наша новая школа</w:t>
      </w:r>
      <w:r>
        <w:rPr>
          <w:rFonts w:ascii="Verdana" w:hAnsi="Verdana"/>
          <w:color w:val="000000"/>
          <w:sz w:val="18"/>
          <w:szCs w:val="18"/>
        </w:rPr>
        <w:t>», а также Моделью российского образования дня инновационной экономики на период до 2020 года, перемены в образовании призваны обеспечить обновление общества в целом.</w:t>
      </w:r>
    </w:p>
    <w:p w14:paraId="01E7548F"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Данные нормативные документы свидетельствуют о том, что формирование информационно-исследовательской компетенции учащихся становится одним из ключевых результатов общего образования, а построение учебного процесса на основе системно-деятельностного и</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подходов - основой для успешного формирования данной компетенции в условиях общего образования.</w:t>
      </w:r>
    </w:p>
    <w:p w14:paraId="22A396AB"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w:t>
      </w:r>
      <w:r>
        <w:rPr>
          <w:rStyle w:val="WW8Num3z0"/>
          <w:rFonts w:ascii="Verdana" w:hAnsi="Verdana"/>
          <w:color w:val="4682B4"/>
          <w:sz w:val="18"/>
          <w:szCs w:val="18"/>
        </w:rPr>
        <w:t>Национальной доктрине</w:t>
      </w:r>
      <w:r>
        <w:rPr>
          <w:rFonts w:ascii="Verdana" w:hAnsi="Verdana"/>
          <w:color w:val="000000"/>
          <w:sz w:val="18"/>
          <w:szCs w:val="18"/>
        </w:rPr>
        <w:t>» сказано, что «система образования призвана обеспечить: .</w:t>
      </w:r>
      <w:r>
        <w:rPr>
          <w:rStyle w:val="WW8Num2z0"/>
          <w:rFonts w:ascii="Verdana" w:hAnsi="Verdana"/>
          <w:color w:val="000000"/>
          <w:sz w:val="18"/>
          <w:szCs w:val="18"/>
        </w:rPr>
        <w:t> </w:t>
      </w:r>
      <w:r>
        <w:rPr>
          <w:rStyle w:val="WW8Num3z0"/>
          <w:rFonts w:ascii="Verdana" w:hAnsi="Verdana"/>
          <w:color w:val="4682B4"/>
          <w:sz w:val="18"/>
          <w:szCs w:val="18"/>
        </w:rPr>
        <w:t>разностороннее</w:t>
      </w:r>
      <w:r>
        <w:rPr>
          <w:rStyle w:val="WW8Num2z0"/>
          <w:rFonts w:ascii="Verdana" w:hAnsi="Verdana"/>
          <w:color w:val="000000"/>
          <w:sz w:val="18"/>
          <w:szCs w:val="18"/>
        </w:rPr>
        <w:t> </w:t>
      </w:r>
      <w:r>
        <w:rPr>
          <w:rFonts w:ascii="Verdana" w:hAnsi="Verdana"/>
          <w:color w:val="000000"/>
          <w:sz w:val="18"/>
          <w:szCs w:val="18"/>
        </w:rPr>
        <w:t>и своевременное развитие детей и молодежи, формирование</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самообразования и самореализации личности; формирование у детей и молодежи</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миропонимания и современного научного мировоззрения, развитие культуры межэтнических отношений; .непрерывность образования в течение всей жизни человека; . развитие</w:t>
      </w:r>
      <w:r>
        <w:rPr>
          <w:rStyle w:val="WW8Num3z0"/>
          <w:rFonts w:ascii="Verdana" w:hAnsi="Verdana"/>
          <w:color w:val="4682B4"/>
          <w:sz w:val="18"/>
          <w:szCs w:val="18"/>
        </w:rPr>
        <w:t>дистанционного</w:t>
      </w:r>
      <w:r>
        <w:rPr>
          <w:rStyle w:val="WW8Num2z0"/>
          <w:rFonts w:ascii="Verdana" w:hAnsi="Verdana"/>
          <w:color w:val="000000"/>
          <w:sz w:val="18"/>
          <w:szCs w:val="18"/>
        </w:rPr>
        <w:t> </w:t>
      </w:r>
      <w:r>
        <w:rPr>
          <w:rFonts w:ascii="Verdana" w:hAnsi="Verdana"/>
          <w:color w:val="000000"/>
          <w:sz w:val="18"/>
          <w:szCs w:val="18"/>
        </w:rPr>
        <w:t>обучения, создание программ, реализующих информационные технологии в образовании; . подготовку высокообразованных людей и высококвалифицированных специалистов, способных к профессиональному росту и профессиональной мобильности в условиях</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общества и развития новых наукоемких технологий [142].</w:t>
      </w:r>
    </w:p>
    <w:p w14:paraId="78D7D1BF"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Национальная инициатива «</w:t>
      </w:r>
      <w:r>
        <w:rPr>
          <w:rStyle w:val="WW8Num3z0"/>
          <w:rFonts w:ascii="Verdana" w:hAnsi="Verdana"/>
          <w:color w:val="4682B4"/>
          <w:sz w:val="18"/>
          <w:szCs w:val="18"/>
        </w:rPr>
        <w:t>Наша новая школа</w:t>
      </w:r>
      <w:r>
        <w:rPr>
          <w:rFonts w:ascii="Verdana" w:hAnsi="Verdana"/>
          <w:color w:val="000000"/>
          <w:sz w:val="18"/>
          <w:szCs w:val="18"/>
        </w:rPr>
        <w:t>» утверждает: «Результат образования - это не только знания по конкретным</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Fonts w:ascii="Verdana" w:hAnsi="Verdana"/>
          <w:color w:val="000000"/>
          <w:sz w:val="18"/>
          <w:szCs w:val="18"/>
        </w:rPr>
        <w:t>, но и умение применять их в повседневной жизни, использовать в дальнейшем обучении.</w:t>
      </w:r>
      <w:r>
        <w:rPr>
          <w:rStyle w:val="WW8Num2z0"/>
          <w:rFonts w:ascii="Verdana" w:hAnsi="Verdana"/>
          <w:color w:val="000000"/>
          <w:sz w:val="18"/>
          <w:szCs w:val="18"/>
        </w:rPr>
        <w:t> </w:t>
      </w:r>
      <w:r>
        <w:rPr>
          <w:rStyle w:val="WW8Num3z0"/>
          <w:rFonts w:ascii="Verdana" w:hAnsi="Verdana"/>
          <w:color w:val="4682B4"/>
          <w:sz w:val="18"/>
          <w:szCs w:val="18"/>
        </w:rPr>
        <w:t>Ученик</w:t>
      </w:r>
      <w:r>
        <w:rPr>
          <w:rStyle w:val="WW8Num2z0"/>
          <w:rFonts w:ascii="Verdana" w:hAnsi="Verdana"/>
          <w:color w:val="000000"/>
          <w:sz w:val="18"/>
          <w:szCs w:val="18"/>
        </w:rPr>
        <w:t> </w:t>
      </w:r>
      <w:r>
        <w:rPr>
          <w:rFonts w:ascii="Verdana" w:hAnsi="Verdana"/>
          <w:color w:val="000000"/>
          <w:sz w:val="18"/>
          <w:szCs w:val="18"/>
        </w:rPr>
        <w:t>должен обладать целостным социально ориентированным взглядом на мир в его единстве и разнообразии природы, народов, культур, религий. Это возможно лишь в результате объединения усилий учителей разных предметов» [143].</w:t>
      </w:r>
    </w:p>
    <w:p w14:paraId="0A968300"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Процессы, происходящие в экономической, социальной, политической, культурной жизни нашей страны, неизбежно касаются и образования. Развивающему ся обществу нужны современно образованные,</w:t>
      </w:r>
      <w:r>
        <w:rPr>
          <w:rStyle w:val="WW8Num2z0"/>
          <w:rFonts w:ascii="Verdana" w:hAnsi="Verdana"/>
          <w:color w:val="000000"/>
          <w:sz w:val="18"/>
          <w:szCs w:val="18"/>
        </w:rPr>
        <w:t> </w:t>
      </w:r>
      <w:r>
        <w:rPr>
          <w:rStyle w:val="WW8Num3z0"/>
          <w:rFonts w:ascii="Verdana" w:hAnsi="Verdana"/>
          <w:color w:val="4682B4"/>
          <w:sz w:val="18"/>
          <w:szCs w:val="18"/>
        </w:rPr>
        <w:t>нравственные</w:t>
      </w:r>
      <w:r>
        <w:rPr>
          <w:rFonts w:ascii="Verdana" w:hAnsi="Verdana"/>
          <w:color w:val="000000"/>
          <w:sz w:val="18"/>
          <w:szCs w:val="18"/>
        </w:rPr>
        <w:t>, предприимчивые люди, умеющие самостоятельно находить инновационные способы решения проблем и прогнозировать их возможные последствия, способные к генерированию идей,</w:t>
      </w:r>
      <w:r>
        <w:rPr>
          <w:rStyle w:val="WW8Num2z0"/>
          <w:rFonts w:ascii="Verdana" w:hAnsi="Verdana"/>
          <w:color w:val="000000"/>
          <w:sz w:val="18"/>
          <w:szCs w:val="18"/>
        </w:rPr>
        <w:t> </w:t>
      </w:r>
      <w:r>
        <w:rPr>
          <w:rStyle w:val="WW8Num3z0"/>
          <w:rFonts w:ascii="Verdana" w:hAnsi="Verdana"/>
          <w:color w:val="4682B4"/>
          <w:sz w:val="18"/>
          <w:szCs w:val="18"/>
        </w:rPr>
        <w:t>самообразованию</w:t>
      </w:r>
      <w:r>
        <w:rPr>
          <w:rFonts w:ascii="Verdana" w:hAnsi="Verdana"/>
          <w:color w:val="000000"/>
          <w:sz w:val="18"/>
          <w:szCs w:val="18"/>
        </w:rPr>
        <w:t>, исследовательской деятельности, отличающиеся мобильностью, динамизмом, конструктивностью. Кроме того, фактором, существенно влияющим на характер социальных требований к системе образования, является развитие процессов информатизации. В условиях неограниченного доступа к информации в выигрыше будут те</w:t>
      </w:r>
      <w:r>
        <w:rPr>
          <w:rStyle w:val="WW8Num2z0"/>
          <w:rFonts w:ascii="Verdana" w:hAnsi="Verdana"/>
          <w:color w:val="000000"/>
          <w:sz w:val="18"/>
          <w:szCs w:val="18"/>
        </w:rPr>
        <w:t> </w:t>
      </w:r>
      <w:r>
        <w:rPr>
          <w:rStyle w:val="WW8Num3z0"/>
          <w:rFonts w:ascii="Verdana" w:hAnsi="Verdana"/>
          <w:color w:val="4682B4"/>
          <w:sz w:val="18"/>
          <w:szCs w:val="18"/>
        </w:rPr>
        <w:t>выпускники</w:t>
      </w:r>
      <w:r>
        <w:rPr>
          <w:rStyle w:val="WW8Num2z0"/>
          <w:rFonts w:ascii="Verdana" w:hAnsi="Verdana"/>
          <w:color w:val="000000"/>
          <w:sz w:val="18"/>
          <w:szCs w:val="18"/>
        </w:rPr>
        <w:t> </w:t>
      </w:r>
      <w:r>
        <w:rPr>
          <w:rFonts w:ascii="Verdana" w:hAnsi="Verdana"/>
          <w:color w:val="000000"/>
          <w:sz w:val="18"/>
          <w:szCs w:val="18"/>
        </w:rPr>
        <w:t>общеобразовательных учреждений, кто способен оперативно находить необходимую информацию и использовать её для решения возникающих проблем. Такая задача требует</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формирования информационно-исследовательской компетенции учащихся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которая определяется не только совокупностью знаний, умений и</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но и направлена на</w:t>
      </w:r>
      <w:r>
        <w:rPr>
          <w:rStyle w:val="WW8Num2z0"/>
          <w:rFonts w:ascii="Verdana" w:hAnsi="Verdana"/>
          <w:color w:val="000000"/>
          <w:sz w:val="18"/>
          <w:szCs w:val="18"/>
        </w:rPr>
        <w:t> </w:t>
      </w:r>
      <w:r>
        <w:rPr>
          <w:rStyle w:val="WW8Num3z0"/>
          <w:rFonts w:ascii="Verdana" w:hAnsi="Verdana"/>
          <w:color w:val="4682B4"/>
          <w:sz w:val="18"/>
          <w:szCs w:val="18"/>
        </w:rPr>
        <w:t>самостоятельное</w:t>
      </w:r>
      <w:r>
        <w:rPr>
          <w:rStyle w:val="WW8Num2z0"/>
          <w:rFonts w:ascii="Verdana" w:hAnsi="Verdana"/>
          <w:color w:val="000000"/>
          <w:sz w:val="18"/>
          <w:szCs w:val="18"/>
        </w:rPr>
        <w:t> </w:t>
      </w:r>
      <w:r>
        <w:rPr>
          <w:rFonts w:ascii="Verdana" w:hAnsi="Verdana"/>
          <w:color w:val="000000"/>
          <w:sz w:val="18"/>
          <w:szCs w:val="18"/>
        </w:rPr>
        <w:t>получение и преобразование информации с целью решения учебных проблем.</w:t>
      </w:r>
    </w:p>
    <w:p w14:paraId="4B2C5F28"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условиях жизни в</w:t>
      </w:r>
      <w:r>
        <w:rPr>
          <w:rStyle w:val="WW8Num2z0"/>
          <w:rFonts w:ascii="Verdana" w:hAnsi="Verdana"/>
          <w:color w:val="000000"/>
          <w:sz w:val="18"/>
          <w:szCs w:val="18"/>
        </w:rPr>
        <w:t> </w:t>
      </w:r>
      <w:r>
        <w:rPr>
          <w:rStyle w:val="WW8Num3z0"/>
          <w:rFonts w:ascii="Verdana" w:hAnsi="Verdana"/>
          <w:color w:val="4682B4"/>
          <w:sz w:val="18"/>
          <w:szCs w:val="18"/>
        </w:rPr>
        <w:t>эрудированном</w:t>
      </w:r>
      <w:r>
        <w:rPr>
          <w:rStyle w:val="WW8Num2z0"/>
          <w:rFonts w:ascii="Verdana" w:hAnsi="Verdana"/>
          <w:color w:val="000000"/>
          <w:sz w:val="18"/>
          <w:szCs w:val="18"/>
        </w:rPr>
        <w:t> </w:t>
      </w:r>
      <w:r>
        <w:rPr>
          <w:rFonts w:ascii="Verdana" w:hAnsi="Verdana"/>
          <w:color w:val="000000"/>
          <w:sz w:val="18"/>
          <w:szCs w:val="18"/>
        </w:rPr>
        <w:t>обществе «важнейшими качествами личности становятся</w:t>
      </w:r>
      <w:r>
        <w:rPr>
          <w:rStyle w:val="WW8Num2z0"/>
          <w:rFonts w:ascii="Verdana" w:hAnsi="Verdana"/>
          <w:color w:val="000000"/>
          <w:sz w:val="18"/>
          <w:szCs w:val="18"/>
        </w:rPr>
        <w:t> </w:t>
      </w:r>
      <w:r>
        <w:rPr>
          <w:rStyle w:val="WW8Num3z0"/>
          <w:rFonts w:ascii="Verdana" w:hAnsi="Verdana"/>
          <w:color w:val="4682B4"/>
          <w:sz w:val="18"/>
          <w:szCs w:val="18"/>
        </w:rPr>
        <w:t>инициативность</w:t>
      </w:r>
      <w:r>
        <w:rPr>
          <w:rFonts w:ascii="Verdana" w:hAnsi="Verdana"/>
          <w:color w:val="000000"/>
          <w:sz w:val="18"/>
          <w:szCs w:val="18"/>
        </w:rPr>
        <w:t>, способность творчески мыслить и находить</w:t>
      </w:r>
      <w:r>
        <w:rPr>
          <w:rStyle w:val="WW8Num2z0"/>
          <w:rFonts w:ascii="Verdana" w:hAnsi="Verdana"/>
          <w:color w:val="000000"/>
          <w:sz w:val="18"/>
          <w:szCs w:val="18"/>
        </w:rPr>
        <w:t> </w:t>
      </w:r>
      <w:r>
        <w:rPr>
          <w:rStyle w:val="WW8Num3z0"/>
          <w:rFonts w:ascii="Verdana" w:hAnsi="Verdana"/>
          <w:color w:val="4682B4"/>
          <w:sz w:val="18"/>
          <w:szCs w:val="18"/>
        </w:rPr>
        <w:t>нестандартные</w:t>
      </w:r>
      <w:r>
        <w:rPr>
          <w:rStyle w:val="WW8Num2z0"/>
          <w:rFonts w:ascii="Verdana" w:hAnsi="Verdana"/>
          <w:color w:val="000000"/>
          <w:sz w:val="18"/>
          <w:szCs w:val="18"/>
        </w:rPr>
        <w:t> </w:t>
      </w:r>
      <w:r>
        <w:rPr>
          <w:rFonts w:ascii="Verdana" w:hAnsi="Verdana"/>
          <w:color w:val="000000"/>
          <w:sz w:val="18"/>
          <w:szCs w:val="18"/>
        </w:rPr>
        <w:t>решения, умение выбирать профессиональный путь,</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обучаться в течение всей жизни» [143].</w:t>
      </w:r>
    </w:p>
    <w:p w14:paraId="004B584D"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Одной из приоритетных целей обучения становится достижение учащимися высоких результатов в процессе</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Style w:val="WW8Num2z0"/>
          <w:rFonts w:ascii="Verdana" w:hAnsi="Verdana"/>
          <w:color w:val="000000"/>
          <w:sz w:val="18"/>
          <w:szCs w:val="18"/>
        </w:rPr>
        <w:t> </w:t>
      </w:r>
      <w:r>
        <w:rPr>
          <w:rFonts w:ascii="Verdana" w:hAnsi="Verdana"/>
          <w:color w:val="000000"/>
          <w:sz w:val="18"/>
          <w:szCs w:val="18"/>
        </w:rPr>
        <w:t>и саморазвития. В соответствии с данной целью</w:t>
      </w:r>
      <w:r>
        <w:rPr>
          <w:rStyle w:val="WW8Num2z0"/>
          <w:rFonts w:ascii="Verdana" w:hAnsi="Verdana"/>
          <w:color w:val="000000"/>
          <w:sz w:val="18"/>
          <w:szCs w:val="18"/>
        </w:rPr>
        <w:t> </w:t>
      </w:r>
      <w:r>
        <w:rPr>
          <w:rStyle w:val="WW8Num3z0"/>
          <w:rFonts w:ascii="Verdana" w:hAnsi="Verdana"/>
          <w:color w:val="4682B4"/>
          <w:sz w:val="18"/>
          <w:szCs w:val="18"/>
        </w:rPr>
        <w:t>педагогам</w:t>
      </w:r>
      <w:r>
        <w:rPr>
          <w:rStyle w:val="WW8Num2z0"/>
          <w:rFonts w:ascii="Verdana" w:hAnsi="Verdana"/>
          <w:color w:val="000000"/>
          <w:sz w:val="18"/>
          <w:szCs w:val="18"/>
        </w:rPr>
        <w:t> </w:t>
      </w:r>
      <w:r>
        <w:rPr>
          <w:rFonts w:ascii="Verdana" w:hAnsi="Verdana"/>
          <w:color w:val="000000"/>
          <w:sz w:val="18"/>
          <w:szCs w:val="18"/>
        </w:rPr>
        <w:t>необходимо менять формы и методы организации</w:t>
      </w:r>
      <w:r>
        <w:rPr>
          <w:rStyle w:val="WW8Num2z0"/>
          <w:rFonts w:ascii="Verdana" w:hAnsi="Verdana"/>
          <w:color w:val="000000"/>
          <w:sz w:val="18"/>
          <w:szCs w:val="18"/>
        </w:rPr>
        <w:t> </w:t>
      </w:r>
      <w:r>
        <w:rPr>
          <w:rStyle w:val="WW8Num3z0"/>
          <w:rFonts w:ascii="Verdana" w:hAnsi="Verdana"/>
          <w:color w:val="4682B4"/>
          <w:sz w:val="18"/>
          <w:szCs w:val="18"/>
        </w:rPr>
        <w:t>занятий</w:t>
      </w:r>
      <w:r>
        <w:rPr>
          <w:rFonts w:ascii="Verdana" w:hAnsi="Verdana"/>
          <w:color w:val="000000"/>
          <w:sz w:val="18"/>
          <w:szCs w:val="18"/>
        </w:rPr>
        <w:t>, так как обучение приобретает деятельносшый характер. Приоритетным становится</w:t>
      </w:r>
      <w:r>
        <w:rPr>
          <w:rStyle w:val="WW8Num2z0"/>
          <w:rFonts w:ascii="Verdana" w:hAnsi="Verdana"/>
          <w:color w:val="000000"/>
          <w:sz w:val="18"/>
          <w:szCs w:val="18"/>
        </w:rPr>
        <w:t> </w:t>
      </w:r>
      <w:r>
        <w:rPr>
          <w:rStyle w:val="WW8Num3z0"/>
          <w:rFonts w:ascii="Verdana" w:hAnsi="Verdana"/>
          <w:color w:val="4682B4"/>
          <w:sz w:val="18"/>
          <w:szCs w:val="18"/>
        </w:rPr>
        <w:t>самообучение</w:t>
      </w:r>
      <w:r>
        <w:rPr>
          <w:rFonts w:ascii="Verdana" w:hAnsi="Verdana"/>
          <w:color w:val="000000"/>
          <w:sz w:val="18"/>
          <w:szCs w:val="18"/>
        </w:rPr>
        <w:t>, личная ответственность обучающихся за принятое решение.</w:t>
      </w:r>
    </w:p>
    <w:p w14:paraId="6587427C"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Формирование информационно-исследовательской компетенции учащихся, в соответствии с </w:t>
      </w:r>
      <w:r>
        <w:rPr>
          <w:rFonts w:ascii="Verdana" w:hAnsi="Verdana"/>
          <w:color w:val="000000"/>
          <w:sz w:val="18"/>
          <w:szCs w:val="18"/>
        </w:rPr>
        <w:lastRenderedPageBreak/>
        <w:t>«</w:t>
      </w:r>
      <w:r>
        <w:rPr>
          <w:rStyle w:val="WW8Num3z0"/>
          <w:rFonts w:ascii="Verdana" w:hAnsi="Verdana"/>
          <w:color w:val="4682B4"/>
          <w:sz w:val="18"/>
          <w:szCs w:val="18"/>
        </w:rPr>
        <w:t>Концепцией модернизации российского образования</w:t>
      </w:r>
      <w:r>
        <w:rPr>
          <w:rFonts w:ascii="Verdana" w:hAnsi="Verdana"/>
          <w:color w:val="000000"/>
          <w:sz w:val="18"/>
          <w:szCs w:val="18"/>
        </w:rPr>
        <w:t>», позволит усилить</w:t>
      </w:r>
      <w:r>
        <w:rPr>
          <w:rStyle w:val="WW8Num2z0"/>
          <w:rFonts w:ascii="Verdana" w:hAnsi="Verdana"/>
          <w:color w:val="000000"/>
          <w:sz w:val="18"/>
          <w:szCs w:val="18"/>
        </w:rPr>
        <w:t> </w:t>
      </w:r>
      <w:r>
        <w:rPr>
          <w:rStyle w:val="WW8Num3z0"/>
          <w:rFonts w:ascii="Verdana" w:hAnsi="Verdana"/>
          <w:color w:val="4682B4"/>
          <w:sz w:val="18"/>
          <w:szCs w:val="18"/>
        </w:rPr>
        <w:t>личностную</w:t>
      </w:r>
      <w:r>
        <w:rPr>
          <w:rStyle w:val="WW8Num2z0"/>
          <w:rFonts w:ascii="Verdana" w:hAnsi="Verdana"/>
          <w:color w:val="000000"/>
          <w:sz w:val="18"/>
          <w:szCs w:val="18"/>
        </w:rPr>
        <w:t> </w:t>
      </w:r>
      <w:r>
        <w:rPr>
          <w:rFonts w:ascii="Verdana" w:hAnsi="Verdana"/>
          <w:color w:val="000000"/>
          <w:sz w:val="18"/>
          <w:szCs w:val="18"/>
        </w:rPr>
        <w:t>направленность обучения. Следовательно, введение компетентностного подхода в процесс обучения требует серьезных изменений и в содержании образования, и в осуществлении учебного процесса.</w:t>
      </w:r>
    </w:p>
    <w:p w14:paraId="110E77F3"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Информационно-исследовательская компетенция относится к метапредмет-ным компетенциям, следовательно, ее формирование скажется на результативности образования учащихся в целом.</w:t>
      </w:r>
    </w:p>
    <w:p w14:paraId="731C7287"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Решение данной проблемы представляется возможным в результате построения учебного процесса на основе системно-деятельностного и компетентностного подходов.</w:t>
      </w:r>
    </w:p>
    <w:p w14:paraId="2562894D"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современной науке накоплен определенный опыт по проблеме формирования информационно-исследовательской компетенции. Компетенциям и компе-тентностному подходу в целом посвящены работы как отечественных ученых: В.А.</w:t>
      </w:r>
      <w:r>
        <w:rPr>
          <w:rStyle w:val="WW8Num2z0"/>
          <w:rFonts w:ascii="Verdana" w:hAnsi="Verdana"/>
          <w:color w:val="000000"/>
          <w:sz w:val="18"/>
          <w:szCs w:val="18"/>
        </w:rPr>
        <w:t> </w:t>
      </w:r>
      <w:r>
        <w:rPr>
          <w:rStyle w:val="WW8Num3z0"/>
          <w:rFonts w:ascii="Verdana" w:hAnsi="Verdana"/>
          <w:color w:val="4682B4"/>
          <w:sz w:val="18"/>
          <w:szCs w:val="18"/>
        </w:rPr>
        <w:t>Адольфа</w:t>
      </w:r>
      <w:r>
        <w:rPr>
          <w:rFonts w:ascii="Verdana" w:hAnsi="Verdana"/>
          <w:color w:val="000000"/>
          <w:sz w:val="18"/>
          <w:szCs w:val="18"/>
        </w:rPr>
        <w:t>, В.И. Байденко, A.C. Белкина, Ю.В.</w:t>
      </w:r>
      <w:r>
        <w:rPr>
          <w:rStyle w:val="WW8Num2z0"/>
          <w:rFonts w:ascii="Verdana" w:hAnsi="Verdana"/>
          <w:color w:val="000000"/>
          <w:sz w:val="18"/>
          <w:szCs w:val="18"/>
        </w:rPr>
        <w:t> </w:t>
      </w:r>
      <w:r>
        <w:rPr>
          <w:rStyle w:val="WW8Num3z0"/>
          <w:rFonts w:ascii="Verdana" w:hAnsi="Verdana"/>
          <w:color w:val="4682B4"/>
          <w:sz w:val="18"/>
          <w:szCs w:val="18"/>
        </w:rPr>
        <w:t>Варданян</w:t>
      </w:r>
      <w:r>
        <w:rPr>
          <w:rFonts w:ascii="Verdana" w:hAnsi="Verdana"/>
          <w:color w:val="000000"/>
          <w:sz w:val="18"/>
          <w:szCs w:val="18"/>
        </w:rPr>
        <w:t>, A.A. Вербицкого, JI.A. Голубь, Э.Ф.</w:t>
      </w:r>
      <w:r>
        <w:rPr>
          <w:rStyle w:val="WW8Num2z0"/>
          <w:rFonts w:ascii="Verdana" w:hAnsi="Verdana"/>
          <w:color w:val="000000"/>
          <w:sz w:val="18"/>
          <w:szCs w:val="18"/>
        </w:rPr>
        <w:t> </w:t>
      </w:r>
      <w:r>
        <w:rPr>
          <w:rStyle w:val="WW8Num3z0"/>
          <w:rFonts w:ascii="Verdana" w:hAnsi="Verdana"/>
          <w:color w:val="4682B4"/>
          <w:sz w:val="18"/>
          <w:szCs w:val="18"/>
        </w:rPr>
        <w:t>Зеера</w:t>
      </w:r>
      <w:r>
        <w:rPr>
          <w:rFonts w:ascii="Verdana" w:hAnsi="Verdana"/>
          <w:color w:val="000000"/>
          <w:sz w:val="18"/>
          <w:szCs w:val="18"/>
        </w:rPr>
        <w:t>, И.А. Зимней, Н.В. Кузьминой, А.К.</w:t>
      </w:r>
      <w:r>
        <w:rPr>
          <w:rStyle w:val="WW8Num2z0"/>
          <w:rFonts w:ascii="Verdana" w:hAnsi="Verdana"/>
          <w:color w:val="000000"/>
          <w:sz w:val="18"/>
          <w:szCs w:val="18"/>
        </w:rPr>
        <w:t> </w:t>
      </w:r>
      <w:r>
        <w:rPr>
          <w:rStyle w:val="WW8Num3z0"/>
          <w:rFonts w:ascii="Verdana" w:hAnsi="Verdana"/>
          <w:color w:val="4682B4"/>
          <w:sz w:val="18"/>
          <w:szCs w:val="18"/>
        </w:rPr>
        <w:t>Марковой</w:t>
      </w:r>
      <w:r>
        <w:rPr>
          <w:rFonts w:ascii="Verdana" w:hAnsi="Verdana"/>
          <w:color w:val="000000"/>
          <w:sz w:val="18"/>
          <w:szCs w:val="18"/>
        </w:rPr>
        <w:t>,</w:t>
      </w:r>
    </w:p>
    <w:p w14:paraId="503A03F2"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A.B.</w:t>
      </w:r>
      <w:r>
        <w:rPr>
          <w:rStyle w:val="WW8Num2z0"/>
          <w:rFonts w:ascii="Verdana" w:hAnsi="Verdana"/>
          <w:color w:val="000000"/>
          <w:sz w:val="18"/>
          <w:szCs w:val="18"/>
        </w:rPr>
        <w:t> </w:t>
      </w:r>
      <w:r>
        <w:rPr>
          <w:rStyle w:val="WW8Num3z0"/>
          <w:rFonts w:ascii="Verdana" w:hAnsi="Verdana"/>
          <w:color w:val="4682B4"/>
          <w:sz w:val="18"/>
          <w:szCs w:val="18"/>
        </w:rPr>
        <w:t>Хуторского</w:t>
      </w:r>
      <w:r>
        <w:rPr>
          <w:rFonts w:ascii="Verdana" w:hAnsi="Verdana"/>
          <w:color w:val="000000"/>
          <w:sz w:val="18"/>
          <w:szCs w:val="18"/>
        </w:rPr>
        <w:t>, В.Д. Шадрикова и др., так и зарубежных исследователей: Г. Клемпа, Дж. Равена, JI. Спенсера, А.Н.</w:t>
      </w:r>
      <w:r>
        <w:rPr>
          <w:rStyle w:val="WW8Num2z0"/>
          <w:rFonts w:ascii="Verdana" w:hAnsi="Verdana"/>
          <w:color w:val="000000"/>
          <w:sz w:val="18"/>
          <w:szCs w:val="18"/>
        </w:rPr>
        <w:t> </w:t>
      </w:r>
      <w:r>
        <w:rPr>
          <w:rStyle w:val="WW8Num3z0"/>
          <w:rFonts w:ascii="Verdana" w:hAnsi="Verdana"/>
          <w:color w:val="4682B4"/>
          <w:sz w:val="18"/>
          <w:szCs w:val="18"/>
        </w:rPr>
        <w:t>Хомского</w:t>
      </w:r>
      <w:r>
        <w:rPr>
          <w:rFonts w:ascii="Verdana" w:hAnsi="Verdana"/>
          <w:color w:val="000000"/>
          <w:sz w:val="18"/>
          <w:szCs w:val="18"/>
        </w:rPr>
        <w:t>, К. Шнайдера и др. Различные аспекты системно-деятельностного подхода находят отражение в работах</w:t>
      </w:r>
    </w:p>
    <w:p w14:paraId="5CB644DC"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B.Г.</w:t>
      </w:r>
      <w:r>
        <w:rPr>
          <w:rStyle w:val="WW8Num2z0"/>
          <w:rFonts w:ascii="Verdana" w:hAnsi="Verdana"/>
          <w:color w:val="000000"/>
          <w:sz w:val="18"/>
          <w:szCs w:val="18"/>
        </w:rPr>
        <w:t> </w:t>
      </w:r>
      <w:r>
        <w:rPr>
          <w:rStyle w:val="WW8Num3z0"/>
          <w:rFonts w:ascii="Verdana" w:hAnsi="Verdana"/>
          <w:color w:val="4682B4"/>
          <w:sz w:val="18"/>
          <w:szCs w:val="18"/>
        </w:rPr>
        <w:t>Афанасьева</w:t>
      </w:r>
      <w:r>
        <w:rPr>
          <w:rFonts w:ascii="Verdana" w:hAnsi="Verdana"/>
          <w:color w:val="000000"/>
          <w:sz w:val="18"/>
          <w:szCs w:val="18"/>
        </w:rPr>
        <w:t>, В.П. Беспалько, И.В. Блауберга, JI.C.</w:t>
      </w:r>
      <w:r>
        <w:rPr>
          <w:rStyle w:val="WW8Num2z0"/>
          <w:rFonts w:ascii="Verdana" w:hAnsi="Verdana"/>
          <w:color w:val="000000"/>
          <w:sz w:val="18"/>
          <w:szCs w:val="18"/>
        </w:rPr>
        <w:t> </w:t>
      </w:r>
      <w:r>
        <w:rPr>
          <w:rStyle w:val="WW8Num3z0"/>
          <w:rFonts w:ascii="Verdana" w:hAnsi="Verdana"/>
          <w:color w:val="4682B4"/>
          <w:sz w:val="18"/>
          <w:szCs w:val="18"/>
        </w:rPr>
        <w:t>Выготского</w:t>
      </w:r>
      <w:r>
        <w:rPr>
          <w:rFonts w:ascii="Verdana" w:hAnsi="Verdana"/>
          <w:color w:val="000000"/>
          <w:sz w:val="18"/>
          <w:szCs w:val="18"/>
        </w:rPr>
        <w:t>,</w:t>
      </w:r>
    </w:p>
    <w:p w14:paraId="577CA5FB"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B.В.</w:t>
      </w:r>
      <w:r>
        <w:rPr>
          <w:rStyle w:val="WW8Num2z0"/>
          <w:rFonts w:ascii="Verdana" w:hAnsi="Verdana"/>
          <w:color w:val="000000"/>
          <w:sz w:val="18"/>
          <w:szCs w:val="18"/>
        </w:rPr>
        <w:t> </w:t>
      </w:r>
      <w:r>
        <w:rPr>
          <w:rStyle w:val="WW8Num3z0"/>
          <w:rFonts w:ascii="Verdana" w:hAnsi="Verdana"/>
          <w:color w:val="4682B4"/>
          <w:sz w:val="18"/>
          <w:szCs w:val="18"/>
        </w:rPr>
        <w:t>Давыдова</w:t>
      </w:r>
      <w:r>
        <w:rPr>
          <w:rFonts w:ascii="Verdana" w:hAnsi="Verdana"/>
          <w:color w:val="000000"/>
          <w:sz w:val="18"/>
          <w:szCs w:val="18"/>
        </w:rPr>
        <w:t>, А.Н. Леонтьева, C.JI. Рубинштейна, В.Н.</w:t>
      </w:r>
      <w:r>
        <w:rPr>
          <w:rStyle w:val="WW8Num2z0"/>
          <w:rFonts w:ascii="Verdana" w:hAnsi="Verdana"/>
          <w:color w:val="000000"/>
          <w:sz w:val="18"/>
          <w:szCs w:val="18"/>
        </w:rPr>
        <w:t> </w:t>
      </w:r>
      <w:r>
        <w:rPr>
          <w:rStyle w:val="WW8Num3z0"/>
          <w:rFonts w:ascii="Verdana" w:hAnsi="Verdana"/>
          <w:color w:val="4682B4"/>
          <w:sz w:val="18"/>
          <w:szCs w:val="18"/>
        </w:rPr>
        <w:t>Садовского</w:t>
      </w:r>
      <w:r>
        <w:rPr>
          <w:rFonts w:ascii="Verdana" w:hAnsi="Verdana"/>
          <w:color w:val="000000"/>
          <w:sz w:val="18"/>
          <w:szCs w:val="18"/>
        </w:rPr>
        <w:t>, Н.Ф. Талызиной и др. В ряде исследований характеризуются современные концепции развития</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деятельности учащихся (Т.И. Долгодворова, A.B.</w:t>
      </w:r>
      <w:r>
        <w:rPr>
          <w:rStyle w:val="WW8Num2z0"/>
          <w:rFonts w:ascii="Verdana" w:hAnsi="Verdana"/>
          <w:color w:val="000000"/>
          <w:sz w:val="18"/>
          <w:szCs w:val="18"/>
        </w:rPr>
        <w:t> </w:t>
      </w:r>
      <w:r>
        <w:rPr>
          <w:rStyle w:val="WW8Num3z0"/>
          <w:rFonts w:ascii="Verdana" w:hAnsi="Verdana"/>
          <w:color w:val="4682B4"/>
          <w:sz w:val="18"/>
          <w:szCs w:val="18"/>
        </w:rPr>
        <w:t>Леонтович</w:t>
      </w:r>
      <w:r>
        <w:rPr>
          <w:rFonts w:ascii="Verdana" w:hAnsi="Verdana"/>
          <w:color w:val="000000"/>
          <w:sz w:val="18"/>
          <w:szCs w:val="18"/>
        </w:rPr>
        <w:t>, A.C. Обухов, Н.П. Харитонов и др.). Формированию исследовательской компетенции посвящены работы Л.Ш.</w:t>
      </w:r>
      <w:r>
        <w:rPr>
          <w:rStyle w:val="WW8Num2z0"/>
          <w:rFonts w:ascii="Verdana" w:hAnsi="Verdana"/>
          <w:color w:val="000000"/>
          <w:sz w:val="18"/>
          <w:szCs w:val="18"/>
        </w:rPr>
        <w:t> </w:t>
      </w:r>
      <w:r>
        <w:rPr>
          <w:rStyle w:val="WW8Num3z0"/>
          <w:rFonts w:ascii="Verdana" w:hAnsi="Verdana"/>
          <w:color w:val="4682B4"/>
          <w:sz w:val="18"/>
          <w:szCs w:val="18"/>
        </w:rPr>
        <w:t>Абдуловой</w:t>
      </w:r>
      <w:r>
        <w:rPr>
          <w:rFonts w:ascii="Verdana" w:hAnsi="Verdana"/>
          <w:color w:val="000000"/>
          <w:sz w:val="18"/>
          <w:szCs w:val="18"/>
        </w:rPr>
        <w:t>, Т.В. Альниковой, О.Л. Байзулаевой, М.Ю. Кожуковой, В.А.</w:t>
      </w:r>
      <w:r>
        <w:rPr>
          <w:rStyle w:val="WW8Num2z0"/>
          <w:rFonts w:ascii="Verdana" w:hAnsi="Verdana"/>
          <w:color w:val="000000"/>
          <w:sz w:val="18"/>
          <w:szCs w:val="18"/>
        </w:rPr>
        <w:t> </w:t>
      </w:r>
      <w:r>
        <w:rPr>
          <w:rStyle w:val="WW8Num3z0"/>
          <w:rFonts w:ascii="Verdana" w:hAnsi="Verdana"/>
          <w:color w:val="4682B4"/>
          <w:sz w:val="18"/>
          <w:szCs w:val="18"/>
        </w:rPr>
        <w:t>Константинова</w:t>
      </w:r>
      <w:r>
        <w:rPr>
          <w:rFonts w:ascii="Verdana" w:hAnsi="Verdana"/>
          <w:color w:val="000000"/>
          <w:sz w:val="18"/>
          <w:szCs w:val="18"/>
        </w:rPr>
        <w:t>, С.И. Осипова,</w:t>
      </w:r>
    </w:p>
    <w:p w14:paraId="63F863E6"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C.Н.</w:t>
      </w:r>
      <w:r>
        <w:rPr>
          <w:rStyle w:val="WW8Num2z0"/>
          <w:rFonts w:ascii="Verdana" w:hAnsi="Verdana"/>
          <w:color w:val="000000"/>
          <w:sz w:val="18"/>
          <w:szCs w:val="18"/>
        </w:rPr>
        <w:t> </w:t>
      </w:r>
      <w:r>
        <w:rPr>
          <w:rStyle w:val="WW8Num3z0"/>
          <w:rFonts w:ascii="Verdana" w:hAnsi="Verdana"/>
          <w:color w:val="4682B4"/>
          <w:sz w:val="18"/>
          <w:szCs w:val="18"/>
        </w:rPr>
        <w:t>Скарбич</w:t>
      </w:r>
      <w:r>
        <w:rPr>
          <w:rFonts w:ascii="Verdana" w:hAnsi="Verdana"/>
          <w:color w:val="000000"/>
          <w:sz w:val="18"/>
          <w:szCs w:val="18"/>
        </w:rPr>
        <w:t>, A.A. Ушакова, О.В. Ушаковой и др.; информационной - A.M.</w:t>
      </w:r>
      <w:r>
        <w:rPr>
          <w:rStyle w:val="WW8Num2z0"/>
          <w:rFonts w:ascii="Verdana" w:hAnsi="Verdana"/>
          <w:color w:val="000000"/>
          <w:sz w:val="18"/>
          <w:szCs w:val="18"/>
        </w:rPr>
        <w:t> </w:t>
      </w:r>
      <w:r>
        <w:rPr>
          <w:rStyle w:val="WW8Num3z0"/>
          <w:rFonts w:ascii="Verdana" w:hAnsi="Verdana"/>
          <w:color w:val="4682B4"/>
          <w:sz w:val="18"/>
          <w:szCs w:val="18"/>
        </w:rPr>
        <w:t>Витт</w:t>
      </w:r>
      <w:r>
        <w:rPr>
          <w:rFonts w:ascii="Verdana" w:hAnsi="Verdana"/>
          <w:color w:val="000000"/>
          <w:sz w:val="18"/>
          <w:szCs w:val="18"/>
        </w:rPr>
        <w:t>, A.B. Гоферберг, Т.А. Гудковой, М.Г. Дзугоевой, А.Н.</w:t>
      </w:r>
      <w:r>
        <w:rPr>
          <w:rStyle w:val="WW8Num2z0"/>
          <w:rFonts w:ascii="Verdana" w:hAnsi="Verdana"/>
          <w:color w:val="000000"/>
          <w:sz w:val="18"/>
          <w:szCs w:val="18"/>
        </w:rPr>
        <w:t> </w:t>
      </w:r>
      <w:r>
        <w:rPr>
          <w:rStyle w:val="WW8Num3z0"/>
          <w:rFonts w:ascii="Verdana" w:hAnsi="Verdana"/>
          <w:color w:val="4682B4"/>
          <w:sz w:val="18"/>
          <w:szCs w:val="18"/>
        </w:rPr>
        <w:t>Завьялова</w:t>
      </w:r>
      <w:r>
        <w:rPr>
          <w:rFonts w:ascii="Verdana" w:hAnsi="Verdana"/>
          <w:color w:val="000000"/>
          <w:sz w:val="18"/>
          <w:szCs w:val="18"/>
        </w:rPr>
        <w:t>, Е.М. Зайцевой,</w:t>
      </w:r>
    </w:p>
    <w:p w14:paraId="4B1D66F7"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w:t>
      </w:r>
      <w:r>
        <w:rPr>
          <w:rStyle w:val="WW8Num2z0"/>
          <w:rFonts w:ascii="Verdana" w:hAnsi="Verdana"/>
          <w:color w:val="000000"/>
          <w:sz w:val="18"/>
          <w:szCs w:val="18"/>
        </w:rPr>
        <w:t> </w:t>
      </w:r>
      <w:r>
        <w:rPr>
          <w:rStyle w:val="WW8Num3z0"/>
          <w:rFonts w:ascii="Verdana" w:hAnsi="Verdana"/>
          <w:color w:val="4682B4"/>
          <w:sz w:val="18"/>
          <w:szCs w:val="18"/>
        </w:rPr>
        <w:t>Зайцевой</w:t>
      </w:r>
      <w:r>
        <w:rPr>
          <w:rFonts w:ascii="Verdana" w:hAnsi="Verdana"/>
          <w:color w:val="000000"/>
          <w:sz w:val="18"/>
          <w:szCs w:val="18"/>
        </w:rPr>
        <w:t>, В.А. Уханова и др.; информационно-исследовательской -Д.Е.</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Е.С. Игнатовой и др.</w:t>
      </w:r>
    </w:p>
    <w:p w14:paraId="4203E799"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проблема формирования информационно-исследовательской компетенции учащихся общеобразовательных учреждений остается недостаточно N разработанной. Это подтверждается данными о низком уровне</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информационно-исследовательской компетенции у учащихся, полученными при помощи методов</w:t>
      </w:r>
      <w:r>
        <w:rPr>
          <w:rStyle w:val="WW8Num2z0"/>
          <w:rFonts w:ascii="Verdana" w:hAnsi="Verdana"/>
          <w:color w:val="000000"/>
          <w:sz w:val="18"/>
          <w:szCs w:val="18"/>
        </w:rPr>
        <w:t> </w:t>
      </w:r>
      <w:r>
        <w:rPr>
          <w:rStyle w:val="WW8Num3z0"/>
          <w:rFonts w:ascii="Verdana" w:hAnsi="Verdana"/>
          <w:color w:val="4682B4"/>
          <w:sz w:val="18"/>
          <w:szCs w:val="18"/>
        </w:rPr>
        <w:t>анкетирования</w:t>
      </w:r>
      <w:r>
        <w:rPr>
          <w:rFonts w:ascii="Verdana" w:hAnsi="Verdana"/>
          <w:color w:val="000000"/>
          <w:sz w:val="18"/>
          <w:szCs w:val="18"/>
        </w:rPr>
        <w:t>, бесед, письменных опросов педагогов и учащихся, изучения и обобщения опыта</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общеобразовательных школ и выполнения специальных тестов.</w:t>
      </w:r>
    </w:p>
    <w:p w14:paraId="2AD8B891"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вопросы о возможности заниматься информационно-исследовательской деятельностью, умении анализировать информацию учащиеся начальной школы 100% ответили утвердительно, также утвердительно ответили на данные вопросы 85% учащиеся среднего звена и 56% учащихся старших классов.</w:t>
      </w:r>
    </w:p>
    <w:p w14:paraId="572D604D"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 когда им было предложено практическое</w:t>
      </w:r>
      <w:r>
        <w:rPr>
          <w:rStyle w:val="WW8Num2z0"/>
          <w:rFonts w:ascii="Verdana" w:hAnsi="Verdana"/>
          <w:color w:val="000000"/>
          <w:sz w:val="18"/>
          <w:szCs w:val="18"/>
        </w:rPr>
        <w:t> </w:t>
      </w:r>
      <w:r>
        <w:rPr>
          <w:rStyle w:val="WW8Num3z0"/>
          <w:rFonts w:ascii="Verdana" w:hAnsi="Verdana"/>
          <w:color w:val="4682B4"/>
          <w:sz w:val="18"/>
          <w:szCs w:val="18"/>
        </w:rPr>
        <w:t>задание</w:t>
      </w:r>
      <w:r>
        <w:rPr>
          <w:rFonts w:ascii="Verdana" w:hAnsi="Verdana"/>
          <w:color w:val="000000"/>
          <w:sz w:val="18"/>
          <w:szCs w:val="18"/>
        </w:rPr>
        <w:t>, требующее наличие креативности мышления, творчества, из учащихся основной школы, участвующих в эксперименте, справились с</w:t>
      </w:r>
      <w:r>
        <w:rPr>
          <w:rStyle w:val="WW8Num2z0"/>
          <w:rFonts w:ascii="Verdana" w:hAnsi="Verdana"/>
          <w:color w:val="000000"/>
          <w:sz w:val="18"/>
          <w:szCs w:val="18"/>
        </w:rPr>
        <w:t> </w:t>
      </w:r>
      <w:r>
        <w:rPr>
          <w:rStyle w:val="WW8Num3z0"/>
          <w:rFonts w:ascii="Verdana" w:hAnsi="Verdana"/>
          <w:color w:val="4682B4"/>
          <w:sz w:val="18"/>
          <w:szCs w:val="18"/>
        </w:rPr>
        <w:t>заданием</w:t>
      </w:r>
      <w:r>
        <w:rPr>
          <w:rStyle w:val="WW8Num2z0"/>
          <w:rFonts w:ascii="Verdana" w:hAnsi="Verdana"/>
          <w:color w:val="000000"/>
          <w:sz w:val="18"/>
          <w:szCs w:val="18"/>
        </w:rPr>
        <w:t> </w:t>
      </w:r>
      <w:r>
        <w:rPr>
          <w:rFonts w:ascii="Verdana" w:hAnsi="Verdana"/>
          <w:color w:val="000000"/>
          <w:sz w:val="18"/>
          <w:szCs w:val="18"/>
        </w:rPr>
        <w:t>лишь 8%, а из учащихся старшего звена-12%.</w:t>
      </w:r>
    </w:p>
    <w:p w14:paraId="02D44AB6"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Принимавшие участие в анкетном опросе</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признали не только важность формирования информационно-исследовательской компетенции учащихся (58 респондентов, что составило 100% опрошенных), но и необходимость систематизации</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работы по данному вопросу (52 человека - около 90%), а также достаточность возможностей учебно-воспитательного процесса в общеобразовательных учреждениях, оптимальное использование которых способно обеспечить формирование информационно-исследовательских знаний, умений и личностных качеств, формирующихся в процессе образовательной деяI тельности (55 из 58 участников).</w:t>
      </w:r>
    </w:p>
    <w:p w14:paraId="2542C857"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нами был сделан вывод о том, что большинство учащихся не</w:t>
      </w:r>
      <w:r>
        <w:rPr>
          <w:rStyle w:val="WW8Num2z0"/>
          <w:rFonts w:ascii="Verdana" w:hAnsi="Verdana"/>
          <w:color w:val="000000"/>
          <w:sz w:val="18"/>
          <w:szCs w:val="18"/>
        </w:rPr>
        <w:t> </w:t>
      </w:r>
      <w:r>
        <w:rPr>
          <w:rStyle w:val="WW8Num3z0"/>
          <w:rFonts w:ascii="Verdana" w:hAnsi="Verdana"/>
          <w:color w:val="4682B4"/>
          <w:sz w:val="18"/>
          <w:szCs w:val="18"/>
        </w:rPr>
        <w:t>научены</w:t>
      </w:r>
      <w:r>
        <w:rPr>
          <w:rStyle w:val="WW8Num2z0"/>
          <w:rFonts w:ascii="Verdana" w:hAnsi="Verdana"/>
          <w:color w:val="000000"/>
          <w:sz w:val="18"/>
          <w:szCs w:val="18"/>
        </w:rPr>
        <w:t> </w:t>
      </w:r>
      <w:r>
        <w:rPr>
          <w:rFonts w:ascii="Verdana" w:hAnsi="Verdana"/>
          <w:color w:val="000000"/>
          <w:sz w:val="18"/>
          <w:szCs w:val="18"/>
        </w:rPr>
        <w:t>анализировать информацию, предлагаемую им для работы, не применяют</w:t>
      </w:r>
      <w:r>
        <w:rPr>
          <w:rStyle w:val="WW8Num2z0"/>
          <w:rFonts w:ascii="Verdana" w:hAnsi="Verdana"/>
          <w:color w:val="000000"/>
          <w:sz w:val="18"/>
          <w:szCs w:val="18"/>
        </w:rPr>
        <w:t> </w:t>
      </w:r>
      <w:r>
        <w:rPr>
          <w:rStyle w:val="WW8Num3z0"/>
          <w:rFonts w:ascii="Verdana" w:hAnsi="Verdana"/>
          <w:color w:val="4682B4"/>
          <w:sz w:val="18"/>
          <w:szCs w:val="18"/>
        </w:rPr>
        <w:t>исследовательские</w:t>
      </w:r>
      <w:r>
        <w:rPr>
          <w:rStyle w:val="WW8Num2z0"/>
          <w:rFonts w:ascii="Verdana" w:hAnsi="Verdana"/>
          <w:color w:val="000000"/>
          <w:sz w:val="18"/>
          <w:szCs w:val="18"/>
        </w:rPr>
        <w:t> </w:t>
      </w:r>
      <w:r>
        <w:rPr>
          <w:rFonts w:ascii="Verdana" w:hAnsi="Verdana"/>
          <w:color w:val="000000"/>
          <w:sz w:val="18"/>
          <w:szCs w:val="18"/>
        </w:rPr>
        <w:t>знания и умения для грамотного написания работ, то есть нуждаются в формировании информационно-исследовательской компетенции, а педагоги - в создании модели формирования информационно-исследовательской компетенции учащихся.</w:t>
      </w:r>
    </w:p>
    <w:p w14:paraId="0E0C6922"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Несмотря на существенный интерес ученых и значимость полученных результатов, проблема формирования информационно-исследовательской компетенции учащихся общеобразовательных учреждений остается недостаточно разработанной. Основными причинами этого являются:</w:t>
      </w:r>
    </w:p>
    <w:p w14:paraId="0D29F853"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отсутствие общепризнанного понимания информационно-исследовательской компетенции как феномена, требующего специального организованных мер по его формированию и имеющего значительный потенциал в решении проблемы повышения качества образования учащихся общеобразовательных учреждений;</w:t>
      </w:r>
    </w:p>
    <w:p w14:paraId="1E2839C2"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недостаточная разработанность теоретико-практических основ процесса формирования информационно-исследовательской компетенции учащихся общеобразовательных учреждений;</w:t>
      </w:r>
    </w:p>
    <w:p w14:paraId="083C8466"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недостаточная разработанность</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Style w:val="WW8Num2z0"/>
          <w:rFonts w:ascii="Verdana" w:hAnsi="Verdana"/>
          <w:color w:val="000000"/>
          <w:sz w:val="18"/>
          <w:szCs w:val="18"/>
        </w:rPr>
        <w:t> </w:t>
      </w:r>
      <w:r>
        <w:rPr>
          <w:rFonts w:ascii="Verdana" w:hAnsi="Verdana"/>
          <w:color w:val="000000"/>
          <w:sz w:val="18"/>
          <w:szCs w:val="18"/>
        </w:rPr>
        <w:t>и методико-технологического аспектов формирования информационно-исследовательской компетенции учащихся общеобразовательных учреждений.</w:t>
      </w:r>
    </w:p>
    <w:p w14:paraId="14AFE405"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актуальность настоящего иссл'едования определяется:</w:t>
      </w:r>
    </w:p>
    <w:p w14:paraId="3ACB58AD"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социально-педагогическом уровне - повышением требований к</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общеобразовательному</w:t>
      </w:r>
      <w:r>
        <w:rPr>
          <w:rStyle w:val="WW8Num2z0"/>
          <w:rFonts w:ascii="Verdana" w:hAnsi="Verdana"/>
          <w:color w:val="000000"/>
          <w:sz w:val="18"/>
          <w:szCs w:val="18"/>
        </w:rPr>
        <w:t> </w:t>
      </w:r>
      <w:r>
        <w:rPr>
          <w:rFonts w:ascii="Verdana" w:hAnsi="Verdana"/>
          <w:color w:val="000000"/>
          <w:sz w:val="18"/>
          <w:szCs w:val="18"/>
        </w:rPr>
        <w:t>учреждению по подготовке выпускника, способного к</w:t>
      </w:r>
      <w:r>
        <w:rPr>
          <w:rStyle w:val="WW8Num2z0"/>
          <w:rFonts w:ascii="Verdana" w:hAnsi="Verdana"/>
          <w:color w:val="000000"/>
          <w:sz w:val="18"/>
          <w:szCs w:val="18"/>
        </w:rPr>
        <w:t> </w:t>
      </w:r>
      <w:r>
        <w:rPr>
          <w:rStyle w:val="WW8Num3z0"/>
          <w:rFonts w:ascii="Verdana" w:hAnsi="Verdana"/>
          <w:color w:val="4682B4"/>
          <w:sz w:val="18"/>
          <w:szCs w:val="18"/>
        </w:rPr>
        <w:t>исследовательскому</w:t>
      </w:r>
      <w:r>
        <w:rPr>
          <w:rStyle w:val="WW8Num2z0"/>
          <w:rFonts w:ascii="Verdana" w:hAnsi="Verdana"/>
          <w:color w:val="000000"/>
          <w:sz w:val="18"/>
          <w:szCs w:val="18"/>
        </w:rPr>
        <w:t> </w:t>
      </w:r>
      <w:r>
        <w:rPr>
          <w:rFonts w:ascii="Verdana" w:hAnsi="Verdana"/>
          <w:color w:val="000000"/>
          <w:sz w:val="18"/>
          <w:szCs w:val="18"/>
        </w:rPr>
        <w:t>поиску и активному участию в инновационных процессах постоянно меняющегося мира и информационного пространства;</w:t>
      </w:r>
    </w:p>
    <w:p w14:paraId="2615BBEB"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научно-теоретическом уровне - необходимостью разработки теоретических основ формирования у учащихся общеобразовательных учреждений информационно-исследовательской компетенции;</w:t>
      </w:r>
    </w:p>
    <w:p w14:paraId="2AD6DC65"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методико-практическом уровне - необходимостью разработки технологического аппарата, обеспечивающего эффективное формирование информационно-исследовательской компетенции учащихся общеобразовательных учреждений.</w:t>
      </w:r>
    </w:p>
    <w:p w14:paraId="0FD1E71C"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основании анализа существующих исследований, а также собственного поиска в данном направлении была сформулирована проблема исследования, суть которой заключается в разрешении противоречия между возросшей потребностью общества в подготовке</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школы, обладающего информационно-исследовательской компетенцией, способной обеспечить возможности для его</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в информационном обществе, и недостаточной теоретико-практической и методико-технологической разработанностью способов ее формирования, приспособленных к эффективному использованию в условиях современного</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общеобразовательного</w:t>
      </w:r>
      <w:r>
        <w:rPr>
          <w:rStyle w:val="WW8Num2z0"/>
          <w:rFonts w:ascii="Verdana" w:hAnsi="Verdana"/>
          <w:color w:val="000000"/>
          <w:sz w:val="18"/>
          <w:szCs w:val="18"/>
        </w:rPr>
        <w:t> </w:t>
      </w:r>
      <w:r>
        <w:rPr>
          <w:rFonts w:ascii="Verdana" w:hAnsi="Verdana"/>
          <w:color w:val="000000"/>
          <w:sz w:val="18"/>
          <w:szCs w:val="18"/>
        </w:rPr>
        <w:t>учреждения.</w:t>
      </w:r>
    </w:p>
    <w:p w14:paraId="029BDD8A"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Важность и актуальность рассматриваемой проблемы послужили основанием для выбора темы исследования: «Формирование информационно-исследовательской компетенции учащихся общеобразовательных учреждений».</w:t>
      </w:r>
    </w:p>
    <w:p w14:paraId="308EABBC"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разработка, теоретическое обоснование и реализация модели формирования информационно-исследовательской компетенции учащихся, а также выявление и экспериментальная проверка педагогических условий ее эффективного функционирования.</w:t>
      </w:r>
    </w:p>
    <w:p w14:paraId="6C5F1267"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учебно-воспитательный процесс современного общеобразовательного учреждения.</w:t>
      </w:r>
    </w:p>
    <w:p w14:paraId="1651F8B9"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формирование информационно-исследовательской компетенции учащихся.</w:t>
      </w:r>
    </w:p>
    <w:p w14:paraId="61BF9C0F"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основу диссертационного исследования положена гипотеза, согласно которой формирование информационно-исследовательской компетенции учащихся общеобразовательных учреждений будет более результативным, если: во-первых, разработать и реализовать модель, которая: а) построена на основе системно-деятельностного и компетентностного подходов; б) включает содержательно-структурный, организационно-процессный, диаг-ностико-корректирующий и результативно-оценочный блоки; в) является структурно-функциональной и характеризуется универсальностью, гибкостью, устойчивостью; г) требует в процессе реализации учета </w:t>
      </w:r>
      <w:r>
        <w:rPr>
          <w:rFonts w:ascii="Verdana" w:hAnsi="Verdana"/>
          <w:color w:val="000000"/>
          <w:sz w:val="18"/>
          <w:szCs w:val="18"/>
        </w:rPr>
        <w:lastRenderedPageBreak/>
        <w:t>принципов</w:t>
      </w:r>
      <w:r>
        <w:rPr>
          <w:rStyle w:val="WW8Num2z0"/>
          <w:rFonts w:ascii="Verdana" w:hAnsi="Verdana"/>
          <w:color w:val="000000"/>
          <w:sz w:val="18"/>
          <w:szCs w:val="18"/>
        </w:rPr>
        <w:t> </w:t>
      </w:r>
      <w:r>
        <w:rPr>
          <w:rStyle w:val="WW8Num3z0"/>
          <w:rFonts w:ascii="Verdana" w:hAnsi="Verdana"/>
          <w:color w:val="4682B4"/>
          <w:sz w:val="18"/>
          <w:szCs w:val="18"/>
        </w:rPr>
        <w:t>осознанности</w:t>
      </w:r>
      <w:r>
        <w:rPr>
          <w:rStyle w:val="WW8Num2z0"/>
          <w:rFonts w:ascii="Verdana" w:hAnsi="Verdana"/>
          <w:color w:val="000000"/>
          <w:sz w:val="18"/>
          <w:szCs w:val="18"/>
        </w:rPr>
        <w:t> </w:t>
      </w:r>
      <w:r>
        <w:rPr>
          <w:rFonts w:ascii="Verdana" w:hAnsi="Verdana"/>
          <w:color w:val="000000"/>
          <w:sz w:val="18"/>
          <w:szCs w:val="18"/>
        </w:rPr>
        <w:t>информационно-исследовательской деятельности; личностного целеполагания и продуктивности; полноты информационного обеспечения; во-вторых, будет выявлен и обеспечен комплекс педагогических условий, способствующий эффективному функционированию модели формирования информационно-исследовательской компетенции учащихся:</w:t>
      </w:r>
    </w:p>
    <w:p w14:paraId="0ED2D6E6"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организация стимулирующей среды при формировании информационно-исследовательской компетенции учащихся;</w:t>
      </w:r>
    </w:p>
    <w:p w14:paraId="498AFB2A"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сотрудничество</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и учащегося в процессе информационно-исследовательской деятельности;</w:t>
      </w:r>
    </w:p>
    <w:p w14:paraId="73D24A47"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сетевое взаимодействие учащихся, педагогов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w:t>
      </w:r>
    </w:p>
    <w:p w14:paraId="657885B2"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целью и выдвинутой гипотезой в исследовании ставились следующие задачи:</w:t>
      </w:r>
    </w:p>
    <w:p w14:paraId="5BADD9E6"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Проанализировать современное состояние проблемы формирования информационно-исследовательской компетенции учащихся в теории и практике</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определить пути ее разрешения.</w:t>
      </w:r>
    </w:p>
    <w:p w14:paraId="378D3D66"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Определить структуру и содержание информационно-исследовательской компетенции учащихся.</w:t>
      </w:r>
    </w:p>
    <w:p w14:paraId="40793AA9"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Разработать и апробировать модель формирования информационно-исследовательской компетенции учащихся.</w:t>
      </w:r>
    </w:p>
    <w:p w14:paraId="05CC3F9D"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Выявить и экспериментально проверить комплекс педагогических условий эффективного функционирования разработанной модели.</w:t>
      </w:r>
    </w:p>
    <w:p w14:paraId="07B111D3"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Разработать научно-методические рекомендации по формированию информационно-исследовательской компетенции учащихся.</w:t>
      </w:r>
    </w:p>
    <w:p w14:paraId="2F059070"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послужили работы в области философии и методологии образования (Ю.К.</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В.И. Загвязинский, В.В. Краевский, И.Я.</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A.M. Новиков, В.А. Поляков, М.Н.</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В.А. Сластенин, Н.М. Яковлева и др.); компетентностного (В.И.</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В.А. Болотов, Е.А. Гнатышина, В.И.</w:t>
      </w:r>
      <w:r>
        <w:rPr>
          <w:rStyle w:val="WW8Num2z0"/>
          <w:rFonts w:ascii="Verdana" w:hAnsi="Verdana"/>
          <w:color w:val="000000"/>
          <w:sz w:val="18"/>
          <w:szCs w:val="18"/>
        </w:rPr>
        <w:t> </w:t>
      </w:r>
      <w:r>
        <w:rPr>
          <w:rStyle w:val="WW8Num3z0"/>
          <w:rFonts w:ascii="Verdana" w:hAnsi="Verdana"/>
          <w:color w:val="4682B4"/>
          <w:sz w:val="18"/>
          <w:szCs w:val="18"/>
        </w:rPr>
        <w:t>Долгова</w:t>
      </w:r>
      <w:r>
        <w:rPr>
          <w:rFonts w:ascii="Verdana" w:hAnsi="Verdana"/>
          <w:color w:val="000000"/>
          <w:sz w:val="18"/>
          <w:szCs w:val="18"/>
        </w:rPr>
        <w:t>, Э.Ф. Зеер, И.А. Зимняя, М.В.</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А.К. Маркова, В.В. Сериков, H.H.</w:t>
      </w:r>
      <w:r>
        <w:rPr>
          <w:rStyle w:val="WW8Num2z0"/>
          <w:rFonts w:ascii="Verdana" w:hAnsi="Verdana"/>
          <w:color w:val="000000"/>
          <w:sz w:val="18"/>
          <w:szCs w:val="18"/>
        </w:rPr>
        <w:t> </w:t>
      </w:r>
      <w:r>
        <w:rPr>
          <w:rStyle w:val="WW8Num3z0"/>
          <w:rFonts w:ascii="Verdana" w:hAnsi="Verdana"/>
          <w:color w:val="4682B4"/>
          <w:sz w:val="18"/>
          <w:szCs w:val="18"/>
        </w:rPr>
        <w:t>Тулькибаева</w:t>
      </w:r>
      <w:r>
        <w:rPr>
          <w:rFonts w:ascii="Verdana" w:hAnsi="Verdana"/>
          <w:color w:val="000000"/>
          <w:sz w:val="18"/>
          <w:szCs w:val="18"/>
        </w:rPr>
        <w:t>,</w:t>
      </w:r>
    </w:p>
    <w:p w14:paraId="0382E8CA"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A.B.</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и др.), системно-деятельностного (В.Г.</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И.В. Блауберг, JI.C. Выготский, В.В.</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И.О. Котлярова, А.Н. Леонтьев, С.Л.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w:t>
      </w:r>
    </w:p>
    <w:p w14:paraId="50294787"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B.Н.</w:t>
      </w:r>
      <w:r>
        <w:rPr>
          <w:rStyle w:val="WW8Num2z0"/>
          <w:rFonts w:ascii="Verdana" w:hAnsi="Verdana"/>
          <w:color w:val="000000"/>
          <w:sz w:val="18"/>
          <w:szCs w:val="18"/>
        </w:rPr>
        <w:t> </w:t>
      </w:r>
      <w:r>
        <w:rPr>
          <w:rStyle w:val="WW8Num3z0"/>
          <w:rFonts w:ascii="Verdana" w:hAnsi="Verdana"/>
          <w:color w:val="4682B4"/>
          <w:sz w:val="18"/>
          <w:szCs w:val="18"/>
        </w:rPr>
        <w:t>Садовский</w:t>
      </w:r>
      <w:r>
        <w:rPr>
          <w:rFonts w:ascii="Verdana" w:hAnsi="Verdana"/>
          <w:color w:val="000000"/>
          <w:sz w:val="18"/>
          <w:szCs w:val="18"/>
        </w:rPr>
        <w:t>, Н.Ф. Талызина и др.), средового (Ю.С.</w:t>
      </w:r>
      <w:r>
        <w:rPr>
          <w:rStyle w:val="WW8Num2z0"/>
          <w:rFonts w:ascii="Verdana" w:hAnsi="Verdana"/>
          <w:color w:val="000000"/>
          <w:sz w:val="18"/>
          <w:szCs w:val="18"/>
        </w:rPr>
        <w:t> </w:t>
      </w:r>
      <w:r>
        <w:rPr>
          <w:rStyle w:val="WW8Num3z0"/>
          <w:rFonts w:ascii="Verdana" w:hAnsi="Verdana"/>
          <w:color w:val="4682B4"/>
          <w:sz w:val="18"/>
          <w:szCs w:val="18"/>
        </w:rPr>
        <w:t>Мануйлов</w:t>
      </w:r>
      <w:r>
        <w:rPr>
          <w:rFonts w:ascii="Verdana" w:hAnsi="Verdana"/>
          <w:color w:val="000000"/>
          <w:sz w:val="18"/>
          <w:szCs w:val="18"/>
        </w:rPr>
        <w:t>, Г.Г. Шек,</w:t>
      </w:r>
    </w:p>
    <w:p w14:paraId="5AA9DE15"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w:t>
      </w:r>
      <w:r>
        <w:rPr>
          <w:rStyle w:val="WW8Num2z0"/>
          <w:rFonts w:ascii="Verdana" w:hAnsi="Verdana"/>
          <w:color w:val="000000"/>
          <w:sz w:val="18"/>
          <w:szCs w:val="18"/>
        </w:rPr>
        <w:t> </w:t>
      </w:r>
      <w:r>
        <w:rPr>
          <w:rStyle w:val="WW8Num3z0"/>
          <w:rFonts w:ascii="Verdana" w:hAnsi="Verdana"/>
          <w:color w:val="4682B4"/>
          <w:sz w:val="18"/>
          <w:szCs w:val="18"/>
        </w:rPr>
        <w:t>Ясвин</w:t>
      </w:r>
      <w:r>
        <w:rPr>
          <w:rStyle w:val="WW8Num2z0"/>
          <w:rFonts w:ascii="Verdana" w:hAnsi="Verdana"/>
          <w:color w:val="000000"/>
          <w:sz w:val="18"/>
          <w:szCs w:val="18"/>
        </w:rPr>
        <w:t> </w:t>
      </w:r>
      <w:r>
        <w:rPr>
          <w:rFonts w:ascii="Verdana" w:hAnsi="Verdana"/>
          <w:color w:val="000000"/>
          <w:sz w:val="18"/>
          <w:szCs w:val="18"/>
        </w:rPr>
        <w:t>и др.) подходов; педагогического моделирования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w:t>
      </w:r>
    </w:p>
    <w:p w14:paraId="41B9B5E1"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B.К.</w:t>
      </w:r>
      <w:r>
        <w:rPr>
          <w:rStyle w:val="WW8Num2z0"/>
          <w:rFonts w:ascii="Verdana" w:hAnsi="Verdana"/>
          <w:color w:val="000000"/>
          <w:sz w:val="18"/>
          <w:szCs w:val="18"/>
        </w:rPr>
        <w:t> </w:t>
      </w:r>
      <w:r>
        <w:rPr>
          <w:rStyle w:val="WW8Num3z0"/>
          <w:rFonts w:ascii="Verdana" w:hAnsi="Verdana"/>
          <w:color w:val="4682B4"/>
          <w:sz w:val="18"/>
          <w:szCs w:val="18"/>
        </w:rPr>
        <w:t>Лукашевич</w:t>
      </w:r>
      <w:r>
        <w:rPr>
          <w:rFonts w:ascii="Verdana" w:hAnsi="Verdana"/>
          <w:color w:val="000000"/>
          <w:sz w:val="18"/>
          <w:szCs w:val="18"/>
        </w:rPr>
        <w:t>, Н.О. Яковлева и др.); подготовки учащихся к исследовательской деятельности (Т.Г.</w:t>
      </w:r>
      <w:r>
        <w:rPr>
          <w:rStyle w:val="WW8Num2z0"/>
          <w:rFonts w:ascii="Verdana" w:hAnsi="Verdana"/>
          <w:color w:val="000000"/>
          <w:sz w:val="18"/>
          <w:szCs w:val="18"/>
        </w:rPr>
        <w:t> </w:t>
      </w:r>
      <w:r>
        <w:rPr>
          <w:rStyle w:val="WW8Num3z0"/>
          <w:rFonts w:ascii="Verdana" w:hAnsi="Verdana"/>
          <w:color w:val="4682B4"/>
          <w:sz w:val="18"/>
          <w:szCs w:val="18"/>
        </w:rPr>
        <w:t>Калугина</w:t>
      </w:r>
      <w:r>
        <w:rPr>
          <w:rFonts w:ascii="Verdana" w:hAnsi="Verdana"/>
          <w:color w:val="000000"/>
          <w:sz w:val="18"/>
          <w:szCs w:val="18"/>
        </w:rPr>
        <w:t>, A.B. Леонтович, A.C. Обухов, Н.П.</w:t>
      </w:r>
      <w:r>
        <w:rPr>
          <w:rStyle w:val="WW8Num2z0"/>
          <w:rFonts w:ascii="Verdana" w:hAnsi="Verdana"/>
          <w:color w:val="000000"/>
          <w:sz w:val="18"/>
          <w:szCs w:val="18"/>
        </w:rPr>
        <w:t> </w:t>
      </w:r>
      <w:r>
        <w:rPr>
          <w:rStyle w:val="WW8Num3z0"/>
          <w:rFonts w:ascii="Verdana" w:hAnsi="Verdana"/>
          <w:color w:val="4682B4"/>
          <w:sz w:val="18"/>
          <w:szCs w:val="18"/>
        </w:rPr>
        <w:t>Харитонов</w:t>
      </w:r>
      <w:r>
        <w:rPr>
          <w:rStyle w:val="WW8Num2z0"/>
          <w:rFonts w:ascii="Verdana" w:hAnsi="Verdana"/>
          <w:color w:val="000000"/>
          <w:sz w:val="18"/>
          <w:szCs w:val="18"/>
        </w:rPr>
        <w:t> </w:t>
      </w:r>
      <w:r>
        <w:rPr>
          <w:rFonts w:ascii="Verdana" w:hAnsi="Verdana"/>
          <w:color w:val="000000"/>
          <w:sz w:val="18"/>
          <w:szCs w:val="18"/>
        </w:rPr>
        <w:t>и др.); формирования информационной и исследовательской компетенций учащихся общеобразовательных учреждений (Д.Е.</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Я.В. Кривенко, С.И. Осипова,</w:t>
      </w:r>
    </w:p>
    <w:p w14:paraId="0C8341F2"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C.Н.</w:t>
      </w:r>
      <w:r>
        <w:rPr>
          <w:rStyle w:val="WW8Num2z0"/>
          <w:rFonts w:ascii="Verdana" w:hAnsi="Verdana"/>
          <w:color w:val="000000"/>
          <w:sz w:val="18"/>
          <w:szCs w:val="18"/>
        </w:rPr>
        <w:t> </w:t>
      </w:r>
      <w:r>
        <w:rPr>
          <w:rStyle w:val="WW8Num3z0"/>
          <w:rFonts w:ascii="Verdana" w:hAnsi="Verdana"/>
          <w:color w:val="4682B4"/>
          <w:sz w:val="18"/>
          <w:szCs w:val="18"/>
        </w:rPr>
        <w:t>Скарбич</w:t>
      </w:r>
      <w:r>
        <w:rPr>
          <w:rFonts w:ascii="Verdana" w:hAnsi="Verdana"/>
          <w:color w:val="000000"/>
          <w:sz w:val="18"/>
          <w:szCs w:val="18"/>
        </w:rPr>
        <w:t>, A.A. Ушаков, О.В. Ушакова, Е.В.</w:t>
      </w:r>
      <w:r>
        <w:rPr>
          <w:rStyle w:val="WW8Num2z0"/>
          <w:rFonts w:ascii="Verdana" w:hAnsi="Verdana"/>
          <w:color w:val="000000"/>
          <w:sz w:val="18"/>
          <w:szCs w:val="18"/>
        </w:rPr>
        <w:t> </w:t>
      </w:r>
      <w:r>
        <w:rPr>
          <w:rStyle w:val="WW8Num3z0"/>
          <w:rFonts w:ascii="Verdana" w:hAnsi="Verdana"/>
          <w:color w:val="4682B4"/>
          <w:sz w:val="18"/>
          <w:szCs w:val="18"/>
        </w:rPr>
        <w:t>Феськова</w:t>
      </w:r>
      <w:r>
        <w:rPr>
          <w:rStyle w:val="WW8Num2z0"/>
          <w:rFonts w:ascii="Verdana" w:hAnsi="Verdana"/>
          <w:color w:val="000000"/>
          <w:sz w:val="18"/>
          <w:szCs w:val="18"/>
        </w:rPr>
        <w:t> </w:t>
      </w:r>
      <w:r>
        <w:rPr>
          <w:rFonts w:ascii="Verdana" w:hAnsi="Verdana"/>
          <w:color w:val="000000"/>
          <w:sz w:val="18"/>
          <w:szCs w:val="18"/>
        </w:rPr>
        <w:t>и др.); образовательной и стимулирующей среды (В.А.</w:t>
      </w:r>
      <w:r>
        <w:rPr>
          <w:rStyle w:val="WW8Num2z0"/>
          <w:rFonts w:ascii="Verdana" w:hAnsi="Verdana"/>
          <w:color w:val="000000"/>
          <w:sz w:val="18"/>
          <w:szCs w:val="18"/>
        </w:rPr>
        <w:t> </w:t>
      </w:r>
      <w:r>
        <w:rPr>
          <w:rStyle w:val="WW8Num3z0"/>
          <w:rFonts w:ascii="Verdana" w:hAnsi="Verdana"/>
          <w:color w:val="4682B4"/>
          <w:sz w:val="18"/>
          <w:szCs w:val="18"/>
        </w:rPr>
        <w:t>Козырев</w:t>
      </w:r>
      <w:r>
        <w:rPr>
          <w:rFonts w:ascii="Verdana" w:hAnsi="Verdana"/>
          <w:color w:val="000000"/>
          <w:sz w:val="18"/>
          <w:szCs w:val="18"/>
        </w:rPr>
        <w:t>, Т.В. Менг, Т.А. Носова, З.И.</w:t>
      </w:r>
      <w:r>
        <w:rPr>
          <w:rStyle w:val="WW8Num2z0"/>
          <w:rFonts w:ascii="Verdana" w:hAnsi="Verdana"/>
          <w:color w:val="000000"/>
          <w:sz w:val="18"/>
          <w:szCs w:val="18"/>
        </w:rPr>
        <w:t> </w:t>
      </w:r>
      <w:r>
        <w:rPr>
          <w:rStyle w:val="WW8Num3z0"/>
          <w:rFonts w:ascii="Verdana" w:hAnsi="Verdana"/>
          <w:color w:val="4682B4"/>
          <w:sz w:val="18"/>
          <w:szCs w:val="18"/>
        </w:rPr>
        <w:t>Тюмасева</w:t>
      </w:r>
      <w:r>
        <w:rPr>
          <w:rFonts w:ascii="Verdana" w:hAnsi="Verdana"/>
          <w:color w:val="000000"/>
          <w:sz w:val="18"/>
          <w:szCs w:val="18"/>
        </w:rPr>
        <w:t>, Е.А. Ямбург и др.); педагогического сотрудничества (З.М.</w:t>
      </w:r>
      <w:r>
        <w:rPr>
          <w:rStyle w:val="WW8Num2z0"/>
          <w:rFonts w:ascii="Verdana" w:hAnsi="Verdana"/>
          <w:color w:val="000000"/>
          <w:sz w:val="18"/>
          <w:szCs w:val="18"/>
        </w:rPr>
        <w:t> </w:t>
      </w:r>
      <w:r>
        <w:rPr>
          <w:rStyle w:val="WW8Num3z0"/>
          <w:rFonts w:ascii="Verdana" w:hAnsi="Verdana"/>
          <w:color w:val="4682B4"/>
          <w:sz w:val="18"/>
          <w:szCs w:val="18"/>
        </w:rPr>
        <w:t>Большакова</w:t>
      </w:r>
      <w:r>
        <w:rPr>
          <w:rFonts w:ascii="Verdana" w:hAnsi="Verdana"/>
          <w:color w:val="000000"/>
          <w:sz w:val="18"/>
          <w:szCs w:val="18"/>
        </w:rPr>
        <w:t>, Л.В. Ведерникова, В.А. Кан-Калик и др.); сетевого взаимодействия (A.A.</w:t>
      </w:r>
      <w:r>
        <w:rPr>
          <w:rStyle w:val="WW8Num2z0"/>
          <w:rFonts w:ascii="Verdana" w:hAnsi="Verdana"/>
          <w:color w:val="000000"/>
          <w:sz w:val="18"/>
          <w:szCs w:val="18"/>
        </w:rPr>
        <w:t> </w:t>
      </w:r>
      <w:r>
        <w:rPr>
          <w:rStyle w:val="WW8Num3z0"/>
          <w:rFonts w:ascii="Verdana" w:hAnsi="Verdana"/>
          <w:color w:val="4682B4"/>
          <w:sz w:val="18"/>
          <w:szCs w:val="18"/>
        </w:rPr>
        <w:t>Ахаян</w:t>
      </w:r>
      <w:r>
        <w:rPr>
          <w:rFonts w:ascii="Verdana" w:hAnsi="Verdana"/>
          <w:color w:val="000000"/>
          <w:sz w:val="18"/>
          <w:szCs w:val="18"/>
        </w:rPr>
        <w:t>, Н.Л. Грейлих, Т. Парсонс, Е.Д. Патаркин и др.); педагогического эксперимента (Н.В.</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А.Я. Найн, Г.П. Щедровицкий, Е.В.</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и др.).</w:t>
      </w:r>
    </w:p>
    <w:p w14:paraId="2285A626"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Нормативно-правовую базу исследования составили Федеральный Закон «</w:t>
      </w:r>
      <w:r>
        <w:rPr>
          <w:rStyle w:val="WW8Num3z0"/>
          <w:rFonts w:ascii="Verdana" w:hAnsi="Verdana"/>
          <w:color w:val="4682B4"/>
          <w:sz w:val="18"/>
          <w:szCs w:val="18"/>
        </w:rPr>
        <w:t>Об образовании в Российской Федерации</w:t>
      </w:r>
      <w:r>
        <w:rPr>
          <w:rFonts w:ascii="Verdana" w:hAnsi="Verdana"/>
          <w:color w:val="000000"/>
          <w:sz w:val="18"/>
          <w:szCs w:val="18"/>
        </w:rPr>
        <w:t>» (2012 г.), «Концепция долгосрочного социально-экономического развития Российской Федерации до 2020 года» (2008 г.), Национальная доктрина образования в Российской Федерации до 2025 года, Национальная инициатива «</w:t>
      </w:r>
      <w:r>
        <w:rPr>
          <w:rStyle w:val="WW8Num3z0"/>
          <w:rFonts w:ascii="Verdana" w:hAnsi="Verdana"/>
          <w:color w:val="4682B4"/>
          <w:sz w:val="18"/>
          <w:szCs w:val="18"/>
        </w:rPr>
        <w:t>Наша новая школа</w:t>
      </w:r>
      <w:r>
        <w:rPr>
          <w:rFonts w:ascii="Verdana" w:hAnsi="Verdana"/>
          <w:color w:val="000000"/>
          <w:sz w:val="18"/>
          <w:szCs w:val="18"/>
        </w:rPr>
        <w:t>», а также Модель российского образования для инновационной экономики на период до 2020 года.</w:t>
      </w:r>
    </w:p>
    <w:p w14:paraId="7C43D359"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определялись в соответствии с принципом адекватности задачам исследования и проверки гипотезы: теоретические методы (теоретический анализ психолого-педагогической литературы, сравнительно-сопоставительный анализ существующих точек зрения, теоретическое обобщение, моделирование), эмпирические методы (наблюдение,</w:t>
      </w:r>
      <w:r>
        <w:rPr>
          <w:rStyle w:val="WW8Num2z0"/>
          <w:rFonts w:ascii="Verdana" w:hAnsi="Verdana"/>
          <w:color w:val="000000"/>
          <w:sz w:val="18"/>
          <w:szCs w:val="18"/>
        </w:rPr>
        <w:t> </w:t>
      </w:r>
      <w:r>
        <w:rPr>
          <w:rStyle w:val="WW8Num3z0"/>
          <w:rFonts w:ascii="Verdana" w:hAnsi="Verdana"/>
          <w:color w:val="4682B4"/>
          <w:sz w:val="18"/>
          <w:szCs w:val="18"/>
        </w:rPr>
        <w:t>беседа</w:t>
      </w:r>
      <w:r>
        <w:rPr>
          <w:rFonts w:ascii="Verdana" w:hAnsi="Verdana"/>
          <w:color w:val="000000"/>
          <w:sz w:val="18"/>
          <w:szCs w:val="18"/>
        </w:rPr>
        <w:t xml:space="preserve">, </w:t>
      </w:r>
      <w:r>
        <w:rPr>
          <w:rFonts w:ascii="Verdana" w:hAnsi="Verdana"/>
          <w:color w:val="000000"/>
          <w:sz w:val="18"/>
          <w:szCs w:val="18"/>
        </w:rPr>
        <w:lastRenderedPageBreak/>
        <w:t>педагогический эксперимент, анкетирование, тестирование, анализ продуктов информационно-исследовательской деятельности учащихся, обобщение опыта).</w:t>
      </w:r>
    </w:p>
    <w:p w14:paraId="510FEB7A"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Экспериментальная база и этапы исследования. Исследование осуществлялось с 2008 по 2013 гг. на базе трех школ г. Верхнего Уфалея Челябинской области:</w:t>
      </w:r>
      <w:r>
        <w:rPr>
          <w:rStyle w:val="WW8Num2z0"/>
          <w:rFonts w:ascii="Verdana" w:hAnsi="Verdana"/>
          <w:color w:val="000000"/>
          <w:sz w:val="18"/>
          <w:szCs w:val="18"/>
        </w:rPr>
        <w:t> </w:t>
      </w:r>
      <w:r>
        <w:rPr>
          <w:rStyle w:val="WW8Num3z0"/>
          <w:rFonts w:ascii="Verdana" w:hAnsi="Verdana"/>
          <w:color w:val="4682B4"/>
          <w:sz w:val="18"/>
          <w:szCs w:val="18"/>
        </w:rPr>
        <w:t>МБОУ</w:t>
      </w:r>
      <w:r>
        <w:rPr>
          <w:rStyle w:val="WW8Num2z0"/>
          <w:rFonts w:ascii="Verdana" w:hAnsi="Verdana"/>
          <w:color w:val="000000"/>
          <w:sz w:val="18"/>
          <w:szCs w:val="18"/>
        </w:rPr>
        <w:t> </w:t>
      </w:r>
      <w:r>
        <w:rPr>
          <w:rFonts w:ascii="Verdana" w:hAnsi="Verdana"/>
          <w:color w:val="000000"/>
          <w:sz w:val="18"/>
          <w:szCs w:val="18"/>
        </w:rPr>
        <w:t>«Средняя общеобразовательная школа №2», МБОУ «</w:t>
      </w:r>
      <w:r>
        <w:rPr>
          <w:rStyle w:val="WW8Num3z0"/>
          <w:rFonts w:ascii="Verdana" w:hAnsi="Verdana"/>
          <w:color w:val="4682B4"/>
          <w:sz w:val="18"/>
          <w:szCs w:val="18"/>
        </w:rPr>
        <w:t>Гимназия</w:t>
      </w:r>
      <w:r>
        <w:rPr>
          <w:rStyle w:val="WW8Num2z0"/>
          <w:rFonts w:ascii="Verdana" w:hAnsi="Verdana"/>
          <w:color w:val="000000"/>
          <w:sz w:val="18"/>
          <w:szCs w:val="18"/>
        </w:rPr>
        <w:t> </w:t>
      </w:r>
      <w:r>
        <w:rPr>
          <w:rFonts w:ascii="Verdana" w:hAnsi="Verdana"/>
          <w:color w:val="000000"/>
          <w:sz w:val="18"/>
          <w:szCs w:val="18"/>
        </w:rPr>
        <w:t>№ 7 «</w:t>
      </w:r>
      <w:r>
        <w:rPr>
          <w:rStyle w:val="WW8Num3z0"/>
          <w:rFonts w:ascii="Verdana" w:hAnsi="Verdana"/>
          <w:color w:val="4682B4"/>
          <w:sz w:val="18"/>
          <w:szCs w:val="18"/>
        </w:rPr>
        <w:t>Ступени</w:t>
      </w:r>
      <w:r>
        <w:rPr>
          <w:rFonts w:ascii="Verdana" w:hAnsi="Verdana"/>
          <w:color w:val="000000"/>
          <w:sz w:val="18"/>
          <w:szCs w:val="18"/>
        </w:rPr>
        <w:t>» и МБОУ «Средняя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общеобразовательная</w:t>
      </w:r>
      <w:r>
        <w:rPr>
          <w:rStyle w:val="WW8Num2z0"/>
          <w:rFonts w:ascii="Verdana" w:hAnsi="Verdana"/>
          <w:color w:val="000000"/>
          <w:sz w:val="18"/>
          <w:szCs w:val="18"/>
        </w:rPr>
        <w:t> </w:t>
      </w:r>
      <w:r>
        <w:rPr>
          <w:rFonts w:ascii="Verdana" w:hAnsi="Verdana"/>
          <w:color w:val="000000"/>
          <w:sz w:val="18"/>
          <w:szCs w:val="18"/>
        </w:rPr>
        <w:t>школа с углубленным изучением иностранных языков № 10». В исследовании принимали участие 350 учащихся с 5 по 11 класс и 58 педагогов. Исследование проводилось в три взаимосвязанных этапа, на каждом из которых решались определенные задачи и применя I, лись соответствующие методы исследования.</w:t>
      </w:r>
    </w:p>
    <w:p w14:paraId="6AC981C2"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(2008-2010 гг.) осуществлялся теоретический анализ психолого-педагогической литературы по проблеме исследования, обобщение имеющегося опыта, определялись научный аппарат и исходные параметры исследования, выявлялись противоречия, формулировалась рабочая гипотеза, разрабатывались задачи исследования. На данном этапе был проведен</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эксперимент, определивший исходное состояние сформированности информационно-исследовательской компетенции учащихся, разрабатывалась модель формирования информационно-исследовательской компетенции учащихся. Основные методы данного этапа эксперимента: теоретические (анализ, обобщение, проектирование модели формирования информационно-исследовательской компетенции), эмпирические методы (педагогическое наблюдение, беседа,</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тестирование, анализ продуктов исследовательской деятельности учащихся, обобщение опыта по исследуемой проблеме, констатирующий эксперимент), методы математической и компьютерной обработки данных.</w:t>
      </w:r>
    </w:p>
    <w:p w14:paraId="4F83D288"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(2010-2012 гг.) обобщались полученные в ходе первого этапа работы данные, уточнялись основные положения исследования. Проводился формирующий эксперимент, в ходе которого осуществлялась реализация и проверка эффективности разработанной структурно-функциональной модели формирования информационно-исследовательской компетенции учащихся. Были подготовлены и внедрены в практику</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Fonts w:ascii="Verdana" w:hAnsi="Verdana"/>
          <w:color w:val="000000"/>
          <w:sz w:val="18"/>
          <w:szCs w:val="18"/>
        </w:rPr>
        <w:t>рекомендации для педагогов и учащихся по проведению информационно-исследовательской деятельности учащихся, являющейся основным методом в формировании информационно-исследовательской компетенции учащихся. Методами данного этапа эксперимента являлись: теоретические (обобщение и систематизация материала), эмпирические методы (анкетирование, педагогическое наблюдение, анализ продуктов информационно-исследовательской деятельности учащихся, пробный и</w:t>
      </w:r>
      <w:r>
        <w:rPr>
          <w:rStyle w:val="WW8Num2z0"/>
          <w:rFonts w:ascii="Verdana" w:hAnsi="Verdana"/>
          <w:color w:val="000000"/>
          <w:sz w:val="18"/>
          <w:szCs w:val="18"/>
        </w:rPr>
        <w:t> </w:t>
      </w:r>
      <w:r>
        <w:rPr>
          <w:rStyle w:val="WW8Num3z0"/>
          <w:rFonts w:ascii="Verdana" w:hAnsi="Verdana"/>
          <w:color w:val="4682B4"/>
          <w:sz w:val="18"/>
          <w:szCs w:val="18"/>
        </w:rPr>
        <w:t>обучающий</w:t>
      </w:r>
      <w:r>
        <w:rPr>
          <w:rStyle w:val="WW8Num2z0"/>
          <w:rFonts w:ascii="Verdana" w:hAnsi="Verdana"/>
          <w:color w:val="000000"/>
          <w:sz w:val="18"/>
          <w:szCs w:val="18"/>
        </w:rPr>
        <w:t> </w:t>
      </w:r>
      <w:r>
        <w:rPr>
          <w:rFonts w:ascii="Verdana" w:hAnsi="Verdana"/>
          <w:color w:val="000000"/>
          <w:sz w:val="18"/>
          <w:szCs w:val="18"/>
        </w:rPr>
        <w:t>эксперименты), методы математической и компьютерной обработки результатов.</w:t>
      </w:r>
    </w:p>
    <w:p w14:paraId="0F308A58"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третьем этапе (2012-2013 гг.) осуществлялось обобщение материалов исследования, анализ и систематизация, статистическая обработка экспериментальных данных, подтверждающих эффективность внедрения структурно-функциональной модели формирования информационно-исследовательской компетенции учащихся, уточнялись теоретические и практические выводы, оформлялось диссертационное исследование. Основными методами данного этапа эксперимента явились следующие: теоретические (анализ, теоретическое обобщение и систематизация материала), методы математической статистики, компьютерной обработки и</w:t>
      </w:r>
      <w:r>
        <w:rPr>
          <w:rStyle w:val="WW8Num2z0"/>
          <w:rFonts w:ascii="Verdana" w:hAnsi="Verdana"/>
          <w:color w:val="000000"/>
          <w:sz w:val="18"/>
          <w:szCs w:val="18"/>
        </w:rPr>
        <w:t> </w:t>
      </w:r>
      <w:r>
        <w:rPr>
          <w:rStyle w:val="WW8Num3z0"/>
          <w:rFonts w:ascii="Verdana" w:hAnsi="Verdana"/>
          <w:color w:val="4682B4"/>
          <w:sz w:val="18"/>
          <w:szCs w:val="18"/>
        </w:rPr>
        <w:t>наглядного</w:t>
      </w:r>
      <w:r>
        <w:rPr>
          <w:rStyle w:val="WW8Num2z0"/>
          <w:rFonts w:ascii="Verdana" w:hAnsi="Verdana"/>
          <w:color w:val="000000"/>
          <w:sz w:val="18"/>
          <w:szCs w:val="18"/>
        </w:rPr>
        <w:t> </w:t>
      </w:r>
      <w:r>
        <w:rPr>
          <w:rFonts w:ascii="Verdana" w:hAnsi="Verdana"/>
          <w:color w:val="000000"/>
          <w:sz w:val="18"/>
          <w:szCs w:val="18"/>
        </w:rPr>
        <w:t>представления результатов.</w:t>
      </w:r>
    </w:p>
    <w:p w14:paraId="54380AC3"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0501CEE8"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Определена теоретико-методологическая стратегия решения проблемы формирования информационно-исследовательской компетенции учащихся общеобразовательных учреждений - системно-деятельностный и</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подходы, взаимодополняющая комплексная реализация которых обеспечила корректность постановки исследуемой проблемы и возможность ее комплексного изучения.</w:t>
      </w:r>
    </w:p>
    <w:p w14:paraId="316B5B9F"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Определено</w:t>
      </w:r>
      <w:r>
        <w:rPr>
          <w:rStyle w:val="WW8Num2z0"/>
          <w:rFonts w:ascii="Verdana" w:hAnsi="Verdana"/>
          <w:color w:val="000000"/>
          <w:sz w:val="18"/>
          <w:szCs w:val="18"/>
        </w:rPr>
        <w:t> </w:t>
      </w:r>
      <w:r>
        <w:rPr>
          <w:rStyle w:val="WW8Num3z0"/>
          <w:rFonts w:ascii="Verdana" w:hAnsi="Verdana"/>
          <w:color w:val="4682B4"/>
          <w:sz w:val="18"/>
          <w:szCs w:val="18"/>
        </w:rPr>
        <w:t>содержательное</w:t>
      </w:r>
      <w:r>
        <w:rPr>
          <w:rStyle w:val="WW8Num2z0"/>
          <w:rFonts w:ascii="Verdana" w:hAnsi="Verdana"/>
          <w:color w:val="000000"/>
          <w:sz w:val="18"/>
          <w:szCs w:val="18"/>
        </w:rPr>
        <w:t> </w:t>
      </w:r>
      <w:r>
        <w:rPr>
          <w:rFonts w:ascii="Verdana" w:hAnsi="Verdana"/>
          <w:color w:val="000000"/>
          <w:sz w:val="18"/>
          <w:szCs w:val="18"/>
        </w:rPr>
        <w:t>наполнение информационно-исследовательской компетенции учащихся общеобразовательных учреждений (когнитивный,</w:t>
      </w:r>
      <w:r>
        <w:rPr>
          <w:rStyle w:val="WW8Num2z0"/>
          <w:rFonts w:ascii="Verdana" w:hAnsi="Verdana"/>
          <w:color w:val="000000"/>
          <w:sz w:val="18"/>
          <w:szCs w:val="18"/>
        </w:rPr>
        <w:t> </w:t>
      </w:r>
      <w:r>
        <w:rPr>
          <w:rStyle w:val="WW8Num3z0"/>
          <w:rFonts w:ascii="Verdana" w:hAnsi="Verdana"/>
          <w:color w:val="4682B4"/>
          <w:sz w:val="18"/>
          <w:szCs w:val="18"/>
        </w:rPr>
        <w:t>мотивационный</w:t>
      </w:r>
      <w:r>
        <w:rPr>
          <w:rFonts w:ascii="Verdana" w:hAnsi="Verdana"/>
          <w:color w:val="000000"/>
          <w:sz w:val="18"/>
          <w:szCs w:val="18"/>
        </w:rPr>
        <w:t xml:space="preserve">, ценностно-смысловой, деятельностно-практический компоненты) и ее специфика, а именно: информационно-исследовательская компетенция учащихся общеобразовательных учреждений носит </w:t>
      </w:r>
      <w:r>
        <w:rPr>
          <w:rFonts w:ascii="Verdana" w:hAnsi="Verdana"/>
          <w:color w:val="000000"/>
          <w:sz w:val="18"/>
          <w:szCs w:val="18"/>
        </w:rPr>
        <w:lastRenderedPageBreak/>
        <w:t>индивидуализированный практико-ориентированный характер, обладает ме-тапредметной природой, является фактором академической</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 xml:space="preserve">школьников, предполагает систематическую самостоятельную работу учащихся. </w:t>
      </w:r>
      <w:r>
        <w:rPr>
          <w:rFonts w:ascii="Arial" w:hAnsi="Arial" w:cs="Arial"/>
          <w:color w:val="000000"/>
          <w:sz w:val="18"/>
          <w:szCs w:val="18"/>
        </w:rPr>
        <w:t>■</w:t>
      </w:r>
    </w:p>
    <w:p w14:paraId="7EA6A538"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Разработана модель формирования информационно-исследовательской компетенции учащихся общеобразовательных учреждений, построенная ла основе сис-темно-деятельностного и компетентностного подходов, которая включает содержательно-структурный, организационно-процессный, диагностико-корректирующий и результативно-оценочный блоки; является структурно-функциональной и характеризуется универсальностью, гибкостью, устойчивостью.</w:t>
      </w:r>
    </w:p>
    <w:p w14:paraId="5A1D59F7"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Выявлен, теоретически обоснован и экспериментально проверен комплекс педагогических условий, включающий: а) организацию стимулирующей среды при формировании информационно-исследовательской компетенции учащихся; б) сотрудничество педагога и</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в процессе информационно-исследовательской деятельности; в) сетевое взаимодействие учащихся, педагогов и родителей.</w:t>
      </w:r>
    </w:p>
    <w:p w14:paraId="3311460D"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следующем:</w:t>
      </w:r>
    </w:p>
    <w:p w14:paraId="38B93B16"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Уточнено содержание понятий «</w:t>
      </w:r>
      <w:r>
        <w:rPr>
          <w:rStyle w:val="WW8Num3z0"/>
          <w:rFonts w:ascii="Verdana" w:hAnsi="Verdana"/>
          <w:color w:val="4682B4"/>
          <w:sz w:val="18"/>
          <w:szCs w:val="18"/>
        </w:rPr>
        <w:t>компетенция</w:t>
      </w:r>
      <w:r>
        <w:rPr>
          <w:rFonts w:ascii="Verdana" w:hAnsi="Verdana"/>
          <w:color w:val="000000"/>
          <w:sz w:val="18"/>
          <w:szCs w:val="18"/>
        </w:rPr>
        <w:t>», «</w:t>
      </w:r>
      <w:r>
        <w:rPr>
          <w:rStyle w:val="WW8Num3z0"/>
          <w:rFonts w:ascii="Verdana" w:hAnsi="Verdana"/>
          <w:color w:val="4682B4"/>
          <w:sz w:val="18"/>
          <w:szCs w:val="18"/>
        </w:rPr>
        <w:t>компетентность</w:t>
      </w:r>
      <w:r>
        <w:rPr>
          <w:rFonts w:ascii="Verdana" w:hAnsi="Verdana"/>
          <w:color w:val="000000"/>
          <w:sz w:val="18"/>
          <w:szCs w:val="18"/>
        </w:rPr>
        <w:t>», дано определение дефиниций: «информационно-исследовательская компетенция», «формирование информационно-исследовательской компетенции учащихся общеобразовательных учреждений», «информационно-исследовательская деятельность</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с целью упорядочения структуры понятийного аппарата исследуемой проблемы.</w:t>
      </w:r>
    </w:p>
    <w:p w14:paraId="351C9714"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Осуществлена комплексная реализация системно-деятельностного и ком-петентностного подходов к решению исследуемой проблемы, дополняющая теоретико-методологические основы теории формирования компетенции учащихся общеобразовательных учреждений.</w:t>
      </w:r>
    </w:p>
    <w:p w14:paraId="24DCBD2C"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Определены специфические принципы реализации разработанной модели формирования информационно-исследовательской компетенции учащихся: осознанности информационно-исследовательской деятельности;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целепо-лагания и продуктивности; полноты информационного обеспечения.</w:t>
      </w:r>
    </w:p>
    <w:p w14:paraId="435211D5"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Представлены этапы формирования информационно-исследовательской компетенции (мотивационный, ориентационный, формирующий и аналитический), конкретизирующие технологические аспекты реализации компетентност-ного подхода в условиях общего образования.</w:t>
      </w:r>
    </w:p>
    <w:p w14:paraId="3E82F1D8"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Обоснован критериально-оценочный аппарат формирования информационно-исследовательской компетенции учащихся общеобразовательных учреждений, способствующий упорядочению диагностической системы современного образования.</w:t>
      </w:r>
    </w:p>
    <w:p w14:paraId="4084C0AA"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выводы и рекомендации служат совершенствованию процесса формирования информационноисследовательской компетенции учащихся. Она определяется: 1) внедрением в образовательный процесс школы модели формирования информационно-исследовательской компетенции учащихся; 2) определением и характеристикой показателей, критериев и уровней сформированности информационно-исследовательской компетенции учащихся общеобразовательных учреждений; 3) систематизацией</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заданий, методов, средств; 4) разработкой Программы формирования информационно-исследовательской компетенции учащихся, предполагающей вовлечение учащихся в научные общества, конкурсы, кружки, конференции,</w:t>
      </w:r>
      <w:r>
        <w:rPr>
          <w:rStyle w:val="WW8Num2z0"/>
          <w:rFonts w:ascii="Verdana" w:hAnsi="Verdana"/>
          <w:color w:val="000000"/>
          <w:sz w:val="18"/>
          <w:szCs w:val="18"/>
        </w:rPr>
        <w:t> </w:t>
      </w:r>
      <w:r>
        <w:rPr>
          <w:rStyle w:val="WW8Num3z0"/>
          <w:rFonts w:ascii="Verdana" w:hAnsi="Verdana"/>
          <w:color w:val="4682B4"/>
          <w:sz w:val="18"/>
          <w:szCs w:val="18"/>
        </w:rPr>
        <w:t>предметные</w:t>
      </w:r>
      <w:r>
        <w:rPr>
          <w:rStyle w:val="WW8Num2z0"/>
          <w:rFonts w:ascii="Verdana" w:hAnsi="Verdana"/>
          <w:color w:val="000000"/>
          <w:sz w:val="18"/>
          <w:szCs w:val="18"/>
        </w:rPr>
        <w:t> </w:t>
      </w:r>
      <w:r>
        <w:rPr>
          <w:rFonts w:ascii="Verdana" w:hAnsi="Verdana"/>
          <w:color w:val="000000"/>
          <w:sz w:val="18"/>
          <w:szCs w:val="18"/>
        </w:rPr>
        <w:t>олимпиады с целью приобщения к информационно-исследовательской деятельности; 5) подготовкой</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рекомендаций для педагогов, где освещаются вопросы компетентностного подхода в образовании, рассматривается формирование информационно-исследовательской компетенции учащихся; методических рекомендаций для учащихся общеобразовательных учреждений, освещающих вопросы выполнения исследовательских работ; изданием учебно-методического пособия «Модель формирования информационно-исследовательской компетенции учащихся общеобразовательных учреждений».</w:t>
      </w:r>
    </w:p>
    <w:p w14:paraId="3FE00164"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Материалы исследования могут быть использованы в массовой практике при обучении </w:t>
      </w:r>
      <w:r>
        <w:rPr>
          <w:rFonts w:ascii="Verdana" w:hAnsi="Verdana"/>
          <w:color w:val="000000"/>
          <w:sz w:val="18"/>
          <w:szCs w:val="18"/>
        </w:rPr>
        <w:lastRenderedPageBreak/>
        <w:t>информационно-исследовательской деятельности учащихся. Они способствуют расширению содержательно-технологического обеспечения процесса формирования информационно-исследовательской компетенции, позволяют научно обосновать и отобрать содержание, формы, методы и средства, осуществить оценку уровня сформированности у учащихся общеобразовательных учреждений информационно-исследовательской компетенции.</w:t>
      </w:r>
    </w:p>
    <w:p w14:paraId="0FA225AF"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5A8C6192"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Информационно-исследовательская компетенция школьников - это компетенция, определяющаяся совокупностью знаний, умений и личностных качеств и направленная на самостоятельное получение и преобразование информации с целью решения учебных проблем в процессе освоения общеобразовательных программ.</w:t>
      </w:r>
    </w:p>
    <w:p w14:paraId="56880451"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Изучение проблемы формирования информационно-исследовательской компетенции учащихся общеобразовательных учреждений</w:t>
      </w:r>
      <w:r>
        <w:rPr>
          <w:rStyle w:val="WW8Num2z0"/>
          <w:rFonts w:ascii="Verdana" w:hAnsi="Verdana"/>
          <w:color w:val="000000"/>
          <w:sz w:val="18"/>
          <w:szCs w:val="18"/>
        </w:rPr>
        <w:t> </w:t>
      </w:r>
      <w:r>
        <w:rPr>
          <w:rStyle w:val="WW8Num3z0"/>
          <w:rFonts w:ascii="Verdana" w:hAnsi="Verdana"/>
          <w:color w:val="4682B4"/>
          <w:sz w:val="18"/>
          <w:szCs w:val="18"/>
        </w:rPr>
        <w:t>продуктивно</w:t>
      </w:r>
      <w:r>
        <w:rPr>
          <w:rStyle w:val="WW8Num2z0"/>
          <w:rFonts w:ascii="Verdana" w:hAnsi="Verdana"/>
          <w:color w:val="000000"/>
          <w:sz w:val="18"/>
          <w:szCs w:val="18"/>
        </w:rPr>
        <w:t> </w:t>
      </w:r>
      <w:r>
        <w:rPr>
          <w:rFonts w:ascii="Verdana" w:hAnsi="Verdana"/>
          <w:color w:val="000000"/>
          <w:sz w:val="18"/>
          <w:szCs w:val="18"/>
        </w:rPr>
        <w:t>на основе системно-деятельностного и компетентностного подходов, сочетание которых обеспечивает комплексностъ ее решения, научно обоснованную разработку теоретического и практического аппарата достижения поставленной цели исследования.</w:t>
      </w:r>
    </w:p>
    <w:p w14:paraId="3B1A6EF1"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Формирование информационно-исследовательской компетенции учащихся общеобразовательных учреждений - это активное творческое взаимодействие педагогов и школьников, направленное на приобретение учащимися знаний, умений и личностных качеств, позволяющих эффективно осуществлять информационно-исследовательскую деятельность.</w:t>
      </w:r>
    </w:p>
    <w:p w14:paraId="001EF363"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Модель формирования информационно-исследовательской компетенции учащихся общеобразовательных учреждений, построенная на основе системно-деятельностного и компетентностного подходов, включает содержательно-структурный, организационно-процессный, диагностико-корректирующий и результативно-оценочный блоки; является структурно-функциональной; характеризуется универсальностью, гибкостью, устойчивостью; требует в процессе реализации учета принципов: осознанности информационно-исследовательской деятельности, личностного</w:t>
      </w:r>
      <w:r>
        <w:rPr>
          <w:rStyle w:val="WW8Num2z0"/>
          <w:rFonts w:ascii="Verdana" w:hAnsi="Verdana"/>
          <w:color w:val="000000"/>
          <w:sz w:val="18"/>
          <w:szCs w:val="18"/>
        </w:rPr>
        <w:t> </w:t>
      </w:r>
      <w:r>
        <w:rPr>
          <w:rStyle w:val="WW8Num3z0"/>
          <w:rFonts w:ascii="Verdana" w:hAnsi="Verdana"/>
          <w:color w:val="4682B4"/>
          <w:sz w:val="18"/>
          <w:szCs w:val="18"/>
        </w:rPr>
        <w:t>целеполагания</w:t>
      </w:r>
      <w:r>
        <w:rPr>
          <w:rStyle w:val="WW8Num2z0"/>
          <w:rFonts w:ascii="Verdana" w:hAnsi="Verdana"/>
          <w:color w:val="000000"/>
          <w:sz w:val="18"/>
          <w:szCs w:val="18"/>
        </w:rPr>
        <w:t> </w:t>
      </w:r>
      <w:r>
        <w:rPr>
          <w:rFonts w:ascii="Verdana" w:hAnsi="Verdana"/>
          <w:color w:val="000000"/>
          <w:sz w:val="18"/>
          <w:szCs w:val="18"/>
        </w:rPr>
        <w:t>и продуктивности, полноты информационного обеспечения.</w:t>
      </w:r>
    </w:p>
    <w:p w14:paraId="3E6BDCA8"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Комплекс педагогических условий нацелен на эффективное функционирование модели и включает организацию стимулирующей среды при формировании информационно-исследовательской компетенции учащихся; сотрудничество педагога и учащегося в процессе информационно-исследовательской деятельности; сетевое взаимодействие учащихся, педагогов и родителей.</w:t>
      </w:r>
    </w:p>
    <w:p w14:paraId="4AFCDBA5"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Обоснованность и достоверность результатов исследования определяется: использованием в качестве теоретических основ исследования фундаментальных положений философии, психологии, педагогики; анализом разноаспектных источников по исследуемой проблеме; применением адекватного предмету и задачам исследования взаимосвязанного комплекса теоретических, эмпирических и статистических методов; выбором и реализацией компетентностного и системно-деятельностного подходов к реализации модели формирования информационно-исследовательской компетенции учащихся общеобразовательных учреждений; результатами внедрений; воспроизводимостью результатов исследования; их систематической проверкой; количественным и качественным анализом на всех этапах экспериментальной работы; доказательством достоверности выдвинутой гипотезы результатами эксперимента и обработкой экспериментальных данных методами математической статистики.</w:t>
      </w:r>
    </w:p>
    <w:p w14:paraId="61831D29"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осуществлялись посредством:</w:t>
      </w:r>
    </w:p>
    <w:p w14:paraId="7E028E06"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участия в международных конференциях: «</w:t>
      </w:r>
      <w:r>
        <w:rPr>
          <w:rStyle w:val="WW8Num3z0"/>
          <w:rFonts w:ascii="Verdana" w:hAnsi="Verdana"/>
          <w:color w:val="4682B4"/>
          <w:sz w:val="18"/>
          <w:szCs w:val="18"/>
        </w:rPr>
        <w:t>Методология педагогики: проблемы и перспективы</w:t>
      </w:r>
      <w:r>
        <w:rPr>
          <w:rFonts w:ascii="Verdana" w:hAnsi="Verdana"/>
          <w:color w:val="000000"/>
          <w:sz w:val="18"/>
          <w:szCs w:val="18"/>
        </w:rPr>
        <w:t>» (Челябинск, 2009), «Методология и методика формирования научных понятий у учащихся школ и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(Челябинск, 2010), «Методология педагогики:</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подход, ценностно-смысловые аспекты постижения и реализации образования» (Москва-Челябинск, 2010); V Международной</w:t>
      </w:r>
      <w:r>
        <w:rPr>
          <w:rStyle w:val="WW8Num2z0"/>
          <w:rFonts w:ascii="Verdana" w:hAnsi="Verdana"/>
          <w:color w:val="000000"/>
          <w:sz w:val="18"/>
          <w:szCs w:val="18"/>
        </w:rPr>
        <w:t> </w:t>
      </w:r>
      <w:r>
        <w:rPr>
          <w:rStyle w:val="WW8Num3z0"/>
          <w:rFonts w:ascii="Verdana" w:hAnsi="Verdana"/>
          <w:color w:val="4682B4"/>
          <w:sz w:val="18"/>
          <w:szCs w:val="18"/>
        </w:rPr>
        <w:t>заочной</w:t>
      </w:r>
      <w:r>
        <w:rPr>
          <w:rStyle w:val="WW8Num2z0"/>
          <w:rFonts w:ascii="Verdana" w:hAnsi="Verdana"/>
          <w:color w:val="000000"/>
          <w:sz w:val="18"/>
          <w:szCs w:val="18"/>
        </w:rPr>
        <w:t> </w:t>
      </w:r>
      <w:r>
        <w:rPr>
          <w:rFonts w:ascii="Verdana" w:hAnsi="Verdana"/>
          <w:color w:val="000000"/>
          <w:sz w:val="18"/>
          <w:szCs w:val="18"/>
        </w:rPr>
        <w:t xml:space="preserve">научно-практической конференции «Формирование компетенций учащихся </w:t>
      </w:r>
      <w:r>
        <w:rPr>
          <w:rFonts w:ascii="Verdana" w:hAnsi="Verdana"/>
          <w:color w:val="000000"/>
          <w:sz w:val="18"/>
          <w:szCs w:val="18"/>
        </w:rPr>
        <w:lastRenderedPageBreak/>
        <w:t>и студентов в общем и профессиональном образовании» (Польша, 2011), «Методология педагогики: педагогическая наука и педагогическая практика как единая система» (Москва-Челябинск, 2011), Международном конгрессе «Педагогическое образование: актуальные исследования и перспективы непрерывного педагогического образования» (Челябинск, 2012); III Международной научно-практической конференции «</w:t>
      </w:r>
      <w:r>
        <w:rPr>
          <w:rStyle w:val="WW8Num3z0"/>
          <w:rFonts w:ascii="Verdana" w:hAnsi="Verdana"/>
          <w:color w:val="4682B4"/>
          <w:sz w:val="18"/>
          <w:szCs w:val="18"/>
        </w:rPr>
        <w:t>Современная школа: вопросы модернизации</w:t>
      </w:r>
      <w:r>
        <w:rPr>
          <w:rFonts w:ascii="Verdana" w:hAnsi="Verdana"/>
          <w:color w:val="000000"/>
          <w:sz w:val="18"/>
          <w:szCs w:val="18"/>
        </w:rPr>
        <w:t>» (Москва, 2013); Общероссийской научной конференции «</w:t>
      </w:r>
      <w:r>
        <w:rPr>
          <w:rStyle w:val="WW8Num3z0"/>
          <w:rFonts w:ascii="Verdana" w:hAnsi="Verdana"/>
          <w:color w:val="4682B4"/>
          <w:sz w:val="18"/>
          <w:szCs w:val="18"/>
        </w:rPr>
        <w:t>Инновационные направления в педагогическом образовании</w:t>
      </w:r>
      <w:r>
        <w:rPr>
          <w:rFonts w:ascii="Verdana" w:hAnsi="Verdana"/>
          <w:color w:val="000000"/>
          <w:sz w:val="18"/>
          <w:szCs w:val="18"/>
        </w:rPr>
        <w:t>» (Пенза, 2010); Межвузовской научной конференции-семинаре молодых ученых по результатам исследований в области психологии, педагогики и социологии (Красноярск, 2009);</w:t>
      </w:r>
    </w:p>
    <w:p w14:paraId="430F7E1B"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публикаций статей и тезисов по теме исследования в педагогических журналах, в том числе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w:t>
      </w:r>
      <w:r>
        <w:rPr>
          <w:rStyle w:val="WW8Num3z0"/>
          <w:rFonts w:ascii="Verdana" w:hAnsi="Verdana"/>
          <w:color w:val="4682B4"/>
          <w:sz w:val="18"/>
          <w:szCs w:val="18"/>
        </w:rPr>
        <w:t>Мир науки, культуры, образования</w:t>
      </w:r>
      <w:r>
        <w:rPr>
          <w:rFonts w:ascii="Verdana" w:hAnsi="Verdana"/>
          <w:color w:val="000000"/>
          <w:sz w:val="18"/>
          <w:szCs w:val="18"/>
        </w:rPr>
        <w:t>». «</w:t>
      </w:r>
      <w:r>
        <w:rPr>
          <w:rStyle w:val="WW8Num3z0"/>
          <w:rFonts w:ascii="Verdana" w:hAnsi="Verdana"/>
          <w:color w:val="4682B4"/>
          <w:sz w:val="18"/>
          <w:szCs w:val="18"/>
        </w:rPr>
        <w:t>Современные проблемы науки и образования</w:t>
      </w:r>
      <w:r>
        <w:rPr>
          <w:rFonts w:ascii="Verdana" w:hAnsi="Verdana"/>
          <w:color w:val="000000"/>
          <w:sz w:val="18"/>
          <w:szCs w:val="18"/>
        </w:rPr>
        <w:t>», «</w:t>
      </w:r>
      <w:r>
        <w:rPr>
          <w:rStyle w:val="WW8Num3z0"/>
          <w:rFonts w:ascii="Verdana" w:hAnsi="Verdana"/>
          <w:color w:val="4682B4"/>
          <w:sz w:val="18"/>
          <w:szCs w:val="18"/>
        </w:rPr>
        <w:t>Теория и практика общественного развития</w:t>
      </w:r>
      <w:r>
        <w:rPr>
          <w:rFonts w:ascii="Verdana" w:hAnsi="Verdana"/>
          <w:color w:val="000000"/>
          <w:sz w:val="18"/>
          <w:szCs w:val="18"/>
        </w:rPr>
        <w:t>»);</w:t>
      </w:r>
    </w:p>
    <w:p w14:paraId="4465AA73"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представлений результатов исследования на заседаниях кафедры педагогики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Челябинский государственный педагогический университет</w:t>
      </w:r>
      <w:r>
        <w:rPr>
          <w:rFonts w:ascii="Verdana" w:hAnsi="Verdana"/>
          <w:color w:val="000000"/>
          <w:sz w:val="18"/>
          <w:szCs w:val="18"/>
        </w:rPr>
        <w:t>»;</w:t>
      </w:r>
    </w:p>
    <w:p w14:paraId="0B48D30D"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участия в методических конференциях педагогов г. Верхнего Уфалея Челябинской области;</w:t>
      </w:r>
    </w:p>
    <w:p w14:paraId="03D541F7"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работы экспертом в научно-практических конференциях учащихся г. Верхнего Уфалея.</w:t>
      </w:r>
    </w:p>
    <w:p w14:paraId="2750429A" w14:textId="77777777" w:rsidR="00213FCD" w:rsidRDefault="00213FCD" w:rsidP="00213FC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Репета, Лариса Михайловна</w:t>
      </w:r>
    </w:p>
    <w:p w14:paraId="4D17C551"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23F9972F"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Целью экспериментальной работы являлась проверка выдвинутой гипотезы.</w:t>
      </w:r>
    </w:p>
    <w:p w14:paraId="3929A8FC"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Данные диагностики уровня</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информационно-исследовательской компетенции учащихся общеобразовательных учреждений, которая проводилась на</w:t>
      </w:r>
      <w:r>
        <w:rPr>
          <w:rStyle w:val="WW8Num2z0"/>
          <w:rFonts w:ascii="Verdana" w:hAnsi="Verdana"/>
          <w:color w:val="000000"/>
          <w:sz w:val="18"/>
          <w:szCs w:val="18"/>
        </w:rPr>
        <w:t> </w:t>
      </w:r>
      <w:r>
        <w:rPr>
          <w:rStyle w:val="WW8Num3z0"/>
          <w:rFonts w:ascii="Verdana" w:hAnsi="Verdana"/>
          <w:color w:val="4682B4"/>
          <w:sz w:val="18"/>
          <w:szCs w:val="18"/>
        </w:rPr>
        <w:t>констатирующем</w:t>
      </w:r>
      <w:r>
        <w:rPr>
          <w:rStyle w:val="WW8Num2z0"/>
          <w:rFonts w:ascii="Verdana" w:hAnsi="Verdana"/>
          <w:color w:val="000000"/>
          <w:sz w:val="18"/>
          <w:szCs w:val="18"/>
        </w:rPr>
        <w:t> </w:t>
      </w:r>
      <w:r>
        <w:rPr>
          <w:rFonts w:ascii="Verdana" w:hAnsi="Verdana"/>
          <w:color w:val="000000"/>
          <w:sz w:val="18"/>
          <w:szCs w:val="18"/>
        </w:rPr>
        <w:t>этапе эксперимента, показали недостаточный уровень сформированности и обусловили необходимость системного,</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его формирования. Нами были выделены следующие уровни сформированности информационно-исследовательской компетенции учащихся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критический, базовый, продвинутый и творческий.</w:t>
      </w:r>
    </w:p>
    <w:p w14:paraId="0E44AD42"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Критериями результативности являются показатели когнитивного компонента</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компетенции: знание теории информации и научных исследований;</w:t>
      </w:r>
      <w:r>
        <w:rPr>
          <w:rStyle w:val="WW8Num2z0"/>
          <w:rFonts w:ascii="Verdana" w:hAnsi="Verdana"/>
          <w:color w:val="000000"/>
          <w:sz w:val="18"/>
          <w:szCs w:val="18"/>
        </w:rPr>
        <w:t> </w:t>
      </w:r>
      <w:r>
        <w:rPr>
          <w:rStyle w:val="WW8Num3z0"/>
          <w:rFonts w:ascii="Verdana" w:hAnsi="Verdana"/>
          <w:color w:val="4682B4"/>
          <w:sz w:val="18"/>
          <w:szCs w:val="18"/>
        </w:rPr>
        <w:t>мотивационного</w:t>
      </w:r>
      <w:r>
        <w:rPr>
          <w:rStyle w:val="WW8Num2z0"/>
          <w:rFonts w:ascii="Verdana" w:hAnsi="Verdana"/>
          <w:color w:val="000000"/>
          <w:sz w:val="18"/>
          <w:szCs w:val="18"/>
        </w:rPr>
        <w:t> </w:t>
      </w:r>
      <w:r>
        <w:rPr>
          <w:rFonts w:ascii="Verdana" w:hAnsi="Verdana"/>
          <w:color w:val="000000"/>
          <w:sz w:val="18"/>
          <w:szCs w:val="18"/>
        </w:rPr>
        <w:t>компонента - степень сформированности мотивов и интересов; ценностно-смыслового компонента -</w:t>
      </w:r>
      <w:r>
        <w:rPr>
          <w:rStyle w:val="WW8Num2z0"/>
          <w:rFonts w:ascii="Verdana" w:hAnsi="Verdana"/>
          <w:color w:val="000000"/>
          <w:sz w:val="18"/>
          <w:szCs w:val="18"/>
        </w:rPr>
        <w:t> </w:t>
      </w:r>
      <w:r>
        <w:rPr>
          <w:rStyle w:val="WW8Num3z0"/>
          <w:rFonts w:ascii="Verdana" w:hAnsi="Verdana"/>
          <w:color w:val="4682B4"/>
          <w:sz w:val="18"/>
          <w:szCs w:val="18"/>
        </w:rPr>
        <w:t>интеркультурность</w:t>
      </w:r>
      <w:r>
        <w:rPr>
          <w:rFonts w:ascii="Verdana" w:hAnsi="Verdana"/>
          <w:color w:val="000000"/>
          <w:sz w:val="18"/>
          <w:szCs w:val="18"/>
        </w:rPr>
        <w:t>, этические убеждения и деятельностно-практического - степень правильности выполнения действий, степень</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Fonts w:ascii="Verdana" w:hAnsi="Verdana"/>
          <w:color w:val="000000"/>
          <w:sz w:val="18"/>
          <w:szCs w:val="18"/>
        </w:rPr>
        <w:t>, умения и опыт информационно-исследовательской деятельности.</w:t>
      </w:r>
    </w:p>
    <w:p w14:paraId="7BB76B0E"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Совокупность всех показателей свидетельствует о</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выпускника общеобразовательного учреждения в течение всей жизни</w:t>
      </w:r>
      <w:r>
        <w:rPr>
          <w:rStyle w:val="WW8Num2z0"/>
          <w:rFonts w:ascii="Verdana" w:hAnsi="Verdana"/>
          <w:color w:val="000000"/>
          <w:sz w:val="18"/>
          <w:szCs w:val="18"/>
        </w:rPr>
        <w:t> </w:t>
      </w:r>
      <w:r>
        <w:rPr>
          <w:rStyle w:val="WW8Num3z0"/>
          <w:rFonts w:ascii="Verdana" w:hAnsi="Verdana"/>
          <w:color w:val="4682B4"/>
          <w:sz w:val="18"/>
          <w:szCs w:val="18"/>
        </w:rPr>
        <w:t>самосовершенствоваться</w:t>
      </w:r>
      <w:r>
        <w:rPr>
          <w:rFonts w:ascii="Verdana" w:hAnsi="Verdana"/>
          <w:color w:val="000000"/>
          <w:sz w:val="18"/>
          <w:szCs w:val="18"/>
        </w:rPr>
        <w:t>, узнавать новое.</w:t>
      </w:r>
    </w:p>
    <w:p w14:paraId="4692ED20"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Экспериментальная работа показала, что разработанная нами модель формирования информационно-исследовательской компетенции учащихся общеобразовательных учреждений является результативной, а выявленные педагогические условия - необходимыми и достаточными для ее функционирования.</w:t>
      </w:r>
    </w:p>
    <w:p w14:paraId="0D9FB3FA"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Учащиеся общеобразовательных учреждений, которые входили в состав экспериментальной группы, где реализовывался комплекс педагогических условий, на всех этапах эксперимента показывали более высокий уровень сформированности информационно-исследовательской компетенции.</w:t>
      </w:r>
    </w:p>
    <w:p w14:paraId="42C83F02"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204</w:t>
      </w:r>
    </w:p>
    <w:p w14:paraId="17260A9E"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9720F8A"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Настоящее исследование посвящено актуальной проблеме современной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 формированию информационно-исследовательской компетенции учащихся общеобразовательных учреждений.</w:t>
      </w:r>
    </w:p>
    <w:p w14:paraId="17CAE732"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целью, объектом, предметом и гипотезой исследования был определен ряд задач, которые нашли свое решение и воплотились в конкретный результат.</w:t>
      </w:r>
    </w:p>
    <w:p w14:paraId="5E141645"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В ходе эксперимента нами были решены следующие задачи:</w:t>
      </w:r>
    </w:p>
    <w:p w14:paraId="43A73C3E"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Проанализировано современное состояние проблемы формирования информационно-исследовательской компетенции учащихся в теории и практике педагогики и определены пути ее разрешения.</w:t>
      </w:r>
    </w:p>
    <w:p w14:paraId="01BEF4F0"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Определены структура и содержание информационно-исследовательской компетенции учащихся общеобразовательных учреждений.</w:t>
      </w:r>
    </w:p>
    <w:p w14:paraId="15C74992"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Разработана и апробирована структурно-функциональная модель формирования информационно-исследовательской компетенции учащихся.</w:t>
      </w:r>
    </w:p>
    <w:p w14:paraId="195E2A3B"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Выявлен и экспериментально проверен комплекса педагогических условий эффективного функционирования разработанной модели.</w:t>
      </w:r>
    </w:p>
    <w:p w14:paraId="4C86C8CA"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Разработаны научно-методические рекомендации по формированию информационно-исследовательской компетенции учащихся.</w:t>
      </w:r>
    </w:p>
    <w:p w14:paraId="69D1BF6D"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Учитывая то, что «важнейшими качествами личности становятся</w:t>
      </w:r>
      <w:r>
        <w:rPr>
          <w:rStyle w:val="WW8Num2z0"/>
          <w:rFonts w:ascii="Verdana" w:hAnsi="Verdana"/>
          <w:color w:val="000000"/>
          <w:sz w:val="18"/>
          <w:szCs w:val="18"/>
        </w:rPr>
        <w:t> </w:t>
      </w:r>
      <w:r>
        <w:rPr>
          <w:rStyle w:val="WW8Num3z0"/>
          <w:rFonts w:ascii="Verdana" w:hAnsi="Verdana"/>
          <w:color w:val="4682B4"/>
          <w:sz w:val="18"/>
          <w:szCs w:val="18"/>
        </w:rPr>
        <w:t>инициативность</w:t>
      </w:r>
      <w:r>
        <w:rPr>
          <w:rFonts w:ascii="Verdana" w:hAnsi="Verdana"/>
          <w:color w:val="000000"/>
          <w:sz w:val="18"/>
          <w:szCs w:val="18"/>
        </w:rPr>
        <w:t>, способность творчески мыслить и находить</w:t>
      </w:r>
      <w:r>
        <w:rPr>
          <w:rStyle w:val="WW8Num2z0"/>
          <w:rFonts w:ascii="Verdana" w:hAnsi="Verdana"/>
          <w:color w:val="000000"/>
          <w:sz w:val="18"/>
          <w:szCs w:val="18"/>
        </w:rPr>
        <w:t> </w:t>
      </w:r>
      <w:r>
        <w:rPr>
          <w:rStyle w:val="WW8Num3z0"/>
          <w:rFonts w:ascii="Verdana" w:hAnsi="Verdana"/>
          <w:color w:val="4682B4"/>
          <w:sz w:val="18"/>
          <w:szCs w:val="18"/>
        </w:rPr>
        <w:t>нестандартные</w:t>
      </w:r>
      <w:r>
        <w:rPr>
          <w:rStyle w:val="WW8Num2z0"/>
          <w:rFonts w:ascii="Verdana" w:hAnsi="Verdana"/>
          <w:color w:val="000000"/>
          <w:sz w:val="18"/>
          <w:szCs w:val="18"/>
        </w:rPr>
        <w:t> </w:t>
      </w:r>
      <w:r>
        <w:rPr>
          <w:rFonts w:ascii="Verdana" w:hAnsi="Verdana"/>
          <w:color w:val="000000"/>
          <w:sz w:val="18"/>
          <w:szCs w:val="18"/>
        </w:rPr>
        <w:t>решения, умение выбирать профессиональный путь,</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обучаться в течение всей жизни» [143], существенным требованием организации учебно-воспитатецьного процесса в современной школе должно стать формирование информационно-исследовательской компетенции учащихся, которое строится на системно-деятельностном и</w:t>
      </w:r>
      <w:r>
        <w:rPr>
          <w:rStyle w:val="WW8Num2z0"/>
          <w:rFonts w:ascii="Verdana" w:hAnsi="Verdana"/>
          <w:color w:val="000000"/>
          <w:sz w:val="18"/>
          <w:szCs w:val="18"/>
        </w:rPr>
        <w:t> </w:t>
      </w:r>
      <w:r>
        <w:rPr>
          <w:rStyle w:val="WW8Num3z0"/>
          <w:rFonts w:ascii="Verdana" w:hAnsi="Verdana"/>
          <w:color w:val="4682B4"/>
          <w:sz w:val="18"/>
          <w:szCs w:val="18"/>
        </w:rPr>
        <w:t>компетентностном</w:t>
      </w:r>
      <w:r>
        <w:rPr>
          <w:rStyle w:val="WW8Num2z0"/>
          <w:rFonts w:ascii="Verdana" w:hAnsi="Verdana"/>
          <w:color w:val="000000"/>
          <w:sz w:val="18"/>
          <w:szCs w:val="18"/>
        </w:rPr>
        <w:t> </w:t>
      </w:r>
      <w:r>
        <w:rPr>
          <w:rFonts w:ascii="Verdana" w:hAnsi="Verdana"/>
          <w:color w:val="000000"/>
          <w:sz w:val="18"/>
          <w:szCs w:val="18"/>
        </w:rPr>
        <w:t>подходах. Названные подходы и явились методологическими основаниями нашего исследования. Данное диссертационное исследование - одна из попыток решения этой проблемы.</w:t>
      </w:r>
    </w:p>
    <w:p w14:paraId="2EA9B4D5"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первой главе диссертационного исследования представлены:</w:t>
      </w:r>
    </w:p>
    <w:p w14:paraId="3F8B0900"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Актуальность проблемы формирования информационно-исследовательской компетенции учащихся общеобразовательных учреждений определяется требованиями социального заказа: введение</w:t>
      </w:r>
      <w:r>
        <w:rPr>
          <w:rStyle w:val="WW8Num2z0"/>
          <w:rFonts w:ascii="Verdana" w:hAnsi="Verdana"/>
          <w:color w:val="000000"/>
          <w:sz w:val="18"/>
          <w:szCs w:val="18"/>
        </w:rPr>
        <w:t> </w:t>
      </w:r>
      <w:r>
        <w:rPr>
          <w:rStyle w:val="WW8Num3z0"/>
          <w:rFonts w:ascii="Verdana" w:hAnsi="Verdana"/>
          <w:color w:val="4682B4"/>
          <w:sz w:val="18"/>
          <w:szCs w:val="18"/>
        </w:rPr>
        <w:t>ФГОС</w:t>
      </w:r>
      <w:r>
        <w:rPr>
          <w:rStyle w:val="WW8Num2z0"/>
          <w:rFonts w:ascii="Verdana" w:hAnsi="Verdana"/>
          <w:color w:val="000000"/>
          <w:sz w:val="18"/>
          <w:szCs w:val="18"/>
        </w:rPr>
        <w:t> </w:t>
      </w:r>
      <w:r>
        <w:rPr>
          <w:rFonts w:ascii="Verdana" w:hAnsi="Verdana"/>
          <w:color w:val="000000"/>
          <w:sz w:val="18"/>
          <w:szCs w:val="18"/>
        </w:rPr>
        <w:t>00, требующих формирования у учащихся умений</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Style w:val="WW8Num2z0"/>
          <w:rFonts w:ascii="Verdana" w:hAnsi="Verdana"/>
          <w:color w:val="000000"/>
          <w:sz w:val="18"/>
          <w:szCs w:val="18"/>
        </w:rPr>
        <w:t> </w:t>
      </w:r>
      <w:r>
        <w:rPr>
          <w:rFonts w:ascii="Verdana" w:hAnsi="Verdana"/>
          <w:color w:val="000000"/>
          <w:sz w:val="18"/>
          <w:szCs w:val="18"/>
        </w:rPr>
        <w:t>в течение всей своей жизни.</w:t>
      </w:r>
    </w:p>
    <w:p w14:paraId="53E512A0"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Историография проблемы, включающая три основных этапа: первый этап - 1960-1990 гг. - характеризуется введением в научный аппарат категории «</w:t>
      </w:r>
      <w:r>
        <w:rPr>
          <w:rStyle w:val="WW8Num3z0"/>
          <w:rFonts w:ascii="Verdana" w:hAnsi="Verdana"/>
          <w:color w:val="4682B4"/>
          <w:sz w:val="18"/>
          <w:szCs w:val="18"/>
        </w:rPr>
        <w:t>компетенция</w:t>
      </w:r>
      <w:r>
        <w:rPr>
          <w:rFonts w:ascii="Verdana" w:hAnsi="Verdana"/>
          <w:color w:val="000000"/>
          <w:sz w:val="18"/>
          <w:szCs w:val="18"/>
        </w:rPr>
        <w:t>», созданием предпосылок разграничения понятий компетенция/компетентность, определением специфики компетенции для различных видов деятельности; второй этап - 1990-2000 гг. - характеризуется использованием категории «</w:t>
      </w:r>
      <w:r>
        <w:rPr>
          <w:rStyle w:val="WW8Num3z0"/>
          <w:rFonts w:ascii="Verdana" w:hAnsi="Verdana"/>
          <w:color w:val="4682B4"/>
          <w:sz w:val="18"/>
          <w:szCs w:val="18"/>
        </w:rPr>
        <w:t>компетенция</w:t>
      </w:r>
      <w:r>
        <w:rPr>
          <w:rFonts w:ascii="Verdana" w:hAnsi="Verdana"/>
          <w:color w:val="000000"/>
          <w:sz w:val="18"/>
          <w:szCs w:val="18"/>
        </w:rPr>
        <w:t>» в теории и практике обучения; разработкой классификации компетенций, изучением способов формирования</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Fonts w:ascii="Verdana" w:hAnsi="Verdana"/>
          <w:color w:val="000000"/>
          <w:sz w:val="18"/>
          <w:szCs w:val="18"/>
        </w:rPr>
        <w:t>, исследовательских, проектных, текстовых, эмотивных,</w:t>
      </w:r>
      <w:r>
        <w:rPr>
          <w:rStyle w:val="WW8Num2z0"/>
          <w:rFonts w:ascii="Verdana" w:hAnsi="Verdana"/>
          <w:color w:val="000000"/>
          <w:sz w:val="18"/>
          <w:szCs w:val="18"/>
        </w:rPr>
        <w:t> </w:t>
      </w:r>
      <w:r>
        <w:rPr>
          <w:rStyle w:val="WW8Num3z0"/>
          <w:rFonts w:ascii="Verdana" w:hAnsi="Verdana"/>
          <w:color w:val="4682B4"/>
          <w:sz w:val="18"/>
          <w:szCs w:val="18"/>
        </w:rPr>
        <w:t>общекультурных</w:t>
      </w:r>
      <w:r>
        <w:rPr>
          <w:rFonts w:ascii="Verdana" w:hAnsi="Verdana"/>
          <w:color w:val="000000"/>
          <w:sz w:val="18"/>
          <w:szCs w:val="18"/>
        </w:rPr>
        <w:t>, языковых и др. компетенций; проникновением</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в школьное образование; третий этап - с 2000 г. и по настоящее время - характеризуется расширением исследований процесса формирования компетенций, связанным с</w:t>
      </w:r>
      <w:r>
        <w:rPr>
          <w:rStyle w:val="WW8Num2z0"/>
          <w:rFonts w:ascii="Verdana" w:hAnsi="Verdana"/>
          <w:color w:val="000000"/>
          <w:sz w:val="18"/>
          <w:szCs w:val="18"/>
        </w:rPr>
        <w:t> </w:t>
      </w:r>
      <w:r>
        <w:rPr>
          <w:rStyle w:val="WW8Num3z0"/>
          <w:rFonts w:ascii="Verdana" w:hAnsi="Verdana"/>
          <w:color w:val="4682B4"/>
          <w:sz w:val="18"/>
          <w:szCs w:val="18"/>
        </w:rPr>
        <w:t>осознанием</w:t>
      </w:r>
      <w:r>
        <w:rPr>
          <w:rStyle w:val="WW8Num2z0"/>
          <w:rFonts w:ascii="Verdana" w:hAnsi="Verdana"/>
          <w:color w:val="000000"/>
          <w:sz w:val="18"/>
          <w:szCs w:val="18"/>
        </w:rPr>
        <w:t> </w:t>
      </w:r>
      <w:r>
        <w:rPr>
          <w:rFonts w:ascii="Verdana" w:hAnsi="Verdana"/>
          <w:color w:val="000000"/>
          <w:sz w:val="18"/>
          <w:szCs w:val="18"/>
        </w:rPr>
        <w:t>научной общественностью необходимости формирования информационно-исследовательской компетенции учащихся общеобразовательных учреждений, а также появлением социального заказа на формирование исследуемой компетенции.</w:t>
      </w:r>
    </w:p>
    <w:p w14:paraId="160864DC"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Проанализированы различные подходы к определению понятий «</w:t>
      </w:r>
      <w:r>
        <w:rPr>
          <w:rStyle w:val="WW8Num3z0"/>
          <w:rFonts w:ascii="Verdana" w:hAnsi="Verdana"/>
          <w:color w:val="4682B4"/>
          <w:sz w:val="18"/>
          <w:szCs w:val="18"/>
        </w:rPr>
        <w:t>компетентность</w:t>
      </w:r>
      <w:r>
        <w:rPr>
          <w:rFonts w:ascii="Verdana" w:hAnsi="Verdana"/>
          <w:color w:val="000000"/>
          <w:sz w:val="18"/>
          <w:szCs w:val="18"/>
        </w:rPr>
        <w:t>», «</w:t>
      </w:r>
      <w:r>
        <w:rPr>
          <w:rStyle w:val="WW8Num3z0"/>
          <w:rFonts w:ascii="Verdana" w:hAnsi="Verdana"/>
          <w:color w:val="4682B4"/>
          <w:sz w:val="18"/>
          <w:szCs w:val="18"/>
        </w:rPr>
        <w:t>компетенция</w:t>
      </w:r>
      <w:r>
        <w:rPr>
          <w:rFonts w:ascii="Verdana" w:hAnsi="Verdana"/>
          <w:color w:val="000000"/>
          <w:sz w:val="18"/>
          <w:szCs w:val="18"/>
        </w:rPr>
        <w:t>», «информационно-исследовательская деятельность», «информационно-исследовательская компетенция». Определено место информационно-исследовательской компетенции в структуре ключевых компетенций.</w:t>
      </w:r>
    </w:p>
    <w:p w14:paraId="5B121281"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Информационно-исследовательская компетенция определена нами как компетенция, определяющаяся совокупностью знаний, умений и</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и направленная на</w:t>
      </w:r>
      <w:r>
        <w:rPr>
          <w:rStyle w:val="WW8Num2z0"/>
          <w:rFonts w:ascii="Verdana" w:hAnsi="Verdana"/>
          <w:color w:val="000000"/>
          <w:sz w:val="18"/>
          <w:szCs w:val="18"/>
        </w:rPr>
        <w:t> </w:t>
      </w:r>
      <w:r>
        <w:rPr>
          <w:rStyle w:val="WW8Num3z0"/>
          <w:rFonts w:ascii="Verdana" w:hAnsi="Verdana"/>
          <w:color w:val="4682B4"/>
          <w:sz w:val="18"/>
          <w:szCs w:val="18"/>
        </w:rPr>
        <w:t>самостоятельное</w:t>
      </w:r>
      <w:r>
        <w:rPr>
          <w:rStyle w:val="WW8Num2z0"/>
          <w:rFonts w:ascii="Verdana" w:hAnsi="Verdana"/>
          <w:color w:val="000000"/>
          <w:sz w:val="18"/>
          <w:szCs w:val="18"/>
        </w:rPr>
        <w:t> </w:t>
      </w:r>
      <w:r>
        <w:rPr>
          <w:rFonts w:ascii="Verdana" w:hAnsi="Verdana"/>
          <w:color w:val="000000"/>
          <w:sz w:val="18"/>
          <w:szCs w:val="18"/>
        </w:rPr>
        <w:t>получение и преобразование информации с целью решения учебных проблем в процессе освоения общеобразовательных программ.</w:t>
      </w:r>
    </w:p>
    <w:p w14:paraId="5F5CBCBF"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Формирование информационно-исследовательской компетенции учащихся общеобразовательных учреждений определено нами как активное творческое взаимодействие</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 xml:space="preserve">и школьников, направленное на приобретение учащимися знаний, умений и личностных качеств, позволяющих эффективно осуществлять информационно-исследовательскую </w:t>
      </w:r>
      <w:r>
        <w:rPr>
          <w:rFonts w:ascii="Verdana" w:hAnsi="Verdana"/>
          <w:color w:val="000000"/>
          <w:sz w:val="18"/>
          <w:szCs w:val="18"/>
        </w:rPr>
        <w:lastRenderedPageBreak/>
        <w:t>деятельность. Доказано, что движущей силой процесса формирования информационно-исследовательской компетенции учащихся общеобразовательных учреждений как единства ее когнитивного, ценностно-смыслового, мотивационного и деятельностно-практического компонентов выступают противоречия. Причем основными выступают противоречия на социально-педагогическом уровне, определяющиеся повышением требований к</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общеобразовательному</w:t>
      </w:r>
      <w:r>
        <w:rPr>
          <w:rStyle w:val="WW8Num2z0"/>
          <w:rFonts w:ascii="Verdana" w:hAnsi="Verdana"/>
          <w:color w:val="000000"/>
          <w:sz w:val="18"/>
          <w:szCs w:val="18"/>
        </w:rPr>
        <w:t> </w:t>
      </w:r>
      <w:r>
        <w:rPr>
          <w:rFonts w:ascii="Verdana" w:hAnsi="Verdana"/>
          <w:color w:val="000000"/>
          <w:sz w:val="18"/>
          <w:szCs w:val="18"/>
        </w:rPr>
        <w:t>учреждению по подготовке выпускника, способного к</w:t>
      </w:r>
      <w:r>
        <w:rPr>
          <w:rStyle w:val="WW8Num2z0"/>
          <w:rFonts w:ascii="Verdana" w:hAnsi="Verdana"/>
          <w:color w:val="000000"/>
          <w:sz w:val="18"/>
          <w:szCs w:val="18"/>
        </w:rPr>
        <w:t> </w:t>
      </w:r>
      <w:r>
        <w:rPr>
          <w:rStyle w:val="WW8Num3z0"/>
          <w:rFonts w:ascii="Verdana" w:hAnsi="Verdana"/>
          <w:color w:val="4682B4"/>
          <w:sz w:val="18"/>
          <w:szCs w:val="18"/>
        </w:rPr>
        <w:t>исследовательскому</w:t>
      </w:r>
      <w:r>
        <w:rPr>
          <w:rFonts w:ascii="Verdana" w:hAnsi="Verdana"/>
          <w:color w:val="000000"/>
          <w:sz w:val="18"/>
          <w:szCs w:val="18"/>
        </w:rPr>
        <w:t>поиску и активному участию в инновационных процессах постоянно меняющегося мира и информационного пространства.</w:t>
      </w:r>
    </w:p>
    <w:p w14:paraId="03C1DC15"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На основе системно-деятельностного и компетентностного подходов спроектирована структурно-функциональная модель формирования информационно-исследовательской компетенции учащихся общеобразовательных учреждений, включающая блоки: содержательно-структурный, организационно-процессный, диагностико-корректирующий и результативно-оценочный. Особенностью разработанной модели является ее универсальность: реализация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общеобразовательном</w:t>
      </w:r>
      <w:r>
        <w:rPr>
          <w:rStyle w:val="WW8Num2z0"/>
          <w:rFonts w:ascii="Verdana" w:hAnsi="Verdana"/>
          <w:color w:val="000000"/>
          <w:sz w:val="18"/>
          <w:szCs w:val="18"/>
        </w:rPr>
        <w:t> </w:t>
      </w:r>
      <w:r>
        <w:rPr>
          <w:rFonts w:ascii="Verdana" w:hAnsi="Verdana"/>
          <w:color w:val="000000"/>
          <w:sz w:val="18"/>
          <w:szCs w:val="18"/>
        </w:rPr>
        <w:t>учреждении любого типа; гибкость: строение, содержание и целевые ориентации отражают требования социального заказа; устойчивость: разработанность этапов формирования, критериев и уровней оценки сформированности компетенции.</w:t>
      </w:r>
    </w:p>
    <w:p w14:paraId="3F24CC4C"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Педагогическими условиями успешной реализации структурно-функциональной модели являются: организация стимулирующей среды при формировании информационно-исследовательской компетенции учащихся; сотрудничество</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и учащегося в процессе информационно-исследовательской деятельности; организация сетевого взаимодействия учащихся, педагогов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w:t>
      </w:r>
    </w:p>
    <w:p w14:paraId="01BE6212"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Вторая глава диссертационного исследования посвящена экспериментальной работе по формирования информационно-исследовательской компетенции учащихся общеобразовательных учреждений с внедрением в образовательный процесс разработанной нами модели и комплекса педагогических условий её реализации. Целью экспериментальной работы являлась проверка выдвинутой гипотезы, согласно которой формирование информационно-исследовательской компетенции учащихся общеобразовательных учреждений будет более результативным, если: во-первых, разработать и реализовать модель, которая: а) построена на основе системно-деятельностного и компетентностного подходов; б) включает содержательно-структурный, организационно-процессный, диаг-ностико-корректирующий и результативно-оценочный блоки; в) является структурно-функциональной и характеризуется универсальностью, гибкостью, устойчивостью; г) требует в процессе реализации учета принципов</w:t>
      </w:r>
      <w:r>
        <w:rPr>
          <w:rStyle w:val="WW8Num2z0"/>
          <w:rFonts w:ascii="Verdana" w:hAnsi="Verdana"/>
          <w:color w:val="000000"/>
          <w:sz w:val="18"/>
          <w:szCs w:val="18"/>
        </w:rPr>
        <w:t> </w:t>
      </w:r>
      <w:r>
        <w:rPr>
          <w:rStyle w:val="WW8Num3z0"/>
          <w:rFonts w:ascii="Verdana" w:hAnsi="Verdana"/>
          <w:color w:val="4682B4"/>
          <w:sz w:val="18"/>
          <w:szCs w:val="18"/>
        </w:rPr>
        <w:t>осознанности</w:t>
      </w:r>
      <w:r>
        <w:rPr>
          <w:rStyle w:val="WW8Num2z0"/>
          <w:rFonts w:ascii="Verdana" w:hAnsi="Verdana"/>
          <w:color w:val="000000"/>
          <w:sz w:val="18"/>
          <w:szCs w:val="18"/>
        </w:rPr>
        <w:t> </w:t>
      </w:r>
      <w:r>
        <w:rPr>
          <w:rFonts w:ascii="Verdana" w:hAnsi="Verdana"/>
          <w:color w:val="000000"/>
          <w:sz w:val="18"/>
          <w:szCs w:val="18"/>
        </w:rPr>
        <w:t>информационно-исследовательской деятельности; личностного целеполагания и продуктивности; полноты информационного обеспечения; во-вторых, будет выявлен и обеспечен комплекс педагогических условий, способствующий эффективному функционированию модели формирования информационно-исследовательской компетенции учащихся:</w:t>
      </w:r>
    </w:p>
    <w:p w14:paraId="7FC4F393"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организация стимулирующей среды при формировании информационноисследовательской компетенции учащихся;</w:t>
      </w:r>
    </w:p>
    <w:p w14:paraId="41C14098"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сотрудничество педагога и</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в процессе информационноисследовательской деятельности;</w:t>
      </w:r>
    </w:p>
    <w:p w14:paraId="2DD7F13E"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сетевое взаимодействие учащихся, педагогов и родителей.</w:t>
      </w:r>
    </w:p>
    <w:p w14:paraId="504EB230"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экспериментальной работы были выделены четыре экспериментальные группы, в первых трех из которых внедрялись по одному педагогическому условию соответственно, а в четвертой группе - комплекс этих условий. .</w:t>
      </w:r>
    </w:p>
    <w:p w14:paraId="7616AD08"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результатов исследовательской работы показал, что именно применение комплекса педагогических условий при реализации структурно-функциональной модели формирования информационно-исследовательской компетенции учащихся общеобразовательных учреждений способствует повышению эффективности процесса.</w:t>
      </w:r>
    </w:p>
    <w:p w14:paraId="5EF904B0"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Данные диагностики уровня сформированности информационно-исследовательской </w:t>
      </w:r>
      <w:r>
        <w:rPr>
          <w:rFonts w:ascii="Verdana" w:hAnsi="Verdana"/>
          <w:color w:val="000000"/>
          <w:sz w:val="18"/>
          <w:szCs w:val="18"/>
        </w:rPr>
        <w:lastRenderedPageBreak/>
        <w:t>компетенции учащихся общеобразовательных учреждений, которая проводилась на констатирующем этапе эксперимента, показали недостаточный уровень сформированности и обусловили необходимость системного, целенаправленного его формирования. Нами были выделены следующие уровни сформированности информационно-исследовательской компетенции учащихся общеобразовательных учреждений: критический, базовый, продвинутый и творческий.</w:t>
      </w:r>
    </w:p>
    <w:p w14:paraId="1235CCA6"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Критериями результативности являются показатели когнитивного компонента исследовательской компетенции: знание теории информации и научных исследований; мотивационного компонента - степень сформированности мотивов и интересов; ценностно-смыслового компонента - интеркультурность, этические убеждения и деятельностно-практического - степень правильности выполнения действий, степень самостоятельности, умения и опыт информационно-исследовательской деятельности.</w:t>
      </w:r>
    </w:p>
    <w:p w14:paraId="34F8C7AF"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Совокупность всех показателей свидетельствует о готовности</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общеобразовательного учреждения в течение всей жизни самосовершенствоваться, узнавать новое.</w:t>
      </w:r>
    </w:p>
    <w:p w14:paraId="47115413"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Экспериментальная работа показала, что разработанная нами модель формирования информационно-исследовательской компетенции учащихся общеобразовательных учреждений является результативной, а выявленные педагогические условия - необходимыми и достаточными для ее функционирования.</w:t>
      </w:r>
    </w:p>
    <w:p w14:paraId="7ED32C06"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Учащиеся общеобразовательных учреждений, которые входили в состав экспериментальной группы, где реализовывался комплекс педагогических условий, на всех этапах эксперимента показывали более высокий уровень сформированности информационно-исследовательской компетенции.</w:t>
      </w:r>
    </w:p>
    <w:p w14:paraId="064CDB31"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 информационно-исследовательской компетенции учащихся общеобразовательных учреждений происходит как на учебных</w:t>
      </w:r>
      <w:r>
        <w:rPr>
          <w:rStyle w:val="WW8Num2z0"/>
          <w:rFonts w:ascii="Verdana" w:hAnsi="Verdana"/>
          <w:color w:val="000000"/>
          <w:sz w:val="18"/>
          <w:szCs w:val="18"/>
        </w:rPr>
        <w:t> </w:t>
      </w:r>
      <w:r>
        <w:rPr>
          <w:rStyle w:val="WW8Num3z0"/>
          <w:rFonts w:ascii="Verdana" w:hAnsi="Verdana"/>
          <w:color w:val="4682B4"/>
          <w:sz w:val="18"/>
          <w:szCs w:val="18"/>
        </w:rPr>
        <w:t>занятиях</w:t>
      </w:r>
      <w:r>
        <w:rPr>
          <w:rFonts w:ascii="Verdana" w:hAnsi="Verdana"/>
          <w:color w:val="000000"/>
          <w:sz w:val="18"/>
          <w:szCs w:val="18"/>
        </w:rPr>
        <w:t>, так и во внеурочной деятельности. Высокую результативность процессу формирования информационно-исследовательской компетенции придают применяемые на занятиях</w:t>
      </w:r>
      <w:r>
        <w:rPr>
          <w:rStyle w:val="WW8Num2z0"/>
          <w:rFonts w:ascii="Verdana" w:hAnsi="Verdana"/>
          <w:color w:val="000000"/>
          <w:sz w:val="18"/>
          <w:szCs w:val="18"/>
        </w:rPr>
        <w:t> </w:t>
      </w:r>
      <w:r>
        <w:rPr>
          <w:rStyle w:val="WW8Num3z0"/>
          <w:rFonts w:ascii="Verdana" w:hAnsi="Verdana"/>
          <w:color w:val="4682B4"/>
          <w:sz w:val="18"/>
          <w:szCs w:val="18"/>
        </w:rPr>
        <w:t>исследовательские</w:t>
      </w:r>
      <w:r>
        <w:rPr>
          <w:rStyle w:val="WW8Num2z0"/>
          <w:rFonts w:ascii="Verdana" w:hAnsi="Verdana"/>
          <w:color w:val="000000"/>
          <w:sz w:val="18"/>
          <w:szCs w:val="18"/>
        </w:rPr>
        <w:t> </w:t>
      </w:r>
      <w:r>
        <w:rPr>
          <w:rFonts w:ascii="Verdana" w:hAnsi="Verdana"/>
          <w:color w:val="000000"/>
          <w:sz w:val="18"/>
          <w:szCs w:val="18"/>
        </w:rPr>
        <w:t>задания, метод проектов, кейс-метода, метод сторител-линга, а также</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учащихся в НОУ, сетевое взаимодействие всех участников образовательного процесса по данному вопросу.</w:t>
      </w:r>
    </w:p>
    <w:p w14:paraId="4D81A7C3" w14:textId="77777777" w:rsidR="00213FCD" w:rsidRDefault="00213FCD" w:rsidP="00213F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выдвинутая нами гипотеза получила в результате проведенного эксперимента подтверждение. Анализ психолого-педагогической литературы по проблеме формирования информационно-исследовательской компетенции учащихся, а также проведенные нами экспериментальные исследования показали, что целый ряд вопросов еще нуждается в научной разработке.</w:t>
      </w:r>
    </w:p>
    <w:p w14:paraId="020DD031"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важных, но нерешенных вопросов в данной области остается поиск новых подходов и путей формирования информационно-исследовательской компетенции учащихся общеобразовательных учреждений, что так актуально в настоящее время в связи с введением новых ФГОС 00 и Федерального закона РФ «</w:t>
      </w:r>
      <w:r>
        <w:rPr>
          <w:rStyle w:val="WW8Num3z0"/>
          <w:rFonts w:ascii="Verdana" w:hAnsi="Verdana"/>
          <w:color w:val="4682B4"/>
          <w:sz w:val="18"/>
          <w:szCs w:val="18"/>
        </w:rPr>
        <w:t>Об образовании в Российской Федерации</w:t>
      </w:r>
      <w:r>
        <w:rPr>
          <w:rFonts w:ascii="Verdana" w:hAnsi="Verdana"/>
          <w:color w:val="000000"/>
          <w:sz w:val="18"/>
          <w:szCs w:val="18"/>
        </w:rPr>
        <w:t>».</w:t>
      </w:r>
    </w:p>
    <w:p w14:paraId="66F88DF0" w14:textId="77777777" w:rsidR="00213FCD" w:rsidRDefault="00213FCD" w:rsidP="00213F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Выполненное исследование позволяет выделить перспективные направления в разработке проблемы формирования информационно-исследовательской компетенции учащихся общеобразовательных учреждений. Прежде всего, в выявлении закономерностей процесса формирования информационно-исследовательской компетенции учащихся общеобразовательных учреждений, в разработке более полного</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обеспечения процесса формирования информационно-исследовательской компетенции, применении новых методик и технологий формирования и расширении диагностического аппарата по оценке степени сформированное™ информационно-исследовательской компетенции учащихся.</w:t>
      </w:r>
    </w:p>
    <w:p w14:paraId="686A1B7C" w14:textId="77777777" w:rsidR="00213FCD" w:rsidRDefault="00213FCD" w:rsidP="00213FC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Репета, Лариса Михайловна, 2013 год</w:t>
      </w:r>
    </w:p>
    <w:p w14:paraId="49AD5916"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 Абдулова, Л.Ш. Формирование</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компетентности студентов колледжа на основе синергетического подхода: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13.00.01 / Абдулова Людмила Шунгаевна Элиста, 2010. - 169 с.</w:t>
      </w:r>
    </w:p>
    <w:p w14:paraId="1A3F7032"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 Абульханова-Славская, К.А. Деятельность и психология личности / К.А. Абульханова-Славская. М.: Наука, 1980. - 335 с.</w:t>
      </w:r>
    </w:p>
    <w:p w14:paraId="0EBFE16B"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3. Аверьянов, А.Н. Система: философская категория и реальность / А.Н. Аверьянов. М.: Мысль, 1976. - 188 с.</w:t>
      </w:r>
    </w:p>
    <w:p w14:paraId="723782A3"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4. Аверьянов, А.Н. Системное познание мира: Методологические проблемы /</w:t>
      </w:r>
    </w:p>
    <w:p w14:paraId="569B8CF7"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5. A.Н. Аверьянов. -М.: Политиздат, 1985. 263 с.</w:t>
      </w:r>
    </w:p>
    <w:p w14:paraId="287BD359"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6. Адольф, В.А. Теоретические основы формирования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учителя: дис. . д-ра. пед. наук: 13.00.08 / Адольф Владимир Александрович. М., 1998. - 357 с.</w:t>
      </w:r>
    </w:p>
    <w:p w14:paraId="3167BB39"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Альникова</w:t>
      </w:r>
      <w:r>
        <w:rPr>
          <w:rFonts w:ascii="Verdana" w:hAnsi="Verdana"/>
          <w:color w:val="000000"/>
          <w:sz w:val="18"/>
          <w:szCs w:val="18"/>
        </w:rPr>
        <w:t>, Т.В. Формирование проектно-исследовательской компетенции учащихся на</w:t>
      </w:r>
      <w:r>
        <w:rPr>
          <w:rStyle w:val="WW8Num2z0"/>
          <w:rFonts w:ascii="Verdana" w:hAnsi="Verdana"/>
          <w:color w:val="000000"/>
          <w:sz w:val="18"/>
          <w:szCs w:val="18"/>
        </w:rPr>
        <w:t> </w:t>
      </w:r>
      <w:r>
        <w:rPr>
          <w:rStyle w:val="WW8Num3z0"/>
          <w:rFonts w:ascii="Verdana" w:hAnsi="Verdana"/>
          <w:color w:val="4682B4"/>
          <w:sz w:val="18"/>
          <w:szCs w:val="18"/>
        </w:rPr>
        <w:t>элективных</w:t>
      </w:r>
      <w:r>
        <w:rPr>
          <w:rStyle w:val="WW8Num2z0"/>
          <w:rFonts w:ascii="Verdana" w:hAnsi="Verdana"/>
          <w:color w:val="000000"/>
          <w:sz w:val="18"/>
          <w:szCs w:val="18"/>
        </w:rPr>
        <w:t> </w:t>
      </w:r>
      <w:r>
        <w:rPr>
          <w:rFonts w:ascii="Verdana" w:hAnsi="Verdana"/>
          <w:color w:val="000000"/>
          <w:sz w:val="18"/>
          <w:szCs w:val="18"/>
        </w:rPr>
        <w:t>курсах по физике: дис. . канд. пед. наук / Альникова Татьяна Владимировна. Томск, 2007. - 174 с.</w:t>
      </w:r>
    </w:p>
    <w:p w14:paraId="738654E4"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8. Андреев, В.И.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Учебный курс для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-2-е изд. /</w:t>
      </w:r>
    </w:p>
    <w:p w14:paraId="0373B135"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9. B.И. Андреев. Казань: Центр инновационных технологий, 2000. - 608 с.</w:t>
      </w:r>
    </w:p>
    <w:p w14:paraId="0861F3D5"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10. Андреев, В.И.</w:t>
      </w:r>
      <w:r>
        <w:rPr>
          <w:rStyle w:val="WW8Num2z0"/>
          <w:rFonts w:ascii="Verdana" w:hAnsi="Verdana"/>
          <w:color w:val="000000"/>
          <w:sz w:val="18"/>
          <w:szCs w:val="18"/>
        </w:rPr>
        <w:t> </w:t>
      </w:r>
      <w:r>
        <w:rPr>
          <w:rStyle w:val="WW8Num3z0"/>
          <w:rFonts w:ascii="Verdana" w:hAnsi="Verdana"/>
          <w:color w:val="4682B4"/>
          <w:sz w:val="18"/>
          <w:szCs w:val="18"/>
        </w:rPr>
        <w:t>Эвристическое</w:t>
      </w:r>
      <w:r>
        <w:rPr>
          <w:rStyle w:val="WW8Num2z0"/>
          <w:rFonts w:ascii="Verdana" w:hAnsi="Verdana"/>
          <w:color w:val="000000"/>
          <w:sz w:val="18"/>
          <w:szCs w:val="18"/>
        </w:rPr>
        <w:t> </w:t>
      </w:r>
      <w:r>
        <w:rPr>
          <w:rFonts w:ascii="Verdana" w:hAnsi="Verdana"/>
          <w:color w:val="000000"/>
          <w:sz w:val="18"/>
          <w:szCs w:val="18"/>
        </w:rPr>
        <w:t>программирование практической деятельности / В.И. Андреев. М.: Высшая школа, 1981. - 240 с.</w:t>
      </w:r>
    </w:p>
    <w:p w14:paraId="30D3E0FC"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11. Артюхина, А.И. Образовательная среда высшего 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как педагогический феномен: монография / А.И. Артюхина. Волгоград: Изд-во ВолГМУ, 2006. - 237 с.</w:t>
      </w:r>
    </w:p>
    <w:p w14:paraId="4B6AFCA3"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Арцев</w:t>
      </w:r>
      <w:r>
        <w:rPr>
          <w:rFonts w:ascii="Verdana" w:hAnsi="Verdana"/>
          <w:color w:val="000000"/>
          <w:sz w:val="18"/>
          <w:szCs w:val="18"/>
        </w:rPr>
        <w:t>, М.Н. Учебно-исследовательская работа учащихся:</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для учащихся 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/МЛ Арцев //Завуч. -2005. -№ 6. С. 4-29.</w:t>
      </w:r>
    </w:p>
    <w:p w14:paraId="626AD1EE"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13. Афанасьев, В.Г. Общество: системность, познание и управление / В.Г. Афанасьев. М.: Политиздат, 1981. - 432 с.</w:t>
      </w:r>
    </w:p>
    <w:p w14:paraId="370473B3"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14. Афанасьев, В.Г. Системность и общество / В.Г. Афанасьев. М.: Политиздат, 1980.-368 с.</w:t>
      </w:r>
    </w:p>
    <w:p w14:paraId="40D76482"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Ю.К. Педагогика: учебное пособие для студентов педагогических институтов / Ю.К. Бабанский. 2-е изд., доп. и перераб. - М.: Просвещение, 1988.-478 с.</w:t>
      </w:r>
    </w:p>
    <w:p w14:paraId="223797D6"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16. Бабанский, Ю.К. Проблемы повышения эффективности педагогических исследований / Ю.К. Бабанский. М.: Педагогика, 1982. - 148 с.</w:t>
      </w:r>
    </w:p>
    <w:p w14:paraId="49C8A098"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17. Базелюк, В.В. Формирование</w:t>
      </w:r>
      <w:r>
        <w:rPr>
          <w:rStyle w:val="WW8Num2z0"/>
          <w:rFonts w:ascii="Verdana" w:hAnsi="Verdana"/>
          <w:color w:val="000000"/>
          <w:sz w:val="18"/>
          <w:szCs w:val="18"/>
        </w:rPr>
        <w:t> </w:t>
      </w:r>
      <w:r>
        <w:rPr>
          <w:rStyle w:val="WW8Num3z0"/>
          <w:rFonts w:ascii="Verdana" w:hAnsi="Verdana"/>
          <w:color w:val="4682B4"/>
          <w:sz w:val="18"/>
          <w:szCs w:val="18"/>
        </w:rPr>
        <w:t>конфликтологической</w:t>
      </w:r>
      <w:r>
        <w:rPr>
          <w:rStyle w:val="WW8Num2z0"/>
          <w:rFonts w:ascii="Verdana" w:hAnsi="Verdana"/>
          <w:color w:val="000000"/>
          <w:sz w:val="18"/>
          <w:szCs w:val="18"/>
        </w:rPr>
        <w:t> </w:t>
      </w:r>
      <w:r>
        <w:rPr>
          <w:rFonts w:ascii="Verdana" w:hAnsi="Verdana"/>
          <w:color w:val="000000"/>
          <w:sz w:val="18"/>
          <w:szCs w:val="18"/>
        </w:rPr>
        <w:t>компетентности будущего учителя: учебное пособие / В.В. Базелюк. Челябинск: Челяб.</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пед. ун-т, 2007. - 122 с.</w:t>
      </w:r>
    </w:p>
    <w:p w14:paraId="30C5B55F"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В.И. Компетентностный подход к проектированию государственных образовательных стандартов высшего профессионального образования:</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 В.И. Байденко. М.: Исслед. центр проблем качества подготовки специалистов, 2005. - 114 с.</w:t>
      </w:r>
    </w:p>
    <w:p w14:paraId="2BCBC24C"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19. Байденко, В.И. Компетенции в профессиональном образовании (К освоению</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 В.И. Байденко // Высшее образование в России.-2004.-№ 11.- С. 3-13.</w:t>
      </w:r>
    </w:p>
    <w:p w14:paraId="42E9ADB5"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20. Байзулаева, O.JI. Развитие учебно-исследовательской деятельности учащихся</w:t>
      </w:r>
      <w:r>
        <w:rPr>
          <w:rStyle w:val="WW8Num2z0"/>
          <w:rFonts w:ascii="Verdana" w:hAnsi="Verdana"/>
          <w:color w:val="000000"/>
          <w:sz w:val="18"/>
          <w:szCs w:val="18"/>
        </w:rPr>
        <w:t> </w:t>
      </w:r>
      <w:r>
        <w:rPr>
          <w:rStyle w:val="WW8Num3z0"/>
          <w:rFonts w:ascii="Verdana" w:hAnsi="Verdana"/>
          <w:color w:val="4682B4"/>
          <w:sz w:val="18"/>
          <w:szCs w:val="18"/>
        </w:rPr>
        <w:t>профильных</w:t>
      </w:r>
      <w:r>
        <w:rPr>
          <w:rStyle w:val="WW8Num2z0"/>
          <w:rFonts w:ascii="Verdana" w:hAnsi="Verdana"/>
          <w:color w:val="000000"/>
          <w:sz w:val="18"/>
          <w:szCs w:val="18"/>
        </w:rPr>
        <w:t> </w:t>
      </w:r>
      <w:r>
        <w:rPr>
          <w:rFonts w:ascii="Verdana" w:hAnsi="Verdana"/>
          <w:color w:val="000000"/>
          <w:sz w:val="18"/>
          <w:szCs w:val="18"/>
        </w:rPr>
        <w:t>классов лицея на основе интегративно-личностного подхода: автореф. дис. . канд. пед. наук: 13.00.01 / Байзулаева Ольга Леонидовна. Магнитогорск, 2010. - 25 с.</w:t>
      </w:r>
    </w:p>
    <w:p w14:paraId="19B9D944"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21. Баранников, А.В. Содержание общего образования:</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 А.В. Баранников.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2002. - 114 с.</w:t>
      </w:r>
    </w:p>
    <w:p w14:paraId="09D0B762"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22. Басов, М.Я. Избранные психологические произведения / М.Я. Басов. М.: Наука, 1991.-568 с.</w:t>
      </w:r>
    </w:p>
    <w:p w14:paraId="2717EE7D"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23. Башев, B.B. Психологические условия формирования ответственного действия в подростковом возрасте: автореф. дис. . канд. псих, наук: 19.00.13 / Башев Вячеслав Владимирович. Красноярск, 2000. - 18 с.</w:t>
      </w:r>
    </w:p>
    <w:p w14:paraId="5C24FA9D"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24. Белкин, A.C.</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Fonts w:ascii="Verdana" w:hAnsi="Verdana"/>
          <w:color w:val="000000"/>
          <w:sz w:val="18"/>
          <w:szCs w:val="18"/>
        </w:rPr>
        <w:t>. Профессионализм. Мастерство / A.C. Белкин. Челябинск: Юж. - Ур. кн. изд-во, 2004. - 176 с.</w:t>
      </w:r>
    </w:p>
    <w:p w14:paraId="11AF44A3"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Бермус</w:t>
      </w:r>
      <w:r>
        <w:rPr>
          <w:rFonts w:ascii="Verdana" w:hAnsi="Verdana"/>
          <w:color w:val="000000"/>
          <w:sz w:val="18"/>
          <w:szCs w:val="18"/>
        </w:rPr>
        <w:t>, А.Г. Проблемы и перспективы реализации компетентностного подхода в образовании Электронный ресурс. / А.Г. Бермус // Эйдос: Интернет-журнал. Эйдос, 1998-2009. - 2005. - 10 сент. - Режим доступа: http://eidos.ru/journal/htm.</w:t>
      </w:r>
    </w:p>
    <w:p w14:paraId="0BE8CE66"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26.</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В.П. Основы теории педагогических систем (Проблемы и методы психолого-педагогического обеспечения технических</w:t>
      </w:r>
      <w:r>
        <w:rPr>
          <w:rStyle w:val="WW8Num2z0"/>
          <w:rFonts w:ascii="Verdana" w:hAnsi="Verdana"/>
          <w:color w:val="000000"/>
          <w:sz w:val="18"/>
          <w:szCs w:val="18"/>
        </w:rPr>
        <w:t> </w:t>
      </w:r>
      <w:r>
        <w:rPr>
          <w:rStyle w:val="WW8Num3z0"/>
          <w:rFonts w:ascii="Verdana" w:hAnsi="Verdana"/>
          <w:color w:val="4682B4"/>
          <w:sz w:val="18"/>
          <w:szCs w:val="18"/>
        </w:rPr>
        <w:t>обучающих</w:t>
      </w:r>
      <w:r>
        <w:rPr>
          <w:rStyle w:val="WW8Num2z0"/>
          <w:rFonts w:ascii="Verdana" w:hAnsi="Verdana"/>
          <w:color w:val="000000"/>
          <w:sz w:val="18"/>
          <w:szCs w:val="18"/>
        </w:rPr>
        <w:t> </w:t>
      </w:r>
      <w:r>
        <w:rPr>
          <w:rFonts w:ascii="Verdana" w:hAnsi="Verdana"/>
          <w:color w:val="000000"/>
          <w:sz w:val="18"/>
          <w:szCs w:val="18"/>
        </w:rPr>
        <w:t>систем) / В.П. Беспалько. Воронеж: Изд-во Воронеж, ун-та, 1977. - 304 с.</w:t>
      </w:r>
    </w:p>
    <w:p w14:paraId="7D42E6D5"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27. Беспалько, В.П. Системно-методическое обеспечение учебно-воспитательного процесса подготовки специалистов / В.П. Беспалько. М.: Высш. школа, 1989. - 304 с.</w:t>
      </w:r>
    </w:p>
    <w:p w14:paraId="0A9E7A09"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Блауберг</w:t>
      </w:r>
      <w:r>
        <w:rPr>
          <w:rFonts w:ascii="Verdana" w:hAnsi="Verdana"/>
          <w:color w:val="000000"/>
          <w:sz w:val="18"/>
          <w:szCs w:val="18"/>
        </w:rPr>
        <w:t>, И.В. Становление и сущность системного подхода / И.В. Блауберг, В.Н.</w:t>
      </w:r>
      <w:r>
        <w:rPr>
          <w:rStyle w:val="WW8Num2z0"/>
          <w:rFonts w:ascii="Verdana" w:hAnsi="Verdana"/>
          <w:color w:val="000000"/>
          <w:sz w:val="18"/>
          <w:szCs w:val="18"/>
        </w:rPr>
        <w:t> </w:t>
      </w:r>
      <w:r>
        <w:rPr>
          <w:rStyle w:val="WW8Num3z0"/>
          <w:rFonts w:ascii="Verdana" w:hAnsi="Verdana"/>
          <w:color w:val="4682B4"/>
          <w:sz w:val="18"/>
          <w:szCs w:val="18"/>
        </w:rPr>
        <w:t>Садовский</w:t>
      </w:r>
      <w:r>
        <w:rPr>
          <w:rFonts w:ascii="Verdana" w:hAnsi="Verdana"/>
          <w:color w:val="000000"/>
          <w:sz w:val="18"/>
          <w:szCs w:val="18"/>
        </w:rPr>
        <w:t>. М.: Наука, 1976. - 270 с.</w:t>
      </w:r>
    </w:p>
    <w:p w14:paraId="7CBC5A19"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A.A. Вершина в развитии взрослого человека: характеристики и условия достижения / A.A. Бодалев. М.: Флинта Наука, 1998. - 168 с.'</w:t>
      </w:r>
    </w:p>
    <w:p w14:paraId="60D95F13"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Е.Р. Развитие языковой компетенции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проблемы и подходы / Е.Р. Божович // Вопросы психологии. 1997. - № 1. - С. 33-34.</w:t>
      </w:r>
    </w:p>
    <w:p w14:paraId="0E214E9F"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В.А. Компетентностная модель: от цели к образовательной программе / В.А. Болотов, В.В.</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 Педагогика. 2003. - № 10. - С. 16-21.</w:t>
      </w:r>
    </w:p>
    <w:p w14:paraId="2ED1E0C3"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32. Большакова, З.М. Эвристико-алгоритмическая модель педагогической деятельности: монография / З.М. Большакова. Челябинск, изд-во</w:t>
      </w:r>
      <w:r>
        <w:rPr>
          <w:rStyle w:val="WW8Num2z0"/>
          <w:rFonts w:ascii="Verdana" w:hAnsi="Verdana"/>
          <w:color w:val="000000"/>
          <w:sz w:val="18"/>
          <w:szCs w:val="18"/>
        </w:rPr>
        <w:t> </w:t>
      </w:r>
      <w:r>
        <w:rPr>
          <w:rStyle w:val="WW8Num3z0"/>
          <w:rFonts w:ascii="Verdana" w:hAnsi="Verdana"/>
          <w:color w:val="4682B4"/>
          <w:sz w:val="18"/>
          <w:szCs w:val="18"/>
        </w:rPr>
        <w:t>ЧГПУ</w:t>
      </w:r>
      <w:r>
        <w:rPr>
          <w:rFonts w:ascii="Verdana" w:hAnsi="Verdana"/>
          <w:color w:val="000000"/>
          <w:sz w:val="18"/>
          <w:szCs w:val="18"/>
        </w:rPr>
        <w:t>, 2000. - 223 с.</w:t>
      </w:r>
    </w:p>
    <w:p w14:paraId="44A858C1"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33. Большой энциклопедический словарь: в 2 т. / под ред. A.M. Прохорова. -М.: Совет, энцикл., 1998. 1456 с.</w:t>
      </w:r>
    </w:p>
    <w:p w14:paraId="0961BBA2"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Парадигма как методологический регулятив педагогической науки и инновационной практики / Е.В. Бондаревская // Педагогика. -2007.-№6. -С. 3-10.</w:t>
      </w:r>
    </w:p>
    <w:p w14:paraId="0567EF53"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35. Буева, Л.П. Человек: деятельность и</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 Л.П. Буева. М.: Мысль, 1978.-216 с.</w:t>
      </w:r>
    </w:p>
    <w:p w14:paraId="7F5502D6"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36. Буева, Л.П. Человеческий фактор: новое</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и новое действие: Философские заметки / Л.П. Буева. М.: Знание, 1988. - 63 с.</w:t>
      </w:r>
    </w:p>
    <w:p w14:paraId="7B5ADB14"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37. Булыгина, МБ. Педагогические условия развития</w:t>
      </w:r>
      <w:r>
        <w:rPr>
          <w:rStyle w:val="WW8Num2z0"/>
          <w:rFonts w:ascii="Verdana" w:hAnsi="Verdana"/>
          <w:color w:val="000000"/>
          <w:sz w:val="18"/>
          <w:szCs w:val="18"/>
        </w:rPr>
        <w:t> </w:t>
      </w:r>
      <w:r>
        <w:rPr>
          <w:rStyle w:val="WW8Num3z0"/>
          <w:rFonts w:ascii="Verdana" w:hAnsi="Verdana"/>
          <w:color w:val="4682B4"/>
          <w:sz w:val="18"/>
          <w:szCs w:val="18"/>
        </w:rPr>
        <w:t>культурологической</w:t>
      </w:r>
      <w:r>
        <w:rPr>
          <w:rStyle w:val="WW8Num2z0"/>
          <w:rFonts w:ascii="Verdana" w:hAnsi="Verdana"/>
          <w:color w:val="000000"/>
          <w:sz w:val="18"/>
          <w:szCs w:val="18"/>
        </w:rPr>
        <w:t> </w:t>
      </w:r>
      <w:r>
        <w:rPr>
          <w:rFonts w:ascii="Verdana" w:hAnsi="Verdana"/>
          <w:color w:val="000000"/>
          <w:sz w:val="18"/>
          <w:szCs w:val="18"/>
        </w:rPr>
        <w:t>компетенциипри обучении иностранному языку: автореф. дисканд. пед. наук: 13.00.01 / Булыгина</w:t>
      </w:r>
    </w:p>
    <w:p w14:paraId="67937A89"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38. Маргарита Викторовна Екатеринбург, 1997. -19 с.</w:t>
      </w:r>
    </w:p>
    <w:p w14:paraId="1FD0C5BE"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39. Бурулава, М.Н. Интеграция содержания образования / М.Н. Бурулава. -М.: Педагогика, 1993. 172 с.</w:t>
      </w:r>
    </w:p>
    <w:p w14:paraId="273EDA0C"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Валеев</w:t>
      </w:r>
      <w:r>
        <w:rPr>
          <w:rFonts w:ascii="Verdana" w:hAnsi="Verdana"/>
          <w:color w:val="000000"/>
          <w:sz w:val="18"/>
          <w:szCs w:val="18"/>
        </w:rPr>
        <w:t>, Г.А. Математическая статистика: учебное пособие / Г.А. Валеев, З.С.</w:t>
      </w:r>
      <w:r>
        <w:rPr>
          <w:rStyle w:val="WW8Num2z0"/>
          <w:rFonts w:ascii="Verdana" w:hAnsi="Verdana"/>
          <w:color w:val="000000"/>
          <w:sz w:val="18"/>
          <w:szCs w:val="18"/>
        </w:rPr>
        <w:t> </w:t>
      </w:r>
      <w:r>
        <w:rPr>
          <w:rStyle w:val="WW8Num3z0"/>
          <w:rFonts w:ascii="Verdana" w:hAnsi="Verdana"/>
          <w:color w:val="4682B4"/>
          <w:sz w:val="18"/>
          <w:szCs w:val="18"/>
        </w:rPr>
        <w:t>Валеева</w:t>
      </w:r>
      <w:r>
        <w:rPr>
          <w:rFonts w:ascii="Verdana" w:hAnsi="Verdana"/>
          <w:color w:val="000000"/>
          <w:sz w:val="18"/>
          <w:szCs w:val="18"/>
        </w:rPr>
        <w:t>. Челябинск: Челяб. ин-т путей сообщения, 2011. - 59 с.</w:t>
      </w:r>
    </w:p>
    <w:p w14:paraId="313FD7E6"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41. Варданян, Ю.В. Строение и развитие профессиональной компетентности специалиста с высшим образованием (на материале подготовки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и психолога): дис. . д-ра пед. наук: 13.00.01 / Варданян Юлия Владимировна. М., 1998. - 353 с.</w:t>
      </w:r>
    </w:p>
    <w:p w14:paraId="794A6EB7"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42. Введенский, В.Н. Моделирование профессиональной компетентности педагога / В.Н. Введенский // Педагогика. 2003. - № 10. - С. 51-55.</w:t>
      </w:r>
    </w:p>
    <w:p w14:paraId="37864C5B"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43. Ведерникова, JI.B. Подготовка педагога как творческого профессионала: учебное пособие / JI.B. Ведерникова. Ишим: Изд-во</w:t>
      </w:r>
      <w:r>
        <w:rPr>
          <w:rStyle w:val="WW8Num2z0"/>
          <w:rFonts w:ascii="Verdana" w:hAnsi="Verdana"/>
          <w:color w:val="000000"/>
          <w:sz w:val="18"/>
          <w:szCs w:val="18"/>
        </w:rPr>
        <w:t> </w:t>
      </w:r>
      <w:r>
        <w:rPr>
          <w:rStyle w:val="WW8Num3z0"/>
          <w:rFonts w:ascii="Verdana" w:hAnsi="Verdana"/>
          <w:color w:val="4682B4"/>
          <w:sz w:val="18"/>
          <w:szCs w:val="18"/>
        </w:rPr>
        <w:t>ИГПИ</w:t>
      </w:r>
      <w:r>
        <w:rPr>
          <w:rStyle w:val="WW8Num2z0"/>
          <w:rFonts w:ascii="Verdana" w:hAnsi="Verdana"/>
          <w:color w:val="000000"/>
          <w:sz w:val="18"/>
          <w:szCs w:val="18"/>
        </w:rPr>
        <w:t> </w:t>
      </w:r>
      <w:r>
        <w:rPr>
          <w:rFonts w:ascii="Verdana" w:hAnsi="Verdana"/>
          <w:color w:val="000000"/>
          <w:sz w:val="18"/>
          <w:szCs w:val="18"/>
        </w:rPr>
        <w:t>им. П.П.Ершова, 2006. - 112 с.</w:t>
      </w:r>
    </w:p>
    <w:p w14:paraId="362C0BDC"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A.A. Компетентностный подход и теория компетентностного обучения / A.A. Вербицкий. М.: Исслед. центр проблем качества подготовки специалистов, 2004. - 84 с.</w:t>
      </w:r>
    </w:p>
    <w:p w14:paraId="52CFD7BA"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45. Витт, A.M. Развитие информационной компетентности у студентов технического</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дис. . канд. пед. наук: 13.00.08 / Витт Анастасия Михайловна. Челябинск, 2005. - 200 с.</w:t>
      </w:r>
    </w:p>
    <w:p w14:paraId="0A93EE7D"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Воровщиков</w:t>
      </w:r>
      <w:r>
        <w:rPr>
          <w:rFonts w:ascii="Verdana" w:hAnsi="Verdana"/>
          <w:color w:val="000000"/>
          <w:sz w:val="18"/>
          <w:szCs w:val="18"/>
        </w:rPr>
        <w:t>, С.Г. Развитие учебно-познавательной компетентности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 управленческий аспект / С.Г. Воровщиков. М.: АПКиП-ПРО, 2006. - 232 с.</w:t>
      </w:r>
    </w:p>
    <w:p w14:paraId="6830E4CF"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Л.С. Лекции по психологии / Л.С. Выготский. СПб.: СОЮЗ, 1997.- 142 с.</w:t>
      </w:r>
    </w:p>
    <w:p w14:paraId="36C6CA44"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48. Выготский, Л.С. Педагогическая психология / Л.С. Выготский. М.: Педагогика, 1991. - 366 с.</w:t>
      </w:r>
    </w:p>
    <w:p w14:paraId="034A7038"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Габай</w:t>
      </w:r>
      <w:r>
        <w:rPr>
          <w:rFonts w:ascii="Verdana" w:hAnsi="Verdana"/>
          <w:color w:val="000000"/>
          <w:sz w:val="18"/>
          <w:szCs w:val="18"/>
        </w:rPr>
        <w:t>, Т.В. Учебная деятельность и ее средства: монография / Т.В.</w:t>
      </w:r>
      <w:r>
        <w:rPr>
          <w:rStyle w:val="WW8Num2z0"/>
          <w:rFonts w:ascii="Verdana" w:hAnsi="Verdana"/>
          <w:color w:val="000000"/>
          <w:sz w:val="18"/>
          <w:szCs w:val="18"/>
        </w:rPr>
        <w:t> </w:t>
      </w:r>
      <w:r>
        <w:rPr>
          <w:rStyle w:val="WW8Num3z0"/>
          <w:rFonts w:ascii="Verdana" w:hAnsi="Verdana"/>
          <w:color w:val="4682B4"/>
          <w:sz w:val="18"/>
          <w:szCs w:val="18"/>
        </w:rPr>
        <w:t>Габай</w:t>
      </w:r>
      <w:r>
        <w:rPr>
          <w:rFonts w:ascii="Verdana" w:hAnsi="Verdana"/>
          <w:color w:val="000000"/>
          <w:sz w:val="18"/>
          <w:szCs w:val="18"/>
        </w:rPr>
        <w:t>, М.: Изд-во Моск. ун-та, 1988. 255 с.</w:t>
      </w:r>
    </w:p>
    <w:p w14:paraId="59BFBBD4"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50. Гальперин, ПЛ. Лекции по психологии: учебное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ПЛ. Гальперин.-2-е изд. -М: Моск. псих-социал. инст-т, 2005. 399 с.</w:t>
      </w:r>
    </w:p>
    <w:p w14:paraId="2B95A9A8"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Голуб</w:t>
      </w:r>
      <w:r>
        <w:rPr>
          <w:rFonts w:ascii="Verdana" w:hAnsi="Verdana"/>
          <w:color w:val="000000"/>
          <w:sz w:val="18"/>
          <w:szCs w:val="18"/>
        </w:rPr>
        <w:t xml:space="preserve">, Г.Б. Метод проектов как технология формирования ключевых ком-петентностей </w:t>
      </w:r>
      <w:r>
        <w:rPr>
          <w:rFonts w:ascii="Verdana" w:hAnsi="Verdana"/>
          <w:color w:val="000000"/>
          <w:sz w:val="18"/>
          <w:szCs w:val="18"/>
        </w:rPr>
        <w:lastRenderedPageBreak/>
        <w:t>учащихся / Г.Б. Голуб, О.В.</w:t>
      </w:r>
      <w:r>
        <w:rPr>
          <w:rStyle w:val="WW8Num2z0"/>
          <w:rFonts w:ascii="Verdana" w:hAnsi="Verdana"/>
          <w:color w:val="000000"/>
          <w:sz w:val="18"/>
          <w:szCs w:val="18"/>
        </w:rPr>
        <w:t> </w:t>
      </w:r>
      <w:r>
        <w:rPr>
          <w:rStyle w:val="WW8Num3z0"/>
          <w:rFonts w:ascii="Verdana" w:hAnsi="Verdana"/>
          <w:color w:val="4682B4"/>
          <w:sz w:val="18"/>
          <w:szCs w:val="18"/>
        </w:rPr>
        <w:t>Чуракова</w:t>
      </w:r>
      <w:r>
        <w:rPr>
          <w:rFonts w:ascii="Verdana" w:hAnsi="Verdana"/>
          <w:color w:val="000000"/>
          <w:sz w:val="18"/>
          <w:szCs w:val="18"/>
        </w:rPr>
        <w:t>. Самара, 2003. - 151 с.</w:t>
      </w:r>
    </w:p>
    <w:p w14:paraId="279A6341"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52. Гордеева, H.A.</w:t>
      </w:r>
      <w:r>
        <w:rPr>
          <w:rStyle w:val="WW8Num2z0"/>
          <w:rFonts w:ascii="Verdana" w:hAnsi="Verdana"/>
          <w:color w:val="000000"/>
          <w:sz w:val="18"/>
          <w:szCs w:val="18"/>
        </w:rPr>
        <w:t> </w:t>
      </w:r>
      <w:r>
        <w:rPr>
          <w:rStyle w:val="WW8Num3z0"/>
          <w:rFonts w:ascii="Verdana" w:hAnsi="Verdana"/>
          <w:color w:val="4682B4"/>
          <w:sz w:val="18"/>
          <w:szCs w:val="18"/>
        </w:rPr>
        <w:t>Воображение</w:t>
      </w:r>
      <w:r>
        <w:rPr>
          <w:rStyle w:val="WW8Num2z0"/>
          <w:rFonts w:ascii="Verdana" w:hAnsi="Verdana"/>
          <w:color w:val="000000"/>
          <w:sz w:val="18"/>
          <w:szCs w:val="18"/>
        </w:rPr>
        <w:t> </w:t>
      </w:r>
      <w:r>
        <w:rPr>
          <w:rFonts w:ascii="Verdana" w:hAnsi="Verdana"/>
          <w:color w:val="000000"/>
          <w:sz w:val="18"/>
          <w:szCs w:val="18"/>
        </w:rPr>
        <w:t>инвариант творческого саморазвития научно-исследовательской деятельности / H.A. Гордеева // Инновации в образовании. - 2006.-№ 4. - С. 115-122.</w:t>
      </w:r>
    </w:p>
    <w:p w14:paraId="68DE8A8E"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53. Гоферберг, A.B. Формирование информационной компетентности студентов</w:t>
      </w:r>
      <w:r>
        <w:rPr>
          <w:rStyle w:val="WW8Num2z0"/>
          <w:rFonts w:ascii="Verdana" w:hAnsi="Verdana"/>
          <w:color w:val="000000"/>
          <w:sz w:val="18"/>
          <w:szCs w:val="18"/>
        </w:rPr>
        <w:t> </w:t>
      </w:r>
      <w:r>
        <w:rPr>
          <w:rStyle w:val="WW8Num3z0"/>
          <w:rFonts w:ascii="Verdana" w:hAnsi="Verdana"/>
          <w:color w:val="4682B4"/>
          <w:sz w:val="18"/>
          <w:szCs w:val="18"/>
        </w:rPr>
        <w:t>факультета</w:t>
      </w:r>
      <w:r>
        <w:rPr>
          <w:rStyle w:val="WW8Num2z0"/>
          <w:rFonts w:ascii="Verdana" w:hAnsi="Verdana"/>
          <w:color w:val="000000"/>
          <w:sz w:val="18"/>
          <w:szCs w:val="18"/>
        </w:rPr>
        <w:t> </w:t>
      </w:r>
      <w:r>
        <w:rPr>
          <w:rFonts w:ascii="Verdana" w:hAnsi="Verdana"/>
          <w:color w:val="000000"/>
          <w:sz w:val="18"/>
          <w:szCs w:val="18"/>
        </w:rPr>
        <w:t>технологии и предпринимательства: дис. . канд. пед. наук: 13.00.08 / Гоферберг Александр Викторович. Ишим, 2006. - 150 с.</w:t>
      </w:r>
    </w:p>
    <w:p w14:paraId="3C76508A"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54. Гудкова, Т.А. Формирование информационной компетентности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информатики в процессе обучения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автореф. дис. .канд. пед. наук: 13.00.08 / Гудкова Татьяна Александровна. Чита, 2007. - 24 с.</w:t>
      </w:r>
    </w:p>
    <w:p w14:paraId="21FC87A4"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55. Гусинский, Э.Н. Построение теории образования на основе</w:t>
      </w:r>
      <w:r>
        <w:rPr>
          <w:rStyle w:val="WW8Num2z0"/>
          <w:rFonts w:ascii="Verdana" w:hAnsi="Verdana"/>
          <w:color w:val="000000"/>
          <w:sz w:val="18"/>
          <w:szCs w:val="18"/>
        </w:rPr>
        <w:t> </w:t>
      </w:r>
      <w:r>
        <w:rPr>
          <w:rStyle w:val="WW8Num3z0"/>
          <w:rFonts w:ascii="Verdana" w:hAnsi="Verdana"/>
          <w:color w:val="4682B4"/>
          <w:sz w:val="18"/>
          <w:szCs w:val="18"/>
        </w:rPr>
        <w:t>междисциплинарного</w:t>
      </w:r>
      <w:r>
        <w:rPr>
          <w:rStyle w:val="WW8Num2z0"/>
          <w:rFonts w:ascii="Verdana" w:hAnsi="Verdana"/>
          <w:color w:val="000000"/>
          <w:sz w:val="18"/>
          <w:szCs w:val="18"/>
        </w:rPr>
        <w:t> </w:t>
      </w:r>
      <w:r>
        <w:rPr>
          <w:rFonts w:ascii="Verdana" w:hAnsi="Verdana"/>
          <w:color w:val="000000"/>
          <w:sz w:val="18"/>
          <w:szCs w:val="18"/>
        </w:rPr>
        <w:t>системного подхода / Э.Н. Гусинский. М.: Школа, 1994. - 184 с.</w:t>
      </w:r>
    </w:p>
    <w:p w14:paraId="6FEC5952"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56. Давыдов, В.В. Виды</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в обучении / В.В. Давыдов. М.: Педагогическое общество в России, 2000. - 480 с.</w:t>
      </w:r>
    </w:p>
    <w:p w14:paraId="592B8836"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57. Дахин, А.Н. Моделирование компетентности участников открытого общего образования: автореф. дис. . д-ра пед. наук: 13.00.01 / Дахин Александр Николаевич. Нижний Новгород, 2012.-45 с.</w:t>
      </w:r>
    </w:p>
    <w:p w14:paraId="76156F55"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58. Делор, Ж. Образование: сокрытое сокровище / Ж. Делор. Париж: UNESCO, 1996.-31 с.</w:t>
      </w:r>
    </w:p>
    <w:p w14:paraId="2F5D096A"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59. Демин, М.В. Природа деятельности: монография / М.В. Демин. М.: Изд-воМГУ, 1984.- 168 с.</w:t>
      </w:r>
    </w:p>
    <w:p w14:paraId="1F3EF2F7"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60. Демьянова, Ж.В.</w:t>
      </w:r>
      <w:r>
        <w:rPr>
          <w:rStyle w:val="WW8Num2z0"/>
          <w:rFonts w:ascii="Verdana" w:hAnsi="Verdana"/>
          <w:color w:val="000000"/>
          <w:sz w:val="18"/>
          <w:szCs w:val="18"/>
        </w:rPr>
        <w:t> </w:t>
      </w:r>
      <w:r>
        <w:rPr>
          <w:rStyle w:val="WW8Num3z0"/>
          <w:rFonts w:ascii="Verdana" w:hAnsi="Verdana"/>
          <w:color w:val="4682B4"/>
          <w:sz w:val="18"/>
          <w:szCs w:val="18"/>
        </w:rPr>
        <w:t>Модель</w:t>
      </w:r>
      <w:r>
        <w:rPr>
          <w:rStyle w:val="WW8Num2z0"/>
          <w:rFonts w:ascii="Verdana" w:hAnsi="Verdana"/>
          <w:color w:val="000000"/>
          <w:sz w:val="18"/>
          <w:szCs w:val="18"/>
        </w:rPr>
        <w:t> </w:t>
      </w:r>
      <w:r>
        <w:rPr>
          <w:rFonts w:ascii="Verdana" w:hAnsi="Verdana"/>
          <w:color w:val="000000"/>
          <w:sz w:val="18"/>
          <w:szCs w:val="18"/>
        </w:rPr>
        <w:t>формирования лингвострановедческой компетенции: дис. . канд. пед. наук: 13.00.08 / Демьянова Жанна Викторовна. -Шадринск, 2006. 214 с.</w:t>
      </w:r>
    </w:p>
    <w:p w14:paraId="4CFB9DD5"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61. Деркач, A.A. Акмеологическая оценка профессиональной компетентности государственных служащих: учебное пособие / под общ. ред. A.A. Деркача. М.: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2006. - 108 с.</w:t>
      </w:r>
    </w:p>
    <w:p w14:paraId="6BE2E5BE"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Дерябо</w:t>
      </w:r>
      <w:r>
        <w:rPr>
          <w:rFonts w:ascii="Verdana" w:hAnsi="Verdana"/>
          <w:color w:val="000000"/>
          <w:sz w:val="18"/>
          <w:szCs w:val="18"/>
        </w:rPr>
        <w:t>, С.Д. Диагностика эффективности образовательной среды / С.Д. Дерябо. М., 1997. - 89 с.</w:t>
      </w:r>
    </w:p>
    <w:p w14:paraId="7A94A367"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63. Деятельность: теории, методология, проблемы / сост. И.Т. Красавин. М.: Политиздат, 1990. - 366 с.</w:t>
      </w:r>
    </w:p>
    <w:p w14:paraId="334DB083"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Долгова</w:t>
      </w:r>
      <w:r>
        <w:rPr>
          <w:rFonts w:ascii="Verdana" w:hAnsi="Verdana"/>
          <w:color w:val="000000"/>
          <w:sz w:val="18"/>
          <w:szCs w:val="18"/>
        </w:rPr>
        <w:t>, В.И. Эмпатия и коммуникативная компетентность: монография / В.И. Долгова, Е.В.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Челябинск: Изд-во АТОКСО, 2007. - 252 с.</w:t>
      </w:r>
    </w:p>
    <w:p w14:paraId="46796270"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65. Долгодворова, Т.И. Проектно-исследовательская деятельность как средство</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в педагогической науке: автореф. дис. .канд. пед. наук: 13.00.01 / Долгодворова Татьяна Ивановна. Омск, 2000. - 25 с.</w:t>
      </w:r>
    </w:p>
    <w:p w14:paraId="39C23C27"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66. Долженко, Ю.А. Проблемы формирования «</w:t>
      </w:r>
      <w:r>
        <w:rPr>
          <w:rStyle w:val="WW8Num3z0"/>
          <w:rFonts w:ascii="Verdana" w:hAnsi="Verdana"/>
          <w:color w:val="4682B4"/>
          <w:sz w:val="18"/>
          <w:szCs w:val="18"/>
        </w:rPr>
        <w:t>успешного</w:t>
      </w:r>
      <w:r>
        <w:rPr>
          <w:rFonts w:ascii="Verdana" w:hAnsi="Verdana"/>
          <w:color w:val="000000"/>
          <w:sz w:val="18"/>
          <w:szCs w:val="18"/>
        </w:rPr>
        <w:t>» педагога в системе</w:t>
      </w:r>
      <w:r>
        <w:rPr>
          <w:rStyle w:val="WW8Num2z0"/>
          <w:rFonts w:ascii="Verdana" w:hAnsi="Verdana"/>
          <w:color w:val="000000"/>
          <w:sz w:val="18"/>
          <w:szCs w:val="18"/>
        </w:rPr>
        <w:t> </w:t>
      </w:r>
      <w:r>
        <w:rPr>
          <w:rStyle w:val="WW8Num3z0"/>
          <w:rFonts w:ascii="Verdana" w:hAnsi="Verdana"/>
          <w:color w:val="4682B4"/>
          <w:sz w:val="18"/>
          <w:szCs w:val="18"/>
        </w:rPr>
        <w:t>постдипломного</w:t>
      </w:r>
      <w:r>
        <w:rPr>
          <w:rStyle w:val="WW8Num2z0"/>
          <w:rFonts w:ascii="Verdana" w:hAnsi="Verdana"/>
          <w:color w:val="000000"/>
          <w:sz w:val="18"/>
          <w:szCs w:val="18"/>
        </w:rPr>
        <w:t> </w:t>
      </w:r>
      <w:r>
        <w:rPr>
          <w:rFonts w:ascii="Verdana" w:hAnsi="Verdana"/>
          <w:color w:val="000000"/>
          <w:sz w:val="18"/>
          <w:szCs w:val="18"/>
        </w:rPr>
        <w:t>образования: практико-ориентированное пособие для руководителей ОУ / Ю.А. Долженко. Барнаул:</w:t>
      </w:r>
      <w:r>
        <w:rPr>
          <w:rStyle w:val="WW8Num2z0"/>
          <w:rFonts w:ascii="Verdana" w:hAnsi="Verdana"/>
          <w:color w:val="000000"/>
          <w:sz w:val="18"/>
          <w:szCs w:val="18"/>
        </w:rPr>
        <w:t> </w:t>
      </w:r>
      <w:r>
        <w:rPr>
          <w:rStyle w:val="WW8Num3z0"/>
          <w:rFonts w:ascii="Verdana" w:hAnsi="Verdana"/>
          <w:color w:val="4682B4"/>
          <w:sz w:val="18"/>
          <w:szCs w:val="18"/>
        </w:rPr>
        <w:t>АКИПКРО</w:t>
      </w:r>
      <w:r>
        <w:rPr>
          <w:rFonts w:ascii="Verdana" w:hAnsi="Verdana"/>
          <w:color w:val="000000"/>
          <w:sz w:val="18"/>
          <w:szCs w:val="18"/>
        </w:rPr>
        <w:t>, 2001. - 569 с.</w:t>
      </w:r>
    </w:p>
    <w:p w14:paraId="6B8A795C"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67. Дружинин, В.Н. Психология общих способностей / В.Н. Дружинин. -СПб.: ПитерКом, 1999. 149 с.</w:t>
      </w:r>
    </w:p>
    <w:p w14:paraId="3A5EAC6B"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68. Завьялов, А.Н. Формирование информационной компетентности студентов в области компьютерной технологии: дис. . канд. пед. наук: 13.00.01 / Завьялов Андрей Николаевич. Тюмень, 2005. - 129 с.</w:t>
      </w:r>
    </w:p>
    <w:p w14:paraId="5D095139"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В.И. Методология и методы психолого-педагогического исследования: учебное пособие для студентов высш. пед.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В.И. Загвязинский, Р. Ахтанов. М.: Академия, 2001. - 207 с.</w:t>
      </w:r>
    </w:p>
    <w:p w14:paraId="497DD511"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70. Зайцева, ЕМ Технология управления развитием информационной компетентности студентов радиотехнических специальностей: автореф. дис. канд. пед. наук: 13.00.08 / Зайцева Елена Михайловна. Ижевск, 2007. -24 с.</w:t>
      </w:r>
    </w:p>
    <w:p w14:paraId="7B63D373"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71. Зайцева, О.Б. Формирование информационной компетентности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средствами инновационных технологий: автореф. дис. . канд. пед. наук: 13.00.08 / Зайцева Ольга Борисовна. Брянск, 2002. - 19 с.</w:t>
      </w:r>
    </w:p>
    <w:p w14:paraId="3FB3E0A8"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72.</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Э.Ф. Компетентностный подход к модернизации профессионального образования / Э.Ф.</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Э.Н. Симанюк // Высшее образование в России. -2005.-№4.-С. 23-30.</w:t>
      </w:r>
    </w:p>
    <w:p w14:paraId="72BE6CDD"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Э.Ф. Модернизация профессионального образования: компетентностный подход: учебное пособие / Э.Ф. Зеер, A.M.</w:t>
      </w:r>
      <w:r>
        <w:rPr>
          <w:rStyle w:val="WW8Num2z0"/>
          <w:rFonts w:ascii="Verdana" w:hAnsi="Verdana"/>
          <w:color w:val="000000"/>
          <w:sz w:val="18"/>
          <w:szCs w:val="18"/>
        </w:rPr>
        <w:t> </w:t>
      </w:r>
      <w:r>
        <w:rPr>
          <w:rStyle w:val="WW8Num3z0"/>
          <w:rFonts w:ascii="Verdana" w:hAnsi="Verdana"/>
          <w:color w:val="4682B4"/>
          <w:sz w:val="18"/>
          <w:szCs w:val="18"/>
        </w:rPr>
        <w:t>Павлова</w:t>
      </w:r>
      <w:r>
        <w:rPr>
          <w:rFonts w:ascii="Verdana" w:hAnsi="Verdana"/>
          <w:color w:val="000000"/>
          <w:sz w:val="18"/>
          <w:szCs w:val="18"/>
        </w:rPr>
        <w:t>, Э.Э. Сыманюк. М.: Московский психолого-социальный институт, 2005. - 216 с.</w:t>
      </w:r>
    </w:p>
    <w:p w14:paraId="0E634057"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74. Зеер, Э.Ф. Психология</w:t>
      </w:r>
      <w:r>
        <w:rPr>
          <w:rStyle w:val="WW8Num2z0"/>
          <w:rFonts w:ascii="Verdana" w:hAnsi="Verdana"/>
          <w:color w:val="000000"/>
          <w:sz w:val="18"/>
          <w:szCs w:val="18"/>
        </w:rPr>
        <w:t> </w:t>
      </w:r>
      <w:r>
        <w:rPr>
          <w:rStyle w:val="WW8Num3z0"/>
          <w:rFonts w:ascii="Verdana" w:hAnsi="Verdana"/>
          <w:color w:val="4682B4"/>
          <w:sz w:val="18"/>
          <w:szCs w:val="18"/>
        </w:rPr>
        <w:t>профессий</w:t>
      </w:r>
      <w:r>
        <w:rPr>
          <w:rFonts w:ascii="Verdana" w:hAnsi="Verdana"/>
          <w:color w:val="000000"/>
          <w:sz w:val="18"/>
          <w:szCs w:val="18"/>
        </w:rPr>
        <w:t>: учебное пособие для студентов вузов / Э.Ф. Зеер. 2-е изд., перераб., доп. - Екатеринбург: Деловая книга, 2003. - 336 с.</w:t>
      </w:r>
    </w:p>
    <w:p w14:paraId="10A80C5F"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75. Зимняя, ИА. Ключевые компетентности как результативно-целевая основа компетентно-стного подхода в образовании. Авторская версия / ИА. Зимняя. М.:</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проблем качества подготовки специалистов, 2004. -134 с.</w:t>
      </w:r>
    </w:p>
    <w:p w14:paraId="19EF45EC"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76. Зимняя, НА Ключевые компетенции новая парадигма результата образования / ИА Зимняя //Высшее образование сегодня. -2003. -№ 5. -С. 34-42.</w:t>
      </w:r>
    </w:p>
    <w:p w14:paraId="0B5A2510"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77. Зимняя, И.А. Научно-исследовательская работа: методология, теория, практика, организация и проведение: экспериментальная авторская программа / И.А. Зимняя. М.: Исследовательский центр проблем качества подготовки специалистов, 2000. - 28 с.</w:t>
      </w:r>
    </w:p>
    <w:p w14:paraId="1C4C7E61"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78. Иванов, Д.А. Компетенции и компетентностный подход в современном образовании / Д.А. Иванов // Управление современной школой.</w:t>
      </w:r>
      <w:r>
        <w:rPr>
          <w:rStyle w:val="WW8Num2z0"/>
          <w:rFonts w:ascii="Verdana" w:hAnsi="Verdana"/>
          <w:color w:val="000000"/>
          <w:sz w:val="18"/>
          <w:szCs w:val="18"/>
        </w:rPr>
        <w:t> </w:t>
      </w:r>
      <w:r>
        <w:rPr>
          <w:rStyle w:val="WW8Num3z0"/>
          <w:rFonts w:ascii="Verdana" w:hAnsi="Verdana"/>
          <w:color w:val="4682B4"/>
          <w:sz w:val="18"/>
          <w:szCs w:val="18"/>
        </w:rPr>
        <w:t>Завуч</w:t>
      </w:r>
      <w:r>
        <w:rPr>
          <w:rFonts w:ascii="Verdana" w:hAnsi="Verdana"/>
          <w:color w:val="000000"/>
          <w:sz w:val="18"/>
          <w:szCs w:val="18"/>
        </w:rPr>
        <w:t>. 2008. -№ 1. - С. 4-24.</w:t>
      </w:r>
    </w:p>
    <w:p w14:paraId="3D98FF1E"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79. Иванов, Д.Е. О формировании информационно-исследовательской компетенции у старшеклассников / Д.Е. Иванов // Вестник ФГАОУ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Казанский (Приволжский) федеральный университет</w:t>
      </w:r>
      <w:r>
        <w:rPr>
          <w:rFonts w:ascii="Verdana" w:hAnsi="Verdana"/>
          <w:color w:val="000000"/>
          <w:sz w:val="18"/>
          <w:szCs w:val="18"/>
        </w:rPr>
        <w:t>». 2007. - №3. - С. 28-31.</w:t>
      </w:r>
    </w:p>
    <w:p w14:paraId="317FFE5C"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Д.И. Компетентностный подход в образовании / Д.И. Иванова, K.P.</w:t>
      </w:r>
      <w:r>
        <w:rPr>
          <w:rStyle w:val="WW8Num2z0"/>
          <w:rFonts w:ascii="Verdana" w:hAnsi="Verdana"/>
          <w:color w:val="000000"/>
          <w:sz w:val="18"/>
          <w:szCs w:val="18"/>
        </w:rPr>
        <w:t> </w:t>
      </w:r>
      <w:r>
        <w:rPr>
          <w:rStyle w:val="WW8Num3z0"/>
          <w:rFonts w:ascii="Verdana" w:hAnsi="Verdana"/>
          <w:color w:val="4682B4"/>
          <w:sz w:val="18"/>
          <w:szCs w:val="18"/>
        </w:rPr>
        <w:t>Митрофанов</w:t>
      </w:r>
      <w:r>
        <w:rPr>
          <w:rFonts w:ascii="Verdana" w:hAnsi="Verdana"/>
          <w:color w:val="000000"/>
          <w:sz w:val="18"/>
          <w:szCs w:val="18"/>
        </w:rPr>
        <w:t>, О.В. Соколова. М.: АПК и</w:t>
      </w:r>
      <w:r>
        <w:rPr>
          <w:rStyle w:val="WW8Num2z0"/>
          <w:rFonts w:ascii="Verdana" w:hAnsi="Verdana"/>
          <w:color w:val="000000"/>
          <w:sz w:val="18"/>
          <w:szCs w:val="18"/>
        </w:rPr>
        <w:t> </w:t>
      </w:r>
      <w:r>
        <w:rPr>
          <w:rStyle w:val="WW8Num3z0"/>
          <w:rFonts w:ascii="Verdana" w:hAnsi="Verdana"/>
          <w:color w:val="4682B4"/>
          <w:sz w:val="18"/>
          <w:szCs w:val="18"/>
        </w:rPr>
        <w:t>ПРО</w:t>
      </w:r>
      <w:r>
        <w:rPr>
          <w:rFonts w:ascii="Verdana" w:hAnsi="Verdana"/>
          <w:color w:val="000000"/>
          <w:sz w:val="18"/>
          <w:szCs w:val="18"/>
        </w:rPr>
        <w:t>, 2003. - 101 с.</w:t>
      </w:r>
    </w:p>
    <w:p w14:paraId="164DEECF"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81. Игнатова, Е.С. Роль научной библиотеки ПГНИУ в формировании информационно-исследовательской компетенции студентов / Е.С. Игнатова Электронный ресурс. Режим доступа: http://prcon/ru/book/nm-pakhomov/ro 1 -nauchnaibiblioteki.</w:t>
      </w:r>
    </w:p>
    <w:p w14:paraId="46CF3771"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82. Иллюстрированный энциклопедический словарь / ред. кол.: Бороду-лин А.Н. и др. М.: Большая Российская Энциклопедия, 1995. - 894 с.</w:t>
      </w:r>
    </w:p>
    <w:p w14:paraId="168EC564"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Иодко</w:t>
      </w:r>
      <w:r>
        <w:rPr>
          <w:rFonts w:ascii="Verdana" w:hAnsi="Verdana"/>
          <w:color w:val="000000"/>
          <w:sz w:val="18"/>
          <w:szCs w:val="18"/>
        </w:rPr>
        <w:t>, А.Г. Система занятий для развития умения рассуждать / А.Г. Иодко, E.H.</w:t>
      </w:r>
      <w:r>
        <w:rPr>
          <w:rStyle w:val="WW8Num2z0"/>
          <w:rFonts w:ascii="Verdana" w:hAnsi="Verdana"/>
          <w:color w:val="000000"/>
          <w:sz w:val="18"/>
          <w:szCs w:val="18"/>
        </w:rPr>
        <w:t> </w:t>
      </w:r>
      <w:r>
        <w:rPr>
          <w:rStyle w:val="WW8Num3z0"/>
          <w:rFonts w:ascii="Verdana" w:hAnsi="Verdana"/>
          <w:color w:val="4682B4"/>
          <w:sz w:val="18"/>
          <w:szCs w:val="18"/>
        </w:rPr>
        <w:t>Емельянова</w:t>
      </w:r>
      <w:r>
        <w:rPr>
          <w:rFonts w:ascii="Verdana" w:hAnsi="Verdana"/>
          <w:color w:val="000000"/>
          <w:sz w:val="18"/>
          <w:szCs w:val="18"/>
        </w:rPr>
        <w:t>, A.B. Васков // Химия в школе. 1999. - № 7. - С. 11-19.</w:t>
      </w:r>
    </w:p>
    <w:p w14:paraId="7E3750E9"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84. Ионова, О.Н. Формирование информационной компетентности взрослых в процессе дополнительного образования: дис. . канд. пед. наук: 13.00.08 / Ионова Ольга Николаевна. Великий Новгород, 2007. - 173 с.</w:t>
      </w:r>
    </w:p>
    <w:p w14:paraId="2B27F4B4"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85. Казаков, И.С. Формирование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саморазвитию информационной культуры у студентов педагогического вуза: автореф. дис. . канд. пед. наук: 13.00.08 / Казаков Игорь Сергеевич. Майкоп, 2006. - 26 с.</w:t>
      </w:r>
    </w:p>
    <w:p w14:paraId="36E3732F"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86. Калугина, Т.Г. Научно-исследовательская работа учащихся в инновационном учебном</w:t>
      </w:r>
      <w:r>
        <w:rPr>
          <w:rStyle w:val="WW8Num2z0"/>
          <w:rFonts w:ascii="Verdana" w:hAnsi="Verdana"/>
          <w:color w:val="000000"/>
          <w:sz w:val="18"/>
          <w:szCs w:val="18"/>
        </w:rPr>
        <w:t> </w:t>
      </w:r>
      <w:r>
        <w:rPr>
          <w:rStyle w:val="WW8Num3z0"/>
          <w:rFonts w:ascii="Verdana" w:hAnsi="Verdana"/>
          <w:color w:val="4682B4"/>
          <w:sz w:val="18"/>
          <w:szCs w:val="18"/>
        </w:rPr>
        <w:t>заведении</w:t>
      </w:r>
      <w:r>
        <w:rPr>
          <w:rFonts w:ascii="Verdana" w:hAnsi="Verdana"/>
          <w:color w:val="000000"/>
          <w:sz w:val="18"/>
          <w:szCs w:val="18"/>
        </w:rPr>
        <w:t>: учебно-методическое пособие / Т.Г. Калугина. -Челябинск: Изд-во ЧГПУ «</w:t>
      </w:r>
      <w:r>
        <w:rPr>
          <w:rStyle w:val="WW8Num3z0"/>
          <w:rFonts w:ascii="Verdana" w:hAnsi="Verdana"/>
          <w:color w:val="4682B4"/>
          <w:sz w:val="18"/>
          <w:szCs w:val="18"/>
        </w:rPr>
        <w:t>Факел</w:t>
      </w:r>
      <w:r>
        <w:rPr>
          <w:rFonts w:ascii="Verdana" w:hAnsi="Verdana"/>
          <w:color w:val="000000"/>
          <w:sz w:val="18"/>
          <w:szCs w:val="18"/>
        </w:rPr>
        <w:t>», 1997. 19 с.</w:t>
      </w:r>
    </w:p>
    <w:p w14:paraId="4EC6AB17"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Кальней</w:t>
      </w:r>
      <w:r>
        <w:rPr>
          <w:rFonts w:ascii="Verdana" w:hAnsi="Verdana"/>
          <w:color w:val="000000"/>
          <w:sz w:val="18"/>
          <w:szCs w:val="18"/>
        </w:rPr>
        <w:t>, В.Н. Мониторинг качества образования в школе / В.Н.</w:t>
      </w:r>
      <w:r>
        <w:rPr>
          <w:rStyle w:val="WW8Num2z0"/>
          <w:rFonts w:ascii="Verdana" w:hAnsi="Verdana"/>
          <w:color w:val="000000"/>
          <w:sz w:val="18"/>
          <w:szCs w:val="18"/>
        </w:rPr>
        <w:t> </w:t>
      </w:r>
      <w:r>
        <w:rPr>
          <w:rStyle w:val="WW8Num3z0"/>
          <w:rFonts w:ascii="Verdana" w:hAnsi="Verdana"/>
          <w:color w:val="4682B4"/>
          <w:sz w:val="18"/>
          <w:szCs w:val="18"/>
        </w:rPr>
        <w:t>Кальней</w:t>
      </w:r>
      <w:r>
        <w:rPr>
          <w:rFonts w:ascii="Verdana" w:hAnsi="Verdana"/>
          <w:color w:val="000000"/>
          <w:sz w:val="18"/>
          <w:szCs w:val="18"/>
        </w:rPr>
        <w:t>, С.Е. Шишов. М.: Педагогика, 1999. - 354 с.</w:t>
      </w:r>
    </w:p>
    <w:p w14:paraId="369E631A"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88. Кан-Калик, В.А. Педагогическая деятельность как творческий процесс: Исследование субъектно-эмоциональной сферы творческого процесса педагога / В.А. Кан-Калик. Грозный: Чеч.-Ингуш. кн. изд-во, 1976. - 288 с.</w:t>
      </w:r>
    </w:p>
    <w:p w14:paraId="754CBCCD"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89. Карнаухова, И.Б. Поисково-исследовательская деятельность как средство развития творческой</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студентов в процессе профессиональной подготовки: автореф. дис. . канд. пед. наук: 13.00.08 / Карнаухова Ирина Борисовна. М., 2000. - 26 с.</w:t>
      </w:r>
    </w:p>
    <w:p w14:paraId="1BF3F4F1"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МБ. Инновации в мировой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обучение на основе исследования,</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и дискуссии /МВ. Кларин.-Рига: Эксперимент, 1995. -176 с.</w:t>
      </w:r>
    </w:p>
    <w:p w14:paraId="79088DC0"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91. Ключевые компетенции и образовательные стандарты. Стенограмма обсуждения доклада А.В.</w:t>
      </w:r>
      <w:r>
        <w:rPr>
          <w:rStyle w:val="WW8Num2z0"/>
          <w:rFonts w:ascii="Verdana" w:hAnsi="Verdana"/>
          <w:color w:val="000000"/>
          <w:sz w:val="18"/>
          <w:szCs w:val="18"/>
        </w:rPr>
        <w:t> </w:t>
      </w:r>
      <w:r>
        <w:rPr>
          <w:rStyle w:val="WW8Num3z0"/>
          <w:rFonts w:ascii="Verdana" w:hAnsi="Verdana"/>
          <w:color w:val="4682B4"/>
          <w:sz w:val="18"/>
          <w:szCs w:val="18"/>
        </w:rPr>
        <w:t>Хуторского</w:t>
      </w:r>
      <w:r>
        <w:rPr>
          <w:rStyle w:val="WW8Num2z0"/>
          <w:rFonts w:ascii="Verdana" w:hAnsi="Verdana"/>
          <w:color w:val="000000"/>
          <w:sz w:val="18"/>
          <w:szCs w:val="18"/>
        </w:rPr>
        <w:t> </w:t>
      </w:r>
      <w:r>
        <w:rPr>
          <w:rFonts w:ascii="Verdana" w:hAnsi="Verdana"/>
          <w:color w:val="000000"/>
          <w:sz w:val="18"/>
          <w:szCs w:val="18"/>
        </w:rPr>
        <w:t>в РАО // Интернет-журнал «</w:t>
      </w:r>
      <w:r>
        <w:rPr>
          <w:rStyle w:val="WW8Num3z0"/>
          <w:rFonts w:ascii="Verdana" w:hAnsi="Verdana"/>
          <w:color w:val="4682B4"/>
          <w:sz w:val="18"/>
          <w:szCs w:val="18"/>
        </w:rPr>
        <w:t>Эйдос</w:t>
      </w:r>
      <w:r>
        <w:rPr>
          <w:rFonts w:ascii="Verdana" w:hAnsi="Verdana"/>
          <w:color w:val="000000"/>
          <w:sz w:val="18"/>
          <w:szCs w:val="18"/>
        </w:rPr>
        <w:t xml:space="preserve">». Режим доступа: 2002. </w:t>
      </w:r>
      <w:r>
        <w:rPr>
          <w:rFonts w:ascii="Verdana" w:hAnsi="Verdana"/>
          <w:color w:val="000000"/>
          <w:sz w:val="18"/>
          <w:szCs w:val="18"/>
        </w:rPr>
        <w:lastRenderedPageBreak/>
        <w:t>http://www.eidos.ru/journal/2002/0423-l.htm.</w:t>
      </w:r>
    </w:p>
    <w:p w14:paraId="5832F489"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92. Кляэрсг, М Рассмотрение компетентности в психологической концепции совершенствования управления производством организации. Актуальные проблемы психологии труда / М. Кляэрсг. Тарту:</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1980. - С.45-67.</w:t>
      </w:r>
    </w:p>
    <w:p w14:paraId="35DC1A4A"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93. Ковалева, Т.М.</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умения и ключевые компетентности что общего и в чём различие / Т.М. Ковалева. - М., 2003. - 85 с.</w:t>
      </w:r>
    </w:p>
    <w:p w14:paraId="57E95FA6"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94. Кожукова, М.Ю. Формирование</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умений старшеклассников в научном обществе учащихся: дис. . канд. пед. наук: 13.00.01 / Кожукова Марина Юрьевна. Оренбург, 2004. - 173 с.</w:t>
      </w:r>
    </w:p>
    <w:p w14:paraId="2F074A2F"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95. Козырев, В.А. Образовательная среда. Языковая ситуация.</w:t>
      </w:r>
      <w:r>
        <w:rPr>
          <w:rStyle w:val="WW8Num2z0"/>
          <w:rFonts w:ascii="Verdana" w:hAnsi="Verdana"/>
          <w:color w:val="000000"/>
          <w:sz w:val="18"/>
          <w:szCs w:val="18"/>
        </w:rPr>
        <w:t> </w:t>
      </w:r>
      <w:r>
        <w:rPr>
          <w:rStyle w:val="WW8Num3z0"/>
          <w:rFonts w:ascii="Verdana" w:hAnsi="Verdana"/>
          <w:color w:val="4682B4"/>
          <w:sz w:val="18"/>
          <w:szCs w:val="18"/>
        </w:rPr>
        <w:t>Речевая</w:t>
      </w:r>
      <w:r>
        <w:rPr>
          <w:rStyle w:val="WW8Num2z0"/>
          <w:rFonts w:ascii="Verdana" w:hAnsi="Verdana"/>
          <w:color w:val="000000"/>
          <w:sz w:val="18"/>
          <w:szCs w:val="18"/>
        </w:rPr>
        <w:t> </w:t>
      </w:r>
      <w:r>
        <w:rPr>
          <w:rFonts w:ascii="Verdana" w:hAnsi="Verdana"/>
          <w:color w:val="000000"/>
          <w:sz w:val="18"/>
          <w:szCs w:val="18"/>
        </w:rPr>
        <w:t>культура: монография / В.А. Козырев. СПб.: Изд-во</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А.И. Герцена, 2007.- 171 с.</w:t>
      </w:r>
    </w:p>
    <w:p w14:paraId="45B5AF9C"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96. Козырева, O.A. Компетентность современного учителя: современная проблема определения понятия / O.A. Козырева // Стандарты и мониторинг в образовании. 2004. - № 2. - С. 48 - 51.</w:t>
      </w:r>
    </w:p>
    <w:p w14:paraId="661ED8E6"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Конаржевский</w:t>
      </w:r>
      <w:r>
        <w:rPr>
          <w:rFonts w:ascii="Verdana" w:hAnsi="Verdana"/>
          <w:color w:val="000000"/>
          <w:sz w:val="18"/>
          <w:szCs w:val="18"/>
        </w:rPr>
        <w:t>, Ю.А. Системный подход к анализу</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мероприятия: учебное пособие по</w:t>
      </w:r>
      <w:r>
        <w:rPr>
          <w:rStyle w:val="WW8Num2z0"/>
          <w:rFonts w:ascii="Verdana" w:hAnsi="Verdana"/>
          <w:color w:val="000000"/>
          <w:sz w:val="18"/>
          <w:szCs w:val="18"/>
        </w:rPr>
        <w:t> </w:t>
      </w:r>
      <w:r>
        <w:rPr>
          <w:rStyle w:val="WW8Num3z0"/>
          <w:rFonts w:ascii="Verdana" w:hAnsi="Verdana"/>
          <w:color w:val="4682B4"/>
          <w:sz w:val="18"/>
          <w:szCs w:val="18"/>
        </w:rPr>
        <w:t>спецкурсу</w:t>
      </w:r>
      <w:r>
        <w:rPr>
          <w:rStyle w:val="WW8Num2z0"/>
          <w:rFonts w:ascii="Verdana" w:hAnsi="Verdana"/>
          <w:color w:val="000000"/>
          <w:sz w:val="18"/>
          <w:szCs w:val="18"/>
        </w:rPr>
        <w:t> </w:t>
      </w:r>
      <w:r>
        <w:rPr>
          <w:rFonts w:ascii="Verdana" w:hAnsi="Verdana"/>
          <w:color w:val="000000"/>
          <w:sz w:val="18"/>
          <w:szCs w:val="18"/>
        </w:rPr>
        <w:t>/ Ю.А. Конаржевский. Челябинск:</w:t>
      </w:r>
      <w:r>
        <w:rPr>
          <w:rStyle w:val="WW8Num2z0"/>
          <w:rFonts w:ascii="Verdana" w:hAnsi="Verdana"/>
          <w:color w:val="000000"/>
          <w:sz w:val="18"/>
          <w:szCs w:val="18"/>
        </w:rPr>
        <w:t> </w:t>
      </w:r>
      <w:r>
        <w:rPr>
          <w:rStyle w:val="WW8Num3z0"/>
          <w:rFonts w:ascii="Verdana" w:hAnsi="Verdana"/>
          <w:color w:val="4682B4"/>
          <w:sz w:val="18"/>
          <w:szCs w:val="18"/>
        </w:rPr>
        <w:t>ЧГПИ</w:t>
      </w:r>
      <w:r>
        <w:rPr>
          <w:rFonts w:ascii="Verdana" w:hAnsi="Verdana"/>
          <w:color w:val="000000"/>
          <w:sz w:val="18"/>
          <w:szCs w:val="18"/>
        </w:rPr>
        <w:t>, 1980. - 93 с.</w:t>
      </w:r>
    </w:p>
    <w:p w14:paraId="4873D89B"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98. Конаржевский, Ю.А. Что нужно знать директору школу о системе и системном подходе / Ю.А. Конаржевский. Челябинск: Изд-во Челяб. Гос. пед. ун-та, 1986. - 135 с.</w:t>
      </w:r>
    </w:p>
    <w:p w14:paraId="1F497F1D"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99. Константинов, В.А. Методика формирования исследовательской компетентности студентов в условиях университетского ботанического сада: ав-тореф. дис. . канд. пед. наук: 13.00.02 / Константинов Владимир Александрович. Астрахань, 2010. - 23 с.</w:t>
      </w:r>
    </w:p>
    <w:p w14:paraId="619E35FA"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100. Концепция модернизации российского образования на период до 2010 года. М.:</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и ПРО, 2002. - 24 с.</w:t>
      </w:r>
    </w:p>
    <w:p w14:paraId="0D89ABBD"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101. Короленко, Ж.В. Формирование текстовой компетенции учащихся</w:t>
      </w:r>
      <w:r>
        <w:rPr>
          <w:rStyle w:val="WW8Num2z0"/>
          <w:rFonts w:ascii="Verdana" w:hAnsi="Verdana"/>
          <w:color w:val="000000"/>
          <w:sz w:val="18"/>
          <w:szCs w:val="18"/>
        </w:rPr>
        <w:t> </w:t>
      </w:r>
      <w:r>
        <w:rPr>
          <w:rStyle w:val="WW8Num3z0"/>
          <w:rFonts w:ascii="Verdana" w:hAnsi="Verdana"/>
          <w:color w:val="4682B4"/>
          <w:sz w:val="18"/>
          <w:szCs w:val="18"/>
        </w:rPr>
        <w:t>лицея</w:t>
      </w:r>
      <w:r>
        <w:rPr>
          <w:rStyle w:val="WW8Num2z0"/>
          <w:rFonts w:ascii="Verdana" w:hAnsi="Verdana"/>
          <w:color w:val="000000"/>
          <w:sz w:val="18"/>
          <w:szCs w:val="18"/>
        </w:rPr>
        <w:t> </w:t>
      </w:r>
      <w:r>
        <w:rPr>
          <w:rFonts w:ascii="Verdana" w:hAnsi="Verdana"/>
          <w:color w:val="000000"/>
          <w:sz w:val="18"/>
          <w:szCs w:val="18"/>
        </w:rPr>
        <w:t>в иноязычном образовательном пространстве: автореф. дис. . канд. пед. наук: 13.00.08 / Короленко Жанна Викторовна. Ставрополь, 2006. - 27 с.</w:t>
      </w:r>
    </w:p>
    <w:p w14:paraId="758E250F"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102. Котлярова, И.О. Систематизация управления инновациями в образовательном учреждении: монография / И.О. Котлярова. Челябинск: Изд-во ЮУрГУ, 1998.- 129 с.</w:t>
      </w:r>
    </w:p>
    <w:p w14:paraId="6930A184"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103. Коцарь, Ю.А. Актуальные вопросы организации научно-исследовательской работы в</w:t>
      </w:r>
      <w:r>
        <w:rPr>
          <w:rStyle w:val="WW8Num2z0"/>
          <w:rFonts w:ascii="Verdana" w:hAnsi="Verdana"/>
          <w:color w:val="000000"/>
          <w:sz w:val="18"/>
          <w:szCs w:val="18"/>
        </w:rPr>
        <w:t> </w:t>
      </w:r>
      <w:r>
        <w:rPr>
          <w:rStyle w:val="WW8Num3z0"/>
          <w:rFonts w:ascii="Verdana" w:hAnsi="Verdana"/>
          <w:color w:val="4682B4"/>
          <w:sz w:val="18"/>
          <w:szCs w:val="18"/>
        </w:rPr>
        <w:t>профильной</w:t>
      </w:r>
      <w:r>
        <w:rPr>
          <w:rStyle w:val="WW8Num2z0"/>
          <w:rFonts w:ascii="Verdana" w:hAnsi="Verdana"/>
          <w:color w:val="000000"/>
          <w:sz w:val="18"/>
          <w:szCs w:val="18"/>
        </w:rPr>
        <w:t> </w:t>
      </w:r>
      <w:r>
        <w:rPr>
          <w:rFonts w:ascii="Verdana" w:hAnsi="Verdana"/>
          <w:color w:val="000000"/>
          <w:sz w:val="18"/>
          <w:szCs w:val="18"/>
        </w:rPr>
        <w:t>школе / Ю.А. Коцарь //</w:t>
      </w:r>
      <w:r>
        <w:rPr>
          <w:rStyle w:val="WW8Num2z0"/>
          <w:rFonts w:ascii="Verdana" w:hAnsi="Verdana"/>
          <w:color w:val="000000"/>
          <w:sz w:val="18"/>
          <w:szCs w:val="18"/>
        </w:rPr>
        <w:t> </w:t>
      </w:r>
      <w:r>
        <w:rPr>
          <w:rStyle w:val="WW8Num3z0"/>
          <w:rFonts w:ascii="Verdana" w:hAnsi="Verdana"/>
          <w:color w:val="4682B4"/>
          <w:sz w:val="18"/>
          <w:szCs w:val="18"/>
        </w:rPr>
        <w:t>Методист</w:t>
      </w:r>
      <w:r>
        <w:rPr>
          <w:rFonts w:ascii="Verdana" w:hAnsi="Verdana"/>
          <w:color w:val="000000"/>
          <w:sz w:val="18"/>
          <w:szCs w:val="18"/>
        </w:rPr>
        <w:t>. 2003. -№ 3. - С. 49-50.</w:t>
      </w:r>
    </w:p>
    <w:p w14:paraId="09B1228B"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В.В. Методология педагогики: пособие для педагогов-исследователей / В.В. Краевский. Чебоксары: Изд-во Чуваш, ун-та, 2001. - 244 с.</w:t>
      </w:r>
    </w:p>
    <w:p w14:paraId="6B86DCF3"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105. Кривенко, Я.В. Формирование исследовательской компетентности старшеклассников в условиях профильной школы: дис. . канд. пед.-наук: 13.00.01 / Кривенко Яна Васильевна. Омск, 2006. - 191с.</w:t>
      </w:r>
    </w:p>
    <w:p w14:paraId="2FD747CC"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Крившенко</w:t>
      </w:r>
      <w:r>
        <w:rPr>
          <w:rFonts w:ascii="Verdana" w:hAnsi="Verdana"/>
          <w:color w:val="000000"/>
          <w:sz w:val="18"/>
          <w:szCs w:val="18"/>
        </w:rPr>
        <w:t>, JI.П. Педагогика: учебник / Л.П. Крившенко и др. / под ред. Л.П. Крившенко. М.: ТК Велби, Изд-во Проспект, 2008. - 432 с.</w:t>
      </w:r>
    </w:p>
    <w:p w14:paraId="70EA17C7"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107. Кузьмина, Н.В. Методы исследования педагогической деятельности / Н.В. Кузьмина. Л.: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1980. - 172 с.</w:t>
      </w:r>
    </w:p>
    <w:p w14:paraId="5F9F0FBF"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108. Кузьмина, Н.В. Методы системного педагогического исследования / Н.В. Кузьмина. Л.: Изд-во ЛГУ, 1970. - 114 с.</w:t>
      </w:r>
    </w:p>
    <w:p w14:paraId="742C064C"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109. Кузьмина, Н.В. Понятие «</w:t>
      </w:r>
      <w:r>
        <w:rPr>
          <w:rStyle w:val="WW8Num3z0"/>
          <w:rFonts w:ascii="Verdana" w:hAnsi="Verdana"/>
          <w:color w:val="4682B4"/>
          <w:sz w:val="18"/>
          <w:szCs w:val="18"/>
        </w:rPr>
        <w:t>педагогическая система</w:t>
      </w:r>
      <w:r>
        <w:rPr>
          <w:rFonts w:ascii="Verdana" w:hAnsi="Verdana"/>
          <w:color w:val="000000"/>
          <w:sz w:val="18"/>
          <w:szCs w:val="18"/>
        </w:rPr>
        <w:t>» и критерии ее оценки: Методы системного педагогического исследования / Н.В. Кузьмина. -Л.: Изд-во ЛГУ, 1980. 172 с.</w:t>
      </w:r>
    </w:p>
    <w:p w14:paraId="57FA91BC"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110. Кузьмина, Н.В. Очерки о психологии труда учителя: Психологическая структура деятельности учителя и формирование его личности / Н.В. Кузьмина. Л.: Изд-во ЛГУ, 1980. - 172 с.</w:t>
      </w:r>
    </w:p>
    <w:p w14:paraId="42B5CA84"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111. Кушнир, А.</w:t>
      </w:r>
      <w:r>
        <w:rPr>
          <w:rStyle w:val="WW8Num2z0"/>
          <w:rFonts w:ascii="Verdana" w:hAnsi="Verdana"/>
          <w:color w:val="000000"/>
          <w:sz w:val="18"/>
          <w:szCs w:val="18"/>
        </w:rPr>
        <w:t> </w:t>
      </w:r>
      <w:r>
        <w:rPr>
          <w:rStyle w:val="WW8Num3z0"/>
          <w:rFonts w:ascii="Verdana" w:hAnsi="Verdana"/>
          <w:color w:val="4682B4"/>
          <w:sz w:val="18"/>
          <w:szCs w:val="18"/>
        </w:rPr>
        <w:t>Природосообразная</w:t>
      </w:r>
      <w:r>
        <w:rPr>
          <w:rStyle w:val="WW8Num2z0"/>
          <w:rFonts w:ascii="Verdana" w:hAnsi="Verdana"/>
          <w:color w:val="000000"/>
          <w:sz w:val="18"/>
          <w:szCs w:val="18"/>
        </w:rPr>
        <w:t> </w:t>
      </w:r>
      <w:r>
        <w:rPr>
          <w:rFonts w:ascii="Verdana" w:hAnsi="Verdana"/>
          <w:color w:val="000000"/>
          <w:sz w:val="18"/>
          <w:szCs w:val="18"/>
        </w:rPr>
        <w:t>модель обучения иностранному языку / А. Кушнир // Народное образование. 2001. - № 5. - С. 119-128.</w:t>
      </w:r>
    </w:p>
    <w:p w14:paraId="5326EF09"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112. Лаптев, В.В. Научный подход к построению программ исследования качества образования: модернизации общего образования на рубеже веков: сборник научных трудов / В.В. Лаптев. СПб.: Изд-во РГПУ им. А.И. Герцена, 2001. - С. 3-10.</w:t>
      </w:r>
    </w:p>
    <w:p w14:paraId="17AD183E"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113. Лебедева, М.Б. Система</w:t>
      </w:r>
      <w:r>
        <w:rPr>
          <w:rStyle w:val="WW8Num2z0"/>
          <w:rFonts w:ascii="Verdana" w:hAnsi="Verdana"/>
          <w:color w:val="000000"/>
          <w:sz w:val="18"/>
          <w:szCs w:val="18"/>
        </w:rPr>
        <w:t> </w:t>
      </w:r>
      <w:r>
        <w:rPr>
          <w:rStyle w:val="WW8Num3z0"/>
          <w:rFonts w:ascii="Verdana" w:hAnsi="Verdana"/>
          <w:color w:val="4682B4"/>
          <w:sz w:val="18"/>
          <w:szCs w:val="18"/>
        </w:rPr>
        <w:t>модульной</w:t>
      </w:r>
      <w:r>
        <w:rPr>
          <w:rStyle w:val="WW8Num2z0"/>
          <w:rFonts w:ascii="Verdana" w:hAnsi="Verdana"/>
          <w:color w:val="000000"/>
          <w:sz w:val="18"/>
          <w:szCs w:val="18"/>
        </w:rPr>
        <w:t> </w:t>
      </w:r>
      <w:r>
        <w:rPr>
          <w:rFonts w:ascii="Verdana" w:hAnsi="Verdana"/>
          <w:color w:val="000000"/>
          <w:sz w:val="18"/>
          <w:szCs w:val="18"/>
        </w:rPr>
        <w:t>профессиональной подготовки будущих учителей к использованию информационных технологий в школе: автореф. дис. . д-ра пед. наук: 10.00.08 / Лебедева Маргарита Борисовна. -Санкт-Петербург, 2006. 34 с.</w:t>
      </w:r>
    </w:p>
    <w:p w14:paraId="6687D28B"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114. Леонтович, A.B. К проблеме развития исследований в науке и образовании Электронный ресурс. / A.B. Леонтович // Интернет-портал «</w:t>
      </w: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деятельность школьников». Режим доступа: http: // www.researcher. Ru/methodics/development/ist 0003.html.</w:t>
      </w:r>
    </w:p>
    <w:p w14:paraId="03A51E67"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115. Леонтович, A.B. Исследовательская деятельность учащихся: сборник статей Электронный ресурс. / A.B. Леонтович // URL. Режим доступа: http://www.researcher.ru.</w:t>
      </w:r>
    </w:p>
    <w:p w14:paraId="708C0B37"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116. Леонтьев, А.Н. Деятельность, сознание, личность / А.Н. Леонтьев. М.: Политиздат, 1977. - 304 с.</w:t>
      </w:r>
    </w:p>
    <w:p w14:paraId="479726DB"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117. Леонтьев, А.Н. Избранные психологические произведения: В 2 т. / А.Н. Леонтьев. М.: Педагогика, 1983. - 171 с.</w:t>
      </w:r>
    </w:p>
    <w:p w14:paraId="0CBA6C5D"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118. Леонтьев, А.Н. Общее понятие о деятельности: Основы теории</w:t>
      </w:r>
      <w:r>
        <w:rPr>
          <w:rStyle w:val="WW8Num2z0"/>
          <w:rFonts w:ascii="Verdana" w:hAnsi="Verdana"/>
          <w:color w:val="000000"/>
          <w:sz w:val="18"/>
          <w:szCs w:val="18"/>
        </w:rPr>
        <w:t> </w:t>
      </w:r>
      <w:r>
        <w:rPr>
          <w:rStyle w:val="WW8Num3z0"/>
          <w:rFonts w:ascii="Verdana" w:hAnsi="Verdana"/>
          <w:color w:val="4682B4"/>
          <w:sz w:val="18"/>
          <w:szCs w:val="18"/>
        </w:rPr>
        <w:t>речевой</w:t>
      </w:r>
      <w:r>
        <w:rPr>
          <w:rStyle w:val="WW8Num2z0"/>
          <w:rFonts w:ascii="Verdana" w:hAnsi="Verdana"/>
          <w:color w:val="000000"/>
          <w:sz w:val="18"/>
          <w:szCs w:val="18"/>
        </w:rPr>
        <w:t> </w:t>
      </w:r>
      <w:r>
        <w:rPr>
          <w:rFonts w:ascii="Verdana" w:hAnsi="Verdana"/>
          <w:color w:val="000000"/>
          <w:sz w:val="18"/>
          <w:szCs w:val="18"/>
        </w:rPr>
        <w:t>деятельности / А.Н. Леонтьев. М., 1974. - С.5-20.</w:t>
      </w:r>
    </w:p>
    <w:p w14:paraId="66DBE63A"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И.Я. Дидактическая система методов обучения / И.Я. Лернер. -М.: Знание, 1976.- 185 с.</w:t>
      </w:r>
    </w:p>
    <w:p w14:paraId="1D1C32FD"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120. Литовченко, В.Н. Формирование исследовательских умений студентов педагогических специальностей университета средствами</w:t>
      </w:r>
      <w:r>
        <w:rPr>
          <w:rStyle w:val="WW8Num2z0"/>
          <w:rFonts w:ascii="Verdana" w:hAnsi="Verdana"/>
          <w:color w:val="000000"/>
          <w:sz w:val="18"/>
          <w:szCs w:val="18"/>
        </w:rPr>
        <w:t> </w:t>
      </w:r>
      <w:r>
        <w:rPr>
          <w:rStyle w:val="WW8Num3z0"/>
          <w:rFonts w:ascii="Verdana" w:hAnsi="Verdana"/>
          <w:color w:val="4682B4"/>
          <w:sz w:val="18"/>
          <w:szCs w:val="18"/>
        </w:rPr>
        <w:t>НИР</w:t>
      </w:r>
      <w:r>
        <w:rPr>
          <w:rFonts w:ascii="Verdana" w:hAnsi="Verdana"/>
          <w:color w:val="000000"/>
          <w:sz w:val="18"/>
          <w:szCs w:val="18"/>
        </w:rPr>
        <w:t>: автореф. дис. . канд. пед. наук: 13.00.01 / Литовченко Валентина Николаевна. -Минск, 1990.-26 с.</w:t>
      </w:r>
    </w:p>
    <w:p w14:paraId="5DDCC74F"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121. Лукашевич, В.К. Моделирование и метод моделирования в человеческой деятельности / В.К. Лукашевич. Минск, 1983. - С.45.</w:t>
      </w:r>
    </w:p>
    <w:p w14:paraId="79D712C3"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122. Мануйлов, Ю.С. Концептуальные основы средового подхода в воспитании // Вестник Костромского гос. пед. ун-та им. H.A.</w:t>
      </w:r>
      <w:r>
        <w:rPr>
          <w:rStyle w:val="WW8Num2z0"/>
          <w:rFonts w:ascii="Verdana" w:hAnsi="Verdana"/>
          <w:color w:val="000000"/>
          <w:sz w:val="18"/>
          <w:szCs w:val="18"/>
        </w:rPr>
        <w:t> </w:t>
      </w:r>
      <w:r>
        <w:rPr>
          <w:rStyle w:val="WW8Num3z0"/>
          <w:rFonts w:ascii="Verdana" w:hAnsi="Verdana"/>
          <w:color w:val="4682B4"/>
          <w:sz w:val="18"/>
          <w:szCs w:val="18"/>
        </w:rPr>
        <w:t>Некрасова</w:t>
      </w:r>
      <w:r>
        <w:rPr>
          <w:rFonts w:ascii="Verdana" w:hAnsi="Verdana"/>
          <w:color w:val="000000"/>
          <w:sz w:val="18"/>
          <w:szCs w:val="18"/>
        </w:rPr>
        <w:t>, Т. 14. Серия «Педагогика. Психология. Социальная работа. Ювенология. Социоки-нетика».-2008.-№ 1.</w:t>
      </w:r>
    </w:p>
    <w:p w14:paraId="4AF7C6B7"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123. Мануйлов, Ю.С. Средовой подход в воспитании: дис. . канд. пед. наук: 13.00.01 / Мануйлов Юрий Степанович. М., 1997. - 193с.</w:t>
      </w:r>
    </w:p>
    <w:p w14:paraId="1E8F2855"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Мануйлов</w:t>
      </w:r>
      <w:r>
        <w:rPr>
          <w:rFonts w:ascii="Verdana" w:hAnsi="Verdana"/>
          <w:color w:val="000000"/>
          <w:sz w:val="18"/>
          <w:szCs w:val="18"/>
        </w:rPr>
        <w:t>, Ю.С. Опыт освоения средового подхода в образовании: учебно-методическое пособие / Ю.С. Мануйлов, Г.Г.</w:t>
      </w:r>
      <w:r>
        <w:rPr>
          <w:rStyle w:val="WW8Num2z0"/>
          <w:rFonts w:ascii="Verdana" w:hAnsi="Verdana"/>
          <w:color w:val="000000"/>
          <w:sz w:val="18"/>
          <w:szCs w:val="18"/>
        </w:rPr>
        <w:t> </w:t>
      </w:r>
      <w:r>
        <w:rPr>
          <w:rStyle w:val="WW8Num3z0"/>
          <w:rFonts w:ascii="Verdana" w:hAnsi="Verdana"/>
          <w:color w:val="4682B4"/>
          <w:sz w:val="18"/>
          <w:szCs w:val="18"/>
        </w:rPr>
        <w:t>Шек</w:t>
      </w:r>
      <w:r>
        <w:rPr>
          <w:rFonts w:ascii="Verdana" w:hAnsi="Verdana"/>
          <w:color w:val="000000"/>
          <w:sz w:val="18"/>
          <w:szCs w:val="18"/>
        </w:rPr>
        <w:t>. М., 2008. - 220 с.</w:t>
      </w:r>
    </w:p>
    <w:p w14:paraId="750B1426"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125. Маркова, А.К. Психология профессионализма / А.К. Маркова. М.: Ме-ждунар.</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фонд «</w:t>
      </w:r>
      <w:r>
        <w:rPr>
          <w:rStyle w:val="WW8Num3z0"/>
          <w:rFonts w:ascii="Verdana" w:hAnsi="Verdana"/>
          <w:color w:val="4682B4"/>
          <w:sz w:val="18"/>
          <w:szCs w:val="18"/>
        </w:rPr>
        <w:t>Знание</w:t>
      </w:r>
      <w:r>
        <w:rPr>
          <w:rFonts w:ascii="Verdana" w:hAnsi="Verdana"/>
          <w:color w:val="000000"/>
          <w:sz w:val="18"/>
          <w:szCs w:val="18"/>
        </w:rPr>
        <w:t>», 1996. - 308 с.</w:t>
      </w:r>
    </w:p>
    <w:p w14:paraId="4510FCC0"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126. Маслоу А Мотивация и личность / А. Маслоу. СПб.: Питер, 2006. -352 с.</w:t>
      </w:r>
    </w:p>
    <w:p w14:paraId="37BD30D6"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127. Менг, T.B. Средовой подход к организации образовательного процесса в современном вузе / Т.В. Менг // Известия Российского государственного педагогического университета им. А.И. Герцена. 2008. - № 52. - С. 70-83.</w:t>
      </w:r>
    </w:p>
    <w:p w14:paraId="70074879"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Мильруд</w:t>
      </w:r>
      <w:r>
        <w:rPr>
          <w:rFonts w:ascii="Verdana" w:hAnsi="Verdana"/>
          <w:color w:val="000000"/>
          <w:sz w:val="18"/>
          <w:szCs w:val="18"/>
        </w:rPr>
        <w:t>, Р.П. Компетентность в изучении языка / Р.П. Мильруд // Иностранные языки в школе. 2004. - № 7. - С. 30-36.</w:t>
      </w:r>
    </w:p>
    <w:p w14:paraId="627435C7"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129. Молчанов, СР.</w:t>
      </w:r>
      <w:r>
        <w:rPr>
          <w:rStyle w:val="WW8Num2z0"/>
          <w:rFonts w:ascii="Verdana" w:hAnsi="Verdana"/>
          <w:color w:val="000000"/>
          <w:sz w:val="18"/>
          <w:szCs w:val="18"/>
        </w:rPr>
        <w:t> </w:t>
      </w:r>
      <w:r>
        <w:rPr>
          <w:rStyle w:val="WW8Num3z0"/>
          <w:rFonts w:ascii="Verdana" w:hAnsi="Verdana"/>
          <w:color w:val="4682B4"/>
          <w:sz w:val="18"/>
          <w:szCs w:val="18"/>
        </w:rPr>
        <w:t>Предпрофильное</w:t>
      </w:r>
      <w:r>
        <w:rPr>
          <w:rStyle w:val="WW8Num2z0"/>
          <w:rFonts w:ascii="Verdana" w:hAnsi="Verdana"/>
          <w:color w:val="000000"/>
          <w:sz w:val="18"/>
          <w:szCs w:val="18"/>
        </w:rPr>
        <w:t> </w:t>
      </w:r>
      <w:r>
        <w:rPr>
          <w:rFonts w:ascii="Verdana" w:hAnsi="Verdana"/>
          <w:color w:val="000000"/>
          <w:sz w:val="18"/>
          <w:szCs w:val="18"/>
        </w:rPr>
        <w:t>и профильное образование: терминология слова / С Г. Молчанов, PJL Симонян. -Челябинск:</w:t>
      </w:r>
      <w:r>
        <w:rPr>
          <w:rStyle w:val="WW8Num2z0"/>
          <w:rFonts w:ascii="Verdana" w:hAnsi="Verdana"/>
          <w:color w:val="000000"/>
          <w:sz w:val="18"/>
          <w:szCs w:val="18"/>
        </w:rPr>
        <w:t> </w:t>
      </w:r>
      <w:r>
        <w:rPr>
          <w:rStyle w:val="WW8Num3z0"/>
          <w:rFonts w:ascii="Verdana" w:hAnsi="Verdana"/>
          <w:color w:val="4682B4"/>
          <w:sz w:val="18"/>
          <w:szCs w:val="18"/>
        </w:rPr>
        <w:t>ИДППО</w:t>
      </w:r>
      <w:r>
        <w:rPr>
          <w:rFonts w:ascii="Verdana" w:hAnsi="Verdana"/>
          <w:color w:val="000000"/>
          <w:sz w:val="18"/>
          <w:szCs w:val="18"/>
        </w:rPr>
        <w:t>, 2005.-44 с.</w:t>
      </w:r>
    </w:p>
    <w:p w14:paraId="1F3FFBD2"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130. Московская, HJL Формирование профессиональной компетентности лингвцстов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в интегрально-коммуникативном образовательном пространстве / НЛ. Московская. Ставрополь: Изд-^о</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2003. -376 с.</w:t>
      </w:r>
    </w:p>
    <w:p w14:paraId="74AC69AC"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131. Мухина, B.C. Психологический смысл исследовательской деятельности учащихся в современном пространстве: сборник статей / под общ. ред. A.C. Обухова.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школьных технологий, 2006. - С. 24-43.</w:t>
      </w:r>
    </w:p>
    <w:p w14:paraId="155EE924"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Найн</w:t>
      </w:r>
      <w:r>
        <w:rPr>
          <w:rFonts w:ascii="Verdana" w:hAnsi="Verdana"/>
          <w:color w:val="000000"/>
          <w:sz w:val="18"/>
          <w:szCs w:val="18"/>
        </w:rPr>
        <w:t>, А.Я. Подготовка учителя трудового обучения к исследовательской деятельности (Опыт Челябинской области) / А.Я.</w:t>
      </w:r>
      <w:r>
        <w:rPr>
          <w:rStyle w:val="WW8Num2z0"/>
          <w:rFonts w:ascii="Verdana" w:hAnsi="Verdana"/>
          <w:color w:val="000000"/>
          <w:sz w:val="18"/>
          <w:szCs w:val="18"/>
        </w:rPr>
        <w:t> </w:t>
      </w:r>
      <w:r>
        <w:rPr>
          <w:rStyle w:val="WW8Num3z0"/>
          <w:rFonts w:ascii="Verdana" w:hAnsi="Verdana"/>
          <w:color w:val="4682B4"/>
          <w:sz w:val="18"/>
          <w:szCs w:val="18"/>
        </w:rPr>
        <w:t>Найн</w:t>
      </w:r>
      <w:r>
        <w:rPr>
          <w:rFonts w:ascii="Verdana" w:hAnsi="Verdana"/>
          <w:color w:val="000000"/>
          <w:sz w:val="18"/>
          <w:szCs w:val="18"/>
        </w:rPr>
        <w:t>, Д.М. Кустов // Актуальные проблемы управления образованием в регионе. Челябинск, 1997. -С. 102-107.</w:t>
      </w:r>
    </w:p>
    <w:p w14:paraId="7522D514"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133. Национальная доктрина образования в Российской Федерации Электронный ресурс. Режим доступа: http://sinncom.ru/content/reforma/ index5.htm.</w:t>
      </w:r>
    </w:p>
    <w:p w14:paraId="545559A6"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134. Национальная инициатива «</w:t>
      </w:r>
      <w:r>
        <w:rPr>
          <w:rStyle w:val="WW8Num3z0"/>
          <w:rFonts w:ascii="Verdana" w:hAnsi="Verdana"/>
          <w:color w:val="4682B4"/>
          <w:sz w:val="18"/>
          <w:szCs w:val="18"/>
        </w:rPr>
        <w:t>Наша новая школа</w:t>
      </w:r>
      <w:r>
        <w:rPr>
          <w:rFonts w:ascii="Verdana" w:hAnsi="Verdana"/>
          <w:color w:val="000000"/>
          <w:sz w:val="18"/>
          <w:szCs w:val="18"/>
        </w:rPr>
        <w:t xml:space="preserve">» Электронный ресурс. Режим доступа: </w:t>
      </w:r>
      <w:r>
        <w:rPr>
          <w:rFonts w:ascii="Verdana" w:hAnsi="Verdana"/>
          <w:color w:val="000000"/>
          <w:sz w:val="18"/>
          <w:szCs w:val="18"/>
        </w:rPr>
        <w:lastRenderedPageBreak/>
        <w:t>htpp://пpeзидeнт.pф./news/6683.</w:t>
      </w:r>
    </w:p>
    <w:p w14:paraId="695D1908"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135. Новиков, A.M. Методология учебной деятельности / A.M. Новиков. М.: Эгвест, 2005.- 176 с.</w:t>
      </w:r>
    </w:p>
    <w:p w14:paraId="33963F0B"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136. Новые педагогические и информационные технологии в системе образования / под. ред. Е.С.</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М., 2000. - 178 с.</w:t>
      </w:r>
    </w:p>
    <w:p w14:paraId="25FD5B7E"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137. Новинский, И.И. Понятие связей в марксистской философии / И.И. Новинский. М.: Высшая школа, 1961. - 200 с.</w:t>
      </w:r>
    </w:p>
    <w:p w14:paraId="03ABCA18"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138. Носова, Т.А. Методология моделирования организационно-стимулирующей среды в начальной школе / Т.А. Носова // Начальная школа.-2003.-№3.</w:t>
      </w:r>
    </w:p>
    <w:p w14:paraId="70749B9C"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Нуриев</w:t>
      </w:r>
      <w:r>
        <w:rPr>
          <w:rFonts w:ascii="Verdana" w:hAnsi="Verdana"/>
          <w:color w:val="000000"/>
          <w:sz w:val="18"/>
          <w:szCs w:val="18"/>
        </w:rPr>
        <w:t>, Н.К. Ключевые способности поддержки деятельности и формализованные условия потенциальной компетенции специалиста / Н.К. Нуриев, JI.H.</w:t>
      </w:r>
      <w:r>
        <w:rPr>
          <w:rStyle w:val="WW8Num2z0"/>
          <w:rFonts w:ascii="Verdana" w:hAnsi="Verdana"/>
          <w:color w:val="000000"/>
          <w:sz w:val="18"/>
          <w:szCs w:val="18"/>
        </w:rPr>
        <w:t> </w:t>
      </w:r>
      <w:r>
        <w:rPr>
          <w:rStyle w:val="WW8Num3z0"/>
          <w:rFonts w:ascii="Verdana" w:hAnsi="Verdana"/>
          <w:color w:val="4682B4"/>
          <w:sz w:val="18"/>
          <w:szCs w:val="18"/>
        </w:rPr>
        <w:t>Журбенко</w:t>
      </w:r>
      <w:r>
        <w:rPr>
          <w:rFonts w:ascii="Verdana" w:hAnsi="Verdana"/>
          <w:color w:val="000000"/>
          <w:sz w:val="18"/>
          <w:szCs w:val="18"/>
        </w:rPr>
        <w:t>, С.Д. Старыгина // Вестник Казанского технологического университета. 2007. - №5. - С. 199-205.</w:t>
      </w:r>
    </w:p>
    <w:p w14:paraId="4482A5E9"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140. Обухов, A.C. Исследовательская позиция личности / A.C. Обухов // Исследовательская работа школьников. 2006. - № 1. - С. 61-75.</w:t>
      </w:r>
    </w:p>
    <w:p w14:paraId="6323A765"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С.И. Толковый словарь русского языка / С.И. Ожегов, Н.Ю.</w:t>
      </w:r>
      <w:r>
        <w:rPr>
          <w:rStyle w:val="WW8Num2z0"/>
          <w:rFonts w:ascii="Verdana" w:hAnsi="Verdana"/>
          <w:color w:val="000000"/>
          <w:sz w:val="18"/>
          <w:szCs w:val="18"/>
        </w:rPr>
        <w:t> </w:t>
      </w:r>
      <w:r>
        <w:rPr>
          <w:rStyle w:val="WW8Num3z0"/>
          <w:rFonts w:ascii="Verdana" w:hAnsi="Verdana"/>
          <w:color w:val="4682B4"/>
          <w:sz w:val="18"/>
          <w:szCs w:val="18"/>
        </w:rPr>
        <w:t>Шведова</w:t>
      </w:r>
      <w:r>
        <w:rPr>
          <w:rFonts w:ascii="Verdana" w:hAnsi="Verdana"/>
          <w:color w:val="000000"/>
          <w:sz w:val="18"/>
          <w:szCs w:val="18"/>
        </w:rPr>
        <w:t>. 2-е изд., испр. и доп. М.: «АЗЪ», 1995. - 928 с.</w:t>
      </w:r>
    </w:p>
    <w:p w14:paraId="69D9C008"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142. Орехова, И.Я. Формирование лингвокультурологической компетенции в процессе обучения иностранным языкам / И.Я. Орехова // Иностранные языки в школе. 2004. - № 5. - С. 28-30.</w:t>
      </w:r>
    </w:p>
    <w:p w14:paraId="61A8D3C9"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143. Осипова, С.И. Развитие исследовательской компетентности</w:t>
      </w:r>
      <w:r>
        <w:rPr>
          <w:rStyle w:val="WW8Num2z0"/>
          <w:rFonts w:ascii="Verdana" w:hAnsi="Verdana"/>
          <w:color w:val="000000"/>
          <w:sz w:val="18"/>
          <w:szCs w:val="18"/>
        </w:rPr>
        <w:t> </w:t>
      </w:r>
      <w:r>
        <w:rPr>
          <w:rStyle w:val="WW8Num3z0"/>
          <w:rFonts w:ascii="Verdana" w:hAnsi="Verdana"/>
          <w:color w:val="4682B4"/>
          <w:sz w:val="18"/>
          <w:szCs w:val="18"/>
        </w:rPr>
        <w:t>одаренных</w:t>
      </w:r>
      <w:r>
        <w:rPr>
          <w:rStyle w:val="WW8Num2z0"/>
          <w:rFonts w:ascii="Verdana" w:hAnsi="Verdana"/>
          <w:color w:val="000000"/>
          <w:sz w:val="18"/>
          <w:szCs w:val="18"/>
        </w:rPr>
        <w:t> </w:t>
      </w:r>
      <w:r>
        <w:rPr>
          <w:rFonts w:ascii="Verdana" w:hAnsi="Verdana"/>
          <w:color w:val="000000"/>
          <w:sz w:val="18"/>
          <w:szCs w:val="18"/>
        </w:rPr>
        <w:t>детей Электронный ресурс. / С.И. Осипова // Вестник</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Государственный университет цветных металлов и золота</w:t>
      </w:r>
      <w:r>
        <w:rPr>
          <w:rFonts w:ascii="Verdana" w:hAnsi="Verdana"/>
          <w:color w:val="000000"/>
          <w:sz w:val="18"/>
          <w:szCs w:val="18"/>
        </w:rPr>
        <w:t>». Режим доступа: www.fkgru.ru/conf/17.doc.</w:t>
      </w:r>
    </w:p>
    <w:p w14:paraId="24D1C0E7"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144. Осмоловская, И.М.</w:t>
      </w:r>
      <w:r>
        <w:rPr>
          <w:rStyle w:val="WW8Num2z0"/>
          <w:rFonts w:ascii="Verdana" w:hAnsi="Verdana"/>
          <w:color w:val="000000"/>
          <w:sz w:val="18"/>
          <w:szCs w:val="18"/>
        </w:rPr>
        <w:t> </w:t>
      </w:r>
      <w:r>
        <w:rPr>
          <w:rStyle w:val="WW8Num3z0"/>
          <w:rFonts w:ascii="Verdana" w:hAnsi="Verdana"/>
          <w:color w:val="4682B4"/>
          <w:sz w:val="18"/>
          <w:szCs w:val="18"/>
        </w:rPr>
        <w:t>Дидактика</w:t>
      </w:r>
      <w:r>
        <w:rPr>
          <w:rFonts w:ascii="Verdana" w:hAnsi="Verdana"/>
          <w:color w:val="000000"/>
          <w:sz w:val="18"/>
          <w:szCs w:val="18"/>
        </w:rPr>
        <w:t>: учебное пособие для студентов высших учебных заведений / И.М. Осмоловская.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2006. - 240 с.</w:t>
      </w:r>
    </w:p>
    <w:p w14:paraId="1DE23390"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145. Осмоловская, И.М. Ключевые компетенции в образовании: их смысл, значение и способы формирования / Осмоловская, И.М. // Директор школы. -2006.-№8. -С. 64-69.</w:t>
      </w:r>
    </w:p>
    <w:p w14:paraId="09E0E665"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146. Павлючко, И.П. Эмотивная компетенция автора художественного текста: на материале произведений Г. Гессе: автореф. дис. . канд. филологич. наук: 10.02.19 / Павлючко Ирина Петровна. Волгоград, 1999. - 23 с.</w:t>
      </w:r>
    </w:p>
    <w:p w14:paraId="13F36452"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147. Панченко, В.М. Теория систем. Методические основы / В.М. Панченко. -М.:МИРЭА, 1999.- 188 с.</w:t>
      </w:r>
    </w:p>
    <w:p w14:paraId="7B5C5708"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Панюкова</w:t>
      </w:r>
      <w:r>
        <w:rPr>
          <w:rFonts w:ascii="Verdana" w:hAnsi="Verdana"/>
          <w:color w:val="000000"/>
          <w:sz w:val="18"/>
          <w:szCs w:val="18"/>
        </w:rPr>
        <w:t>, Е.К. Проектирование содержания и технологии формирования информационной компетентности студентов инженерного профиля: дис. . канд. пед. наук: 13.00.08 / Панюкова Екатерина Владимировна. -Тольятти, 2006. 204 с.</w:t>
      </w:r>
    </w:p>
    <w:p w14:paraId="2083C56B"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149. Парсонс, Т. Система современных обществ / Т. Парсонс; пер. с англ. Л.А.</w:t>
      </w:r>
      <w:r>
        <w:rPr>
          <w:rStyle w:val="WW8Num2z0"/>
          <w:rFonts w:ascii="Verdana" w:hAnsi="Verdana"/>
          <w:color w:val="000000"/>
          <w:sz w:val="18"/>
          <w:szCs w:val="18"/>
        </w:rPr>
        <w:t> </w:t>
      </w:r>
      <w:r>
        <w:rPr>
          <w:rStyle w:val="WW8Num3z0"/>
          <w:rFonts w:ascii="Verdana" w:hAnsi="Verdana"/>
          <w:color w:val="4682B4"/>
          <w:sz w:val="18"/>
          <w:szCs w:val="18"/>
        </w:rPr>
        <w:t>Седова</w:t>
      </w:r>
      <w:r>
        <w:rPr>
          <w:rFonts w:ascii="Verdana" w:hAnsi="Verdana"/>
          <w:color w:val="000000"/>
          <w:sz w:val="18"/>
          <w:szCs w:val="18"/>
        </w:rPr>
        <w:t>, А.Д. Ковалева. М.: Аспект Пресс, 1998. - 269 с.</w:t>
      </w:r>
    </w:p>
    <w:p w14:paraId="7A3968EB"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150. Патаркин, Е.Д. Сетевые сообщества и обучение / Е.Д. Патаркин. М.: ПЕР СЭ, 2006.- 112 с.</w:t>
      </w:r>
    </w:p>
    <w:p w14:paraId="077AF16A"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151. Педагогическая</w:t>
      </w:r>
      <w:r>
        <w:rPr>
          <w:rStyle w:val="WW8Num2z0"/>
          <w:rFonts w:ascii="Verdana" w:hAnsi="Verdana"/>
          <w:color w:val="000000"/>
          <w:sz w:val="18"/>
          <w:szCs w:val="18"/>
        </w:rPr>
        <w:t> </w:t>
      </w:r>
      <w:r>
        <w:rPr>
          <w:rStyle w:val="WW8Num3z0"/>
          <w:rFonts w:ascii="Verdana" w:hAnsi="Verdana"/>
          <w:color w:val="4682B4"/>
          <w:sz w:val="18"/>
          <w:szCs w:val="18"/>
        </w:rPr>
        <w:t>инноватика</w:t>
      </w:r>
      <w:r>
        <w:rPr>
          <w:rFonts w:ascii="Verdana" w:hAnsi="Verdana"/>
          <w:color w:val="000000"/>
          <w:sz w:val="18"/>
          <w:szCs w:val="18"/>
        </w:rPr>
        <w:t>: инновационное образование, инновационное мышление, инновации: Материалы международной научно-практической конференции / под ред. В.П. Делил. ИС ЭПиМ, 25-26 марта 2011. Балашиха, Изд-во «Де-По», 2011. - 328 с.</w:t>
      </w:r>
    </w:p>
    <w:p w14:paraId="128C34AB"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152. Петунии, О.В. Формы и методы работы в профильных классах / О.В. Петунии // Биология в школе. 2005. - № 3. - С. 25-30.</w:t>
      </w:r>
    </w:p>
    <w:p w14:paraId="27CD50B3"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Fonts w:ascii="Verdana" w:hAnsi="Verdana"/>
          <w:color w:val="000000"/>
          <w:sz w:val="18"/>
          <w:szCs w:val="18"/>
        </w:rPr>
        <w:t>, П.И. Самостоятельная познавательная деятельность школьников в обучении / П. И. Пидкасистый. М: Педагогика, 1980. - 240 с.</w:t>
      </w:r>
    </w:p>
    <w:p w14:paraId="0A9DAEEF"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154. Пискунова, М.В. Психологическое сопровождение исследовательской деятельности учащихся / М.В. Пискунова // Исследовательская работа школьников. 2006. - № 1. - С. 93-99.</w:t>
      </w:r>
    </w:p>
    <w:p w14:paraId="5E4CBA60"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Поддьяков</w:t>
      </w:r>
      <w:r>
        <w:rPr>
          <w:rFonts w:ascii="Verdana" w:hAnsi="Verdana"/>
          <w:color w:val="000000"/>
          <w:sz w:val="18"/>
          <w:szCs w:val="18"/>
        </w:rPr>
        <w:t>, А.Н. Методологические основы изучения и развития исследовательской деятельности / А.Н. Поддьяков // Школьные технологии. -2006.-№3.-С. 85-91.</w:t>
      </w:r>
    </w:p>
    <w:p w14:paraId="4096CD84"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Подласый</w:t>
      </w:r>
      <w:r>
        <w:rPr>
          <w:rFonts w:ascii="Verdana" w:hAnsi="Verdana"/>
          <w:color w:val="000000"/>
          <w:sz w:val="18"/>
          <w:szCs w:val="18"/>
        </w:rPr>
        <w:t xml:space="preserve">, И.П. Педагогика: учебник для студентов педагогических вузов: новый курс. В </w:t>
      </w:r>
      <w:r>
        <w:rPr>
          <w:rFonts w:ascii="Verdana" w:hAnsi="Verdana"/>
          <w:color w:val="000000"/>
          <w:sz w:val="18"/>
          <w:szCs w:val="18"/>
        </w:rPr>
        <w:lastRenderedPageBreak/>
        <w:t>2 кн. Кн.1. Общие основы. Процесс обучения / И.П. Подласый.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1999. - 576 с.</w:t>
      </w:r>
    </w:p>
    <w:p w14:paraId="74571638"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157. Поляков, В А Научно-методическое обеспечение развития российского образования / В А Поляков, АА Кузнецов // Педагогика. -2004. № 5. - С. 3-11.</w:t>
      </w:r>
    </w:p>
    <w:p w14:paraId="4BFC574E"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Порхачев</w:t>
      </w:r>
      <w:r>
        <w:rPr>
          <w:rFonts w:ascii="Verdana" w:hAnsi="Verdana"/>
          <w:color w:val="000000"/>
          <w:sz w:val="18"/>
          <w:szCs w:val="18"/>
        </w:rPr>
        <w:t>, М.Ю. Формирование информационной компетентности в профессиональной подготовке будущих инженеров: дис. . канд. пед.'наук: 13.00.08 / Порхачев Михаил Юрьевич. Екатеринбург, 2006. - 180 с.</w:t>
      </w:r>
    </w:p>
    <w:p w14:paraId="2AAE3A02"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159. Приказ Министерства образования и науки РФ № 1897 от 17 декабря 2010 г. Электронный ресурс. Режим доступа: www.referent.ru/1/l72462.</w:t>
      </w:r>
    </w:p>
    <w:p w14:paraId="78F41D10"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160. Примерная основная образовательная программа образовательного учреждения. Основная школа/ сост. Е.С. Савинов. -М: Просвещение, 2011. 342 с.</w:t>
      </w:r>
    </w:p>
    <w:p w14:paraId="480BF3CF"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161. Прокофьева, Л.Б. Открытые образовательные технологии: исследовательская деятельность школьников / Л.Б. Прокофьева // Школьные технологии. 2006.-№ 4. - С. 108-115.</w:t>
      </w:r>
    </w:p>
    <w:p w14:paraId="0D9535ED"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162. Равен, Дж. Компетентность в современном обществе. Выявление, развитие и реализация / Дж. Равен. М.:, 2002. - 98 с.</w:t>
      </w:r>
    </w:p>
    <w:p w14:paraId="304283E4"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163. Репета, Л.М. Исследовательская деятельность учащихся / Л.М. Репета // Межвузовская научная конференция-семинар молодых ученых по результатам исследований в области психологии,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социологии. Сборник трудов. Красноярск, 2009. - С. 9-11.</w:t>
      </w:r>
    </w:p>
    <w:p w14:paraId="02CA7D8D"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164. Репета, Л.М. Метод проектов как средство формирования ключевых</w:t>
      </w:r>
      <w:r>
        <w:rPr>
          <w:rStyle w:val="WW8Num2z0"/>
          <w:rFonts w:ascii="Verdana" w:hAnsi="Verdana"/>
          <w:color w:val="000000"/>
          <w:sz w:val="18"/>
          <w:szCs w:val="18"/>
        </w:rPr>
        <w:t> </w:t>
      </w:r>
      <w:r>
        <w:rPr>
          <w:rStyle w:val="WW8Num3z0"/>
          <w:rFonts w:ascii="Verdana" w:hAnsi="Verdana"/>
          <w:color w:val="4682B4"/>
          <w:sz w:val="18"/>
          <w:szCs w:val="18"/>
        </w:rPr>
        <w:t>компетентностей</w:t>
      </w:r>
      <w:r>
        <w:rPr>
          <w:rStyle w:val="WW8Num2z0"/>
          <w:rFonts w:ascii="Verdana" w:hAnsi="Verdana"/>
          <w:color w:val="000000"/>
          <w:sz w:val="18"/>
          <w:szCs w:val="18"/>
        </w:rPr>
        <w:t> </w:t>
      </w:r>
      <w:r>
        <w:rPr>
          <w:rFonts w:ascii="Verdana" w:hAnsi="Verdana"/>
          <w:color w:val="000000"/>
          <w:sz w:val="18"/>
          <w:szCs w:val="18"/>
        </w:rPr>
        <w:t>учащихся / Л.М. Репета // Актуальные научно-педагогические проблемы воспитания и образования учащихся и студентов. Сборник научных статей. СПб., 2010. - С. 216-221.</w:t>
      </w:r>
    </w:p>
    <w:p w14:paraId="2D3F34C9"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165. Репета, Л.М. Процесс формирования исследовательской компетенции и его особенности Электронный ресурс. / Л.М. Репета // Теория и практика общественного развития. 2012. - № 1. - Шифр Информрегистра 0421200093\0027.</w:t>
      </w:r>
    </w:p>
    <w:p w14:paraId="6CD8BD17"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166. Репета, JI.M. Формирование исследовательской компетенции у учащихся / JI.M. Репета // General and Professional Education. 2011. - № 3. - C.28-33.</w:t>
      </w:r>
    </w:p>
    <w:p w14:paraId="51DB036E"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167. Репин, С.А. Программно-целевой принцип управления образованием: монография / С.А. Репин. Челябинск: Изд-во ЧГПУ, 1999. - 221 с.</w:t>
      </w:r>
    </w:p>
    <w:p w14:paraId="5A1F7856"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C.JI. Основы общей психологии / С.Л. Рубинштейн. М.:</w:t>
      </w:r>
      <w:r>
        <w:rPr>
          <w:rStyle w:val="WW8Num2z0"/>
          <w:rFonts w:ascii="Verdana" w:hAnsi="Verdana"/>
          <w:color w:val="000000"/>
          <w:sz w:val="18"/>
          <w:szCs w:val="18"/>
        </w:rPr>
        <w:t> </w:t>
      </w:r>
      <w:r>
        <w:rPr>
          <w:rStyle w:val="WW8Num3z0"/>
          <w:rFonts w:ascii="Verdana" w:hAnsi="Verdana"/>
          <w:color w:val="4682B4"/>
          <w:sz w:val="18"/>
          <w:szCs w:val="18"/>
        </w:rPr>
        <w:t>Госучпедиздат</w:t>
      </w:r>
      <w:r>
        <w:rPr>
          <w:rFonts w:ascii="Verdana" w:hAnsi="Verdana"/>
          <w:color w:val="000000"/>
          <w:sz w:val="18"/>
          <w:szCs w:val="18"/>
        </w:rPr>
        <w:t>, 1976. - 704 с.</w:t>
      </w:r>
    </w:p>
    <w:p w14:paraId="0458723B"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169. Рубинштейн, С. Л. Основы общей психологии: В 2 T. Т.1 / С.Л. Рубинштейн. М.: Педагогика, 1989. - 488 с.</w:t>
      </w:r>
    </w:p>
    <w:p w14:paraId="502305FE"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170. Рубинштейн, С.Л. Проблемы общей психологии / С.Л. Рубинштейн. -М.: Педагогика, 1976. 416 с.</w:t>
      </w:r>
    </w:p>
    <w:p w14:paraId="6AA9C2D4"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Рысак</w:t>
      </w:r>
      <w:r>
        <w:rPr>
          <w:rFonts w:ascii="Verdana" w:hAnsi="Verdana"/>
          <w:color w:val="000000"/>
          <w:sz w:val="18"/>
          <w:szCs w:val="18"/>
        </w:rPr>
        <w:t>, Л.И. Школа творческого развития личности / Л.И. Рысак, Н.П.</w:t>
      </w:r>
      <w:r>
        <w:rPr>
          <w:rStyle w:val="WW8Num2z0"/>
          <w:rFonts w:ascii="Verdana" w:hAnsi="Verdana"/>
          <w:color w:val="000000"/>
          <w:sz w:val="18"/>
          <w:szCs w:val="18"/>
        </w:rPr>
        <w:t> </w:t>
      </w:r>
      <w:r>
        <w:rPr>
          <w:rStyle w:val="WW8Num3z0"/>
          <w:rFonts w:ascii="Verdana" w:hAnsi="Verdana"/>
          <w:color w:val="4682B4"/>
          <w:sz w:val="18"/>
          <w:szCs w:val="18"/>
        </w:rPr>
        <w:t>Капустин</w:t>
      </w:r>
      <w:r>
        <w:rPr>
          <w:rFonts w:ascii="Verdana" w:hAnsi="Verdana"/>
          <w:color w:val="000000"/>
          <w:sz w:val="18"/>
          <w:szCs w:val="18"/>
        </w:rPr>
        <w:t>, Л.А. Комисарова, Л.А. Коровкина. М.: Педагогическое сообщество России, 2002. - 96 с.</w:t>
      </w:r>
    </w:p>
    <w:p w14:paraId="0DA42BE4"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172. Савенков, А.И.</w:t>
      </w:r>
      <w:r>
        <w:rPr>
          <w:rStyle w:val="WW8Num2z0"/>
          <w:rFonts w:ascii="Verdana" w:hAnsi="Verdana"/>
          <w:color w:val="000000"/>
          <w:sz w:val="18"/>
          <w:szCs w:val="18"/>
        </w:rPr>
        <w:t> </w:t>
      </w:r>
      <w:r>
        <w:rPr>
          <w:rStyle w:val="WW8Num3z0"/>
          <w:rFonts w:ascii="Verdana" w:hAnsi="Verdana"/>
          <w:color w:val="4682B4"/>
          <w:sz w:val="18"/>
          <w:szCs w:val="18"/>
        </w:rPr>
        <w:t>Исследовательское</w:t>
      </w:r>
      <w:r>
        <w:rPr>
          <w:rStyle w:val="WW8Num2z0"/>
          <w:rFonts w:ascii="Verdana" w:hAnsi="Verdana"/>
          <w:color w:val="000000"/>
          <w:sz w:val="18"/>
          <w:szCs w:val="18"/>
        </w:rPr>
        <w:t> </w:t>
      </w:r>
      <w:r>
        <w:rPr>
          <w:rFonts w:ascii="Verdana" w:hAnsi="Verdana"/>
          <w:color w:val="000000"/>
          <w:sz w:val="18"/>
          <w:szCs w:val="18"/>
        </w:rPr>
        <w:t>обучение и проектирование в современном образовании / А.И. Савенков // Исследовательская работа школьников. 2004.-№ 1.</w:t>
      </w:r>
    </w:p>
    <w:p w14:paraId="6E347A61"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173. Сагатовский, В.Н. Категориальный контекст</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подхода. Деятельность: теория, методология, проблемы / В.Н. Сагатовский. М.: Политиздат, 1990. - 366 с.</w:t>
      </w:r>
    </w:p>
    <w:p w14:paraId="6E47D00D"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174. Сагатовский, В.Н. Системная деятельность и ее философское осмысление: Системные исследования/ВЛ Сагатовский.-М: Наука, 1981.-С. 52-68.</w:t>
      </w:r>
    </w:p>
    <w:p w14:paraId="54056374"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175. Садовский, В.Н. Общая теория систем как метатеория / В.Н. Садовский. -М.: Наука, 1971. -30 с.</w:t>
      </w:r>
    </w:p>
    <w:p w14:paraId="6DC54629"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176. Садовский, В.Н. Основания общей теории систем / В.Н. Садовский. М.: Наука, 1974. -280 с.</w:t>
      </w:r>
    </w:p>
    <w:p w14:paraId="442177C0"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177. Сайт-портал Лицея № 111 г. Санкт-Петербурга Электронный ресурс.: Режим доступа: www. schl 11 .spb.ru.</w:t>
      </w:r>
    </w:p>
    <w:p w14:paraId="52FBC71B"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178. Сайфутдинова, HT II. Текстовая компетенция как проективная основа обучения школьников</w:t>
      </w:r>
      <w:r>
        <w:rPr>
          <w:rStyle w:val="WW8Num2z0"/>
          <w:rFonts w:ascii="Verdana" w:hAnsi="Verdana"/>
          <w:color w:val="000000"/>
          <w:sz w:val="18"/>
          <w:szCs w:val="18"/>
        </w:rPr>
        <w:t> </w:t>
      </w:r>
      <w:r>
        <w:rPr>
          <w:rStyle w:val="WW8Num3z0"/>
          <w:rFonts w:ascii="Verdana" w:hAnsi="Verdana"/>
          <w:color w:val="4682B4"/>
          <w:sz w:val="18"/>
          <w:szCs w:val="18"/>
        </w:rPr>
        <w:t>гуманитарным</w:t>
      </w:r>
      <w:r>
        <w:rPr>
          <w:rStyle w:val="WW8Num2z0"/>
          <w:rFonts w:ascii="Verdana" w:hAnsi="Verdana"/>
          <w:color w:val="000000"/>
          <w:sz w:val="18"/>
          <w:szCs w:val="18"/>
        </w:rPr>
        <w:t> </w:t>
      </w:r>
      <w:r>
        <w:rPr>
          <w:rFonts w:ascii="Verdana" w:hAnsi="Verdana"/>
          <w:color w:val="000000"/>
          <w:sz w:val="18"/>
          <w:szCs w:val="18"/>
        </w:rPr>
        <w:t>предметам: авгореф. дис. . канд. пед. наук: 13.00.01 / Сайфутдинова Наиля Шамильевна Краснодар, 2000. -25 с.</w:t>
      </w:r>
    </w:p>
    <w:p w14:paraId="20124628"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179. Сахарова, Н.С. Категории «</w:t>
      </w:r>
      <w:r>
        <w:rPr>
          <w:rStyle w:val="WW8Num3z0"/>
          <w:rFonts w:ascii="Verdana" w:hAnsi="Verdana"/>
          <w:color w:val="4682B4"/>
          <w:sz w:val="18"/>
          <w:szCs w:val="18"/>
        </w:rPr>
        <w:t>компетентность</w:t>
      </w:r>
      <w:r>
        <w:rPr>
          <w:rFonts w:ascii="Verdana" w:hAnsi="Verdana"/>
          <w:color w:val="000000"/>
          <w:sz w:val="18"/>
          <w:szCs w:val="18"/>
        </w:rPr>
        <w:t>» и «</w:t>
      </w:r>
      <w:r>
        <w:rPr>
          <w:rStyle w:val="WW8Num3z0"/>
          <w:rFonts w:ascii="Verdana" w:hAnsi="Verdana"/>
          <w:color w:val="4682B4"/>
          <w:sz w:val="18"/>
          <w:szCs w:val="18"/>
        </w:rPr>
        <w:t>компетенция</w:t>
      </w:r>
      <w:r>
        <w:rPr>
          <w:rFonts w:ascii="Verdana" w:hAnsi="Verdana"/>
          <w:color w:val="000000"/>
          <w:sz w:val="18"/>
          <w:szCs w:val="18"/>
        </w:rPr>
        <w:t>» в современной образовательной парадигме / Н.С. Сахарова // Вестник</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1999. -№3.- С. 51-58.</w:t>
      </w:r>
    </w:p>
    <w:p w14:paraId="781A1CDB"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180. Семенов, A.JI. Роль информационных технологий в общем среднем образовании / A.JI. Семёнов. М.: Изд-во</w:t>
      </w:r>
      <w:r>
        <w:rPr>
          <w:rStyle w:val="WW8Num2z0"/>
          <w:rFonts w:ascii="Verdana" w:hAnsi="Verdana"/>
          <w:color w:val="000000"/>
          <w:sz w:val="18"/>
          <w:szCs w:val="18"/>
        </w:rPr>
        <w:t> </w:t>
      </w:r>
      <w:r>
        <w:rPr>
          <w:rStyle w:val="WW8Num3z0"/>
          <w:rFonts w:ascii="Verdana" w:hAnsi="Verdana"/>
          <w:color w:val="4682B4"/>
          <w:sz w:val="18"/>
          <w:szCs w:val="18"/>
        </w:rPr>
        <w:t>МИПКРО</w:t>
      </w:r>
      <w:r>
        <w:rPr>
          <w:rFonts w:ascii="Verdana" w:hAnsi="Verdana"/>
          <w:color w:val="000000"/>
          <w:sz w:val="18"/>
          <w:szCs w:val="18"/>
        </w:rPr>
        <w:t>, 2000. - 12 с.</w:t>
      </w:r>
    </w:p>
    <w:p w14:paraId="1CD203D5"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181. Семенова, Г.С. Формирование исследовательской компетентности в обучении</w:t>
      </w:r>
      <w:r>
        <w:rPr>
          <w:rStyle w:val="WW8Num2z0"/>
          <w:rFonts w:ascii="Verdana" w:hAnsi="Verdana"/>
          <w:color w:val="000000"/>
          <w:sz w:val="18"/>
          <w:szCs w:val="18"/>
        </w:rPr>
        <w:t> </w:t>
      </w:r>
      <w:r>
        <w:rPr>
          <w:rStyle w:val="WW8Num3z0"/>
          <w:rFonts w:ascii="Verdana" w:hAnsi="Verdana"/>
          <w:color w:val="4682B4"/>
          <w:sz w:val="18"/>
          <w:szCs w:val="18"/>
        </w:rPr>
        <w:t>математике</w:t>
      </w:r>
      <w:r>
        <w:rPr>
          <w:rStyle w:val="WW8Num2z0"/>
          <w:rFonts w:ascii="Verdana" w:hAnsi="Verdana"/>
          <w:color w:val="000000"/>
          <w:sz w:val="18"/>
          <w:szCs w:val="18"/>
        </w:rPr>
        <w:t> </w:t>
      </w:r>
      <w:r>
        <w:rPr>
          <w:rFonts w:ascii="Verdana" w:hAnsi="Verdana"/>
          <w:color w:val="000000"/>
          <w:sz w:val="18"/>
          <w:szCs w:val="18"/>
        </w:rPr>
        <w:t>студентов технических вузов / Г.С. Семенова // Ярославский педагогический вестник. 2001. - № 1. - Том 11. - С. 163-167.</w:t>
      </w:r>
    </w:p>
    <w:p w14:paraId="3FE9C909"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182. Сериков, Г.Н. Образование и развитие человека / Г.Н. Сериков. М.: Мне-мозина, 2002. - 416 с.</w:t>
      </w:r>
    </w:p>
    <w:p w14:paraId="06D24320"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183. Сидоренко, Е.В. Методы математической обработки в психологии / Е.В. Сидоренко. СПб.: Речь, 2006. - 350 с.</w:t>
      </w:r>
    </w:p>
    <w:p w14:paraId="4B65E8D5"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Скарбич</w:t>
      </w:r>
      <w:r>
        <w:rPr>
          <w:rFonts w:ascii="Verdana" w:hAnsi="Verdana"/>
          <w:color w:val="000000"/>
          <w:sz w:val="18"/>
          <w:szCs w:val="18"/>
        </w:rPr>
        <w:t>, С.Н. Формирование исследовательских компетенций учащихся в процессе обучения решению</w:t>
      </w:r>
      <w:r>
        <w:rPr>
          <w:rStyle w:val="WW8Num2z0"/>
          <w:rFonts w:ascii="Verdana" w:hAnsi="Verdana"/>
          <w:color w:val="000000"/>
          <w:sz w:val="18"/>
          <w:szCs w:val="18"/>
        </w:rPr>
        <w:t> </w:t>
      </w:r>
      <w:r>
        <w:rPr>
          <w:rStyle w:val="WW8Num3z0"/>
          <w:rFonts w:ascii="Verdana" w:hAnsi="Verdana"/>
          <w:color w:val="4682B4"/>
          <w:sz w:val="18"/>
          <w:szCs w:val="18"/>
        </w:rPr>
        <w:t>планиметрических</w:t>
      </w:r>
      <w:r>
        <w:rPr>
          <w:rStyle w:val="WW8Num2z0"/>
          <w:rFonts w:ascii="Verdana" w:hAnsi="Verdana"/>
          <w:color w:val="000000"/>
          <w:sz w:val="18"/>
          <w:szCs w:val="18"/>
        </w:rPr>
        <w:t> </w:t>
      </w:r>
      <w:r>
        <w:rPr>
          <w:rFonts w:ascii="Verdana" w:hAnsi="Verdana"/>
          <w:color w:val="000000"/>
          <w:sz w:val="18"/>
          <w:szCs w:val="18"/>
        </w:rPr>
        <w:t>задач: учебное пособие / С.Н. Скарбич. Омск, 2010. - 193 с.</w:t>
      </w:r>
    </w:p>
    <w:p w14:paraId="1FA214CA"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М.Н. Методология и методика педагогических исследований / М.Н. Скаткин. М.: Педагогика, 1986. - 157 с.</w:t>
      </w:r>
    </w:p>
    <w:p w14:paraId="280441F5"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186. Скотникова, A.M. Психологическая структура и типы исследовательской позиции: автореф. дис. . канд. псих, наук: 19.00.01 / Скотникова Анна Михайловна. М., 2008. - 24 с.</w:t>
      </w:r>
    </w:p>
    <w:p w14:paraId="46630CCD"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Доминанта деятельности / В.А. Сластенйн // Народное образование. 1998. - № 9. - С. 41-42.</w:t>
      </w:r>
    </w:p>
    <w:p w14:paraId="60EEE22C"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Педагогика: инновационная деятельность / В.А. Сластенин, J1.C.</w:t>
      </w:r>
      <w:r>
        <w:rPr>
          <w:rStyle w:val="WW8Num2z0"/>
          <w:rFonts w:ascii="Verdana" w:hAnsi="Verdana"/>
          <w:color w:val="000000"/>
          <w:sz w:val="18"/>
          <w:szCs w:val="18"/>
        </w:rPr>
        <w:t> </w:t>
      </w:r>
      <w:r>
        <w:rPr>
          <w:rStyle w:val="WW8Num3z0"/>
          <w:rFonts w:ascii="Verdana" w:hAnsi="Verdana"/>
          <w:color w:val="4682B4"/>
          <w:sz w:val="18"/>
          <w:szCs w:val="18"/>
        </w:rPr>
        <w:t>Подымова</w:t>
      </w:r>
      <w:r>
        <w:rPr>
          <w:rFonts w:ascii="Verdana" w:hAnsi="Verdana"/>
          <w:color w:val="000000"/>
          <w:sz w:val="18"/>
          <w:szCs w:val="18"/>
        </w:rPr>
        <w:t>. М.: Магистр, 1997. - 224 с.</w:t>
      </w:r>
    </w:p>
    <w:p w14:paraId="476799AF"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189. Сластенин, В.А. Педагогический процесс как система / В.А. Сластенин. -М.: Издат. дом МАГИСТР ПРЕСС, 2000. - 206 с.</w:t>
      </w:r>
    </w:p>
    <w:p w14:paraId="6C7FB766"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190. Сластенин, В.А. Формирование личности учителя советской школы в процессе профессиональной подготовки / В.А. Сластенин. М.: Просвещение, 1976.- 160 с.</w:t>
      </w:r>
    </w:p>
    <w:p w14:paraId="7AABA250"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В.И. Антропологический смысл исследовательской работы школьников / В.И. Слободчиков // Школьные технологии. 2006. - № 3. -С. 14-19.</w:t>
      </w:r>
    </w:p>
    <w:p w14:paraId="257EC463"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192. Словарь иностранных слов / под ред. И.В.</w:t>
      </w:r>
      <w:r>
        <w:rPr>
          <w:rStyle w:val="WW8Num2z0"/>
          <w:rFonts w:ascii="Verdana" w:hAnsi="Verdana"/>
          <w:color w:val="000000"/>
          <w:sz w:val="18"/>
          <w:szCs w:val="18"/>
        </w:rPr>
        <w:t> </w:t>
      </w:r>
      <w:r>
        <w:rPr>
          <w:rStyle w:val="WW8Num3z0"/>
          <w:rFonts w:ascii="Verdana" w:hAnsi="Verdana"/>
          <w:color w:val="4682B4"/>
          <w:sz w:val="18"/>
          <w:szCs w:val="18"/>
        </w:rPr>
        <w:t>Лехина</w:t>
      </w:r>
      <w:r>
        <w:rPr>
          <w:rFonts w:ascii="Verdana" w:hAnsi="Verdana"/>
          <w:color w:val="000000"/>
          <w:sz w:val="18"/>
          <w:szCs w:val="18"/>
        </w:rPr>
        <w:t>, Ф.Н. Петрова. М.: ЮНВЕС, 1996.-832 с.</w:t>
      </w:r>
    </w:p>
    <w:p w14:paraId="0B40BE0B"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193. Современная</w:t>
      </w:r>
      <w:r>
        <w:rPr>
          <w:rStyle w:val="WW8Num2z0"/>
          <w:rFonts w:ascii="Verdana" w:hAnsi="Verdana"/>
          <w:color w:val="000000"/>
          <w:sz w:val="18"/>
          <w:szCs w:val="18"/>
        </w:rPr>
        <w:t> </w:t>
      </w:r>
      <w:r>
        <w:rPr>
          <w:rStyle w:val="WW8Num3z0"/>
          <w:rFonts w:ascii="Verdana" w:hAnsi="Verdana"/>
          <w:color w:val="4682B4"/>
          <w:sz w:val="18"/>
          <w:szCs w:val="18"/>
        </w:rPr>
        <w:t>гимназия</w:t>
      </w:r>
      <w:r>
        <w:rPr>
          <w:rFonts w:ascii="Verdana" w:hAnsi="Verdana"/>
          <w:color w:val="000000"/>
          <w:sz w:val="18"/>
          <w:szCs w:val="18"/>
        </w:rPr>
        <w:t>: Взгляд теоретика и практика / под ред. Е.С. По-лат. М.: Гуманит. изд. центр ВЛАДОС, 2000. - 168 с.</w:t>
      </w:r>
    </w:p>
    <w:p w14:paraId="4DC768B0"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194. Соляников, Ю.В. Обеспечение качества подготовки</w:t>
      </w:r>
      <w:r>
        <w:rPr>
          <w:rStyle w:val="WW8Num2z0"/>
          <w:rFonts w:ascii="Verdana" w:hAnsi="Verdana"/>
          <w:color w:val="000000"/>
          <w:sz w:val="18"/>
          <w:szCs w:val="18"/>
        </w:rPr>
        <w:t> </w:t>
      </w:r>
      <w:r>
        <w:rPr>
          <w:rStyle w:val="WW8Num3z0"/>
          <w:rFonts w:ascii="Verdana" w:hAnsi="Verdana"/>
          <w:color w:val="4682B4"/>
          <w:sz w:val="18"/>
          <w:szCs w:val="18"/>
        </w:rPr>
        <w:t>магистрантов</w:t>
      </w:r>
      <w:r>
        <w:rPr>
          <w:rStyle w:val="WW8Num2z0"/>
          <w:rFonts w:ascii="Verdana" w:hAnsi="Verdana"/>
          <w:color w:val="000000"/>
          <w:sz w:val="18"/>
          <w:szCs w:val="18"/>
        </w:rPr>
        <w:t> </w:t>
      </w:r>
      <w:r>
        <w:rPr>
          <w:rFonts w:ascii="Verdana" w:hAnsi="Verdana"/>
          <w:color w:val="000000"/>
          <w:sz w:val="18"/>
          <w:szCs w:val="18"/>
        </w:rPr>
        <w:t>педагогического университета к научно-исследовательской деятельности: авто-реф. дис. . канд. пед. наук: 13.00.08 / Соляников Юрий Владимирович -СПб., 2003.-20 с.</w:t>
      </w:r>
    </w:p>
    <w:p w14:paraId="760806B8"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195. Сотник, В.Г. Формирование исследовательской компетентности студентов в процессе организации</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проектно-исследовательской деятельности: дис. . канд. пед. наук: 13.00.08. / Сотник Вера Гавриловна. -М., 2006. 173 с.</w:t>
      </w:r>
    </w:p>
    <w:p w14:paraId="2CF6B86E"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196. Старченко, С.А. Интеграция содержания</w:t>
      </w:r>
      <w:r>
        <w:rPr>
          <w:rStyle w:val="WW8Num2z0"/>
          <w:rFonts w:ascii="Verdana" w:hAnsi="Verdana"/>
          <w:color w:val="000000"/>
          <w:sz w:val="18"/>
          <w:szCs w:val="18"/>
        </w:rPr>
        <w:t> </w:t>
      </w:r>
      <w:r>
        <w:rPr>
          <w:rStyle w:val="WW8Num3z0"/>
          <w:rFonts w:ascii="Verdana" w:hAnsi="Verdana"/>
          <w:color w:val="4682B4"/>
          <w:sz w:val="18"/>
          <w:szCs w:val="18"/>
        </w:rPr>
        <w:t>естественнонаучного</w:t>
      </w:r>
      <w:r>
        <w:rPr>
          <w:rStyle w:val="WW8Num2z0"/>
          <w:rFonts w:ascii="Verdana" w:hAnsi="Verdana"/>
          <w:color w:val="000000"/>
          <w:sz w:val="18"/>
          <w:szCs w:val="18"/>
        </w:rPr>
        <w:t> </w:t>
      </w:r>
      <w:r>
        <w:rPr>
          <w:rFonts w:ascii="Verdana" w:hAnsi="Verdana"/>
          <w:color w:val="000000"/>
          <w:sz w:val="18"/>
          <w:szCs w:val="18"/>
        </w:rPr>
        <w:t>образования в лицее: теоретико-практический аспект / С.А. Старченко. М.: Изд. дом «</w:t>
      </w:r>
      <w:r>
        <w:rPr>
          <w:rStyle w:val="WW8Num3z0"/>
          <w:rFonts w:ascii="Verdana" w:hAnsi="Verdana"/>
          <w:color w:val="4682B4"/>
          <w:sz w:val="18"/>
          <w:szCs w:val="18"/>
        </w:rPr>
        <w:t>Подмосковье</w:t>
      </w:r>
      <w:r>
        <w:rPr>
          <w:rFonts w:ascii="Verdana" w:hAnsi="Verdana"/>
          <w:color w:val="000000"/>
          <w:sz w:val="18"/>
          <w:szCs w:val="18"/>
        </w:rPr>
        <w:t>», 2000. - 280 с.</w:t>
      </w:r>
    </w:p>
    <w:p w14:paraId="100E29E8"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197. Старченко, С.А. Теоретические основы интеграции содержания естественнонаучного образования в</w:t>
      </w:r>
      <w:r>
        <w:rPr>
          <w:rStyle w:val="WW8Num2z0"/>
          <w:rFonts w:ascii="Verdana" w:hAnsi="Verdana"/>
          <w:color w:val="000000"/>
          <w:sz w:val="18"/>
          <w:szCs w:val="18"/>
        </w:rPr>
        <w:t> </w:t>
      </w:r>
      <w:r>
        <w:rPr>
          <w:rStyle w:val="WW8Num3z0"/>
          <w:rFonts w:ascii="Verdana" w:hAnsi="Verdana"/>
          <w:color w:val="4682B4"/>
          <w:sz w:val="18"/>
          <w:szCs w:val="18"/>
        </w:rPr>
        <w:t>лицее</w:t>
      </w:r>
      <w:r>
        <w:rPr>
          <w:rFonts w:ascii="Verdana" w:hAnsi="Verdana"/>
          <w:color w:val="000000"/>
          <w:sz w:val="18"/>
          <w:szCs w:val="18"/>
        </w:rPr>
        <w:t>: дис. . д-ра пед. наук: 13.00.12 / Старченко Сергей Александрович. Челябинск, 2000. - 421 с.</w:t>
      </w:r>
    </w:p>
    <w:p w14:paraId="0A6A69DF"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198. Степанова, Т.А. Стратегия перемен: взгляд изнутри. Модернизация образования как условие устойчивого развития: материалы международной конференции. Ярославский образовательный форум: 20-22 апреля 2012 г. -Ярославль: ГОАУ ЯО</w:t>
      </w:r>
      <w:r>
        <w:rPr>
          <w:rStyle w:val="WW8Num2z0"/>
          <w:rFonts w:ascii="Verdana" w:hAnsi="Verdana"/>
          <w:color w:val="000000"/>
          <w:sz w:val="18"/>
          <w:szCs w:val="18"/>
        </w:rPr>
        <w:t> </w:t>
      </w:r>
      <w:r>
        <w:rPr>
          <w:rStyle w:val="WW8Num3z0"/>
          <w:rFonts w:ascii="Verdana" w:hAnsi="Verdana"/>
          <w:color w:val="4682B4"/>
          <w:sz w:val="18"/>
          <w:szCs w:val="18"/>
        </w:rPr>
        <w:t>ИРО</w:t>
      </w:r>
      <w:r>
        <w:rPr>
          <w:rFonts w:ascii="Verdana" w:hAnsi="Verdana"/>
          <w:color w:val="000000"/>
          <w:sz w:val="18"/>
          <w:szCs w:val="18"/>
        </w:rPr>
        <w:t>, 2012. С. 18-21.</w:t>
      </w:r>
    </w:p>
    <w:p w14:paraId="2F6C5985"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Талызина</w:t>
      </w:r>
      <w:r>
        <w:rPr>
          <w:rFonts w:ascii="Verdana" w:hAnsi="Verdana"/>
          <w:color w:val="000000"/>
          <w:sz w:val="18"/>
          <w:szCs w:val="18"/>
        </w:rPr>
        <w:t>, Н.Ф. Педагогическая психология / Н.Ф. Талызина. М.: Академия, 2003.-288 с.</w:t>
      </w:r>
    </w:p>
    <w:p w14:paraId="6AB2FE0F"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200. Талызина, Н.Ф. Теоретические основы разработки модели специалиста / Н.Ф. Талызина. М.: Знание, 1986. - 108 с.</w:t>
      </w:r>
    </w:p>
    <w:p w14:paraId="6FC96EDF"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201. Теория и практика инновационной работы в образовательном учреждении: научно-методическое пособие для работников образования и студентов / Авт. сост. В.Ф.</w:t>
      </w:r>
      <w:r>
        <w:rPr>
          <w:rStyle w:val="WW8Num2z0"/>
          <w:rFonts w:ascii="Verdana" w:hAnsi="Verdana"/>
          <w:color w:val="000000"/>
          <w:sz w:val="18"/>
          <w:szCs w:val="18"/>
        </w:rPr>
        <w:t> </w:t>
      </w:r>
      <w:r>
        <w:rPr>
          <w:rStyle w:val="WW8Num3z0"/>
          <w:rFonts w:ascii="Verdana" w:hAnsi="Verdana"/>
          <w:color w:val="4682B4"/>
          <w:sz w:val="18"/>
          <w:szCs w:val="18"/>
        </w:rPr>
        <w:t>Лехтман</w:t>
      </w:r>
      <w:r>
        <w:rPr>
          <w:rFonts w:ascii="Verdana" w:hAnsi="Verdana"/>
          <w:color w:val="000000"/>
          <w:sz w:val="18"/>
          <w:szCs w:val="18"/>
        </w:rPr>
        <w:t xml:space="preserve">. - </w:t>
      </w:r>
      <w:r>
        <w:rPr>
          <w:rFonts w:ascii="Verdana" w:hAnsi="Verdana"/>
          <w:color w:val="000000"/>
          <w:sz w:val="18"/>
          <w:szCs w:val="18"/>
        </w:rPr>
        <w:lastRenderedPageBreak/>
        <w:t>Челябинск, 1996. - 87 с.</w:t>
      </w:r>
    </w:p>
    <w:p w14:paraId="1DAF50A8"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Тулькибаева</w:t>
      </w:r>
      <w:r>
        <w:rPr>
          <w:rFonts w:ascii="Verdana" w:hAnsi="Verdana"/>
          <w:color w:val="000000"/>
          <w:sz w:val="18"/>
          <w:szCs w:val="18"/>
        </w:rPr>
        <w:t>, H.H. Дистанционные технологии обучения / H.H.</w:t>
      </w:r>
      <w:r>
        <w:rPr>
          <w:rStyle w:val="WW8Num2z0"/>
          <w:rFonts w:ascii="Verdana" w:hAnsi="Verdana"/>
          <w:color w:val="000000"/>
          <w:sz w:val="18"/>
          <w:szCs w:val="18"/>
        </w:rPr>
        <w:t> </w:t>
      </w:r>
      <w:r>
        <w:rPr>
          <w:rStyle w:val="WW8Num3z0"/>
          <w:rFonts w:ascii="Verdana" w:hAnsi="Verdana"/>
          <w:color w:val="4682B4"/>
          <w:sz w:val="18"/>
          <w:szCs w:val="18"/>
        </w:rPr>
        <w:t>Тулькибаева</w:t>
      </w:r>
      <w:r>
        <w:rPr>
          <w:rFonts w:ascii="Verdana" w:hAnsi="Verdana"/>
          <w:color w:val="000000"/>
          <w:sz w:val="18"/>
          <w:szCs w:val="18"/>
        </w:rPr>
        <w:t>, Н.Л. Грейлих. Челябинск: Изд-во Чел. гос. пед. ун-та, 2011.-201 с.</w:t>
      </w:r>
    </w:p>
    <w:p w14:paraId="69B60962"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Тулькибаева</w:t>
      </w:r>
      <w:r>
        <w:rPr>
          <w:rFonts w:ascii="Verdana" w:hAnsi="Verdana"/>
          <w:color w:val="000000"/>
          <w:sz w:val="18"/>
          <w:szCs w:val="18"/>
        </w:rPr>
        <w:t>, H.H. Педагогика: взаимосвязь науки и практики в условиях модернизации образования / H.H. Тулькибаева, З.М.</w:t>
      </w:r>
      <w:r>
        <w:rPr>
          <w:rStyle w:val="WW8Num2z0"/>
          <w:rFonts w:ascii="Verdana" w:hAnsi="Verdana"/>
          <w:color w:val="000000"/>
          <w:sz w:val="18"/>
          <w:szCs w:val="18"/>
        </w:rPr>
        <w:t> </w:t>
      </w:r>
      <w:r>
        <w:rPr>
          <w:rStyle w:val="WW8Num3z0"/>
          <w:rFonts w:ascii="Verdana" w:hAnsi="Verdana"/>
          <w:color w:val="4682B4"/>
          <w:sz w:val="18"/>
          <w:szCs w:val="18"/>
        </w:rPr>
        <w:t>Большакова</w:t>
      </w:r>
      <w:r>
        <w:rPr>
          <w:rFonts w:ascii="Verdana" w:hAnsi="Verdana"/>
          <w:color w:val="000000"/>
          <w:sz w:val="18"/>
          <w:szCs w:val="18"/>
        </w:rPr>
        <w:t>. Челябинск: Изд-во Челяб. гос. пед. ун-та, 2008. - 162 с.</w:t>
      </w:r>
    </w:p>
    <w:p w14:paraId="0792D1F7"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204. Тулькибаева, НН. Теория и практика обучения учащихся решению задач: монография / H.H. Тулькибаева Челябинск: Изд-во ЧГПУ «</w:t>
      </w:r>
      <w:r>
        <w:rPr>
          <w:rStyle w:val="WW8Num3z0"/>
          <w:rFonts w:ascii="Verdana" w:hAnsi="Verdana"/>
          <w:color w:val="4682B4"/>
          <w:sz w:val="18"/>
          <w:szCs w:val="18"/>
        </w:rPr>
        <w:t>Факел</w:t>
      </w:r>
      <w:r>
        <w:rPr>
          <w:rFonts w:ascii="Verdana" w:hAnsi="Verdana"/>
          <w:color w:val="000000"/>
          <w:sz w:val="18"/>
          <w:szCs w:val="18"/>
        </w:rPr>
        <w:t>», 2000. -239 с.</w:t>
      </w:r>
    </w:p>
    <w:p w14:paraId="268DB0A5"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Тюмасева</w:t>
      </w:r>
      <w:r>
        <w:rPr>
          <w:rFonts w:ascii="Verdana" w:hAnsi="Verdana"/>
          <w:color w:val="000000"/>
          <w:sz w:val="18"/>
          <w:szCs w:val="18"/>
        </w:rPr>
        <w:t>, З.И. Образовательные системы и системное образование: монография / З.И.</w:t>
      </w:r>
      <w:r>
        <w:rPr>
          <w:rStyle w:val="WW8Num2z0"/>
          <w:rFonts w:ascii="Verdana" w:hAnsi="Verdana"/>
          <w:color w:val="000000"/>
          <w:sz w:val="18"/>
          <w:szCs w:val="18"/>
        </w:rPr>
        <w:t> </w:t>
      </w:r>
      <w:r>
        <w:rPr>
          <w:rStyle w:val="WW8Num3z0"/>
          <w:rFonts w:ascii="Verdana" w:hAnsi="Verdana"/>
          <w:color w:val="4682B4"/>
          <w:sz w:val="18"/>
          <w:szCs w:val="18"/>
        </w:rPr>
        <w:t>Тюмасева</w:t>
      </w:r>
      <w:r>
        <w:rPr>
          <w:rFonts w:ascii="Verdana" w:hAnsi="Verdana"/>
          <w:color w:val="000000"/>
          <w:sz w:val="18"/>
          <w:szCs w:val="18"/>
        </w:rPr>
        <w:t>, E.H. Богданов. Калуга: КГПУ им. К.Э.</w:t>
      </w:r>
      <w:r>
        <w:rPr>
          <w:rStyle w:val="WW8Num2z0"/>
          <w:rFonts w:ascii="Verdana" w:hAnsi="Verdana"/>
          <w:color w:val="000000"/>
          <w:sz w:val="18"/>
          <w:szCs w:val="18"/>
        </w:rPr>
        <w:t> </w:t>
      </w:r>
      <w:r>
        <w:rPr>
          <w:rStyle w:val="WW8Num3z0"/>
          <w:rFonts w:ascii="Verdana" w:hAnsi="Verdana"/>
          <w:color w:val="4682B4"/>
          <w:sz w:val="18"/>
          <w:szCs w:val="18"/>
        </w:rPr>
        <w:t>Циолковского</w:t>
      </w:r>
      <w:r>
        <w:rPr>
          <w:rFonts w:ascii="Verdana" w:hAnsi="Verdana"/>
          <w:color w:val="000000"/>
          <w:sz w:val="18"/>
          <w:szCs w:val="18"/>
        </w:rPr>
        <w:t>, 2003. - 316 с.</w:t>
      </w:r>
    </w:p>
    <w:p w14:paraId="24BE8176"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Усова</w:t>
      </w:r>
      <w:r>
        <w:rPr>
          <w:rFonts w:ascii="Verdana" w:hAnsi="Verdana"/>
          <w:color w:val="000000"/>
          <w:sz w:val="18"/>
          <w:szCs w:val="18"/>
        </w:rPr>
        <w:t>, АБ. Проблемы теории и практики обучения в современной школе: избранное / АБ. Усова. Челябинск: Из^нво ЧГПУ «</w:t>
      </w:r>
      <w:r>
        <w:rPr>
          <w:rStyle w:val="WW8Num3z0"/>
          <w:rFonts w:ascii="Verdana" w:hAnsi="Verdana"/>
          <w:color w:val="4682B4"/>
          <w:sz w:val="18"/>
          <w:szCs w:val="18"/>
        </w:rPr>
        <w:t>Факел</w:t>
      </w:r>
      <w:r>
        <w:rPr>
          <w:rFonts w:ascii="Verdana" w:hAnsi="Verdana"/>
          <w:color w:val="000000"/>
          <w:sz w:val="18"/>
          <w:szCs w:val="18"/>
        </w:rPr>
        <w:t>», 2000. -221 с.</w:t>
      </w:r>
    </w:p>
    <w:p w14:paraId="3B794556"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207. Усова, A.B. Теория и методика обучения</w:t>
      </w:r>
      <w:r>
        <w:rPr>
          <w:rStyle w:val="WW8Num2z0"/>
          <w:rFonts w:ascii="Verdana" w:hAnsi="Verdana"/>
          <w:color w:val="000000"/>
          <w:sz w:val="18"/>
          <w:szCs w:val="18"/>
        </w:rPr>
        <w:t> </w:t>
      </w:r>
      <w:r>
        <w:rPr>
          <w:rStyle w:val="WW8Num3z0"/>
          <w:rFonts w:ascii="Verdana" w:hAnsi="Verdana"/>
          <w:color w:val="4682B4"/>
          <w:sz w:val="18"/>
          <w:szCs w:val="18"/>
        </w:rPr>
        <w:t>физике</w:t>
      </w:r>
      <w:r>
        <w:rPr>
          <w:rFonts w:ascii="Verdana" w:hAnsi="Verdana"/>
          <w:color w:val="000000"/>
          <w:sz w:val="18"/>
          <w:szCs w:val="18"/>
        </w:rPr>
        <w:t>. Общие вопросы: курс лекций / A.B. Усова. СПб.: Медуза, 2002. - 157 с.</w:t>
      </w:r>
    </w:p>
    <w:p w14:paraId="3665DA4C"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208. Успенский, В.В. Школьные</w:t>
      </w:r>
      <w:r>
        <w:rPr>
          <w:rStyle w:val="WW8Num2z0"/>
          <w:rFonts w:ascii="Verdana" w:hAnsi="Verdana"/>
          <w:color w:val="000000"/>
          <w:sz w:val="18"/>
          <w:szCs w:val="18"/>
        </w:rPr>
        <w:t> </w:t>
      </w:r>
      <w:r>
        <w:rPr>
          <w:rStyle w:val="WW8Num3z0"/>
          <w:rFonts w:ascii="Verdana" w:hAnsi="Verdana"/>
          <w:color w:val="4682B4"/>
          <w:sz w:val="18"/>
          <w:szCs w:val="18"/>
        </w:rPr>
        <w:t>исследовательские</w:t>
      </w:r>
      <w:r>
        <w:rPr>
          <w:rStyle w:val="WW8Num2z0"/>
          <w:rFonts w:ascii="Verdana" w:hAnsi="Verdana"/>
          <w:color w:val="000000"/>
          <w:sz w:val="18"/>
          <w:szCs w:val="18"/>
        </w:rPr>
        <w:t> </w:t>
      </w:r>
      <w:r>
        <w:rPr>
          <w:rFonts w:ascii="Verdana" w:hAnsi="Verdana"/>
          <w:color w:val="000000"/>
          <w:sz w:val="18"/>
          <w:szCs w:val="18"/>
        </w:rPr>
        <w:t>задачи / В.В. Успенский // Советская педагогика. 1998. - № 7. - С. 31-39.</w:t>
      </w:r>
    </w:p>
    <w:p w14:paraId="7C745838"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209. Уханов, В.А. Информационная деятельность человека: социально-философский анализ: автореф. дис. . д-ра философ, наук: 09.00.11 / Уханов Владимир Андреевич. Екатеринбург, 1998. - 43 с.</w:t>
      </w:r>
    </w:p>
    <w:p w14:paraId="1669488B"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210. Ушаков, АА. Развитие исследовательской компетентности учащихся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в условиях профильного обучения: автореф. дис. . канд. пед. наук: 13.00.01 /Ушаков Алексей Антонидович. -Майкоп, 2008.-26 с.</w:t>
      </w:r>
    </w:p>
    <w:p w14:paraId="6010BB0F"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211. Ушакова, ОБ. Формирование исследовательской компетенции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средствами современных педагогических технологий в рамках учебной</w:t>
      </w:r>
      <w:r>
        <w:rPr>
          <w:rStyle w:val="WW8Num2z0"/>
          <w:rFonts w:ascii="Verdana" w:hAnsi="Verdana"/>
          <w:color w:val="000000"/>
          <w:sz w:val="18"/>
          <w:szCs w:val="18"/>
        </w:rPr>
        <w:t> </w:t>
      </w:r>
      <w:r>
        <w:rPr>
          <w:rStyle w:val="WW8Num3z0"/>
          <w:rFonts w:ascii="Verdana" w:hAnsi="Verdana"/>
          <w:color w:val="4682B4"/>
          <w:sz w:val="18"/>
          <w:szCs w:val="18"/>
        </w:rPr>
        <w:t>дисциплины</w:t>
      </w:r>
      <w:r>
        <w:rPr>
          <w:rStyle w:val="WW8Num2z0"/>
          <w:rFonts w:ascii="Verdana" w:hAnsi="Verdana"/>
          <w:color w:val="000000"/>
          <w:sz w:val="18"/>
          <w:szCs w:val="18"/>
        </w:rPr>
        <w:t> </w:t>
      </w:r>
      <w:r>
        <w:rPr>
          <w:rFonts w:ascii="Verdana" w:hAnsi="Verdana"/>
          <w:color w:val="000000"/>
          <w:sz w:val="18"/>
          <w:szCs w:val="18"/>
        </w:rPr>
        <w:t>Химия / ОБ. Ушакова. Тамбов, 2010. - 45 с.</w:t>
      </w:r>
    </w:p>
    <w:p w14:paraId="7CE521FC"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212. Федеральные государственные образовательные стандарты начального, основного и среднего (полного) общего образования Электронный ресурс. Режим доступа: http: //www.edu.ru/</w:t>
      </w:r>
    </w:p>
    <w:p w14:paraId="7D55C431"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213. Федорова, АЛ. Развитие культурологической компетенции студентов университета в процессе изучения иностранного языка: автореф. дис. канд. пед. наук: 13.00.08 / Федорова Александра Николаевна -Челябинск, 2001. 23 с.</w:t>
      </w:r>
    </w:p>
    <w:p w14:paraId="5E54918C"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214. Феськова, Е.В. Становление исследовательской компетенции учащихся в дополнительном образовании и</w:t>
      </w:r>
      <w:r>
        <w:rPr>
          <w:rStyle w:val="WW8Num2z0"/>
          <w:rFonts w:ascii="Verdana" w:hAnsi="Verdana"/>
          <w:color w:val="000000"/>
          <w:sz w:val="18"/>
          <w:szCs w:val="18"/>
        </w:rPr>
        <w:t> </w:t>
      </w:r>
      <w:r>
        <w:rPr>
          <w:rStyle w:val="WW8Num3z0"/>
          <w:rFonts w:ascii="Verdana" w:hAnsi="Verdana"/>
          <w:color w:val="4682B4"/>
          <w:sz w:val="18"/>
          <w:szCs w:val="18"/>
        </w:rPr>
        <w:t>профильном</w:t>
      </w:r>
      <w:r>
        <w:rPr>
          <w:rStyle w:val="WW8Num2z0"/>
          <w:rFonts w:ascii="Verdana" w:hAnsi="Verdana"/>
          <w:color w:val="000000"/>
          <w:sz w:val="18"/>
          <w:szCs w:val="18"/>
        </w:rPr>
        <w:t> </w:t>
      </w:r>
      <w:r>
        <w:rPr>
          <w:rFonts w:ascii="Verdana" w:hAnsi="Verdana"/>
          <w:color w:val="000000"/>
          <w:sz w:val="18"/>
          <w:szCs w:val="18"/>
        </w:rPr>
        <w:t>обучении: дис. .канд. пед. наук: 13.00.01 / Феськова Елена Васильевна. Красноярск, 2005. - 210 с.</w:t>
      </w:r>
    </w:p>
    <w:p w14:paraId="6D608A8A"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215. Философский словарь / под ред. ИТ. Фролова М.: Политиздат, 1987. - 590 с.</w:t>
      </w:r>
    </w:p>
    <w:p w14:paraId="2BAFB271"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216. Философский словарь / под ред. И.Т. Фролова. 7-е изд. перераб. и доп. - М.: Республика, 2001, - 719 с.</w:t>
      </w:r>
    </w:p>
    <w:p w14:paraId="0E5D5885"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217. Формирование учебной деятельности школьников / под ред. BJB. Давыдова, И. Ламп-шера, А.К. Марковой.-М: Педагогика, 1982.-216с.</w:t>
      </w:r>
    </w:p>
    <w:p w14:paraId="2E199406"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Фрумин</w:t>
      </w:r>
      <w:r>
        <w:rPr>
          <w:rFonts w:ascii="Verdana" w:hAnsi="Verdana"/>
          <w:color w:val="000000"/>
          <w:sz w:val="18"/>
          <w:szCs w:val="18"/>
        </w:rPr>
        <w:t>, И.Д. Компетентностный подход как естественный этап обновления содержания образования / И.Д. Фрумин. — Красноярск, 2003. 42 с.</w:t>
      </w:r>
    </w:p>
    <w:p w14:paraId="26507C61"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219. Харитонов, Н.П. Организация исследовательской деятельности учащихся / Н.П. Харитонов // Биология в школе. 2004. - № 6. - С. 59-65.</w:t>
      </w:r>
    </w:p>
    <w:p w14:paraId="78C052AD"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220. Харламов, И.Ф. Педагогика: учебное пособие / И.Ф. Харламов. 3-е изд. перераб. и доп. - М.: Юрист, 1997. - 512 с.</w:t>
      </w:r>
    </w:p>
    <w:p w14:paraId="0530B4F5"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221. Хомский, А.Н. Аспекты теории синтаксиса/Н Хомский. -М.: Прогресс, 1972. -278 с.</w:t>
      </w:r>
    </w:p>
    <w:p w14:paraId="389AC317"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A.B. Дидактическая эвристика. Теория и технология</w:t>
      </w:r>
      <w:r>
        <w:rPr>
          <w:rStyle w:val="WW8Num2z0"/>
          <w:rFonts w:ascii="Verdana" w:hAnsi="Verdana"/>
          <w:color w:val="000000"/>
          <w:sz w:val="18"/>
          <w:szCs w:val="18"/>
        </w:rPr>
        <w:t> </w:t>
      </w:r>
      <w:r>
        <w:rPr>
          <w:rStyle w:val="WW8Num3z0"/>
          <w:rFonts w:ascii="Verdana" w:hAnsi="Verdana"/>
          <w:color w:val="4682B4"/>
          <w:sz w:val="18"/>
          <w:szCs w:val="18"/>
        </w:rPr>
        <w:t>креативного</w:t>
      </w:r>
      <w:r>
        <w:rPr>
          <w:rStyle w:val="WW8Num2z0"/>
          <w:rFonts w:ascii="Verdana" w:hAnsi="Verdana"/>
          <w:color w:val="000000"/>
          <w:sz w:val="18"/>
          <w:szCs w:val="18"/>
        </w:rPr>
        <w:t> </w:t>
      </w:r>
      <w:r>
        <w:rPr>
          <w:rFonts w:ascii="Verdana" w:hAnsi="Verdana"/>
          <w:color w:val="000000"/>
          <w:sz w:val="18"/>
          <w:szCs w:val="18"/>
        </w:rPr>
        <w:t>обучения / A.B. Хуторской.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2003. - 416 с.</w:t>
      </w:r>
    </w:p>
    <w:p w14:paraId="243B2A04"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223. Хуторской, A.B. Ключевые компетенции как компонент личнрстно-ориентированной парадигмы образования / A.B. Хуторской // Народное образование. 2003. - № 2. - С.55-66.</w:t>
      </w:r>
    </w:p>
    <w:p w14:paraId="0CC79B12"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224. Хуторской, A.B. Ключевые компетенции. Технология конструирования. Как</w:t>
      </w:r>
      <w:r>
        <w:rPr>
          <w:rStyle w:val="WW8Num2z0"/>
          <w:rFonts w:ascii="Verdana" w:hAnsi="Verdana"/>
          <w:color w:val="000000"/>
          <w:sz w:val="18"/>
          <w:szCs w:val="18"/>
        </w:rPr>
        <w:t> </w:t>
      </w:r>
      <w:r>
        <w:rPr>
          <w:rStyle w:val="WW8Num3z0"/>
          <w:rFonts w:ascii="Verdana" w:hAnsi="Verdana"/>
          <w:color w:val="4682B4"/>
          <w:sz w:val="18"/>
          <w:szCs w:val="18"/>
        </w:rPr>
        <w:t>обучать</w:t>
      </w:r>
      <w:r>
        <w:rPr>
          <w:rStyle w:val="WW8Num2z0"/>
          <w:rFonts w:ascii="Verdana" w:hAnsi="Verdana"/>
          <w:color w:val="000000"/>
          <w:sz w:val="18"/>
          <w:szCs w:val="18"/>
        </w:rPr>
        <w:t> </w:t>
      </w:r>
      <w:r>
        <w:rPr>
          <w:rFonts w:ascii="Verdana" w:hAnsi="Verdana"/>
          <w:color w:val="000000"/>
          <w:sz w:val="18"/>
          <w:szCs w:val="18"/>
        </w:rPr>
        <w:t xml:space="preserve">всех </w:t>
      </w:r>
      <w:r>
        <w:rPr>
          <w:rFonts w:ascii="Verdana" w:hAnsi="Verdana"/>
          <w:color w:val="000000"/>
          <w:sz w:val="18"/>
          <w:szCs w:val="18"/>
        </w:rPr>
        <w:lastRenderedPageBreak/>
        <w:t>по-разному? / A.B. Хуторской. М.: ВЛАДОС - ПРЕСС, 2005.-383 с.</w:t>
      </w:r>
    </w:p>
    <w:p w14:paraId="6094BD2E"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225. Хуторской, A.B. Определение</w:t>
      </w:r>
      <w:r>
        <w:rPr>
          <w:rStyle w:val="WW8Num2z0"/>
          <w:rFonts w:ascii="Verdana" w:hAnsi="Verdana"/>
          <w:color w:val="000000"/>
          <w:sz w:val="18"/>
          <w:szCs w:val="18"/>
        </w:rPr>
        <w:t> </w:t>
      </w:r>
      <w:r>
        <w:rPr>
          <w:rStyle w:val="WW8Num3z0"/>
          <w:rFonts w:ascii="Verdana" w:hAnsi="Verdana"/>
          <w:color w:val="4682B4"/>
          <w:sz w:val="18"/>
          <w:szCs w:val="18"/>
        </w:rPr>
        <w:t>общепредметного</w:t>
      </w:r>
      <w:r>
        <w:rPr>
          <w:rStyle w:val="WW8Num2z0"/>
          <w:rFonts w:ascii="Verdana" w:hAnsi="Verdana"/>
          <w:color w:val="000000"/>
          <w:sz w:val="18"/>
          <w:szCs w:val="18"/>
        </w:rPr>
        <w:t> </w:t>
      </w:r>
      <w:r>
        <w:rPr>
          <w:rFonts w:ascii="Verdana" w:hAnsi="Verdana"/>
          <w:color w:val="000000"/>
          <w:sz w:val="18"/>
          <w:szCs w:val="18"/>
        </w:rPr>
        <w:t>содержания и ключевых компетенций как характеристика нового подхода к конструированию образовательных стандартов Электронный ресурс. Режим доступа: http: www. eidos. ru/jurnal/2002/0423 .htm.</w:t>
      </w:r>
    </w:p>
    <w:p w14:paraId="452A7E07"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В.Д. Новая модель специалиста. Инновационная подготовка и компетентностный подход / В.Д. Шадриков // Высшее образование сегодня. -2004.-№8. С. 26-31.</w:t>
      </w:r>
    </w:p>
    <w:p w14:paraId="0A31B71A"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227. Шадриков, В.Д. Проблемы</w:t>
      </w:r>
      <w:r>
        <w:rPr>
          <w:rStyle w:val="WW8Num2z0"/>
          <w:rFonts w:ascii="Verdana" w:hAnsi="Verdana"/>
          <w:color w:val="000000"/>
          <w:sz w:val="18"/>
          <w:szCs w:val="18"/>
        </w:rPr>
        <w:t> </w:t>
      </w:r>
      <w:r>
        <w:rPr>
          <w:rStyle w:val="WW8Num3z0"/>
          <w:rFonts w:ascii="Verdana" w:hAnsi="Verdana"/>
          <w:color w:val="4682B4"/>
          <w:sz w:val="18"/>
          <w:szCs w:val="18"/>
        </w:rPr>
        <w:t>системогенеза</w:t>
      </w:r>
      <w:r>
        <w:rPr>
          <w:rStyle w:val="WW8Num2z0"/>
          <w:rFonts w:ascii="Verdana" w:hAnsi="Verdana"/>
          <w:color w:val="000000"/>
          <w:sz w:val="18"/>
          <w:szCs w:val="18"/>
        </w:rPr>
        <w:t> </w:t>
      </w:r>
      <w:r>
        <w:rPr>
          <w:rFonts w:ascii="Verdana" w:hAnsi="Verdana"/>
          <w:color w:val="000000"/>
          <w:sz w:val="18"/>
          <w:szCs w:val="18"/>
        </w:rPr>
        <w:t>профессиональной деятельности / В.Д. Шадриков. М.: Наука, 1982. - 183 с.</w:t>
      </w:r>
    </w:p>
    <w:p w14:paraId="304A0AC8"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228. Шадриков, В.Д. Психологический анализ деятельности. Системогенети-ческий подход / В.Д. Шадриков. Ярославль: Яросл. ун-т, 1979. - 91 с.</w:t>
      </w:r>
    </w:p>
    <w:p w14:paraId="238C6630"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229. Шилова, О.Н. Теоретические основы становления информационно-педагогического тезауруса студентов в системе высшего педагогического образования: дис. д-ра пед. наук: 13.00.08. / Шилова Ольга Николаевна. -СПб., 2001.-365 с.</w:t>
      </w:r>
    </w:p>
    <w:p w14:paraId="5C38F682"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Шишов</w:t>
      </w:r>
      <w:r>
        <w:rPr>
          <w:rFonts w:ascii="Verdana" w:hAnsi="Verdana"/>
          <w:color w:val="000000"/>
          <w:sz w:val="18"/>
          <w:szCs w:val="18"/>
        </w:rPr>
        <w:t>, С.Е. Компетентностный подход к образованию / С.Е.</w:t>
      </w:r>
      <w:r>
        <w:rPr>
          <w:rStyle w:val="WW8Num2z0"/>
          <w:rFonts w:ascii="Verdana" w:hAnsi="Verdana"/>
          <w:color w:val="000000"/>
          <w:sz w:val="18"/>
          <w:szCs w:val="18"/>
        </w:rPr>
        <w:t> </w:t>
      </w:r>
      <w:r>
        <w:rPr>
          <w:rStyle w:val="WW8Num3z0"/>
          <w:rFonts w:ascii="Verdana" w:hAnsi="Verdana"/>
          <w:color w:val="4682B4"/>
          <w:sz w:val="18"/>
          <w:szCs w:val="18"/>
        </w:rPr>
        <w:t>Шишов</w:t>
      </w:r>
      <w:r>
        <w:rPr>
          <w:rFonts w:ascii="Verdana" w:hAnsi="Verdana"/>
          <w:color w:val="000000"/>
          <w:sz w:val="18"/>
          <w:szCs w:val="18"/>
        </w:rPr>
        <w:t>, И.Г. Агапов, М.А. Чошанов // Стандарты и мониторинг в образовании. -2002. № 2. - С. 58-62.</w:t>
      </w:r>
    </w:p>
    <w:p w14:paraId="1055C67A"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Штофф</w:t>
      </w:r>
      <w:r>
        <w:rPr>
          <w:rFonts w:ascii="Verdana" w:hAnsi="Verdana"/>
          <w:color w:val="000000"/>
          <w:sz w:val="18"/>
          <w:szCs w:val="18"/>
        </w:rPr>
        <w:t>, В.А. Проблемы методологии научного познания / В.А. Штофф. М.: Высшая школа, 1978. - 271 с.</w:t>
      </w:r>
    </w:p>
    <w:p w14:paraId="45ABE35A"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232. Шумарова, Н.П. Языковая компетенция личности: социопсихолингвисти-ческий аспект: автореф. дис. . д-ра филолог, наук: 10.02.02 / Шумарова Наталья Петровна. Киев, 1994. - 23 с.</w:t>
      </w:r>
    </w:p>
    <w:p w14:paraId="6E3DD3E7"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Г.П. Система педагогических исследований / Г.П. Щедровицкий. М.: Касталь, 1993. - С. 3-200.</w:t>
      </w:r>
    </w:p>
    <w:p w14:paraId="54F72773"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ДБ. Психология игры / ДБ. Эльконин. М.: Педагогика, 1978. -302 с.</w:t>
      </w:r>
    </w:p>
    <w:p w14:paraId="28B13B39"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235. Юдин, Э.Г. Методология науки. Системность. Деятельность / Э.Г. Юдин. М.: Эдиториал УРСС, 1997. - 445 с.</w:t>
      </w:r>
    </w:p>
    <w:p w14:paraId="3239C862"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236. Юдин, Э.Г. Системный подход и принцип деятельности: Методологические проблемы современной науки / Э.Г. Юдин. М.: Наука, 1978. - 391 с.</w:t>
      </w:r>
    </w:p>
    <w:p w14:paraId="6DC926CC"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237. Яковлев, ЕБ. Педагогическое исследование: содержание и представление результатов /ЕВ. Яковлев, НОЯковлева. Челябинск: Изд-^о РБИУ, 2010. - 316 с.</w:t>
      </w:r>
    </w:p>
    <w:p w14:paraId="58E26016"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Яковлев</w:t>
      </w:r>
      <w:r>
        <w:rPr>
          <w:rFonts w:ascii="Verdana" w:hAnsi="Verdana"/>
          <w:color w:val="000000"/>
          <w:sz w:val="18"/>
          <w:szCs w:val="18"/>
        </w:rPr>
        <w:t>, Е.В. Педагогическая концепция: методологические аспекты построения / Е.В. Яковлев, Н.О.</w:t>
      </w:r>
      <w:r>
        <w:rPr>
          <w:rStyle w:val="WW8Num2z0"/>
          <w:rFonts w:ascii="Verdana" w:hAnsi="Verdana"/>
          <w:color w:val="000000"/>
          <w:sz w:val="18"/>
          <w:szCs w:val="18"/>
        </w:rPr>
        <w:t> </w:t>
      </w:r>
      <w:r>
        <w:rPr>
          <w:rStyle w:val="WW8Num3z0"/>
          <w:rFonts w:ascii="Verdana" w:hAnsi="Verdana"/>
          <w:color w:val="4682B4"/>
          <w:sz w:val="18"/>
          <w:szCs w:val="18"/>
        </w:rPr>
        <w:t>Яковлева</w:t>
      </w:r>
      <w:r>
        <w:rPr>
          <w:rFonts w:ascii="Verdana" w:hAnsi="Verdana"/>
          <w:color w:val="000000"/>
          <w:sz w:val="18"/>
          <w:szCs w:val="18"/>
        </w:rPr>
        <w:t>. М.: Гуман. Изд. центр «ВЛА-ДОС» , 2016. - 239 с.</w:t>
      </w:r>
    </w:p>
    <w:p w14:paraId="7F8D0F1E"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239. Яковлева, Н.М. Подготовка студентов к творческой</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деятельности / Н.М. Яковлева. Челябинск: ЧГПИ, 1991. - 128 с.</w:t>
      </w:r>
    </w:p>
    <w:p w14:paraId="6189FE03"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240. Яковлева, Н.М. Теория и практика педагогического творчества / Н.М. Яковлева. Челябинск: ЧГПИ, 1987. - 68 с.</w:t>
      </w:r>
    </w:p>
    <w:p w14:paraId="05E2ACB5"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Яковлева</w:t>
      </w:r>
      <w:r>
        <w:rPr>
          <w:rFonts w:ascii="Verdana" w:hAnsi="Verdana"/>
          <w:color w:val="000000"/>
          <w:sz w:val="18"/>
          <w:szCs w:val="18"/>
        </w:rPr>
        <w:t>, Н.О. Методические рекомендации по выполнению квалификационных работ по педагогике / Н.О. Яковлева, А.Я.</w:t>
      </w:r>
      <w:r>
        <w:rPr>
          <w:rStyle w:val="WW8Num2z0"/>
          <w:rFonts w:ascii="Verdana" w:hAnsi="Verdana"/>
          <w:color w:val="000000"/>
          <w:sz w:val="18"/>
          <w:szCs w:val="18"/>
        </w:rPr>
        <w:t> </w:t>
      </w:r>
      <w:r>
        <w:rPr>
          <w:rStyle w:val="WW8Num3z0"/>
          <w:rFonts w:ascii="Verdana" w:hAnsi="Verdana"/>
          <w:color w:val="4682B4"/>
          <w:sz w:val="18"/>
          <w:szCs w:val="18"/>
        </w:rPr>
        <w:t>Камалетдинов</w:t>
      </w:r>
      <w:r>
        <w:rPr>
          <w:rFonts w:ascii="Verdana" w:hAnsi="Verdana"/>
          <w:color w:val="000000"/>
          <w:sz w:val="18"/>
          <w:szCs w:val="18"/>
        </w:rPr>
        <w:t>. Челябинск, изд-во ЧГПУ, 2002. - 59 с.</w:t>
      </w:r>
    </w:p>
    <w:p w14:paraId="640859A5"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Якунин</w:t>
      </w:r>
      <w:r>
        <w:rPr>
          <w:rFonts w:ascii="Verdana" w:hAnsi="Verdana"/>
          <w:color w:val="000000"/>
          <w:sz w:val="18"/>
          <w:szCs w:val="18"/>
        </w:rPr>
        <w:t>, В.А. Обучение как процесс управления: Психологические аспекты / В.А. Якунин. Л.: ЛГУ, 1988. - 160 с.</w:t>
      </w:r>
    </w:p>
    <w:p w14:paraId="2F63EA21"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243. Якунин, В.А. Педагогическая психология: учебное пособие / В.А. Якунин. СПб.: Изд-во «</w:t>
      </w:r>
      <w:r>
        <w:rPr>
          <w:rStyle w:val="WW8Num3z0"/>
          <w:rFonts w:ascii="Verdana" w:hAnsi="Verdana"/>
          <w:color w:val="4682B4"/>
          <w:sz w:val="18"/>
          <w:szCs w:val="18"/>
        </w:rPr>
        <w:t>Полиус</w:t>
      </w:r>
      <w:r>
        <w:rPr>
          <w:rFonts w:ascii="Verdana" w:hAnsi="Verdana"/>
          <w:color w:val="000000"/>
          <w:sz w:val="18"/>
          <w:szCs w:val="18"/>
        </w:rPr>
        <w:t>», 1988. - 639 с.</w:t>
      </w:r>
    </w:p>
    <w:p w14:paraId="2719D001"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Ямбург</w:t>
      </w:r>
      <w:r>
        <w:rPr>
          <w:rFonts w:ascii="Verdana" w:hAnsi="Verdana"/>
          <w:color w:val="000000"/>
          <w:sz w:val="18"/>
          <w:szCs w:val="18"/>
        </w:rPr>
        <w:t>, Е.А. Управление развитием адаптивной школы / Е.А. Ямбург. -М.: ПерСЭ Пресс, 2004. - 367 с.</w:t>
      </w:r>
    </w:p>
    <w:p w14:paraId="244D6BF0"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Ясвин</w:t>
      </w:r>
      <w:r>
        <w:rPr>
          <w:rFonts w:ascii="Verdana" w:hAnsi="Verdana"/>
          <w:color w:val="000000"/>
          <w:sz w:val="18"/>
          <w:szCs w:val="18"/>
        </w:rPr>
        <w:t>, В.А. Образовательная среда: от моделирования к проектированию: монография / В.А. Ясвин. М.: Смысл, 2001. - 365 с.</w:t>
      </w:r>
    </w:p>
    <w:p w14:paraId="4932AB28"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246. Gronsalez, J. Tuning Education Structures in Europe / Julia Groñsalez, Robert Wagenaar. University of Deusto, 2003.</w:t>
      </w:r>
    </w:p>
    <w:p w14:paraId="37DCF69F"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247. D. H. Hymes. Field work in linguistics and anthropology (Annotated bibliography). "Studies in Linguistics", 1959. № 14. - P. 82-91.</w:t>
      </w:r>
    </w:p>
    <w:p w14:paraId="32EE0A7A"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248. Hutmacher, W. Key competencies for Europe / W. Hutmacher //Report of the Symposium Bern. Switzerland. - 1996. - 27-30 March.</w:t>
      </w:r>
    </w:p>
    <w:p w14:paraId="7114C68E"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249. Keen, K. Competence: What is it and how can it be developed? / K. Keen. -Brussels: 1MB Education Center, 1992.</w:t>
      </w:r>
    </w:p>
    <w:p w14:paraId="4512266E"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250. Klemp, G.O. An analysis of Leadership and Management Competencies of Commissioned and Non Commissioned Naval Officers in the Pacific and Atlantic Fleets / G.O. Klemp, M.T. Munger, L.M. Spencer. - Boston, 1977.</w:t>
      </w:r>
    </w:p>
    <w:p w14:paraId="645912B7"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251. Parry, S.B. The guest for competencies: competency studies can help you make HR decision, but the results are only as the study. Training, 1996. - P. 48-56.</w:t>
      </w:r>
    </w:p>
    <w:p w14:paraId="482FDEA1"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252. Schneider, C. The Balancing Act: Competencies of Effective Teachers and Mentors in Degree Programs for Adults / C. Schneider, G. Klemp, S. Kastendiek. -Boston, 1981.</w:t>
      </w:r>
    </w:p>
    <w:p w14:paraId="6F7CB2C2"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253. Spencer, L.M. Competence at work: models for superior performance / L.M. Spencer, John Wiley. New York, 1993.</w:t>
      </w:r>
    </w:p>
    <w:p w14:paraId="1DE2A860"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254. Spencer, L.M. Soft Skill Competencies / L.M. Spencer. Edinburgh: The Scottich Council for Research in Education, 1983.</w:t>
      </w:r>
    </w:p>
    <w:p w14:paraId="1B6233EF"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255. Stoof, А. Что есть компетенция? Конструктивный подход как выход из замешательства Электронный ресурс. /А. Stoof, Merrienboer Jeroen, J.G. Van / Пер. с англ. Е. Орел. Open university of the Netherlands, 2004. // www.ht.ru.</w:t>
      </w:r>
    </w:p>
    <w:p w14:paraId="216F0F20" w14:textId="77777777" w:rsidR="00213FCD" w:rsidRDefault="00213FCD" w:rsidP="00213FCD">
      <w:pPr>
        <w:pStyle w:val="WW8Num1z2"/>
        <w:shd w:val="clear" w:color="auto" w:fill="F7F7F7"/>
        <w:spacing w:after="0"/>
        <w:rPr>
          <w:rFonts w:ascii="Verdana" w:hAnsi="Verdana"/>
          <w:color w:val="000000"/>
          <w:sz w:val="18"/>
          <w:szCs w:val="18"/>
        </w:rPr>
      </w:pPr>
      <w:r>
        <w:rPr>
          <w:rFonts w:ascii="Verdana" w:hAnsi="Verdana"/>
          <w:color w:val="000000"/>
          <w:sz w:val="18"/>
          <w:szCs w:val="18"/>
        </w:rPr>
        <w:t>256. Velde, C. Crossing borders: an alternative conception of competence. 27 Annual SCUTREA conference: 27-35, 1997.</w:t>
      </w:r>
    </w:p>
    <w:p w14:paraId="2F3F8476" w14:textId="78D65DC0" w:rsidR="00213FCD" w:rsidRPr="00213FCD" w:rsidRDefault="00213FCD" w:rsidP="00213FCD">
      <w:r>
        <w:rPr>
          <w:rFonts w:ascii="Verdana" w:hAnsi="Verdana"/>
          <w:color w:val="000000"/>
          <w:sz w:val="18"/>
          <w:szCs w:val="18"/>
        </w:rPr>
        <w:br/>
      </w:r>
      <w:r>
        <w:rPr>
          <w:rFonts w:ascii="Verdana" w:hAnsi="Verdana"/>
          <w:color w:val="000000"/>
          <w:sz w:val="18"/>
          <w:szCs w:val="18"/>
        </w:rPr>
        <w:br/>
      </w:r>
    </w:p>
    <w:sectPr w:rsidR="00213FCD" w:rsidRPr="00213FC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48207" w14:textId="77777777" w:rsidR="000341BE" w:rsidRDefault="000341BE">
      <w:pPr>
        <w:spacing w:after="0" w:line="240" w:lineRule="auto"/>
      </w:pPr>
      <w:r>
        <w:separator/>
      </w:r>
    </w:p>
  </w:endnote>
  <w:endnote w:type="continuationSeparator" w:id="0">
    <w:p w14:paraId="568D5C5C" w14:textId="77777777" w:rsidR="000341BE" w:rsidRDefault="00034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D3E04" w14:textId="77777777" w:rsidR="000341BE" w:rsidRDefault="000341BE">
      <w:pPr>
        <w:spacing w:after="0" w:line="240" w:lineRule="auto"/>
      </w:pPr>
      <w:r>
        <w:separator/>
      </w:r>
    </w:p>
  </w:footnote>
  <w:footnote w:type="continuationSeparator" w:id="0">
    <w:p w14:paraId="50FE7992" w14:textId="77777777" w:rsidR="000341BE" w:rsidRDefault="000341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41BE"/>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37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E25"/>
    <w:rsid w:val="00EE585B"/>
    <w:rsid w:val="00EE59B7"/>
    <w:rsid w:val="00EE612F"/>
    <w:rsid w:val="00EE77A8"/>
    <w:rsid w:val="00EE7D33"/>
    <w:rsid w:val="00EF09CF"/>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1519"/>
    <w:rsid w:val="00F22E42"/>
    <w:rsid w:val="00F23042"/>
    <w:rsid w:val="00F2340F"/>
    <w:rsid w:val="00F23A9C"/>
    <w:rsid w:val="00F24124"/>
    <w:rsid w:val="00F25043"/>
    <w:rsid w:val="00F2531E"/>
    <w:rsid w:val="00F2556E"/>
    <w:rsid w:val="00F25B53"/>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2622</TotalTime>
  <Pages>24</Pages>
  <Words>12274</Words>
  <Characters>69964</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82074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328</cp:revision>
  <cp:lastPrinted>2009-02-06T05:36:00Z</cp:lastPrinted>
  <dcterms:created xsi:type="dcterms:W3CDTF">2016-09-19T15:12:00Z</dcterms:created>
  <dcterms:modified xsi:type="dcterms:W3CDTF">2016-10-20T11:53:00Z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