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97F94" w14:textId="77777777" w:rsidR="00193FB5" w:rsidRPr="00193FB5" w:rsidRDefault="00193FB5" w:rsidP="00193FB5">
      <w:pPr>
        <w:keepNext/>
        <w:widowControl/>
        <w:tabs>
          <w:tab w:val="clear" w:pos="709"/>
        </w:tabs>
        <w:suppressAutoHyphens w:val="0"/>
        <w:spacing w:after="0" w:line="360" w:lineRule="auto"/>
        <w:ind w:firstLine="720"/>
        <w:jc w:val="center"/>
        <w:outlineLvl w:val="3"/>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КИЇВСЬКИЙ НАЦІОНАЛЬНИЙ УНІВЕРСИТЕТ</w:t>
      </w:r>
    </w:p>
    <w:p w14:paraId="6270000B"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720"/>
        <w:jc w:val="center"/>
        <w:outlineLvl w:val="4"/>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КУЛЬТУРИ І МИСТЕЦТВ</w:t>
      </w:r>
    </w:p>
    <w:p w14:paraId="7DBE976F"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w:t>
      </w:r>
    </w:p>
    <w:p w14:paraId="13C47DAE"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На правах рукопису</w:t>
      </w:r>
    </w:p>
    <w:p w14:paraId="74163587"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УДК 793.31 (477.75)</w:t>
      </w:r>
    </w:p>
    <w:p w14:paraId="13107A86"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w:t>
      </w:r>
    </w:p>
    <w:p w14:paraId="7A393188" w14:textId="77777777" w:rsidR="00193FB5" w:rsidRPr="00193FB5" w:rsidRDefault="00193FB5" w:rsidP="00193FB5">
      <w:pPr>
        <w:keepNext/>
        <w:widowControl/>
        <w:tabs>
          <w:tab w:val="clear" w:pos="709"/>
        </w:tabs>
        <w:suppressAutoHyphens w:val="0"/>
        <w:spacing w:after="0" w:line="360" w:lineRule="auto"/>
        <w:ind w:firstLine="720"/>
        <w:outlineLvl w:val="1"/>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b/>
          <w:kern w:val="0"/>
          <w:sz w:val="28"/>
          <w:szCs w:val="20"/>
          <w:lang w:val="uk-UA" w:eastAsia="ru-RU"/>
        </w:rPr>
        <w:t xml:space="preserve">                       </w:t>
      </w:r>
    </w:p>
    <w:p w14:paraId="7F2E19DA" w14:textId="77777777" w:rsidR="00193FB5" w:rsidRPr="00193FB5" w:rsidRDefault="00193FB5" w:rsidP="00193FB5">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b/>
          <w:kern w:val="0"/>
          <w:sz w:val="28"/>
          <w:szCs w:val="20"/>
          <w:lang w:val="uk-UA" w:eastAsia="ru-RU"/>
        </w:rPr>
        <w:t>ПІДЛИПСЬКА Аліна Миколаївна</w:t>
      </w:r>
    </w:p>
    <w:p w14:paraId="26A2AC52" w14:textId="77777777" w:rsidR="00193FB5" w:rsidRPr="00193FB5" w:rsidRDefault="00193FB5" w:rsidP="00193FB5">
      <w:pPr>
        <w:keepNext/>
        <w:widowControl/>
        <w:tabs>
          <w:tab w:val="clear" w:pos="709"/>
        </w:tabs>
        <w:suppressAutoHyphens w:val="0"/>
        <w:spacing w:after="0" w:line="360" w:lineRule="auto"/>
        <w:ind w:firstLine="720"/>
        <w:outlineLvl w:val="1"/>
        <w:rPr>
          <w:rFonts w:ascii="Times New Roman" w:eastAsia="Times New Roman" w:hAnsi="Times New Roman" w:cs="Times New Roman"/>
          <w:b/>
          <w:kern w:val="0"/>
          <w:sz w:val="28"/>
          <w:szCs w:val="20"/>
          <w:lang w:val="uk-UA" w:eastAsia="ru-RU"/>
        </w:rPr>
      </w:pPr>
    </w:p>
    <w:p w14:paraId="49B97D76" w14:textId="77777777" w:rsidR="00193FB5" w:rsidRPr="00193FB5" w:rsidRDefault="00193FB5" w:rsidP="00193FB5">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6C0EF021" w14:textId="77777777" w:rsidR="00193FB5" w:rsidRPr="00193FB5" w:rsidRDefault="00193FB5" w:rsidP="00193FB5">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41F2125" w14:textId="77777777" w:rsidR="00193FB5" w:rsidRPr="00193FB5" w:rsidRDefault="00193FB5" w:rsidP="00193FB5">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b/>
          <w:kern w:val="0"/>
          <w:sz w:val="28"/>
          <w:szCs w:val="20"/>
          <w:lang w:val="uk-UA" w:eastAsia="ru-RU"/>
        </w:rPr>
        <w:t>НАРОДНА ХОРЕОГРАФІЧНА КУЛЬТУРА КРИМСЬКИХ ТАТАР</w:t>
      </w:r>
    </w:p>
    <w:p w14:paraId="0947455D" w14:textId="77777777" w:rsidR="00193FB5" w:rsidRPr="00193FB5" w:rsidRDefault="00193FB5" w:rsidP="00193FB5">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b/>
          <w:kern w:val="0"/>
          <w:sz w:val="28"/>
          <w:szCs w:val="20"/>
          <w:lang w:eastAsia="ru-RU"/>
        </w:rPr>
      </w:pPr>
      <w:r w:rsidRPr="00193FB5">
        <w:rPr>
          <w:rFonts w:ascii="Times New Roman" w:eastAsia="Times New Roman" w:hAnsi="Times New Roman" w:cs="Times New Roman"/>
          <w:b/>
          <w:kern w:val="0"/>
          <w:sz w:val="28"/>
          <w:szCs w:val="20"/>
          <w:lang w:val="en-US" w:eastAsia="ru-RU"/>
        </w:rPr>
        <w:t>XIX</w:t>
      </w:r>
      <w:r w:rsidRPr="00193FB5">
        <w:rPr>
          <w:rFonts w:ascii="Times New Roman" w:eastAsia="Times New Roman" w:hAnsi="Times New Roman" w:cs="Times New Roman"/>
          <w:b/>
          <w:kern w:val="0"/>
          <w:sz w:val="28"/>
          <w:szCs w:val="20"/>
          <w:lang w:eastAsia="ru-RU"/>
        </w:rPr>
        <w:t xml:space="preserve"> – першої половини </w:t>
      </w:r>
      <w:r w:rsidRPr="00193FB5">
        <w:rPr>
          <w:rFonts w:ascii="Times New Roman" w:eastAsia="Times New Roman" w:hAnsi="Times New Roman" w:cs="Times New Roman"/>
          <w:b/>
          <w:kern w:val="0"/>
          <w:sz w:val="28"/>
          <w:szCs w:val="20"/>
          <w:lang w:val="en-US" w:eastAsia="ru-RU"/>
        </w:rPr>
        <w:t>XX</w:t>
      </w:r>
      <w:r w:rsidRPr="00193FB5">
        <w:rPr>
          <w:rFonts w:ascii="Times New Roman" w:eastAsia="Times New Roman" w:hAnsi="Times New Roman" w:cs="Times New Roman"/>
          <w:b/>
          <w:kern w:val="0"/>
          <w:sz w:val="28"/>
          <w:szCs w:val="20"/>
          <w:lang w:eastAsia="ru-RU"/>
        </w:rPr>
        <w:t xml:space="preserve"> століття (до 1941 р.) у Криму</w:t>
      </w:r>
    </w:p>
    <w:p w14:paraId="0E3CA7C0" w14:textId="77777777" w:rsidR="00193FB5" w:rsidRPr="00193FB5" w:rsidRDefault="00193FB5" w:rsidP="00193FB5">
      <w:pPr>
        <w:keepNext/>
        <w:widowControl/>
        <w:tabs>
          <w:tab w:val="clear" w:pos="709"/>
        </w:tabs>
        <w:suppressAutoHyphens w:val="0"/>
        <w:spacing w:after="0" w:line="360" w:lineRule="auto"/>
        <w:ind w:firstLine="720"/>
        <w:outlineLvl w:val="1"/>
        <w:rPr>
          <w:rFonts w:ascii="Times New Roman" w:eastAsia="Times New Roman" w:hAnsi="Times New Roman" w:cs="Times New Roman"/>
          <w:b/>
          <w:kern w:val="0"/>
          <w:sz w:val="28"/>
          <w:szCs w:val="20"/>
          <w:lang w:eastAsia="ru-RU"/>
        </w:rPr>
      </w:pPr>
    </w:p>
    <w:p w14:paraId="47FC359C" w14:textId="77777777" w:rsidR="00193FB5" w:rsidRPr="00193FB5" w:rsidRDefault="00193FB5" w:rsidP="00193FB5">
      <w:pPr>
        <w:keepNext/>
        <w:widowControl/>
        <w:tabs>
          <w:tab w:val="clear" w:pos="709"/>
        </w:tabs>
        <w:suppressAutoHyphens w:val="0"/>
        <w:spacing w:after="0" w:line="360" w:lineRule="auto"/>
        <w:ind w:firstLine="720"/>
        <w:outlineLvl w:val="1"/>
        <w:rPr>
          <w:rFonts w:ascii="Times New Roman" w:eastAsia="Times New Roman" w:hAnsi="Times New Roman" w:cs="Times New Roman"/>
          <w:b/>
          <w:kern w:val="0"/>
          <w:sz w:val="28"/>
          <w:szCs w:val="20"/>
          <w:lang w:eastAsia="ru-RU"/>
        </w:rPr>
      </w:pPr>
    </w:p>
    <w:p w14:paraId="31A178BD" w14:textId="77777777" w:rsidR="00193FB5" w:rsidRPr="00193FB5" w:rsidRDefault="00193FB5" w:rsidP="00193FB5">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Спеціальність 17.00.01 –</w:t>
      </w:r>
    </w:p>
    <w:p w14:paraId="1AA1C70D" w14:textId="77777777" w:rsidR="00193FB5" w:rsidRPr="00193FB5" w:rsidRDefault="00193FB5" w:rsidP="00193FB5">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kern w:val="0"/>
          <w:sz w:val="28"/>
          <w:szCs w:val="20"/>
          <w:lang w:eastAsia="ru-RU"/>
        </w:rPr>
        <w:t>теорія та історія культури</w:t>
      </w:r>
    </w:p>
    <w:p w14:paraId="4B5DEFC6" w14:textId="77777777" w:rsidR="00193FB5" w:rsidRPr="00193FB5" w:rsidRDefault="00193FB5" w:rsidP="00193FB5">
      <w:pPr>
        <w:keepNext/>
        <w:widowControl/>
        <w:tabs>
          <w:tab w:val="clear" w:pos="709"/>
        </w:tabs>
        <w:suppressAutoHyphens w:val="0"/>
        <w:spacing w:after="0" w:line="360" w:lineRule="auto"/>
        <w:ind w:firstLine="720"/>
        <w:outlineLvl w:val="1"/>
        <w:rPr>
          <w:rFonts w:ascii="Times New Roman" w:eastAsia="Times New Roman" w:hAnsi="Times New Roman" w:cs="Times New Roman"/>
          <w:b/>
          <w:kern w:val="0"/>
          <w:sz w:val="28"/>
          <w:szCs w:val="20"/>
          <w:lang w:val="uk-UA" w:eastAsia="ru-RU"/>
        </w:rPr>
      </w:pPr>
    </w:p>
    <w:p w14:paraId="6DC465A7" w14:textId="77777777" w:rsidR="00193FB5" w:rsidRPr="00193FB5" w:rsidRDefault="00193FB5" w:rsidP="00193FB5">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27CB8FF" w14:textId="77777777" w:rsidR="00193FB5" w:rsidRPr="00193FB5" w:rsidRDefault="00193FB5" w:rsidP="00193FB5">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5D1D5E5" w14:textId="77777777" w:rsidR="00193FB5" w:rsidRPr="00193FB5" w:rsidRDefault="00193FB5" w:rsidP="00193FB5">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ДИСЕРТАЦІЯ</w:t>
      </w:r>
    </w:p>
    <w:p w14:paraId="7E078210" w14:textId="77777777" w:rsidR="00193FB5" w:rsidRPr="00193FB5" w:rsidRDefault="00193FB5" w:rsidP="00193FB5">
      <w:pPr>
        <w:keepNext/>
        <w:widowControl/>
        <w:tabs>
          <w:tab w:val="clear" w:pos="709"/>
        </w:tabs>
        <w:suppressAutoHyphens w:val="0"/>
        <w:spacing w:after="0" w:line="360" w:lineRule="auto"/>
        <w:ind w:firstLine="720"/>
        <w:jc w:val="center"/>
        <w:outlineLvl w:val="1"/>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на здобуття наукового ступеня кандидат мистецтвознавства</w:t>
      </w:r>
    </w:p>
    <w:p w14:paraId="011591C8" w14:textId="77777777" w:rsidR="00193FB5" w:rsidRPr="00193FB5" w:rsidRDefault="00193FB5" w:rsidP="00193FB5">
      <w:pPr>
        <w:keepNext/>
        <w:widowControl/>
        <w:tabs>
          <w:tab w:val="clear" w:pos="709"/>
        </w:tabs>
        <w:suppressAutoHyphens w:val="0"/>
        <w:spacing w:after="0" w:line="360" w:lineRule="auto"/>
        <w:ind w:firstLine="720"/>
        <w:outlineLvl w:val="1"/>
        <w:rPr>
          <w:rFonts w:ascii="Times New Roman" w:eastAsia="Times New Roman" w:hAnsi="Times New Roman" w:cs="Times New Roman"/>
          <w:kern w:val="0"/>
          <w:sz w:val="28"/>
          <w:szCs w:val="20"/>
          <w:lang w:val="uk-UA" w:eastAsia="ru-RU"/>
        </w:rPr>
      </w:pPr>
    </w:p>
    <w:p w14:paraId="338663C6" w14:textId="77777777" w:rsidR="00193FB5" w:rsidRPr="00193FB5" w:rsidRDefault="00193FB5" w:rsidP="00193FB5">
      <w:pPr>
        <w:keepNext/>
        <w:widowControl/>
        <w:tabs>
          <w:tab w:val="clear" w:pos="709"/>
        </w:tabs>
        <w:suppressAutoHyphens w:val="0"/>
        <w:spacing w:after="0" w:line="360" w:lineRule="auto"/>
        <w:ind w:firstLine="720"/>
        <w:outlineLvl w:val="1"/>
        <w:rPr>
          <w:rFonts w:ascii="Times New Roman" w:eastAsia="Times New Roman" w:hAnsi="Times New Roman" w:cs="Times New Roman"/>
          <w:kern w:val="0"/>
          <w:sz w:val="28"/>
          <w:szCs w:val="20"/>
          <w:lang w:val="uk-UA" w:eastAsia="ru-RU"/>
        </w:rPr>
      </w:pPr>
    </w:p>
    <w:p w14:paraId="45AE6CA9" w14:textId="77777777" w:rsidR="00193FB5" w:rsidRPr="00193FB5" w:rsidRDefault="00193FB5" w:rsidP="00193FB5">
      <w:pPr>
        <w:keepNext/>
        <w:widowControl/>
        <w:tabs>
          <w:tab w:val="clear" w:pos="709"/>
        </w:tabs>
        <w:suppressAutoHyphens w:val="0"/>
        <w:spacing w:after="0" w:line="360" w:lineRule="auto"/>
        <w:ind w:firstLine="720"/>
        <w:outlineLvl w:val="1"/>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b/>
          <w:kern w:val="0"/>
          <w:sz w:val="28"/>
          <w:szCs w:val="20"/>
          <w:lang w:val="uk-UA" w:eastAsia="ru-RU"/>
        </w:rPr>
        <w:t xml:space="preserve">                                                                         </w:t>
      </w:r>
      <w:r w:rsidRPr="00193FB5">
        <w:rPr>
          <w:rFonts w:ascii="Times New Roman" w:eastAsia="Times New Roman" w:hAnsi="Times New Roman" w:cs="Times New Roman"/>
          <w:kern w:val="0"/>
          <w:sz w:val="28"/>
          <w:szCs w:val="20"/>
          <w:lang w:val="uk-UA" w:eastAsia="ru-RU"/>
        </w:rPr>
        <w:t>Науковий керівник:</w:t>
      </w:r>
    </w:p>
    <w:p w14:paraId="4F8B6A8B"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0"/>
          <w:szCs w:val="20"/>
          <w:lang w:eastAsia="ru-RU"/>
        </w:rPr>
        <w:t xml:space="preserve">                                                                                                                    </w:t>
      </w:r>
      <w:r w:rsidRPr="00193FB5">
        <w:rPr>
          <w:rFonts w:ascii="Times New Roman" w:eastAsia="Times New Roman" w:hAnsi="Times New Roman" w:cs="Times New Roman"/>
          <w:kern w:val="0"/>
          <w:sz w:val="28"/>
          <w:szCs w:val="20"/>
          <w:lang w:eastAsia="ru-RU"/>
        </w:rPr>
        <w:t>кандидат історичних наук</w:t>
      </w:r>
    </w:p>
    <w:p w14:paraId="3283423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 xml:space="preserve">                                                                                   професор Поріцька О. А.</w:t>
      </w:r>
    </w:p>
    <w:p w14:paraId="7091260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B6BDA45"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3A13DBE"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5"/>
        <w:rPr>
          <w:rFonts w:ascii="Times New Roman" w:eastAsia="Times New Roman" w:hAnsi="Times New Roman" w:cs="Times New Roman"/>
          <w:kern w:val="0"/>
          <w:sz w:val="28"/>
          <w:szCs w:val="20"/>
          <w:lang w:eastAsia="ru-RU"/>
        </w:rPr>
      </w:pPr>
    </w:p>
    <w:p w14:paraId="1BCA701A"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5"/>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Київ 2005</w:t>
      </w:r>
    </w:p>
    <w:p w14:paraId="403B534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w:t>
      </w:r>
    </w:p>
    <w:p w14:paraId="3EF6058F"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6"/>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b/>
          <w:kern w:val="0"/>
          <w:sz w:val="28"/>
          <w:szCs w:val="20"/>
          <w:lang w:val="uk-UA" w:eastAsia="ru-RU"/>
        </w:rPr>
        <w:lastRenderedPageBreak/>
        <w:t>ЗМІСТ</w:t>
      </w:r>
    </w:p>
    <w:p w14:paraId="7F401F14"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9F5443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145E47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1599851"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5"/>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ВСТУП ……………………………………………………………………….  5</w:t>
      </w:r>
    </w:p>
    <w:p w14:paraId="45355064"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5"/>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РОЗДІЛ 1. Історіографія питання………………………………………….. 13</w:t>
      </w:r>
    </w:p>
    <w:p w14:paraId="2959D490"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5"/>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РОЗДІЛ 2. Танцювальний фольклор кримських татар…………………….31</w:t>
      </w:r>
    </w:p>
    <w:p w14:paraId="763C4FAE" w14:textId="77777777" w:rsidR="00193FB5" w:rsidRPr="00193FB5" w:rsidRDefault="00193FB5" w:rsidP="00193FB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2.1.Кримськотатарський фольклорний танець за писемними</w:t>
      </w:r>
    </w:p>
    <w:p w14:paraId="02C9CF55"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джерелами XIX – початку XX століть ……………………….  31</w:t>
      </w:r>
    </w:p>
    <w:p w14:paraId="1323B2F1"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2.2. Основні фольклорні танцювальні зразки, їх класифікація…. 56</w:t>
      </w:r>
    </w:p>
    <w:p w14:paraId="5B9490D5"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left"/>
        <w:outlineLvl w:val="7"/>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РОЗДІЛ 3. Становлення та розвиток аматорського народносценічного</w:t>
      </w:r>
    </w:p>
    <w:p w14:paraId="6D851E95"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танцю кримських татар ………………………………………… 69</w:t>
      </w:r>
    </w:p>
    <w:p w14:paraId="26F326DA" w14:textId="77777777" w:rsidR="00193FB5" w:rsidRPr="00193FB5" w:rsidRDefault="00193FB5" w:rsidP="00193FB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3.1. Зародження кримськотатарського народносценічного</w:t>
      </w:r>
    </w:p>
    <w:p w14:paraId="59264240"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танцю в аматорському середовищі наприкінці </w:t>
      </w:r>
    </w:p>
    <w:p w14:paraId="2BC86EE9"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XIX</w:t>
      </w:r>
      <w:r w:rsidRPr="00193FB5">
        <w:rPr>
          <w:rFonts w:ascii="Times New Roman" w:eastAsia="Times New Roman" w:hAnsi="Times New Roman" w:cs="Times New Roman"/>
          <w:kern w:val="0"/>
          <w:sz w:val="28"/>
          <w:szCs w:val="20"/>
          <w:lang w:eastAsia="ru-RU"/>
        </w:rPr>
        <w:t xml:space="preserve"> – на початку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eastAsia="ru-RU"/>
        </w:rPr>
        <w:t xml:space="preserve"> століть ………………………………. 69</w:t>
      </w:r>
    </w:p>
    <w:p w14:paraId="4353BC6F"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 xml:space="preserve">                3.2. Розвиток кримськотатарського аматорського</w:t>
      </w:r>
    </w:p>
    <w:p w14:paraId="7E70B55A"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                       танцювального мистецтва у 20-х роках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val="uk-UA" w:eastAsia="ru-RU"/>
        </w:rPr>
        <w:t xml:space="preserve"> століття ……….74</w:t>
      </w:r>
    </w:p>
    <w:p w14:paraId="44EA4564"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3.3. Кримськотатарський народносценічний танець</w:t>
      </w:r>
    </w:p>
    <w:p w14:paraId="6A74E55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в системі організованого самодіяльного руху </w:t>
      </w:r>
    </w:p>
    <w:p w14:paraId="21903166"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30-х – початку 40-х років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val="uk-UA" w:eastAsia="ru-RU"/>
        </w:rPr>
        <w:t xml:space="preserve"> століття ……………………...81</w:t>
      </w:r>
    </w:p>
    <w:p w14:paraId="33C3DF4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РОЗДІЛ 4. Професіоналізація кримськотатарського народного </w:t>
      </w:r>
    </w:p>
    <w:p w14:paraId="7C58D292"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танцювального мистецтва …………………………………….  101</w:t>
      </w:r>
    </w:p>
    <w:p w14:paraId="769324F2"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4.1. Функціонування кримськотатарського народносценічного</w:t>
      </w:r>
    </w:p>
    <w:p w14:paraId="05FD4623"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танцю на професійній драматичній театральній сцені ……101</w:t>
      </w:r>
    </w:p>
    <w:p w14:paraId="607867AF"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4.2. Діяльність перших професійних ансамблів пісні і танцю</w:t>
      </w:r>
    </w:p>
    <w:p w14:paraId="062E7C8B"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кримських татар………………………………………………113</w:t>
      </w:r>
    </w:p>
    <w:p w14:paraId="406C9D6A"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lastRenderedPageBreak/>
        <w:t xml:space="preserve">                4.3. Спроба створення академічного напрямку </w:t>
      </w:r>
    </w:p>
    <w:p w14:paraId="21DFB8D6"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кримськотатарського народносценічного танцю</w:t>
      </w:r>
    </w:p>
    <w:p w14:paraId="1EC2AE9B" w14:textId="77777777" w:rsidR="00193FB5" w:rsidRPr="00193FB5" w:rsidRDefault="00193FB5" w:rsidP="00193FB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в умовах оперно-балетного театру ………………………… 133</w:t>
      </w:r>
    </w:p>
    <w:p w14:paraId="2DB12103"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5"/>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ВИСНОВКИ     …………………………………………………………….  146</w:t>
      </w:r>
    </w:p>
    <w:p w14:paraId="7F4C4C79"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5"/>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СПИСОК ВИКОРИСТАНИХ ДЖЕРЕЛ ………………………………… 151</w:t>
      </w:r>
    </w:p>
    <w:p w14:paraId="2D1EBCBD"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 xml:space="preserve">      </w:t>
      </w:r>
    </w:p>
    <w:p w14:paraId="0F3B5F07"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w:t>
      </w:r>
    </w:p>
    <w:p w14:paraId="73B94424"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578068D"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8A0113D"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FC2059B"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15E1134"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0C6E88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9D29D4B"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FE90675"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9A9A9E4"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CE7858A"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8FAE6AF"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C70A277"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8156F5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95E5592"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3059582"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8458367"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DCEE4D4"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52D6DC2"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AD89606"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2004969"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00D03E8"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E5BAF0C"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E576269"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9672426"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4E27CA7"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FD4EB0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6488B7C"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center"/>
        <w:outlineLvl w:val="6"/>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b/>
          <w:kern w:val="0"/>
          <w:sz w:val="28"/>
          <w:szCs w:val="20"/>
          <w:lang w:val="uk-UA" w:eastAsia="ru-RU"/>
        </w:rPr>
        <w:t>ПЕРЕЛІК УМОВНИХ СКОРОЧЕНЬ</w:t>
      </w:r>
    </w:p>
    <w:p w14:paraId="681BF32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b/>
          <w:kern w:val="0"/>
          <w:sz w:val="28"/>
          <w:szCs w:val="20"/>
          <w:lang w:val="uk-UA" w:eastAsia="ru-RU"/>
        </w:rPr>
        <w:t xml:space="preserve"> </w:t>
      </w:r>
    </w:p>
    <w:p w14:paraId="134B2616"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4500DF7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4D89273A"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left"/>
        <w:outlineLvl w:val="8"/>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ДААРК – Державний архів Автономної республіки Крим</w:t>
      </w:r>
    </w:p>
    <w:p w14:paraId="21B2BDDB"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12A2F9B"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left"/>
        <w:outlineLvl w:val="8"/>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ККМ – Кримський краєзнавчий музей</w:t>
      </w:r>
    </w:p>
    <w:p w14:paraId="2A713E3A"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56D06A5" w14:textId="77777777" w:rsidR="00193FB5" w:rsidRPr="00193FB5" w:rsidRDefault="00193FB5" w:rsidP="007C01B1">
      <w:pPr>
        <w:keepNext/>
        <w:widowControl/>
        <w:numPr>
          <w:ilvl w:val="0"/>
          <w:numId w:val="6"/>
        </w:numPr>
        <w:tabs>
          <w:tab w:val="clear" w:pos="360"/>
          <w:tab w:val="clear" w:pos="709"/>
        </w:tabs>
        <w:suppressAutoHyphens w:val="0"/>
        <w:spacing w:after="0" w:line="360" w:lineRule="auto"/>
        <w:ind w:left="0" w:firstLine="0"/>
        <w:jc w:val="left"/>
        <w:outlineLvl w:val="8"/>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РТПВК – Російське товариство по вивченню Криму</w:t>
      </w:r>
    </w:p>
    <w:p w14:paraId="52A4BE08"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51B2DCC"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ТВАК – Таврійська вчена архівна комісія</w:t>
      </w:r>
    </w:p>
    <w:p w14:paraId="4EB8AC5F"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DB99A5F"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463EA87"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82929D7"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E36ED0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C3104A8"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F8C815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C49C39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4E03B9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959CB65"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4DCB17D"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191F368"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6733C54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8252A16"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4CC6548"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0566C7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E8B43D4"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FB603D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14BF2C0D"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5099E62" w14:textId="77777777" w:rsidR="00193FB5" w:rsidRPr="00193FB5" w:rsidRDefault="00193FB5" w:rsidP="00193FB5">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sectPr w:rsidR="00193FB5" w:rsidRPr="00193FB5">
          <w:headerReference w:type="even" r:id="rId7"/>
          <w:headerReference w:type="default" r:id="rId8"/>
          <w:pgSz w:w="11906" w:h="16838"/>
          <w:pgMar w:top="1134" w:right="1134" w:bottom="1134" w:left="1701" w:header="720" w:footer="720" w:gutter="0"/>
          <w:cols w:space="720"/>
          <w:titlePg/>
        </w:sectPr>
      </w:pPr>
    </w:p>
    <w:p w14:paraId="5D0DB6CB" w14:textId="77777777" w:rsidR="00193FB5" w:rsidRPr="00193FB5" w:rsidRDefault="00193FB5" w:rsidP="00193FB5">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b/>
          <w:kern w:val="0"/>
          <w:sz w:val="28"/>
          <w:szCs w:val="20"/>
          <w:lang w:val="uk-UA" w:eastAsia="ru-RU"/>
        </w:rPr>
        <w:lastRenderedPageBreak/>
        <w:t>ВСТУП</w:t>
      </w:r>
    </w:p>
    <w:p w14:paraId="722A757E"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61EA4441"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73495796"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FB21DDC"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 xml:space="preserve">Актуальність дослідження. </w:t>
      </w:r>
      <w:r w:rsidRPr="00193FB5">
        <w:rPr>
          <w:rFonts w:ascii="Times New Roman" w:eastAsia="Times New Roman" w:hAnsi="Times New Roman" w:cs="Times New Roman"/>
          <w:kern w:val="0"/>
          <w:sz w:val="28"/>
          <w:szCs w:val="20"/>
          <w:lang w:val="uk-UA" w:eastAsia="ru-RU"/>
        </w:rPr>
        <w:t>У сучасних умовах транснаціоналізації, нівелювання особливостей культури різних народів важливою є проблема самоідентифікації, усвідомлення унікальності та неповторності духовних надбань етносів. Вагомою частиною культурно-мистецького життя завжди була народна хореографічна культура, інтерес до якої в українському хореознавстві останнім часом пожвавився. На особливу увагу в галузі народного танцю заслуговують малі народи, що через політичні чинники протягом тривалого часу за радянської доби були позбавлені можливості проводити історичні та мистецтвознавчі дослідження. До таких народів належать і кримські татари.</w:t>
      </w:r>
    </w:p>
    <w:p w14:paraId="4F30713D"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Тяжка доля, що спіткала кримських татар (декілька масових хвиль еміграції за часів Російської імперії, депортація у 1944 р., дисперсне розселення, багаторічна дискримінація), призвела до значних втрат у національній культурі. Зараз помітно зростає інтерес до наукового осмислення різних видів мистецтва цього народу. З’явились дослідницькі роботи, що стосуються кримськотатарського театру довоєнного періоду та часів фашистської окупації [80], [81], [103], архітектури, образотворчого та декоративно-ужиткового мистецтва [88], [61], [179]. Народне хореографічне мистецтво ще не стало предметом комплексного наукового дослідження.</w:t>
      </w:r>
    </w:p>
    <w:p w14:paraId="107515B8"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Протягом десятиліть творчість тих, хто визначав “обличчя” кримськотатарського хореографічного мистецтва довоєнної доби (до 1941 р.) залишалась закритою темою. Саме тому художнє життя зазначеного періоду становить інтерес з точки зору вивчення фактів, документів, що дозволяють відновити забуті імена та явища. Стає можливим виявлення витоків багатьох пізніших тенденцій, відновлення перерваного ланцюга спадкоємності.</w:t>
      </w:r>
    </w:p>
    <w:p w14:paraId="76CEDE2D"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lastRenderedPageBreak/>
        <w:t>Етнохореознавство, що сформувалось на межі етнографії, хореографії та мистецтвознавства, вивчає народний танець як окрему галузь народного мистецтва. Поняття “народний танець”, “народна хореографічна культура” ще не знайшли остаточного визначення. Більшість сучасних дослідників розглядають танець як вид просторово-часового мистецтва, в якому засобами створення художнього образу виступають пластично виразні рухи та пози людського тіла в їхній ритмічно чіткій та систематизованій зміні (М. Жорницька, Е. Корольова, В. Уральська та ін.). Традиційно “терміном “народний танець” поєднують всі форми та різновиди “фольклорного” (непрофесійного) танцю” [108; 123], а до “хореографічної культури” відносять весь комплекс, пов’язаний з танцювальним мистецтвом: власне танці, мистецтво танцю, методику його запису, творчість постановників, наукові дослідження, систему підготовки фахівців для цієї галузі (О. Єльохіна, С. Легка, В. Пастух). Поняття “хореографічна культура” нами розглядається як частина загальносвітової культури, що залежить від об</w:t>
      </w:r>
      <w:r w:rsidRPr="00193FB5">
        <w:rPr>
          <w:rFonts w:ascii="Times New Roman" w:eastAsia="Times New Roman" w:hAnsi="Times New Roman" w:cs="Times New Roman"/>
          <w:kern w:val="0"/>
          <w:sz w:val="28"/>
          <w:szCs w:val="20"/>
          <w:lang w:eastAsia="ru-RU"/>
        </w:rPr>
        <w:t>’</w:t>
      </w:r>
      <w:r w:rsidRPr="00193FB5">
        <w:rPr>
          <w:rFonts w:ascii="Times New Roman" w:eastAsia="Times New Roman" w:hAnsi="Times New Roman" w:cs="Times New Roman"/>
          <w:kern w:val="0"/>
          <w:sz w:val="28"/>
          <w:szCs w:val="20"/>
          <w:lang w:val="uk-UA" w:eastAsia="ru-RU"/>
        </w:rPr>
        <w:t xml:space="preserve">єктивних та суб’єктивних чинників конкретно-історичної епохи. </w:t>
      </w:r>
    </w:p>
    <w:p w14:paraId="792E563C"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Народна хореографічна культура кримських татар є невід’ємною складовою загального процесу етнокультуротворення, частиною смислового простору етнічної ментальності</w:t>
      </w:r>
      <w:r w:rsidRPr="00193FB5">
        <w:rPr>
          <w:rFonts w:ascii="Times New Roman" w:eastAsia="Times New Roman" w:hAnsi="Times New Roman" w:cs="Times New Roman"/>
          <w:kern w:val="0"/>
          <w:sz w:val="28"/>
          <w:szCs w:val="20"/>
          <w:vertAlign w:val="superscript"/>
          <w:lang w:val="uk-UA" w:eastAsia="ru-RU"/>
        </w:rPr>
        <w:footnoteReference w:id="1"/>
      </w:r>
      <w:r w:rsidRPr="00193FB5">
        <w:rPr>
          <w:rFonts w:ascii="Times New Roman" w:eastAsia="Times New Roman" w:hAnsi="Times New Roman" w:cs="Times New Roman"/>
          <w:kern w:val="0"/>
          <w:sz w:val="28"/>
          <w:szCs w:val="20"/>
          <w:lang w:val="uk-UA" w:eastAsia="ru-RU"/>
        </w:rPr>
        <w:t xml:space="preserve">. Саме смисловий простір життя етносу </w:t>
      </w:r>
      <w:r w:rsidRPr="00193FB5">
        <w:rPr>
          <w:rFonts w:ascii="Times New Roman" w:eastAsia="Times New Roman" w:hAnsi="Times New Roman" w:cs="Times New Roman"/>
          <w:kern w:val="0"/>
          <w:sz w:val="28"/>
          <w:szCs w:val="20"/>
          <w:lang w:val="uk-UA" w:eastAsia="ru-RU"/>
        </w:rPr>
        <w:lastRenderedPageBreak/>
        <w:t>зберігає енергію народу, закріплюючи її у символах, контексті і ментальних структурах. З огляду на це, образний стрій танців, їх композиційні та лексичні більш-менш усталені конструкції можна розглядати як своєрідну форму закріплення “енергії народу”.</w:t>
      </w:r>
    </w:p>
    <w:p w14:paraId="01AF3F9A"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Автор вважає цілком обґрунтованим сучасний підхід до народного танцю як до артефакту</w:t>
      </w:r>
      <w:r w:rsidRPr="00193FB5">
        <w:rPr>
          <w:rFonts w:ascii="Times New Roman" w:eastAsia="Times New Roman" w:hAnsi="Times New Roman" w:cs="Times New Roman"/>
          <w:kern w:val="0"/>
          <w:sz w:val="28"/>
          <w:szCs w:val="20"/>
          <w:vertAlign w:val="superscript"/>
          <w:lang w:val="uk-UA" w:eastAsia="ru-RU"/>
        </w:rPr>
        <w:footnoteReference w:id="2"/>
      </w:r>
      <w:r w:rsidRPr="00193FB5">
        <w:rPr>
          <w:rFonts w:ascii="Times New Roman" w:eastAsia="Times New Roman" w:hAnsi="Times New Roman" w:cs="Times New Roman"/>
          <w:kern w:val="0"/>
          <w:sz w:val="28"/>
          <w:szCs w:val="20"/>
          <w:lang w:val="uk-UA" w:eastAsia="ru-RU"/>
        </w:rPr>
        <w:t xml:space="preserve">, тобто класу об’єктів, без яких людина не могла існувати в минулому і не зможе існувати в майбутньому.         </w:t>
      </w:r>
    </w:p>
    <w:p w14:paraId="3B27978A"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Таким чином, народна хореографічна культура кримських татар – це частина об’ємніших явищ на загальносвітовому або історично-стильовому рівні. Таке бачення зумовлює потребу виявлення у її системі постійно діючих чинників, взаємодією котрих формується її специфічне “обличчя”.</w:t>
      </w:r>
    </w:p>
    <w:p w14:paraId="78ED637F"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З цієї точки зору народна хореографічна культура кримських татар довоєнного періоду є надзвичайно цікавим предметом дослідження. Аналіз та систематизація матеріалу проводились крізь призму триєдності фольклорного, аматорського та професійного у кримськотатарському хореографічному мистецтві, що відповідає сучасним філософським, мистецтвознавчим та етнографічним концепціям (Ю. Афанасьєв, С. Безклубенко, С. Грица та ін.).</w:t>
      </w:r>
    </w:p>
    <w:p w14:paraId="460EF23A"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Дослідження форм побутування кримськотатарського народного танцю проводилося з урахуванням специфіки фольклору та фольклоризму. </w:t>
      </w:r>
      <w:r w:rsidRPr="00193FB5">
        <w:rPr>
          <w:rFonts w:ascii="Times New Roman" w:eastAsia="Times New Roman" w:hAnsi="Times New Roman" w:cs="Times New Roman"/>
          <w:kern w:val="0"/>
          <w:sz w:val="28"/>
          <w:szCs w:val="20"/>
          <w:lang w:val="uk-UA" w:eastAsia="ru-RU"/>
        </w:rPr>
        <w:lastRenderedPageBreak/>
        <w:t xml:space="preserve">Спираючись на роботи С. Грици, В. Гусева, І. Земцовського, Х. Штробаха, які визначають фольклоризм як процес освоєння фольклору в різних сферах культури, цілком правомірним видається розгляд народносценічного танцю на театральній сцені та на естраді, в аматорських та професійних колективах як вторинної форми побутування фольклору, тобто як прояв фольклоризму. Однак, у різних сферах побутування народного танцю фольклоризм проявляється по-різному.  </w:t>
      </w:r>
    </w:p>
    <w:p w14:paraId="466F74E9"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Розвиток народної хореографічної культури кримських татар періоду входження до складу Російської імперії (1783 – 1917) та радянської довоєнної доби (до 1941 р.) обумовлений тогочасними суспільно-політичними реаліями. Після приєднання Криму до Російської імперії, що було проголошено 8 лютого 1783 року у маніфесті “О принятии </w:t>
      </w:r>
      <w:r w:rsidRPr="00193FB5">
        <w:rPr>
          <w:rFonts w:ascii="Times New Roman" w:eastAsia="Times New Roman" w:hAnsi="Times New Roman" w:cs="Times New Roman"/>
          <w:kern w:val="0"/>
          <w:sz w:val="28"/>
          <w:szCs w:val="20"/>
          <w:lang w:eastAsia="ru-RU"/>
        </w:rPr>
        <w:t>полуострова Крыма, острова Тамана и всей Кубанской стороны под Российскую державу</w:t>
      </w:r>
      <w:r w:rsidRPr="00193FB5">
        <w:rPr>
          <w:rFonts w:ascii="Times New Roman" w:eastAsia="Times New Roman" w:hAnsi="Times New Roman" w:cs="Times New Roman"/>
          <w:kern w:val="0"/>
          <w:sz w:val="28"/>
          <w:szCs w:val="20"/>
          <w:lang w:val="uk-UA" w:eastAsia="ru-RU"/>
        </w:rPr>
        <w:t xml:space="preserve">”, пожвавився інтерес до історії та культури Кримського півострова, де більшість населення на той час складали кримські татари </w:t>
      </w:r>
      <w:r w:rsidRPr="00193FB5">
        <w:rPr>
          <w:rFonts w:ascii="Times New Roman" w:eastAsia="Times New Roman" w:hAnsi="Times New Roman" w:cs="Times New Roman"/>
          <w:kern w:val="0"/>
          <w:sz w:val="28"/>
          <w:szCs w:val="20"/>
          <w:lang w:eastAsia="ru-RU"/>
        </w:rPr>
        <w:t>[25; 271]</w:t>
      </w:r>
      <w:r w:rsidRPr="00193FB5">
        <w:rPr>
          <w:rFonts w:ascii="Times New Roman" w:eastAsia="Times New Roman" w:hAnsi="Times New Roman" w:cs="Times New Roman"/>
          <w:kern w:val="0"/>
          <w:sz w:val="28"/>
          <w:szCs w:val="20"/>
          <w:lang w:val="uk-UA" w:eastAsia="ru-RU"/>
        </w:rPr>
        <w:t xml:space="preserve">. Незважаючи на численні акти шовіністичного ставлення з боку російської влади до кримських татар, що проявлялося у культурному, економічному, релігійно-ідеологічному та національному утиску, красномовним наслідком чого стало значне зменшення чисельності кримських татар через еміграцію та фізичне знищення (у 1897 році кримські татари складали лише 13% загальної чисельності населення півострова </w:t>
      </w:r>
      <w:r w:rsidRPr="00193FB5">
        <w:rPr>
          <w:rFonts w:ascii="Times New Roman" w:eastAsia="Times New Roman" w:hAnsi="Times New Roman" w:cs="Times New Roman"/>
          <w:kern w:val="0"/>
          <w:sz w:val="28"/>
          <w:szCs w:val="20"/>
          <w:lang w:eastAsia="ru-RU"/>
        </w:rPr>
        <w:t>[67; 55]</w:t>
      </w:r>
      <w:r w:rsidRPr="00193FB5">
        <w:rPr>
          <w:rFonts w:ascii="Times New Roman" w:eastAsia="Times New Roman" w:hAnsi="Times New Roman" w:cs="Times New Roman"/>
          <w:kern w:val="0"/>
          <w:sz w:val="28"/>
          <w:szCs w:val="20"/>
          <w:lang w:val="uk-UA" w:eastAsia="ru-RU"/>
        </w:rPr>
        <w:t>), російські мандрівники та науковці цікавились минулим та сучасним кримських татар. Однак дослідники не приділяли кримськотатарському народному танцю належної уваги. В умовах завуальованого національно-культурного утиску за радянські часи довоєнного періоду кримськотатарський народний танець  також не став предметом дослідження. Практична “непрописаність” історії народного танцю кримських татар робить цю проблему надзвичайно актуальною.</w:t>
      </w:r>
    </w:p>
    <w:p w14:paraId="3CE4E051"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Народна хореографічна культура кримських татар до цього часу не була предметом спеціального наукового дослідження: в існуючих роботах </w:t>
      </w:r>
      <w:r w:rsidRPr="00193FB5">
        <w:rPr>
          <w:rFonts w:ascii="Times New Roman" w:eastAsia="Times New Roman" w:hAnsi="Times New Roman" w:cs="Times New Roman"/>
          <w:kern w:val="0"/>
          <w:sz w:val="28"/>
          <w:szCs w:val="20"/>
          <w:lang w:val="uk-UA" w:eastAsia="ru-RU"/>
        </w:rPr>
        <w:lastRenderedPageBreak/>
        <w:t>фрагментарно висвітлені деякі аспекти її генези (А. Джемілев, Я. Шерфединов та ін.). Об’єктивною причиною цього було державне цензурне обмеження на будь-які дослідження, пов’язані з кримськими татарами, а також відсутність можливості ознайомлення та опрацювання документальних джерел та необхідних матеріалів, які зберігались у спецфондах архівів. Це спричинило наявність істотних прогалин в історії вітчизняного танцювального мистецтва.</w:t>
      </w:r>
    </w:p>
    <w:p w14:paraId="337E5CD1"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Слід зауважити, що численна кримськотатарська діаспора, сформована багатьма хвилями еміграцій, починаючи з часів анексії Криму Росією, дбайливо зберігає та розвиває в інокультурному середовищі (Румунія, США, Туреччина та ін.)  власну народну танцювальну культуру. Цей аспект потребує окремого наукового аналізу. </w:t>
      </w:r>
    </w:p>
    <w:p w14:paraId="11BB8C27"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Актуальність проблеми, її недослідженість й зумовили вибір теми дисертаційної роботи “Народна хореографічна культура кримських татар </w:t>
      </w:r>
      <w:r w:rsidRPr="00193FB5">
        <w:rPr>
          <w:rFonts w:ascii="Times New Roman" w:eastAsia="Times New Roman" w:hAnsi="Times New Roman" w:cs="Times New Roman"/>
          <w:kern w:val="0"/>
          <w:sz w:val="28"/>
          <w:szCs w:val="20"/>
          <w:lang w:val="en-US" w:eastAsia="ru-RU"/>
        </w:rPr>
        <w:t>XIX</w:t>
      </w:r>
      <w:r w:rsidRPr="00193FB5">
        <w:rPr>
          <w:rFonts w:ascii="Times New Roman" w:eastAsia="Times New Roman" w:hAnsi="Times New Roman" w:cs="Times New Roman"/>
          <w:kern w:val="0"/>
          <w:sz w:val="28"/>
          <w:szCs w:val="20"/>
          <w:lang w:val="uk-UA" w:eastAsia="ru-RU"/>
        </w:rPr>
        <w:t xml:space="preserve"> – першої половини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val="uk-UA" w:eastAsia="ru-RU"/>
        </w:rPr>
        <w:t xml:space="preserve"> ст. (до 1941 р.) у Криму”.</w:t>
      </w:r>
    </w:p>
    <w:p w14:paraId="62FC7FEB"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Зв</w:t>
      </w:r>
      <w:r w:rsidRPr="00193FB5">
        <w:rPr>
          <w:rFonts w:ascii="Times New Roman" w:eastAsia="Times New Roman" w:hAnsi="Times New Roman" w:cs="Times New Roman"/>
          <w:i/>
          <w:kern w:val="0"/>
          <w:sz w:val="28"/>
          <w:szCs w:val="20"/>
          <w:lang w:eastAsia="ru-RU"/>
        </w:rPr>
        <w:t>’</w:t>
      </w:r>
      <w:r w:rsidRPr="00193FB5">
        <w:rPr>
          <w:rFonts w:ascii="Times New Roman" w:eastAsia="Times New Roman" w:hAnsi="Times New Roman" w:cs="Times New Roman"/>
          <w:i/>
          <w:kern w:val="0"/>
          <w:sz w:val="28"/>
          <w:szCs w:val="20"/>
          <w:lang w:val="uk-UA" w:eastAsia="ru-RU"/>
        </w:rPr>
        <w:t xml:space="preserve">язок роботи з науковими програмами, планами, темами. </w:t>
      </w:r>
      <w:r w:rsidRPr="00193FB5">
        <w:rPr>
          <w:rFonts w:ascii="Times New Roman" w:eastAsia="Times New Roman" w:hAnsi="Times New Roman" w:cs="Times New Roman"/>
          <w:kern w:val="0"/>
          <w:sz w:val="28"/>
          <w:szCs w:val="20"/>
          <w:lang w:val="uk-UA" w:eastAsia="ru-RU"/>
        </w:rPr>
        <w:t>Дисертаційне дослідження здійснене в межах державної комплексної наукової програми Міністерства культури і мистецтв України (“Культура. Просвітництво. Дозвілля.”), і є складовою комплексної теми кафедри народної хореографії Київського національного університету культури і мистецтв.</w:t>
      </w:r>
    </w:p>
    <w:p w14:paraId="0BC44CB7"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Об</w:t>
      </w:r>
      <w:r w:rsidRPr="00193FB5">
        <w:rPr>
          <w:rFonts w:ascii="Times New Roman" w:eastAsia="Times New Roman" w:hAnsi="Times New Roman" w:cs="Times New Roman"/>
          <w:i/>
          <w:kern w:val="0"/>
          <w:sz w:val="28"/>
          <w:szCs w:val="20"/>
          <w:lang w:eastAsia="ru-RU"/>
        </w:rPr>
        <w:t>’</w:t>
      </w:r>
      <w:r w:rsidRPr="00193FB5">
        <w:rPr>
          <w:rFonts w:ascii="Times New Roman" w:eastAsia="Times New Roman" w:hAnsi="Times New Roman" w:cs="Times New Roman"/>
          <w:i/>
          <w:kern w:val="0"/>
          <w:sz w:val="28"/>
          <w:szCs w:val="20"/>
          <w:lang w:val="uk-UA" w:eastAsia="ru-RU"/>
        </w:rPr>
        <w:t>єкт дослідження -</w:t>
      </w:r>
      <w:r w:rsidRPr="00193FB5">
        <w:rPr>
          <w:rFonts w:ascii="Times New Roman" w:eastAsia="Times New Roman" w:hAnsi="Times New Roman" w:cs="Times New Roman"/>
          <w:kern w:val="0"/>
          <w:sz w:val="28"/>
          <w:szCs w:val="20"/>
          <w:lang w:val="uk-UA" w:eastAsia="ru-RU"/>
        </w:rPr>
        <w:t xml:space="preserve"> народна хореографічна культура кримських татар. </w:t>
      </w:r>
    </w:p>
    <w:p w14:paraId="04BFC301"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 xml:space="preserve">Предмет дослідження - </w:t>
      </w:r>
      <w:r w:rsidRPr="00193FB5">
        <w:rPr>
          <w:rFonts w:ascii="Times New Roman" w:eastAsia="Times New Roman" w:hAnsi="Times New Roman" w:cs="Times New Roman"/>
          <w:kern w:val="0"/>
          <w:sz w:val="28"/>
          <w:szCs w:val="20"/>
          <w:lang w:val="uk-UA" w:eastAsia="ru-RU"/>
        </w:rPr>
        <w:t>процес становлення й розвитку кримськотатарської народної хореографічної культури у природному середовищі та в сценічному побутуванні періоду входження до складу Російської імперії (1783 – 1917) та радянського довоєнного часу (1917 – 1941) у Криму.</w:t>
      </w:r>
    </w:p>
    <w:p w14:paraId="4BA8AB85"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Мета дослідження</w:t>
      </w:r>
      <w:r w:rsidRPr="00193FB5">
        <w:rPr>
          <w:rFonts w:ascii="Times New Roman" w:eastAsia="Times New Roman" w:hAnsi="Times New Roman" w:cs="Times New Roman"/>
          <w:kern w:val="0"/>
          <w:sz w:val="28"/>
          <w:szCs w:val="20"/>
          <w:lang w:val="uk-UA" w:eastAsia="ru-RU"/>
        </w:rPr>
        <w:t xml:space="preserve">: відтворити цілісну картину побутування кримськотатарського танцювального мистецтва як у його природному середовищі, так і в сценічному (аматорському та професійному) варіанті на </w:t>
      </w:r>
      <w:r w:rsidRPr="00193FB5">
        <w:rPr>
          <w:rFonts w:ascii="Times New Roman" w:eastAsia="Times New Roman" w:hAnsi="Times New Roman" w:cs="Times New Roman"/>
          <w:kern w:val="0"/>
          <w:sz w:val="28"/>
          <w:szCs w:val="20"/>
          <w:lang w:val="uk-UA" w:eastAsia="ru-RU"/>
        </w:rPr>
        <w:lastRenderedPageBreak/>
        <w:t>підставі систематизації відомостей про кримськотатарську народну хореографію в історичному та соціокультурному аспектах.</w:t>
      </w:r>
    </w:p>
    <w:p w14:paraId="20C8E2F6"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Тема дисертації зумовила такі </w:t>
      </w:r>
      <w:r w:rsidRPr="00193FB5">
        <w:rPr>
          <w:rFonts w:ascii="Times New Roman" w:eastAsia="Times New Roman" w:hAnsi="Times New Roman" w:cs="Times New Roman"/>
          <w:i/>
          <w:kern w:val="0"/>
          <w:sz w:val="28"/>
          <w:szCs w:val="20"/>
          <w:lang w:val="uk-UA" w:eastAsia="ru-RU"/>
        </w:rPr>
        <w:t>завдання</w:t>
      </w:r>
      <w:r w:rsidRPr="00193FB5">
        <w:rPr>
          <w:rFonts w:ascii="Times New Roman" w:eastAsia="Times New Roman" w:hAnsi="Times New Roman" w:cs="Times New Roman"/>
          <w:kern w:val="0"/>
          <w:sz w:val="28"/>
          <w:szCs w:val="20"/>
          <w:lang w:val="uk-UA" w:eastAsia="ru-RU"/>
        </w:rPr>
        <w:t>:</w:t>
      </w:r>
    </w:p>
    <w:p w14:paraId="55B7C272"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здійснити комплексний аналіз процесів зародження та розвитку хореографічного мистецтва кримських татар; </w:t>
      </w:r>
    </w:p>
    <w:p w14:paraId="05AB6968"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виявити особливості та національні стилістичні ознаки кримськотатарського народного танцю, класифікувати його за жанрами;</w:t>
      </w:r>
    </w:p>
    <w:p w14:paraId="1BF77407"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4"/>
          <w:szCs w:val="20"/>
          <w:lang w:val="uk-UA" w:eastAsia="ru-RU"/>
        </w:rPr>
      </w:pPr>
      <w:r w:rsidRPr="00193FB5">
        <w:rPr>
          <w:rFonts w:ascii="Times New Roman" w:eastAsia="Times New Roman" w:hAnsi="Times New Roman" w:cs="Times New Roman"/>
          <w:kern w:val="0"/>
          <w:sz w:val="28"/>
          <w:szCs w:val="20"/>
          <w:lang w:val="uk-UA" w:eastAsia="ru-RU"/>
        </w:rPr>
        <w:t>- висвітлити особливості формування кримськотатарського народносценічного танцювального мистецтва як окремого виду національної культури;</w:t>
      </w:r>
    </w:p>
    <w:p w14:paraId="7F2B01B0"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виявити специфіку діяльності аматорських та професійних кримськотатарських колективів, що працювали в галузі народносценічної хореографії, розглядаючи їх функціонування в загальному контексті розвитку хореографії в країні.</w:t>
      </w:r>
    </w:p>
    <w:p w14:paraId="2FECB247"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Матеріалами для дослідження стали сучасні мистецтвознавчі та культурологічні джерела; документи спеціальних фондів Державного архіву Автономної республіки Крим, Кримського краєзнавчого музею у м. Сімферополі; тогочасні публіцистичні статті; праці зарубіжних авторів; власні експедиційні матеріали. Обрана тема дисертаційного дослідження зумовила опрацювання фахової літератури з питань теорії та естетики народносценічного танцю (Г. Іноземцева, О. Луцька, І. Моісеєв, Т. Пуртова, І. Смирнов, В. Уральська, Ю. Чурко та ін.), проблем розвитку національних шкіл танцю (азербайджанської – Г. Алієв, грузинської – Є. Гварамадзе, молдавської – Е. Корольова, російської – К. Голейзовський, А. Климов, Л. Нагайцева, М. Жорницька, узбецької – Л. Авдеєва, С. Салімова, української – К. Василенко, В. Верховинець, А. Гуменюк, А. Кривохижа, С. Легка, В. Шкоріненко та ін.).</w:t>
      </w:r>
    </w:p>
    <w:p w14:paraId="268012A7"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Основоположну роль у формуванні дослідницької концепції автора відіграли праці в галузі культурології (С. Безклубенка, Д. Урсу, Н. Шахназарової) та мистецтвознавства (С. Грици, В. Гусева).</w:t>
      </w:r>
    </w:p>
    <w:p w14:paraId="1A5867BD"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0"/>
          <w:szCs w:val="20"/>
          <w:lang w:val="uk-UA" w:eastAsia="ru-RU"/>
        </w:rPr>
      </w:pPr>
      <w:r w:rsidRPr="00193FB5">
        <w:rPr>
          <w:rFonts w:ascii="Times New Roman" w:eastAsia="Times New Roman" w:hAnsi="Times New Roman" w:cs="Times New Roman"/>
          <w:i/>
          <w:kern w:val="0"/>
          <w:sz w:val="28"/>
          <w:szCs w:val="20"/>
          <w:lang w:val="uk-UA" w:eastAsia="ru-RU"/>
        </w:rPr>
        <w:lastRenderedPageBreak/>
        <w:t>Методологічною основою</w:t>
      </w:r>
      <w:r w:rsidRPr="00193FB5">
        <w:rPr>
          <w:rFonts w:ascii="Times New Roman" w:eastAsia="Times New Roman" w:hAnsi="Times New Roman" w:cs="Times New Roman"/>
          <w:kern w:val="0"/>
          <w:sz w:val="28"/>
          <w:szCs w:val="20"/>
          <w:lang w:val="uk-UA" w:eastAsia="ru-RU"/>
        </w:rPr>
        <w:t xml:space="preserve"> дослідження є принципи історико-порівняльного, проблемно-хронологічного, культурологічного та мистецтвознавчого аналізу кримськотатарської народної танцювальної культури. Також застосовуються історико-типологічний, ретроспективний, синхронний та описовий методи. Історико-порівняльний – дозволив дослідити еволюцію кримськотатарського народного танцю від складової синкретичних дійств до самостійного виду народної творчості; допоміг розкрити сутність діяльності аматорів-одинаків, самодіяльних та професійних хореографічних колективів, що вивчаються за схожістю та відмінністю характерних властивостей; в роботі наведено порівняння в просторі і часі. </w:t>
      </w:r>
      <w:r w:rsidRPr="00193FB5">
        <w:rPr>
          <w:rFonts w:ascii="Times New Roman" w:eastAsia="Times New Roman" w:hAnsi="Times New Roman" w:cs="Times New Roman"/>
          <w:kern w:val="0"/>
          <w:sz w:val="28"/>
          <w:szCs w:val="20"/>
          <w:lang w:eastAsia="ru-RU"/>
        </w:rPr>
        <w:t>Проблемно-хронологічний – дозволив виявити культурно-мистецькі проблеми у хронологічній послідовності, конкретизувати розгляд особливостей народної хореографічної культури кримських татар стосовно певного хронологічного періода розвитку танцювального мистецтва.</w:t>
      </w:r>
      <w:r w:rsidRPr="00193FB5">
        <w:rPr>
          <w:rFonts w:ascii="Times New Roman" w:eastAsia="Times New Roman" w:hAnsi="Times New Roman" w:cs="Times New Roman"/>
          <w:b/>
          <w:kern w:val="0"/>
          <w:sz w:val="20"/>
          <w:szCs w:val="20"/>
          <w:lang w:eastAsia="ru-RU"/>
        </w:rPr>
        <w:t xml:space="preserve"> </w:t>
      </w:r>
      <w:r w:rsidRPr="00193FB5">
        <w:rPr>
          <w:rFonts w:ascii="Times New Roman" w:eastAsia="Times New Roman" w:hAnsi="Times New Roman" w:cs="Times New Roman"/>
          <w:kern w:val="0"/>
          <w:sz w:val="28"/>
          <w:szCs w:val="20"/>
          <w:lang w:val="uk-UA" w:eastAsia="ru-RU"/>
        </w:rPr>
        <w:t xml:space="preserve">Культурологічний – слугував дослідженню культурно-мистецького життя Криму </w:t>
      </w:r>
      <w:r w:rsidRPr="00193FB5">
        <w:rPr>
          <w:rFonts w:ascii="Times New Roman" w:eastAsia="Times New Roman" w:hAnsi="Times New Roman" w:cs="Times New Roman"/>
          <w:kern w:val="0"/>
          <w:sz w:val="28"/>
          <w:szCs w:val="20"/>
          <w:lang w:val="en-US" w:eastAsia="ru-RU"/>
        </w:rPr>
        <w:t>XIX</w:t>
      </w:r>
      <w:r w:rsidRPr="00193FB5">
        <w:rPr>
          <w:rFonts w:ascii="Times New Roman" w:eastAsia="Times New Roman" w:hAnsi="Times New Roman" w:cs="Times New Roman"/>
          <w:kern w:val="0"/>
          <w:sz w:val="28"/>
          <w:szCs w:val="20"/>
          <w:lang w:eastAsia="ru-RU"/>
        </w:rPr>
        <w:t xml:space="preserve"> – початку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eastAsia="ru-RU"/>
        </w:rPr>
        <w:t xml:space="preserve"> </w:t>
      </w:r>
      <w:r w:rsidRPr="00193FB5">
        <w:rPr>
          <w:rFonts w:ascii="Times New Roman" w:eastAsia="Times New Roman" w:hAnsi="Times New Roman" w:cs="Times New Roman"/>
          <w:kern w:val="0"/>
          <w:sz w:val="28"/>
          <w:szCs w:val="20"/>
          <w:lang w:val="uk-UA" w:eastAsia="ru-RU"/>
        </w:rPr>
        <w:t>ст. в контексті загальних культурологічних процесів Росії та СРСР. Мистецтвознавчий – дав змогу дослідити лексичні та стилістичні особливості кримськотатарського народного танцю, розглянути кримськотатарську народносценічну хореографію в загальному контексті розвитку різних видів хореографічного мистецтва в країні. Історико-типологічний</w:t>
      </w:r>
      <w:r w:rsidRPr="00193FB5">
        <w:rPr>
          <w:rFonts w:ascii="Times New Roman" w:eastAsia="Times New Roman" w:hAnsi="Times New Roman" w:cs="Times New Roman"/>
          <w:b/>
          <w:kern w:val="0"/>
          <w:sz w:val="28"/>
          <w:szCs w:val="20"/>
          <w:lang w:val="uk-UA" w:eastAsia="ru-RU"/>
        </w:rPr>
        <w:t xml:space="preserve"> </w:t>
      </w:r>
      <w:r w:rsidRPr="00193FB5">
        <w:rPr>
          <w:rFonts w:ascii="Times New Roman" w:eastAsia="Times New Roman" w:hAnsi="Times New Roman" w:cs="Times New Roman"/>
          <w:kern w:val="0"/>
          <w:sz w:val="28"/>
          <w:szCs w:val="20"/>
          <w:lang w:val="uk-UA" w:eastAsia="ru-RU"/>
        </w:rPr>
        <w:t>– допоміг впорядкувати сукупність об’єктів та явищ у певні типи на підставі властивих їм загальних істотних ознак (систематизація джерел в історіографічному аналізі; жанри кримськотатарського народного танцю; періодизація розвитку кримськотатарського аматорського хореографічного мистецтва). Ретроспективний – дав змогу віднайти елементи старого, які збереглися в подальших часових епохах (особливості виконання, стилістика рухів, власне танці тощо). Синхронний</w:t>
      </w:r>
      <w:r w:rsidRPr="00193FB5">
        <w:rPr>
          <w:rFonts w:ascii="Times New Roman" w:eastAsia="Times New Roman" w:hAnsi="Times New Roman" w:cs="Times New Roman"/>
          <w:b/>
          <w:kern w:val="0"/>
          <w:sz w:val="28"/>
          <w:szCs w:val="20"/>
          <w:lang w:val="uk-UA" w:eastAsia="ru-RU"/>
        </w:rPr>
        <w:t xml:space="preserve"> </w:t>
      </w:r>
      <w:r w:rsidRPr="00193FB5">
        <w:rPr>
          <w:rFonts w:ascii="Times New Roman" w:eastAsia="Times New Roman" w:hAnsi="Times New Roman" w:cs="Times New Roman"/>
          <w:kern w:val="0"/>
          <w:sz w:val="28"/>
          <w:szCs w:val="20"/>
          <w:lang w:val="uk-UA" w:eastAsia="ru-RU"/>
        </w:rPr>
        <w:t xml:space="preserve">– допоміг вивчити різні події та явища, які відбувалися в різних місцевостях, різних установах, різних сферах життя суспільства одночасно (розглянуто народні танці різних місцевостей в </w:t>
      </w:r>
      <w:r w:rsidRPr="00193FB5">
        <w:rPr>
          <w:rFonts w:ascii="Times New Roman" w:eastAsia="Times New Roman" w:hAnsi="Times New Roman" w:cs="Times New Roman"/>
          <w:kern w:val="0"/>
          <w:sz w:val="28"/>
          <w:szCs w:val="20"/>
          <w:lang w:val="uk-UA" w:eastAsia="ru-RU"/>
        </w:rPr>
        <w:lastRenderedPageBreak/>
        <w:t xml:space="preserve">контексті обрядів та поза обрядами; досліджено діяльність аматорських та професійних колективів, що репрезентували різні види мистецтв, але всі виконували кримськотатарські танці тощо). </w:t>
      </w:r>
    </w:p>
    <w:p w14:paraId="4C9073AF"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Наукова новизна</w:t>
      </w:r>
      <w:r w:rsidRPr="00193FB5">
        <w:rPr>
          <w:rFonts w:ascii="Times New Roman" w:eastAsia="Times New Roman" w:hAnsi="Times New Roman" w:cs="Times New Roman"/>
          <w:kern w:val="0"/>
          <w:sz w:val="28"/>
          <w:szCs w:val="20"/>
          <w:lang w:val="uk-UA" w:eastAsia="ru-RU"/>
        </w:rPr>
        <w:t xml:space="preserve"> роботи полягає у тому, що в ній вперше:</w:t>
      </w:r>
    </w:p>
    <w:p w14:paraId="5CB2D8FD"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здійснено комплексний аналіз зародження та розвитку хореографічного мистецтва кримських татар у зазначений період;</w:t>
      </w:r>
    </w:p>
    <w:p w14:paraId="543B48A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виявлено особливості та національні стилістичні ознаки кримськотатарського народного танцю, запропоновано його класифікацію за жанрами;</w:t>
      </w:r>
    </w:p>
    <w:p w14:paraId="015E702F"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виявлено специфічні ознаки кримськотатарського народносценічного танцю та діяльності професійних колективів, що працювали в цьому виді хореографії;</w:t>
      </w:r>
    </w:p>
    <w:p w14:paraId="1F025BD2"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введено до наукового обігу нові матеріали та архівні джерела, що суттєво збагачують історію розвитку танцювальної культури краю.</w:t>
      </w:r>
    </w:p>
    <w:p w14:paraId="3889493A"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 xml:space="preserve">Практичне значення. </w:t>
      </w:r>
      <w:r w:rsidRPr="00193FB5">
        <w:rPr>
          <w:rFonts w:ascii="Times New Roman" w:eastAsia="Times New Roman" w:hAnsi="Times New Roman" w:cs="Times New Roman"/>
          <w:kern w:val="0"/>
          <w:sz w:val="28"/>
          <w:szCs w:val="20"/>
          <w:lang w:val="uk-UA" w:eastAsia="ru-RU"/>
        </w:rPr>
        <w:t>Дисертаційна робота допоможе ліквідувати лакуни в історії кримськотатарської культури. Матеріали дослідження можуть використовуватись фахівцями в балетмейстерській та виконавській діяльності, а також в теоретичних (“Історія хореографічного мистецтва”, “Історія кримськотатарської культури”, “Хореознавство” тощо) та практичних (“Народносценічний танець”, “Зразки народносценічної хореографії” тощо) навчальних курсах для студентів вищих навчальних закладів відповідного профілю.</w:t>
      </w:r>
    </w:p>
    <w:p w14:paraId="05CB156C"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Апробація результатів дослідження.</w:t>
      </w:r>
      <w:r w:rsidRPr="00193FB5">
        <w:rPr>
          <w:rFonts w:ascii="Times New Roman" w:eastAsia="Times New Roman" w:hAnsi="Times New Roman" w:cs="Times New Roman"/>
          <w:kern w:val="0"/>
          <w:sz w:val="28"/>
          <w:szCs w:val="20"/>
          <w:lang w:val="uk-UA" w:eastAsia="ru-RU"/>
        </w:rPr>
        <w:t xml:space="preserve"> Результати дослідження виголошувались у доповідях та повідомленнях, обговорювались на науково-практичних конференціях у Київському національному університеті культури і мистецтв (2002, 2003), всеукраїнській науково-практичній конференції “Театральне і хореографічне мистецтво України в контексті світових соціокультурних процесів” (Київ, 2004), всеукраїнській науково-практичній конференції “Художня освіта і суспільство </w:t>
      </w:r>
      <w:r w:rsidRPr="00193FB5">
        <w:rPr>
          <w:rFonts w:ascii="Times New Roman" w:eastAsia="Times New Roman" w:hAnsi="Times New Roman" w:cs="Times New Roman"/>
          <w:kern w:val="0"/>
          <w:sz w:val="28"/>
          <w:szCs w:val="20"/>
          <w:lang w:val="en-US" w:eastAsia="ru-RU"/>
        </w:rPr>
        <w:t>XXI</w:t>
      </w:r>
      <w:r w:rsidRPr="00193FB5">
        <w:rPr>
          <w:rFonts w:ascii="Times New Roman" w:eastAsia="Times New Roman" w:hAnsi="Times New Roman" w:cs="Times New Roman"/>
          <w:kern w:val="0"/>
          <w:sz w:val="28"/>
          <w:szCs w:val="20"/>
          <w:lang w:val="uk-UA" w:eastAsia="ru-RU"/>
        </w:rPr>
        <w:t xml:space="preserve"> століття: духовні, культурологічні, мистецькі виміри” (Київ, 2004), восьмій міжнародній науково-практичній конференції “Наука і освіта 2005” (Дніпропетровськ, 2005).</w:t>
      </w:r>
    </w:p>
    <w:p w14:paraId="5B0175D9"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lastRenderedPageBreak/>
        <w:t>Публікації</w:t>
      </w:r>
      <w:r w:rsidRPr="00193FB5">
        <w:rPr>
          <w:rFonts w:ascii="Times New Roman" w:eastAsia="Times New Roman" w:hAnsi="Times New Roman" w:cs="Times New Roman"/>
          <w:kern w:val="0"/>
          <w:sz w:val="28"/>
          <w:szCs w:val="20"/>
          <w:lang w:val="uk-UA" w:eastAsia="ru-RU"/>
        </w:rPr>
        <w:t>. За темою дисертаційного дослідження опубліковано сім одноосібних праць, три з них - у наукових фахових виданнях.</w:t>
      </w:r>
    </w:p>
    <w:p w14:paraId="6212E6B6"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i/>
          <w:kern w:val="0"/>
          <w:sz w:val="28"/>
          <w:szCs w:val="20"/>
          <w:lang w:val="uk-UA" w:eastAsia="ru-RU"/>
        </w:rPr>
        <w:t>Структура дисертації.</w:t>
      </w:r>
      <w:r w:rsidRPr="00193FB5">
        <w:rPr>
          <w:rFonts w:ascii="Times New Roman" w:eastAsia="Times New Roman" w:hAnsi="Times New Roman" w:cs="Times New Roman"/>
          <w:kern w:val="0"/>
          <w:sz w:val="28"/>
          <w:szCs w:val="20"/>
          <w:lang w:val="uk-UA" w:eastAsia="ru-RU"/>
        </w:rPr>
        <w:t xml:space="preserve"> Відповідно до визначеної мети й завдань наукового пошуку робота складається із вступу, чотирьох розділів, висновків і списку використаних джерел. Загальний обсяг роботи – 165 сторінок, у тому числі список використаних джерел (195 найменувань) – 15 сторінок.</w:t>
      </w:r>
    </w:p>
    <w:p w14:paraId="3A76D2DF" w14:textId="77777777" w:rsidR="00BA14FE" w:rsidRDefault="00BA14FE" w:rsidP="00193FB5"/>
    <w:p w14:paraId="4AD1186F" w14:textId="77777777" w:rsidR="00193FB5" w:rsidRDefault="00193FB5" w:rsidP="00193FB5"/>
    <w:p w14:paraId="52A34133" w14:textId="77777777" w:rsidR="00193FB5" w:rsidRDefault="00193FB5" w:rsidP="00193FB5"/>
    <w:p w14:paraId="5879E544" w14:textId="77777777" w:rsidR="00193FB5" w:rsidRPr="00193FB5" w:rsidRDefault="00193FB5" w:rsidP="007C01B1">
      <w:pPr>
        <w:keepNext/>
        <w:widowControl/>
        <w:numPr>
          <w:ilvl w:val="0"/>
          <w:numId w:val="7"/>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kern w:val="0"/>
          <w:sz w:val="28"/>
          <w:szCs w:val="20"/>
          <w:lang w:eastAsia="ru-RU"/>
        </w:rPr>
      </w:pPr>
      <w:r w:rsidRPr="00193FB5">
        <w:rPr>
          <w:rFonts w:ascii="Times New Roman" w:eastAsia="Times New Roman" w:hAnsi="Times New Roman" w:cs="Times New Roman"/>
          <w:b/>
          <w:kern w:val="0"/>
          <w:sz w:val="28"/>
          <w:szCs w:val="20"/>
          <w:lang w:eastAsia="ru-RU"/>
        </w:rPr>
        <w:t>ВИСНОВКИ</w:t>
      </w:r>
    </w:p>
    <w:p w14:paraId="575D3B3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2EB695B0"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2D99447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6BE3BC80"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Аналіз широкого кола джерел з предмета дослідження виявив відсутність системної історії кримськотатарської народної хореографічної культури в цілому, ґрунтовного розгляду хоча б окремих її складових (фольклорний, народносценічний, характерний кримськотатарський танець, виконавська та балетмейстерська діяльність, система підготовки фахівців для галузі і т. ін.). Кримськотатарська народна хореографічна культура, на відміну від хореографічних культур інших народів, не зазнала досі комплексного дослідження та у сучасних умовах досить повільно перетворюється на об’єкт наукової рефлексії, що зумовлено багатьма історико-політичними обставинами, найтрагічніша з яких – депортація 1944 року, що мала руйнівні наслідки для всієї кримськотатарської культури.</w:t>
      </w:r>
    </w:p>
    <w:p w14:paraId="1AC37AB4"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1. Становлення кримськотатарської народної танцювальної культури як складової загальнонаціональної культури відбувалося одночасно з процесом етногенезу у </w:t>
      </w:r>
      <w:r w:rsidRPr="00193FB5">
        <w:rPr>
          <w:rFonts w:ascii="Times New Roman" w:eastAsia="Times New Roman" w:hAnsi="Times New Roman" w:cs="Times New Roman"/>
          <w:kern w:val="0"/>
          <w:sz w:val="28"/>
          <w:szCs w:val="20"/>
          <w:lang w:val="en-US" w:eastAsia="ru-RU"/>
        </w:rPr>
        <w:t>XIII</w:t>
      </w:r>
      <w:r w:rsidRPr="00193FB5">
        <w:rPr>
          <w:rFonts w:ascii="Times New Roman" w:eastAsia="Times New Roman" w:hAnsi="Times New Roman" w:cs="Times New Roman"/>
          <w:kern w:val="0"/>
          <w:sz w:val="28"/>
          <w:szCs w:val="20"/>
          <w:lang w:eastAsia="ru-RU"/>
        </w:rPr>
        <w:t xml:space="preserve"> – </w:t>
      </w:r>
      <w:r w:rsidRPr="00193FB5">
        <w:rPr>
          <w:rFonts w:ascii="Times New Roman" w:eastAsia="Times New Roman" w:hAnsi="Times New Roman" w:cs="Times New Roman"/>
          <w:kern w:val="0"/>
          <w:sz w:val="28"/>
          <w:szCs w:val="20"/>
          <w:lang w:val="en-US" w:eastAsia="ru-RU"/>
        </w:rPr>
        <w:t>XVI</w:t>
      </w:r>
      <w:r w:rsidRPr="00193FB5">
        <w:rPr>
          <w:rFonts w:ascii="Times New Roman" w:eastAsia="Times New Roman" w:hAnsi="Times New Roman" w:cs="Times New Roman"/>
          <w:kern w:val="0"/>
          <w:sz w:val="28"/>
          <w:szCs w:val="20"/>
          <w:lang w:eastAsia="ru-RU"/>
        </w:rPr>
        <w:t xml:space="preserve"> ст. і під впливом культур тих народів, що брали участь у формуванні кримських татар як етносу. Форми побутування танцювальної складової фольклору кримських татар розвивались від синкретичних дійств </w:t>
      </w:r>
      <w:r w:rsidRPr="00193FB5">
        <w:rPr>
          <w:rFonts w:ascii="Times New Roman" w:eastAsia="Times New Roman" w:hAnsi="Times New Roman" w:cs="Times New Roman"/>
          <w:kern w:val="0"/>
          <w:sz w:val="28"/>
          <w:szCs w:val="20"/>
          <w:lang w:eastAsia="ru-RU"/>
        </w:rPr>
        <w:lastRenderedPageBreak/>
        <w:t>обрядів та свят, де танцювальні елементи були невід’</w:t>
      </w:r>
      <w:r w:rsidRPr="00193FB5">
        <w:rPr>
          <w:rFonts w:ascii="Times New Roman" w:eastAsia="Times New Roman" w:hAnsi="Times New Roman" w:cs="Times New Roman"/>
          <w:kern w:val="0"/>
          <w:sz w:val="28"/>
          <w:szCs w:val="20"/>
          <w:lang w:val="uk-UA" w:eastAsia="ru-RU"/>
        </w:rPr>
        <w:t>ємною складовою загального контексту, до самостійного виду народного мистецтва. Нові форми побутування танцювальної складової народної культури, що поступово набували самодостатності, у процесі розвитку не заміняли старих. Таким чином, паралельно побутували різнокомпонентні синкретичні твори, в яких танець відігравав другорядну чи провідну роль, а також безпосередньо зразки народного танцювального мистецтва як самостійні твори.</w:t>
      </w:r>
    </w:p>
    <w:p w14:paraId="58471D23"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2. На формування національних стилістичних ознак кримськотатарських народних танців, їх жанрової та тематичної палітри значний вплив мали історичні та соціокультурні чинники. Специфіка традицій кримськотатарського суспільства вплинула на загальний характер народного танцювального мистецтва, зумовила стилістичні та лексичні особливості жіночого та чоловічого танців. Для створення цілісного уявлення про форми побутування кримськотатарських народних танців, тісно пов’язаних з матеріальною та духовною культурою етносу, було здійснено їх жанрову класифікацію. Зокрема, умовно виділено три групи: хороводи та хороводні танці, колективні танці, сольно-імпровізаційні танці.</w:t>
      </w:r>
    </w:p>
    <w:p w14:paraId="3B35A813"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3. Перша поява кримськотатарських народних танців на сцені пов</w:t>
      </w:r>
      <w:r w:rsidRPr="00193FB5">
        <w:rPr>
          <w:rFonts w:ascii="Times New Roman" w:eastAsia="Times New Roman" w:hAnsi="Times New Roman" w:cs="Times New Roman"/>
          <w:kern w:val="0"/>
          <w:sz w:val="28"/>
          <w:szCs w:val="20"/>
          <w:lang w:eastAsia="ru-RU"/>
        </w:rPr>
        <w:t>’</w:t>
      </w:r>
      <w:r w:rsidRPr="00193FB5">
        <w:rPr>
          <w:rFonts w:ascii="Times New Roman" w:eastAsia="Times New Roman" w:hAnsi="Times New Roman" w:cs="Times New Roman"/>
          <w:kern w:val="0"/>
          <w:sz w:val="28"/>
          <w:szCs w:val="20"/>
          <w:lang w:val="uk-UA" w:eastAsia="ru-RU"/>
        </w:rPr>
        <w:t xml:space="preserve">язана з діяльністю аматорів наприкінці </w:t>
      </w:r>
      <w:r w:rsidRPr="00193FB5">
        <w:rPr>
          <w:rFonts w:ascii="Times New Roman" w:eastAsia="Times New Roman" w:hAnsi="Times New Roman" w:cs="Times New Roman"/>
          <w:kern w:val="0"/>
          <w:sz w:val="28"/>
          <w:szCs w:val="20"/>
          <w:lang w:val="en-US" w:eastAsia="ru-RU"/>
        </w:rPr>
        <w:t>XIX</w:t>
      </w:r>
      <w:r w:rsidRPr="00193FB5">
        <w:rPr>
          <w:rFonts w:ascii="Times New Roman" w:eastAsia="Times New Roman" w:hAnsi="Times New Roman" w:cs="Times New Roman"/>
          <w:kern w:val="0"/>
          <w:sz w:val="28"/>
          <w:szCs w:val="20"/>
          <w:lang w:val="uk-UA" w:eastAsia="ru-RU"/>
        </w:rPr>
        <w:t xml:space="preserve"> ст. Танець був складовою вистав кримськотатарської тематики в аматорських театральних колективах; поширилося й виконання окремих танцювальних номерів аматорами-одинаками в умовах, наближених до концертної естради. Виконання народних танцювальних зразків у сценічних умовах зумовило перші спроби сценічної інтерпретації кримськотатарського танцювального фольклору. Спочатку народні танцювальні джерела зазнавали незначної обробки з урахуванням наявності глядача. Ці твори вже належали не стільки до фольклору, скільки були першими зразками кримськотатарської народносценічної хореографії. Отже, зародження народносценічного танцю у кримських татар відбулося в аматорському середовищі наприкінці </w:t>
      </w:r>
      <w:r w:rsidRPr="00193FB5">
        <w:rPr>
          <w:rFonts w:ascii="Times New Roman" w:eastAsia="Times New Roman" w:hAnsi="Times New Roman" w:cs="Times New Roman"/>
          <w:kern w:val="0"/>
          <w:sz w:val="28"/>
          <w:szCs w:val="20"/>
          <w:lang w:val="en-US" w:eastAsia="ru-RU"/>
        </w:rPr>
        <w:t>XIX</w:t>
      </w:r>
      <w:r w:rsidRPr="00193FB5">
        <w:rPr>
          <w:rFonts w:ascii="Times New Roman" w:eastAsia="Times New Roman" w:hAnsi="Times New Roman" w:cs="Times New Roman"/>
          <w:kern w:val="0"/>
          <w:sz w:val="28"/>
          <w:szCs w:val="20"/>
          <w:lang w:eastAsia="ru-RU"/>
        </w:rPr>
        <w:t xml:space="preserve"> – початку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val="uk-UA" w:eastAsia="ru-RU"/>
        </w:rPr>
        <w:t xml:space="preserve"> ст.</w:t>
      </w:r>
    </w:p>
    <w:p w14:paraId="147DAB02"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lastRenderedPageBreak/>
        <w:t>4. Подальший розвиток кримськотатарської народносценічної хореографії пов’язаний з діяльністю аматорів-одинаків, аматорських та професійних театральних і танцювальних колективів у 1917 – 1941 рр. У кримськотатарських театральних аматорських колективах та Кримському державному татарському театрі народносценічний танець посилював національний колорит, підвищував емоційне напруження окремих сцен, сприяв розкриттю загального художнього задуму вистав. В умовах театральної творчості відпрацьовувались принципи сценічної інтерпретації народних танцювальних зразків. На початку виконання народносценічних танців саме в контексті театральних вистав сприяло формуванню ставлення глядачів до кримськотатарського народного танцю на сцені як до мистецького феномена, поглиблювався процес естетизації народної танцювальної культури кримських татар.</w:t>
      </w:r>
    </w:p>
    <w:p w14:paraId="341637DB"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5. На початку 30-х років, коли згідно з державними директивами розпочалося масове створення аматорських національних танцювальних колективів як складових загальнодержавного організованого аматорського руху художньої самодіяльності, у Кримській АРСР виникло багато самодіяльних ансамблів танцю, ансамблів пісні і танцю кримських татар, більшість репертуару яких становили зразки кримськотатарського фольклоризму. Завдяки самодіяльним колективам кримськотатарський народносценічний танець зазнав значного поширення на території Криму, з ним ознайомилась численна аудиторія за межами півострова під час їх виступів в Українській РСР та в Москві. Участь у фестивалях, оглядах, олімпіадах сприяла піднесенню художнього рівня кримськотатарських колективів, виконавської майстерності танцюристів.</w:t>
      </w:r>
    </w:p>
    <w:p w14:paraId="53699503"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6. В умовах самодіяльних ансамблів випробовувались різні підходи до сценічного втілення фольклорних танців, вводились нові теми, художні прийоми, лексичні конструкції. Однак не вдалося уникнути негативних тенденцій, серед яких - поступовий відхід від використання конкретного </w:t>
      </w:r>
      <w:r w:rsidRPr="00193FB5">
        <w:rPr>
          <w:rFonts w:ascii="Times New Roman" w:eastAsia="Times New Roman" w:hAnsi="Times New Roman" w:cs="Times New Roman"/>
          <w:kern w:val="0"/>
          <w:sz w:val="28"/>
          <w:szCs w:val="20"/>
          <w:lang w:val="uk-UA" w:eastAsia="ru-RU"/>
        </w:rPr>
        <w:lastRenderedPageBreak/>
        <w:t xml:space="preserve">фольклорного першоджерела як основи для створення танцю, захоплення стилізацією, наприкінці 30-х років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c</w:t>
      </w:r>
      <w:r w:rsidRPr="00193FB5">
        <w:rPr>
          <w:rFonts w:ascii="Times New Roman" w:eastAsia="Times New Roman" w:hAnsi="Times New Roman" w:cs="Times New Roman"/>
          <w:kern w:val="0"/>
          <w:sz w:val="28"/>
          <w:szCs w:val="20"/>
          <w:lang w:val="uk-UA" w:eastAsia="ru-RU"/>
        </w:rPr>
        <w:t>т. -  перебільшена орієнтація на твори професійного мистецтва, що нівелювало власне художнє обличчя самодіяльних ансамблів. Однак в цілому діяльність самодіяльних танцювальних колективів мала позитивне значення: вона сприяла утвердженню кримськотатарського народносценічного танцю як окремого виду хореографії, збагаченню його зображально-виражальних засобів, становленню творчого методу кримськотатарських хореографів, підготувала створення професійних танцювальних колективів народносценічного танцю.</w:t>
      </w:r>
    </w:p>
    <w:p w14:paraId="148686BC"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7. У річищі загальнодержавного процесу створення професійних ансамблів народного танцю, ансамблів пісні і танцю, танцювальних груп при народних хорах у союзних та автономних республіках у другій половині 30-х років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val="uk-UA" w:eastAsia="ru-RU"/>
        </w:rPr>
        <w:t xml:space="preserve"> ст. утворився перший професійний ансамбль у Криму - Ялтинський ансамбль пісні і танцю кримських татар, що орієнтувався на обробку та розробку танцювального, пісенно-музичного фольклору південнобережних татар. Створення зразково-показового Державного ансамблю танцю СРСР під керівництвом І. Моісеєва, що мав на меті за допомогою народносценічних танцювальних творів демонструвати досягнення соціалістичного ладу, сприяло появі державних колективів у республіках із подібними ідеологічними установками. Одним із таких колективів став Кримський державний ансамбль пісні і танцю, створений на початку 1939 року. В діяльності цього колективу кримськотатарські народні танці зазнавали більш глибокої розробки та стилізації, кількість національних творів у репертуарі була значно меншою, ніж у Ялтинському ансамблі. Незважаючи на певні недоліки, в цілому діяльність Ялтинського ансамблю пісні і танцю кримських татар та Кримського державного ансамблю пісні і танцю сприяли розвитку професійного кримськотатарського народносценічного танцю, піднесла танцювальне мистецтво кримських татар на якісно новий рівень.</w:t>
      </w:r>
    </w:p>
    <w:p w14:paraId="07EB8A54"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val="uk-UA" w:eastAsia="ru-RU"/>
        </w:rPr>
        <w:lastRenderedPageBreak/>
        <w:t xml:space="preserve">Отже, протягом </w:t>
      </w:r>
      <w:r w:rsidRPr="00193FB5">
        <w:rPr>
          <w:rFonts w:ascii="Times New Roman" w:eastAsia="Times New Roman" w:hAnsi="Times New Roman" w:cs="Times New Roman"/>
          <w:kern w:val="0"/>
          <w:sz w:val="28"/>
          <w:szCs w:val="20"/>
          <w:lang w:val="en-US" w:eastAsia="ru-RU"/>
        </w:rPr>
        <w:t>XIX</w:t>
      </w:r>
      <w:r w:rsidRPr="00193FB5">
        <w:rPr>
          <w:rFonts w:ascii="Times New Roman" w:eastAsia="Times New Roman" w:hAnsi="Times New Roman" w:cs="Times New Roman"/>
          <w:kern w:val="0"/>
          <w:sz w:val="28"/>
          <w:szCs w:val="20"/>
          <w:lang w:eastAsia="ru-RU"/>
        </w:rPr>
        <w:t xml:space="preserve"> – першої половини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eastAsia="ru-RU"/>
        </w:rPr>
        <w:t xml:space="preserve"> ст. (до 1941 р.) у кримськотатарській народній хореографічній культурі відбулися значні зрушення, що мали загалом позитивний характер, однак не були позбавлені негативних тенденцій. Розгляд основних напрямів та характеру змін кримськотатарського танцю дозволяє стверджувати про загальний прогресивний його розвиток. Значно різноманітнішою стала жанрово-тематична палітра фольклорного кримськотатарського танцювального мистецтва, відбулися якісні зміни в структурі кримськотатарської хореографічної культури: виникло й набуло розвитку народносценічне аматорське та професійне танцювальне мистецтво; було зроблено перші кроки на шляху до створення кримськотатарського національного балету; сформувалась національна хореографічна школа; було зроблено спроби концептуального та структурного оформлення системи хореографічної освіти.</w:t>
      </w:r>
    </w:p>
    <w:p w14:paraId="72267C8C" w14:textId="77777777" w:rsidR="00193FB5" w:rsidRPr="00193FB5" w:rsidRDefault="00193FB5" w:rsidP="00193FB5">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Дане дослідження становить собою першу спробу комплексного аналізу кримськотатарської народної хореографічної культури на визначеному етапі її розвитку і не претендує на абсолютно вичерпний аналіз. З нашої точки зору, потребує подальшого вивчення проблематика, пов’</w:t>
      </w:r>
      <w:r w:rsidRPr="00193FB5">
        <w:rPr>
          <w:rFonts w:ascii="Times New Roman" w:eastAsia="Times New Roman" w:hAnsi="Times New Roman" w:cs="Times New Roman"/>
          <w:kern w:val="0"/>
          <w:sz w:val="28"/>
          <w:szCs w:val="20"/>
          <w:lang w:val="uk-UA" w:eastAsia="ru-RU"/>
        </w:rPr>
        <w:t xml:space="preserve">язана з функціонуванням кримськотатарського хореографічного мистецтва в умовах дисперсного розселення після депортації; традиції та новації у кримськотатарській хореографії після повернення до Криму; термінологічні труднощі кримськотатарського народного танцю в загальнохореографічному контексті; розробка та впровадження системи викладання кримськотатарського народносценічного танцю у відповідності із сучасними технологіями хореографічної освіти тощо. </w:t>
      </w:r>
    </w:p>
    <w:p w14:paraId="4985045D"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F054738"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889E43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3D06018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A7489A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3D2AD8E"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5458F627"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3E820A3"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B3911B1"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7686C2C"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C0AA8A8"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0FF4F240" w14:textId="77777777" w:rsidR="00193FB5" w:rsidRPr="00193FB5" w:rsidRDefault="00193FB5" w:rsidP="00193FB5">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2FE4416" w14:textId="77777777" w:rsidR="00193FB5" w:rsidRPr="00193FB5" w:rsidRDefault="00193FB5" w:rsidP="00193FB5">
      <w:pPr>
        <w:keepNext/>
        <w:widowControl/>
        <w:tabs>
          <w:tab w:val="clear" w:pos="709"/>
          <w:tab w:val="left" w:pos="142"/>
        </w:tabs>
        <w:suppressAutoHyphens w:val="0"/>
        <w:spacing w:after="0" w:line="360" w:lineRule="auto"/>
        <w:ind w:right="-1" w:firstLine="0"/>
        <w:jc w:val="center"/>
        <w:outlineLvl w:val="2"/>
        <w:rPr>
          <w:rFonts w:ascii="Times New Roman" w:eastAsia="Times New Roman" w:hAnsi="Times New Roman" w:cs="Times New Roman"/>
          <w:b/>
          <w:kern w:val="0"/>
          <w:sz w:val="28"/>
          <w:szCs w:val="20"/>
          <w:lang w:val="uk-UA" w:eastAsia="ru-RU"/>
        </w:rPr>
      </w:pPr>
      <w:r w:rsidRPr="00193FB5">
        <w:rPr>
          <w:rFonts w:ascii="Times New Roman" w:eastAsia="Times New Roman" w:hAnsi="Times New Roman" w:cs="Times New Roman"/>
          <w:b/>
          <w:kern w:val="0"/>
          <w:sz w:val="28"/>
          <w:szCs w:val="20"/>
          <w:lang w:val="uk-UA" w:eastAsia="ru-RU"/>
        </w:rPr>
        <w:t>СПИСОК ВИКОРИСТАНИХ ДЖЕРЕЛ</w:t>
      </w:r>
    </w:p>
    <w:p w14:paraId="2F86DABB" w14:textId="77777777" w:rsidR="00193FB5" w:rsidRPr="00193FB5" w:rsidRDefault="00193FB5" w:rsidP="00193FB5">
      <w:pPr>
        <w:widowControl/>
        <w:tabs>
          <w:tab w:val="clear" w:pos="709"/>
          <w:tab w:val="left" w:pos="142"/>
        </w:tabs>
        <w:suppressAutoHyphens w:val="0"/>
        <w:spacing w:after="0" w:line="360" w:lineRule="auto"/>
        <w:ind w:right="-1" w:firstLine="0"/>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w:t>
      </w:r>
    </w:p>
    <w:p w14:paraId="6382107F" w14:textId="77777777" w:rsidR="00193FB5" w:rsidRPr="00193FB5" w:rsidRDefault="00193FB5" w:rsidP="00193FB5">
      <w:pPr>
        <w:widowControl/>
        <w:tabs>
          <w:tab w:val="clear" w:pos="709"/>
          <w:tab w:val="left" w:pos="142"/>
        </w:tabs>
        <w:suppressAutoHyphens w:val="0"/>
        <w:spacing w:after="0" w:line="360" w:lineRule="auto"/>
        <w:ind w:right="-1" w:firstLine="0"/>
        <w:rPr>
          <w:rFonts w:ascii="Times New Roman" w:eastAsia="Times New Roman" w:hAnsi="Times New Roman" w:cs="Times New Roman"/>
          <w:kern w:val="0"/>
          <w:sz w:val="28"/>
          <w:szCs w:val="20"/>
          <w:lang w:val="uk-UA" w:eastAsia="ru-RU"/>
        </w:rPr>
      </w:pPr>
    </w:p>
    <w:p w14:paraId="0FBFCCCE" w14:textId="77777777" w:rsidR="00193FB5" w:rsidRPr="00193FB5" w:rsidRDefault="00193FB5" w:rsidP="00193FB5">
      <w:pPr>
        <w:widowControl/>
        <w:tabs>
          <w:tab w:val="clear" w:pos="709"/>
          <w:tab w:val="left" w:pos="142"/>
        </w:tabs>
        <w:suppressAutoHyphens w:val="0"/>
        <w:spacing w:after="0" w:line="360" w:lineRule="auto"/>
        <w:ind w:right="-1" w:firstLine="0"/>
        <w:rPr>
          <w:rFonts w:ascii="Times New Roman" w:eastAsia="Times New Roman" w:hAnsi="Times New Roman" w:cs="Times New Roman"/>
          <w:kern w:val="0"/>
          <w:sz w:val="28"/>
          <w:szCs w:val="20"/>
          <w:lang w:val="uk-UA" w:eastAsia="ru-RU"/>
        </w:rPr>
      </w:pPr>
    </w:p>
    <w:p w14:paraId="4C20A731" w14:textId="77777777" w:rsidR="00193FB5" w:rsidRPr="00193FB5" w:rsidRDefault="00193FB5" w:rsidP="007C01B1">
      <w:pPr>
        <w:widowControl/>
        <w:numPr>
          <w:ilvl w:val="0"/>
          <w:numId w:val="7"/>
        </w:numPr>
        <w:tabs>
          <w:tab w:val="clear" w:pos="709"/>
          <w:tab w:val="left" w:pos="142"/>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Аб. А. Вечер ритмо-пластики // Красный Крым. – 1926. – 5 января.</w:t>
      </w:r>
    </w:p>
    <w:p w14:paraId="1BBAF106" w14:textId="77777777" w:rsidR="00193FB5" w:rsidRPr="00193FB5" w:rsidRDefault="00193FB5" w:rsidP="007C01B1">
      <w:pPr>
        <w:widowControl/>
        <w:numPr>
          <w:ilvl w:val="0"/>
          <w:numId w:val="7"/>
        </w:numPr>
        <w:tabs>
          <w:tab w:val="clear" w:pos="709"/>
          <w:tab w:val="left" w:pos="142"/>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Аирчинская Р. Незавершенный альбом: Хроника архивных данных о крымскотатарских культурных учреждениях 1923 – 1944 гг. // Репрессированное поколение крымскотатарских общественно-политических деятелей, подвижников науки и культуры: Материалы международной конференции 28 – 29 мая 1999 года / Ред. Э. Сеитбекиров. – Симферополь: Крымское учебно-педагогическое государственное издательство, 2001. – С. 150 – 160.</w:t>
      </w:r>
    </w:p>
    <w:p w14:paraId="6DBD2E12" w14:textId="77777777" w:rsidR="00193FB5" w:rsidRPr="00193FB5" w:rsidRDefault="00193FB5" w:rsidP="007C01B1">
      <w:pPr>
        <w:widowControl/>
        <w:numPr>
          <w:ilvl w:val="0"/>
          <w:numId w:val="7"/>
        </w:numPr>
        <w:tabs>
          <w:tab w:val="clear" w:pos="709"/>
          <w:tab w:val="left" w:pos="142"/>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Аирчинская Р. Мелодия для Арзы // Голос Крыма. – 2000. – 22 декабря.</w:t>
      </w:r>
    </w:p>
    <w:p w14:paraId="0D9D5FE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Алимов А. Танцы крымских татар: Хореографический сборник. – Симферополь: ТПО Вариант, 1994. – 40 с.</w:t>
      </w:r>
    </w:p>
    <w:p w14:paraId="6974E207" w14:textId="77777777" w:rsidR="00193FB5" w:rsidRPr="00193FB5" w:rsidRDefault="00193FB5" w:rsidP="007C01B1">
      <w:pPr>
        <w:widowControl/>
        <w:numPr>
          <w:ilvl w:val="0"/>
          <w:numId w:val="7"/>
        </w:numPr>
        <w:tabs>
          <w:tab w:val="clear" w:pos="709"/>
          <w:tab w:val="left" w:pos="142"/>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Алимов А. Отрицательную сторону успеха многие недопонимают // Голос Крыма. – 2003. – 26 сентября.</w:t>
      </w:r>
    </w:p>
    <w:p w14:paraId="441020D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Алимов Р. Оптимист олмай чаре екъ // Янъы дюнья. – 1992. – 21 февраля.</w:t>
      </w:r>
    </w:p>
    <w:p w14:paraId="39C8294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Аметова Н. Истидат яратылмай: Шевкет Мамутов онагъанда сананынъ бир башындан сычрап, учып, экинджи башына тиз устюне тюше эди // Къырым. – 2004. – 24 июля.</w:t>
      </w:r>
    </w:p>
    <w:p w14:paraId="4EE44E7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lastRenderedPageBreak/>
        <w:t>Асанов Л. Истоки крымскотатарского танца // Голос Крыма. – 1999. – 17 сентября</w:t>
      </w:r>
    </w:p>
    <w:p w14:paraId="27A3755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Баккал С. Художественная самодеятельность // Красный Крым. – 1939. – 9 января.</w:t>
      </w:r>
    </w:p>
    <w:p w14:paraId="44D8537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Балет: Энциклопедия / Гл. ред. Ю. Н. Григорович. – М.: Советская энциклопедия, 1981. –  623 с.</w:t>
      </w:r>
    </w:p>
    <w:p w14:paraId="3A077239"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Барская Т. Из истории «Х</w:t>
      </w:r>
      <w:r w:rsidRPr="00193FB5">
        <w:rPr>
          <w:rFonts w:ascii="Times New Roman" w:eastAsia="Times New Roman" w:hAnsi="Times New Roman" w:cs="Times New Roman"/>
          <w:kern w:val="0"/>
          <w:sz w:val="28"/>
          <w:szCs w:val="20"/>
          <w:lang w:val="uk-UA" w:eastAsia="ru-RU"/>
        </w:rPr>
        <w:t>айтармы</w:t>
      </w:r>
      <w:r w:rsidRPr="00193FB5">
        <w:rPr>
          <w:rFonts w:ascii="Times New Roman" w:eastAsia="Times New Roman" w:hAnsi="Times New Roman" w:cs="Times New Roman"/>
          <w:kern w:val="0"/>
          <w:sz w:val="28"/>
          <w:szCs w:val="20"/>
          <w:lang w:eastAsia="ru-RU"/>
        </w:rPr>
        <w:t>» // Крымская газета. – 1995. – 13 сентября.</w:t>
      </w:r>
    </w:p>
    <w:p w14:paraId="4AB5B4B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Безклубенко С. Д. </w:t>
      </w:r>
      <w:r w:rsidRPr="00193FB5">
        <w:rPr>
          <w:rFonts w:ascii="Times New Roman" w:eastAsia="Times New Roman" w:hAnsi="Times New Roman" w:cs="Times New Roman"/>
          <w:kern w:val="0"/>
          <w:sz w:val="28"/>
          <w:szCs w:val="20"/>
          <w:lang w:val="uk-UA" w:eastAsia="ru-RU"/>
        </w:rPr>
        <w:t>Етнокультурологія: Критичний аналіз наукових та методологічних засад. – К., 2002. – 288 с.</w:t>
      </w:r>
    </w:p>
    <w:p w14:paraId="37E1EF2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Берг Н. Бахчисарай: Отрывок из походных заметок // Словесность. – Бахчисарай – Одесса, 1833 – 1856. – С. 1 – 30.</w:t>
      </w:r>
    </w:p>
    <w:p w14:paraId="71A0608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Боданинский У. Археологическое и этнографическое изучение татар в Крыму: Отдельный оттиск из сб. Крымплана «Реконструкция народного хозяйства в Крыму».  – Симферополь, 1930. – 32 с.</w:t>
      </w:r>
    </w:p>
    <w:p w14:paraId="30A38E6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Бонч-Осмоловский Г. А. Брачные обряды татар горного Крыма // Известия Государственного русского географического общества. – Л., 1926. – Т. 58, вып. 1. – С. 21 – 61.</w:t>
      </w:r>
    </w:p>
    <w:p w14:paraId="0D9A04C5"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Бонч-Осмоловский Г. А. Крымские татары // Крымские татары: Хрестоматия по этнической истории и традиционной культуре / Авт.-сост. М. А. Араджиони, А. Г. Герцен. – Симферополь: Издательство «ДОЛЯ», 2005. - С. 82 – 123.</w:t>
      </w:r>
    </w:p>
    <w:p w14:paraId="68B5B1C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Булатов Е. Реван или торжественный обряд татар ремесленников в Крыму // Очерки России, издаваемые Вадимом Пассеком. – М., 1840. – Кн. 3. – С. 138 – 154.</w:t>
      </w:r>
    </w:p>
    <w:p w14:paraId="1D71688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 В. Концерт художественной самодеятельности // Красный Крым. – 1939. – 8 апреля.</w:t>
      </w:r>
    </w:p>
    <w:p w14:paraId="22C398A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 Москву на всесоюзную олимпиаду самодеятельного искусства… // Красный Крым. – 1936. – 29 мая.</w:t>
      </w:r>
    </w:p>
    <w:p w14:paraId="44C2F19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lastRenderedPageBreak/>
        <w:t>В одной из последних программ… // Красный Крым. – 1936. – 17 мая.</w:t>
      </w:r>
    </w:p>
    <w:p w14:paraId="05BB01E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 санаториях и домах отдыха… // Красный Крым. – 1935. – 9 декабря.</w:t>
      </w:r>
    </w:p>
    <w:p w14:paraId="7245B34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 Театре Народного творчества // Театральная декада. – 1936. - № 18. – С. 12.</w:t>
      </w:r>
    </w:p>
    <w:p w14:paraId="76FC280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Васюков И. Татарский театрально-музыкальный техникум // Красный Крым. – 1935. – 16 июня.</w:t>
      </w:r>
    </w:p>
    <w:p w14:paraId="4299527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Весело и радостно отпраздновали 1 Мая… // Красный Крым. – 1938. – 4 мая.</w:t>
      </w:r>
    </w:p>
    <w:p w14:paraId="0EFD6DAF"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Возгрин В. Е. Исторические судьбы крымских татар. – м.: Мысль, 1992. – 448 с.</w:t>
      </w:r>
    </w:p>
    <w:p w14:paraId="2B658CDF"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Восточный вечер // Терджиман. – 1902. – 22 марта.</w:t>
      </w:r>
    </w:p>
    <w:p w14:paraId="71DA06A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Всесоюзный комитет по делам искусств при СНК Союза ССР Крымскому Совнаркому – И. Самединову. – ДААРК, ф. Р – 652, оп. 10, спр. 127, арк. 1. </w:t>
      </w:r>
    </w:p>
    <w:p w14:paraId="543D0A21"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Всесоюзный конкурс артистов эстрады // Красный Крым. – 1939. – 14 ноября.</w:t>
      </w:r>
    </w:p>
    <w:p w14:paraId="44BA844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Выписка из Протокола заседания Бюро ВКП(б) от 26. 10. 36 г. о мероприятиях по укреплению татарской художественной студии. – ДААРК, ф. Р – 652, оп. 9, спр. 211, арк. 35.</w:t>
      </w:r>
    </w:p>
    <w:p w14:paraId="427288E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Гастрольная поездка Крымского национального ансамбля // Красный Крым. – 1940. – 12 апреля.</w:t>
      </w:r>
    </w:p>
    <w:p w14:paraId="3EFA638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Годовой отчет по основной деятельности за 1937 г. Татарского театра оперы и балета. – ДААРК, ф. Р – 3076, оп. 1, спр. 14, арк. 60.</w:t>
      </w:r>
    </w:p>
    <w:p w14:paraId="26C8FD9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Годовой отчет Симферопольского Государственного татарского театра за 1936 год. – ДААРК, ф. Р – 3076, оп. 1, спр. 9, арк. 240.</w:t>
      </w:r>
    </w:p>
    <w:p w14:paraId="07B4A77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Грица С. Й. Народний професіоналізм // Мистецтво та етнос. – К.: Наук. думка, 1991. – С. 5 – 18.</w:t>
      </w:r>
    </w:p>
    <w:p w14:paraId="3889BA3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Гусев В. Фольклор </w:t>
      </w:r>
      <w:r w:rsidRPr="00193FB5">
        <w:rPr>
          <w:rFonts w:ascii="Times New Roman" w:eastAsia="Times New Roman" w:hAnsi="Times New Roman" w:cs="Times New Roman"/>
          <w:kern w:val="0"/>
          <w:sz w:val="28"/>
          <w:szCs w:val="20"/>
          <w:lang w:eastAsia="ru-RU"/>
        </w:rPr>
        <w:t xml:space="preserve">и социалистическая культура // Современность и фольклор: Статьи и материалы / Отв. ред. В. Е. Гусев. – М.: Музыка, 1977. – С. 7 – 27.  </w:t>
      </w:r>
    </w:p>
    <w:p w14:paraId="16B9304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lastRenderedPageBreak/>
        <w:t>Гу</w:t>
      </w:r>
      <w:r w:rsidRPr="00193FB5">
        <w:rPr>
          <w:rFonts w:ascii="Times New Roman" w:eastAsia="Times New Roman" w:hAnsi="Times New Roman" w:cs="Times New Roman"/>
          <w:kern w:val="0"/>
          <w:sz w:val="28"/>
          <w:szCs w:val="20"/>
          <w:lang w:eastAsia="ru-RU"/>
        </w:rPr>
        <w:t xml:space="preserve">сев В. Е. О полифункциональности фольклора // Актуальные проблемы современной фольклористики </w:t>
      </w:r>
      <w:r w:rsidRPr="00193FB5">
        <w:rPr>
          <w:rFonts w:ascii="Times New Roman" w:eastAsia="Times New Roman" w:hAnsi="Times New Roman" w:cs="Times New Roman"/>
          <w:kern w:val="0"/>
          <w:sz w:val="28"/>
          <w:szCs w:val="20"/>
          <w:lang w:val="en-US" w:eastAsia="ru-RU"/>
        </w:rPr>
        <w:t>/ Сост. В. Е. Гусев. – Л.: Муз</w:t>
      </w:r>
      <w:r w:rsidRPr="00193FB5">
        <w:rPr>
          <w:rFonts w:ascii="Times New Roman" w:eastAsia="Times New Roman" w:hAnsi="Times New Roman" w:cs="Times New Roman"/>
          <w:kern w:val="0"/>
          <w:sz w:val="28"/>
          <w:szCs w:val="20"/>
          <w:lang w:eastAsia="ru-RU"/>
        </w:rPr>
        <w:t>ы</w:t>
      </w:r>
      <w:r w:rsidRPr="00193FB5">
        <w:rPr>
          <w:rFonts w:ascii="Times New Roman" w:eastAsia="Times New Roman" w:hAnsi="Times New Roman" w:cs="Times New Roman"/>
          <w:kern w:val="0"/>
          <w:sz w:val="28"/>
          <w:szCs w:val="20"/>
          <w:lang w:val="en-US" w:eastAsia="ru-RU"/>
        </w:rPr>
        <w:t>ка, 1980. – С. 180 – 183.</w:t>
      </w:r>
    </w:p>
    <w:p w14:paraId="597E40B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Гъ. Артист Баккал аркъадаш Германияда // Енъи дюнья. – 1927. - 12 августа.</w:t>
      </w:r>
    </w:p>
    <w:p w14:paraId="5B86021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Давидович Н. Второй сезон Театра народного творчества // Театральная декада. – 1936. - № 25. – С. 1 – 3.</w:t>
      </w:r>
    </w:p>
    <w:p w14:paraId="3F0B73D1"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Данилевский Г. П. Письма из степной деревни // Библиотека для чтения. – 1850. – Т. 104. – С. 198- 266.</w:t>
      </w:r>
    </w:p>
    <w:p w14:paraId="3566E0A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28-го ноября в Петербурге… // Терджиман. – 1904. – 10 декабря.</w:t>
      </w:r>
    </w:p>
    <w:p w14:paraId="46C47A2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Две олимпиады художественной самодеятельности // Красный Крым. – 1940. – 29 января.</w:t>
      </w:r>
    </w:p>
    <w:p w14:paraId="7A8FC339"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Две олимпиады художественной самодеятельности // Красный Крым. – 1940. – 9 февраля.</w:t>
      </w:r>
    </w:p>
    <w:p w14:paraId="7841485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Джемилев А. Танцы ансамбля «Хайтарма». – Ташкент: Изд-во литературы и искусства им. Гафура Гуляма, 1984. – 98 с.</w:t>
      </w:r>
    </w:p>
    <w:p w14:paraId="7B81C59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Дмитриевский М. Картина Крыма или краткое описание татар и других народов в Таврии живущих… // Крымские татары: Хрестоматия по этнической истории и традиционной культуре / Авт.-сост. М. А. Араджиони, А. Г. Герцен. – Симферополь: Издательство «ДОЛЯ», 2005. - С. 140 – 152.</w:t>
      </w:r>
    </w:p>
    <w:p w14:paraId="3C8524E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Добровольская Г. Н. Танец. Пантомима. Балет. – Л.: Искусство, 1975. – 128 с.</w:t>
      </w:r>
    </w:p>
    <w:p w14:paraId="5AE60BB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Докладная записка. – ДААРК, ф. Р – 652, оп. 11, спр. 282, арк. 8.</w:t>
      </w:r>
    </w:p>
    <w:p w14:paraId="465D064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Докладная записка. – ДААРК, ф. Р – 652, оп. 11, спр. 282, арк. 26 – 27.</w:t>
      </w:r>
    </w:p>
    <w:p w14:paraId="79C5FF7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Докладная записка ВОК ВКП(б), СНК и Управление по делам Искусств по вопросу об организации репертуара для Татарского театра оперы и балета на три года 1938 – 1940 г. включительно. – ДААРК, ф. Р – 652, оп. 11, спр. 282, арк. 6 – 7.</w:t>
      </w:r>
    </w:p>
    <w:p w14:paraId="3BE5A0B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lastRenderedPageBreak/>
        <w:t>Докладная записка композитора Рефатова А. М. – ДААРК, ф. Р – 652, оп. 10, спр. 152, арк. 41.</w:t>
      </w:r>
    </w:p>
    <w:p w14:paraId="7353605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Докладная записка о положении Татарского театра оперы и балета. – ДААРК, ф. Р – 652, оп. 11, спр. 282, арк. 35.</w:t>
      </w:r>
    </w:p>
    <w:p w14:paraId="60A333C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Докладная записка о состоянии и перспективах Крымского Государственного музыкального и Татарского театрального техникумов. – ДААРК</w:t>
      </w:r>
      <w:r w:rsidRPr="00193FB5">
        <w:rPr>
          <w:rFonts w:ascii="Times New Roman" w:eastAsia="Times New Roman" w:hAnsi="Times New Roman" w:cs="Times New Roman"/>
          <w:kern w:val="0"/>
          <w:sz w:val="28"/>
          <w:szCs w:val="20"/>
          <w:lang w:val="uk-UA" w:eastAsia="ru-RU"/>
        </w:rPr>
        <w:t>, ф. Р – 652, оп. 7, спр. 82, арк. 36 – 47.</w:t>
      </w:r>
    </w:p>
    <w:p w14:paraId="7007562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Докладная записка о состоянии хозяйства учреждений искусства в Крымской АССР. – ДААРК, ф. Р – 3076, оп. 1, спр. 50, арк. 78.</w:t>
      </w:r>
    </w:p>
    <w:p w14:paraId="6480FAB8"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 Докладная записка по организации вечера к 20-летию Красной Армии. – ДААРК, ф. Р – 652, оп. 11, спр. 282, арк. 9.</w:t>
      </w:r>
    </w:p>
    <w:p w14:paraId="431F5C0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[Доповідна записка]. – ДААРК, ф. Р – 652, оп. 15, спр. 349, арк. 84.</w:t>
      </w:r>
    </w:p>
    <w:p w14:paraId="251B5E8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 xml:space="preserve">[Доповідна записка] </w:t>
      </w:r>
      <w:r w:rsidRPr="00193FB5">
        <w:rPr>
          <w:rFonts w:ascii="Times New Roman" w:eastAsia="Times New Roman" w:hAnsi="Times New Roman" w:cs="Times New Roman"/>
          <w:kern w:val="0"/>
          <w:sz w:val="28"/>
          <w:szCs w:val="20"/>
          <w:lang w:val="uk-UA" w:eastAsia="ru-RU"/>
        </w:rPr>
        <w:t>Наркому финансов Крымской АССР.</w:t>
      </w:r>
      <w:r w:rsidRPr="00193FB5">
        <w:rPr>
          <w:rFonts w:ascii="Times New Roman" w:eastAsia="Times New Roman" w:hAnsi="Times New Roman" w:cs="Times New Roman"/>
          <w:kern w:val="0"/>
          <w:sz w:val="28"/>
          <w:szCs w:val="20"/>
          <w:lang w:val="en-US" w:eastAsia="ru-RU"/>
        </w:rPr>
        <w:t xml:space="preserve"> – ДААРК, ф. Р – 652, оп. 15, спр. 318, арк. 71.</w:t>
      </w:r>
    </w:p>
    <w:p w14:paraId="26071C6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[Доповідна записка] Председателю СНК Крымской АССР тов. Самединову. – ДААРК, ф. Р – 652, оп. 9, спр. 180, арк. 19.</w:t>
      </w:r>
    </w:p>
    <w:p w14:paraId="79D9FC8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[Доповідна записка] Секретарю Кр. ОК ВКП(б) тов. Семенову Б. А. – ДААРК, ф. Р – 652, оп. 9, спр. 257, арк. 2.</w:t>
      </w:r>
    </w:p>
    <w:p w14:paraId="3AB8AD3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Дорогих Л.В. Аматорське мистецтво як історично-культурне явище (на матеріалах України другої половини </w:t>
      </w:r>
      <w:r w:rsidRPr="00193FB5">
        <w:rPr>
          <w:rFonts w:ascii="Times New Roman" w:eastAsia="Times New Roman" w:hAnsi="Times New Roman" w:cs="Times New Roman"/>
          <w:kern w:val="0"/>
          <w:sz w:val="28"/>
          <w:szCs w:val="20"/>
          <w:lang w:val="en-US" w:eastAsia="ru-RU"/>
        </w:rPr>
        <w:t>XIX</w:t>
      </w:r>
      <w:r w:rsidRPr="00193FB5">
        <w:rPr>
          <w:rFonts w:ascii="Times New Roman" w:eastAsia="Times New Roman" w:hAnsi="Times New Roman" w:cs="Times New Roman"/>
          <w:kern w:val="0"/>
          <w:sz w:val="28"/>
          <w:szCs w:val="20"/>
          <w:lang w:val="uk-UA" w:eastAsia="ru-RU"/>
        </w:rPr>
        <w:t>ст.): Автореф. дис. канд. … іст. наук: 17.00.01 / Київський державний університет культури і мистецтв. – К., 1998. – 21 с.</w:t>
      </w:r>
    </w:p>
    <w:p w14:paraId="59D9F46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Дьяченко П. Свадебные обряды крымских татар // </w:t>
      </w:r>
      <w:r w:rsidRPr="00193FB5">
        <w:rPr>
          <w:rFonts w:ascii="Times New Roman" w:eastAsia="Times New Roman" w:hAnsi="Times New Roman" w:cs="Times New Roman"/>
          <w:kern w:val="0"/>
          <w:sz w:val="28"/>
          <w:szCs w:val="20"/>
          <w:lang w:eastAsia="ru-RU"/>
        </w:rPr>
        <w:t xml:space="preserve">Крымские татары: Хрестоматия по этнической истории и традиционной культуре / Авт.-сост. М. А. Араджиони, А. Г. Герцен. – Симферополь: Издательство «ДОЛЯ», 2005. - </w:t>
      </w:r>
      <w:r w:rsidRPr="00193FB5">
        <w:rPr>
          <w:rFonts w:ascii="Times New Roman" w:eastAsia="Times New Roman" w:hAnsi="Times New Roman" w:cs="Times New Roman"/>
          <w:kern w:val="0"/>
          <w:sz w:val="28"/>
          <w:szCs w:val="20"/>
          <w:lang w:val="uk-UA" w:eastAsia="ru-RU"/>
        </w:rPr>
        <w:t>С. 187 – 203.</w:t>
      </w:r>
    </w:p>
    <w:p w14:paraId="198273C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Дэви. Эмир-Заде Хайри // Современный театр. – М., 1928. - № 23. – С. 448.</w:t>
      </w:r>
    </w:p>
    <w:p w14:paraId="3C9F868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lastRenderedPageBreak/>
        <w:t>Заатов И. Истоки и становление традиций крымскотатарского сценического и театрального искусства // Культура народов Причерноморья. – 2003. - № 43. – С. 136 – 144.</w:t>
      </w:r>
    </w:p>
    <w:p w14:paraId="4EF8096F"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Заатов І. Кримськотатарське образотворче і декоративно-прикладне мистецтво </w:t>
      </w:r>
      <w:r w:rsidRPr="00193FB5">
        <w:rPr>
          <w:rFonts w:ascii="Times New Roman" w:eastAsia="Times New Roman" w:hAnsi="Times New Roman" w:cs="Times New Roman"/>
          <w:kern w:val="0"/>
          <w:sz w:val="28"/>
          <w:szCs w:val="20"/>
          <w:lang w:val="en-US" w:eastAsia="ru-RU"/>
        </w:rPr>
        <w:t>XX</w:t>
      </w:r>
      <w:r w:rsidRPr="00193FB5">
        <w:rPr>
          <w:rFonts w:ascii="Times New Roman" w:eastAsia="Times New Roman" w:hAnsi="Times New Roman" w:cs="Times New Roman"/>
          <w:kern w:val="0"/>
          <w:sz w:val="28"/>
          <w:szCs w:val="20"/>
          <w:lang w:val="uk-UA" w:eastAsia="ru-RU"/>
        </w:rPr>
        <w:t xml:space="preserve"> ст.: Генезис, еволюція, сучасний стан. – Сімферополь: Доля, 2002. – 280 с.</w:t>
      </w:r>
    </w:p>
    <w:p w14:paraId="1C8EC9D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Заатов</w:t>
      </w:r>
      <w:r w:rsidRPr="00193FB5">
        <w:rPr>
          <w:rFonts w:ascii="Times New Roman" w:eastAsia="Times New Roman" w:hAnsi="Times New Roman" w:cs="Times New Roman"/>
          <w:kern w:val="0"/>
          <w:sz w:val="28"/>
          <w:szCs w:val="20"/>
          <w:lang w:eastAsia="ru-RU"/>
        </w:rPr>
        <w:t xml:space="preserve"> И. А. О крымскотатарской музыкальной культуре… // Крымская АССР: 1921 – 1945 / Сост. Ю. И. Горбунов. – Симферополь: Таврия, 1990. – С. 153 – 161.</w:t>
      </w:r>
    </w:p>
    <w:p w14:paraId="2CE2AAE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Заатов И. Этнические контакты Юго-Восточной Европы в крымскотатарской народной музыке // Этноконтактные зоны в Европейской части СССР. – М., 1989. – С. 134 – 148.</w:t>
      </w:r>
    </w:p>
    <w:p w14:paraId="0EC4342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Заиграл чал // Красный Крым. – 1935. – 12 октября.</w:t>
      </w:r>
    </w:p>
    <w:p w14:paraId="181228F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Заключенные Центрисправдома. Благодарность заключенных артистам // Красный Крым. – 1924. – 7 сентября.</w:t>
      </w:r>
    </w:p>
    <w:p w14:paraId="0BB97EC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Звучи Хайтарма / Сост. Я. Шерфединов. – Ташкент: Изд-во литературы и искусства им. Гафура Гуляма, 1990. – 232 с.</w:t>
      </w:r>
    </w:p>
    <w:p w14:paraId="6641F208"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Зінченко Ю. Кримські татари: Іст. нарис. – К.: Голов. спеціаліз. ред. літ. мовами нац. меншин України, 1998. – 208 с.</w:t>
      </w:r>
    </w:p>
    <w:p w14:paraId="0AEF1745"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И. К. Татарский театр // Красный Крым. – 1925. – 9 января.</w:t>
      </w:r>
    </w:p>
    <w:p w14:paraId="115C56EF"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И. Н. Два музыкальных коллектива // Красный Крым. – 1941. – 7 марта.</w:t>
      </w:r>
    </w:p>
    <w:p w14:paraId="1E7FD06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Из нашей жизни // Терджиман. – 1894. – 26 мая.</w:t>
      </w:r>
    </w:p>
    <w:p w14:paraId="286A3D55"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Из Петербурга нам сооб</w:t>
      </w:r>
      <w:r w:rsidRPr="00193FB5">
        <w:rPr>
          <w:rFonts w:ascii="Times New Roman" w:eastAsia="Times New Roman" w:hAnsi="Times New Roman" w:cs="Times New Roman"/>
          <w:kern w:val="0"/>
          <w:sz w:val="28"/>
          <w:szCs w:val="20"/>
          <w:lang w:eastAsia="ru-RU"/>
        </w:rPr>
        <w:t>щают… // Терджиман. – 1902. – 25 января.</w:t>
      </w:r>
    </w:p>
    <w:p w14:paraId="0EBFB7C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Изидинова С.Р. О национальной музыке крымских татар. – Севастополь, 1995. – 48 с.</w:t>
      </w:r>
    </w:p>
    <w:p w14:paraId="6BFA1539"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Ильмий А. Ачлыкъ хатирелери // Керим И.А. Къырымтатар эдебияты: Юкъары саныф телеребери ве филология факультетинъ студентлери ичюн къуланма дерслик. – Акъмесджит: Къыромдевокъувпеднешир, 1995. – С. 148 – 210. </w:t>
      </w:r>
    </w:p>
    <w:p w14:paraId="740D13E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lastRenderedPageBreak/>
        <w:t>Иноземцева Г. В. Народный танец. – М.: Знание, 1971. – 48 с.</w:t>
      </w:r>
    </w:p>
    <w:p w14:paraId="34C284C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Ипчи У. Таланты одной деревни // Красный Крым. – 1936. – 12 апреля.</w:t>
      </w:r>
    </w:p>
    <w:p w14:paraId="256C8EC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Иргант-Кадыр. Ялтинская национальная концертно-эстрадная студия в Симферополе // Красный Крым. – 1935. – 6 октября.</w:t>
      </w:r>
    </w:p>
    <w:p w14:paraId="50AD280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К.А. Музыкальный техникум: К сегодняшнему концерту // Красный Крым – 1925. – 14 октября.</w:t>
      </w:r>
    </w:p>
    <w:p w14:paraId="1DE56AF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Каралезли Х. Старинный обычай татарского заручения и свадьбы в деревнях: Дерекой, Ай-Василь и Аутка Ялтинского района // Крым. – М., 1926. - № 2. – С. 132 – 142.</w:t>
      </w:r>
    </w:p>
    <w:p w14:paraId="05443D3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 Керимов И. А. Театральное искусство Крыма… // Крымская АССР: 1921 – 1945 / Сост. Ю. И. Горбунов. – Симферополь: Таврия, 1990. – С. 144 – 153.</w:t>
      </w:r>
    </w:p>
    <w:p w14:paraId="25ED8AD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Керімова С. Становлення і розвиток кримськотатарського театру кінця </w:t>
      </w:r>
      <w:r w:rsidRPr="00193FB5">
        <w:rPr>
          <w:rFonts w:ascii="Times New Roman" w:eastAsia="Times New Roman" w:hAnsi="Times New Roman" w:cs="Times New Roman"/>
          <w:kern w:val="0"/>
          <w:sz w:val="28"/>
          <w:szCs w:val="20"/>
          <w:lang w:val="en-US" w:eastAsia="ru-RU"/>
        </w:rPr>
        <w:t>XIX</w:t>
      </w:r>
      <w:r w:rsidRPr="00193FB5">
        <w:rPr>
          <w:rFonts w:ascii="Times New Roman" w:eastAsia="Times New Roman" w:hAnsi="Times New Roman" w:cs="Times New Roman"/>
          <w:kern w:val="0"/>
          <w:sz w:val="28"/>
          <w:szCs w:val="20"/>
          <w:lang w:val="uk-UA" w:eastAsia="ru-RU"/>
        </w:rPr>
        <w:t xml:space="preserve"> – початку </w:t>
      </w:r>
      <w:r w:rsidRPr="00193FB5">
        <w:rPr>
          <w:rFonts w:ascii="Times New Roman" w:eastAsia="Times New Roman" w:hAnsi="Times New Roman" w:cs="Times New Roman"/>
          <w:kern w:val="0"/>
          <w:sz w:val="28"/>
          <w:szCs w:val="20"/>
          <w:lang w:val="en-US" w:eastAsia="ru-RU"/>
        </w:rPr>
        <w:t>XX століття: Автореф. дис. канд. … мистецтвознавства: 17.00.02. – К., 2004. – 20 с.</w:t>
      </w:r>
    </w:p>
    <w:p w14:paraId="24F48A3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Керимова С., Заатов И., Велиев А. Къырымтатар милий театри: Тарих саифелери. – Симферополь: Къырым девлет окъув-педагогика нешрияты, 2003. – 264 с.</w:t>
      </w:r>
    </w:p>
    <w:p w14:paraId="546627B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Керчь. Камыш-Бурун // Красный Крым. – 1935. – 5 октября. </w:t>
      </w:r>
    </w:p>
    <w:p w14:paraId="6E0F1808"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Книга путешествия. Турецкий автор Эвлия Челеби о Крыме: 1666 – 1667 гг. / Перевод и комментарий Е. В. Бахревского. – Симферополь: Дар, 1999. – 144 с.</w:t>
      </w:r>
    </w:p>
    <w:p w14:paraId="5419E8B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Кондараки В. Х. В память столетия Крыма. Этнография Тавриды. – М.: Типография В. В. Чичерина, 1883. – Т. 2. – 520 с.</w:t>
      </w:r>
    </w:p>
    <w:p w14:paraId="0101671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Кондараки В. Х. Универсальное описание Крыма. – СПб.: Типография В. Веллинга, 1875. – Ч. 12. – 90 с.</w:t>
      </w:r>
    </w:p>
    <w:p w14:paraId="2DDB753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Кончевский А. Песни Крыма // Музыка и быт. – М., 1927. - № 4. – С. 3 – 4.</w:t>
      </w:r>
    </w:p>
    <w:p w14:paraId="572D168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Кригер В. О народных танцах // Народное творчество. – 1937. - №2-3. – С. 38 – 40.</w:t>
      </w:r>
    </w:p>
    <w:p w14:paraId="77C6F47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lastRenderedPageBreak/>
        <w:t>Крикун Е. В. Памятники крымскотатарской архитектуры (</w:t>
      </w:r>
      <w:r w:rsidRPr="00193FB5">
        <w:rPr>
          <w:rFonts w:ascii="Times New Roman" w:eastAsia="Times New Roman" w:hAnsi="Times New Roman" w:cs="Times New Roman"/>
          <w:kern w:val="0"/>
          <w:sz w:val="28"/>
          <w:szCs w:val="20"/>
          <w:lang w:val="en-US" w:eastAsia="ru-RU"/>
        </w:rPr>
        <w:t>XIII – XX вв.). – Симферополь: Крымучпедгиз, 1998. – 112 с.</w:t>
      </w:r>
    </w:p>
    <w:p w14:paraId="269CE46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Крымские артисты на всесоюзном конкурсе эстрады // Красный Крым. – 1939. – 9 декабря.</w:t>
      </w:r>
    </w:p>
    <w:p w14:paraId="6BF30A5F"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Крымский татарский театрально-музыкальный техникум готовится к всекрымской олимпиаде // Красный Крым. – 1935. – 23 октября.</w:t>
      </w:r>
    </w:p>
    <w:p w14:paraId="65E1DF3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Куртиев Р. Календарные обряды крымских татар. – Симферополь: Крымское учебно-педагогическое государственное издательство, 1996. – 64.</w:t>
      </w:r>
    </w:p>
    <w:p w14:paraId="253E036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Куртиев Р. Крымские татары: этническая история и традиционная культура. – Симферополь, 1998. – 152 с.</w:t>
      </w:r>
    </w:p>
    <w:p w14:paraId="57152A88"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“Къоран” къора эстафында тепильген // Къырым. – 2001. – 21 декабря.</w:t>
      </w:r>
    </w:p>
    <w:p w14:paraId="620D926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Л-ская А. Ава: Рассказ из татарской жизни // Русская Ривьера. – 1911. – 28 августа.</w:t>
      </w:r>
    </w:p>
    <w:p w14:paraId="3DB5471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Ларионов А. Народная пляска // Известия физической культуры. – М., 1926. - № 2. – С. 5 – 6.</w:t>
      </w:r>
    </w:p>
    <w:p w14:paraId="6E750B81"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Левченко В. Олимпиада художественной самодеятельности промкооперации // Красный Крым. – 1935. – 17 мая.</w:t>
      </w:r>
    </w:p>
    <w:p w14:paraId="1B473F0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Лукьянов. Театральная работа в Крыму // Красный Крым. – 1935. – 16 мая.</w:t>
      </w:r>
    </w:p>
    <w:p w14:paraId="1749265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Лупей Г. Ансамбль песни и пляски крымских татар требует внимания и помощи: Письмо в редакцию // Красный Крым. – 1940. – 14 июля. </w:t>
      </w:r>
    </w:p>
    <w:p w14:paraId="6C509FAF"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Луцкая Е. Жизнь в танце. – М.: Искусство, 1968. – 80 с.  </w:t>
      </w:r>
    </w:p>
    <w:p w14:paraId="6C0AF2B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Маркова Е. Н. Проблемы музыкальной культурологии. – Одесса: “Астропринт”, 2000. – 104 с.</w:t>
      </w:r>
    </w:p>
    <w:p w14:paraId="7B0F015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Моисеев И. Я вспомин</w:t>
      </w:r>
      <w:r w:rsidRPr="00193FB5">
        <w:rPr>
          <w:rFonts w:ascii="Times New Roman" w:eastAsia="Times New Roman" w:hAnsi="Times New Roman" w:cs="Times New Roman"/>
          <w:kern w:val="0"/>
          <w:sz w:val="28"/>
          <w:szCs w:val="20"/>
          <w:lang w:eastAsia="ru-RU"/>
        </w:rPr>
        <w:t>аю… Гастроль длиною в жизнь.</w:t>
      </w:r>
      <w:r w:rsidRPr="00193FB5">
        <w:rPr>
          <w:rFonts w:ascii="Times New Roman" w:eastAsia="Times New Roman" w:hAnsi="Times New Roman" w:cs="Times New Roman"/>
          <w:kern w:val="0"/>
          <w:sz w:val="28"/>
          <w:szCs w:val="20"/>
          <w:lang w:val="uk-UA" w:eastAsia="ru-RU"/>
        </w:rPr>
        <w:t xml:space="preserve"> - М.: Согласие, 2001. – 226 с.</w:t>
      </w:r>
    </w:p>
    <w:p w14:paraId="09B462B8"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Мурат Г. Оюн устас</w:t>
      </w:r>
      <w:r w:rsidRPr="00193FB5">
        <w:rPr>
          <w:rFonts w:ascii="Times New Roman" w:eastAsia="Times New Roman" w:hAnsi="Times New Roman" w:cs="Times New Roman"/>
          <w:kern w:val="0"/>
          <w:sz w:val="28"/>
          <w:szCs w:val="20"/>
          <w:lang w:eastAsia="ru-RU"/>
        </w:rPr>
        <w:t>ы // Ленин байрагъы. – 1962. – 22 марта.</w:t>
      </w:r>
    </w:p>
    <w:p w14:paraId="683BF22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Мурат Г. Театр санъатымызнынъ саифелеринден. – Ташкент: Эдебият ве санъат нешрияты, 1990. – 152 с.</w:t>
      </w:r>
    </w:p>
    <w:p w14:paraId="5EC59CA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lastRenderedPageBreak/>
        <w:t>Мурат Г. Эмир-Заде ве Усеин мырза // Янъы дюнья. – 1997. – 24 октября.</w:t>
      </w:r>
    </w:p>
    <w:p w14:paraId="5E18A93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Мусульманский вечер // Терджиман. – 1899. – 21 февраля.</w:t>
      </w:r>
    </w:p>
    <w:p w14:paraId="73213D75"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Н. Г. Возмутительное отношение к Ялтинской национальной студии // Красный Крым. – 1935. – 9 октября. </w:t>
      </w:r>
    </w:p>
    <w:p w14:paraId="5D3FA97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Наблюдатель. На празднике. // Красный Крым. – 1925. – 2 октября.</w:t>
      </w:r>
    </w:p>
    <w:p w14:paraId="6E550CB9"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Народные знания. Фольклор. Народное искусство. – М.: Наука, 1991. – Вып. 4. – 168 с.</w:t>
      </w:r>
    </w:p>
    <w:p w14:paraId="4FD614E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Народы России. Живописный альбом. – СПб, 1878. – Вып. 3. –  О крымских татарах: С. 217 – 302.</w:t>
      </w:r>
    </w:p>
    <w:p w14:paraId="62EC0FB8"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Национальный ансамбль песни и пляски крымских татар симферопольского консервного завода «Трудовой Октябрь» // Красный Крым. – 1939. – 24 октября.</w:t>
      </w:r>
    </w:p>
    <w:p w14:paraId="1523FC15"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Невидимка </w:t>
      </w:r>
      <w:r w:rsidRPr="00193FB5">
        <w:rPr>
          <w:rFonts w:ascii="Times New Roman" w:eastAsia="Times New Roman" w:hAnsi="Times New Roman" w:cs="Times New Roman"/>
          <w:kern w:val="0"/>
          <w:sz w:val="28"/>
          <w:szCs w:val="20"/>
          <w:lang w:val="en-US" w:eastAsia="ru-RU"/>
        </w:rPr>
        <w:t>[Гаспринский]. Мысли и наблюдения // Крымский вестник. – 1888. – 2 сентября.</w:t>
      </w:r>
    </w:p>
    <w:p w14:paraId="208A7D3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Непомнящий А. А. Історичне кримознавство: кінець XVIII – початок XX століття: Біобібліографічне дослідження. – Сімферополь: Бізнес-Інформ, 2003. – 456 с.</w:t>
      </w:r>
    </w:p>
    <w:p w14:paraId="7BF324D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Новосельский Е. Неисчерпаемый родник творческих сил // Красный Крым. – 1935. – 23 октября.</w:t>
      </w:r>
    </w:p>
    <w:p w14:paraId="39D90ED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Новый игровой национальный танец «Юзюк» // Красный Крым. – 1940. – 29 января.</w:t>
      </w:r>
    </w:p>
    <w:p w14:paraId="571C2E7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Об итогах областной олимпиады детской художественной самодеятельности 1940 г.: Докладная записка. – ДААРК, ф. Р – 20, оп. 10, спр. 141, арк. 45.</w:t>
      </w:r>
    </w:p>
    <w:p w14:paraId="6F307B6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Объяснительная записка к годовому отчету Крымского Государственного татарского театра за 1937 г. – ДААРК, ф. Р - 3076, оп. 1, спр. 13, арк. 48 – 50.  </w:t>
      </w:r>
    </w:p>
    <w:p w14:paraId="31FBF4C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lastRenderedPageBreak/>
        <w:t xml:space="preserve">Объяснительная записка к годовому отчету Татарского театра оперы и балета за 1937 г. – ДААРК, ф. Р – 3076, оп. 1, спр. 13, арк. 52 – 53. </w:t>
      </w:r>
    </w:p>
    <w:p w14:paraId="29E9D9E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Объяснительная записка к годовому отчету театрально-зрелищных предприятий Управления по делам искусств при СНК Крымской АССР за 1937 г. – ДААРК, ф. Р – 3076, оп. 1, спр. 14, арк. 3.</w:t>
      </w:r>
    </w:p>
    <w:p w14:paraId="0B59061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Основные принципы изучения и разработки хореографического фольклора: Информация, опыт / Сост. Ю.М.Чурко. – М: ВНМЦНТ и КПР,1989. – 34с.</w:t>
      </w:r>
    </w:p>
    <w:p w14:paraId="714BDA1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Олександрова Н., Є Бурцева М., Шишмарьова Є. Масові танки. – Харків: ДВОУ – «На варті», 1932. – 45 с.</w:t>
      </w:r>
    </w:p>
    <w:p w14:paraId="05FAFC4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Пассек Т. П. Приезд в Бахчисарай. Увеселения и обычаи татарок // Очерки России, издаваемые Вадимом Пассеком. – М., 1840. – Книга </w:t>
      </w:r>
      <w:r w:rsidRPr="00193FB5">
        <w:rPr>
          <w:rFonts w:ascii="Times New Roman" w:eastAsia="Times New Roman" w:hAnsi="Times New Roman" w:cs="Times New Roman"/>
          <w:kern w:val="0"/>
          <w:sz w:val="28"/>
          <w:szCs w:val="20"/>
          <w:lang w:val="en-US" w:eastAsia="ru-RU"/>
        </w:rPr>
        <w:t>III</w:t>
      </w:r>
      <w:r w:rsidRPr="00193FB5">
        <w:rPr>
          <w:rFonts w:ascii="Times New Roman" w:eastAsia="Times New Roman" w:hAnsi="Times New Roman" w:cs="Times New Roman"/>
          <w:kern w:val="0"/>
          <w:sz w:val="28"/>
          <w:szCs w:val="20"/>
          <w:lang w:eastAsia="ru-RU"/>
        </w:rPr>
        <w:t>. – С. 197 – 220.</w:t>
      </w:r>
    </w:p>
    <w:p w14:paraId="08ADDC5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Песни и танц</w:t>
      </w:r>
      <w:r w:rsidRPr="00193FB5">
        <w:rPr>
          <w:rFonts w:ascii="Times New Roman" w:eastAsia="Times New Roman" w:hAnsi="Times New Roman" w:cs="Times New Roman"/>
          <w:kern w:val="0"/>
          <w:sz w:val="28"/>
          <w:szCs w:val="20"/>
          <w:lang w:eastAsia="ru-RU"/>
        </w:rPr>
        <w:t>ы крымских татар / Сост. Я. Шерфединов. – М. – Симферополь, 1931. – 96 с.</w:t>
      </w:r>
    </w:p>
    <w:p w14:paraId="10EA71D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Положение о </w:t>
      </w:r>
      <w:r w:rsidRPr="00193FB5">
        <w:rPr>
          <w:rFonts w:ascii="Times New Roman" w:eastAsia="Times New Roman" w:hAnsi="Times New Roman" w:cs="Times New Roman"/>
          <w:kern w:val="0"/>
          <w:sz w:val="28"/>
          <w:szCs w:val="20"/>
          <w:lang w:val="en-US" w:eastAsia="ru-RU"/>
        </w:rPr>
        <w:t>I-</w:t>
      </w:r>
      <w:r w:rsidRPr="00193FB5">
        <w:rPr>
          <w:rFonts w:ascii="Times New Roman" w:eastAsia="Times New Roman" w:hAnsi="Times New Roman" w:cs="Times New Roman"/>
          <w:kern w:val="0"/>
          <w:sz w:val="28"/>
          <w:szCs w:val="20"/>
          <w:lang w:eastAsia="ru-RU"/>
        </w:rPr>
        <w:t>ом Всекрымском фестивале народного танца, песни и музыки. – ДААРК, ф. Р – 652, оп. 9, спр. 257, арк. 4 – 10.</w:t>
      </w:r>
    </w:p>
    <w:p w14:paraId="0D1EDB9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Постановление Коллегии КрымНаркомпроса об организации Крымского Областного Дома Самодеятельного Искусства им. Н. К. Крупской. – ДААРК, ф. Р – 652, оп. 4, спр. 755, арк. 19.</w:t>
      </w:r>
    </w:p>
    <w:p w14:paraId="73DBF5F1"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Постановление управления по делам искусств по утверждению годового отчета за 1937 г. по театру оперы и балета. – ДААРК, ф. Р – 3076, оп. 1, спр. 13, арк. 15 – 16.</w:t>
      </w:r>
    </w:p>
    <w:p w14:paraId="58770B9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П</w:t>
      </w:r>
      <w:r w:rsidRPr="00193FB5">
        <w:rPr>
          <w:rFonts w:ascii="Times New Roman" w:eastAsia="Times New Roman" w:hAnsi="Times New Roman" w:cs="Times New Roman"/>
          <w:kern w:val="0"/>
          <w:sz w:val="28"/>
          <w:szCs w:val="20"/>
          <w:lang w:eastAsia="ru-RU"/>
        </w:rPr>
        <w:t>ояснительная записка к годовому отчету Крымского государственного ансамбля песни и пляски на 1940 г. – ДААРК, ф. Р – 3076, оп. 1, спр. 27, арк. 200 – 201.</w:t>
      </w:r>
    </w:p>
    <w:p w14:paraId="6A03C4F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Программа смотра художественной самодеятельности областной Олимпиады совхозов и колхозов Крыма. – ДААРК, ф. Р – 652, оп. 15, спр. 582, арк. 60, 69 – 74.</w:t>
      </w:r>
    </w:p>
    <w:p w14:paraId="2DA82B45"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lastRenderedPageBreak/>
        <w:t>Пр</w:t>
      </w:r>
      <w:r w:rsidRPr="00193FB5">
        <w:rPr>
          <w:rFonts w:ascii="Times New Roman" w:eastAsia="Times New Roman" w:hAnsi="Times New Roman" w:cs="Times New Roman"/>
          <w:kern w:val="0"/>
          <w:sz w:val="28"/>
          <w:szCs w:val="20"/>
          <w:lang w:eastAsia="ru-RU"/>
        </w:rPr>
        <w:t>оект постановления СНК Крым АССР об организации татарского театрально-музыкального техникума. – ДААРК, ф. Р – 652, оп. 7, спр. 82, арк. 31.</w:t>
      </w:r>
    </w:p>
    <w:p w14:paraId="2790D35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Производственный план Крым-Диска (Крымского Дома самодеятельного искусства – А. П.). – ДААРК, ф. Р. – 652, оп. 4, спр. 755, арк. 29.</w:t>
      </w:r>
    </w:p>
    <w:p w14:paraId="7A09030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Протокол № 2 заседания Оргкомитета Областного смотра детского творчества совместно с жюри олимпиады. – ДААРК, ф. Р – 20, оп. 10, спр. 141, арк. 22 – 25.</w:t>
      </w:r>
    </w:p>
    <w:p w14:paraId="46C5190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Протокол 33-го заседания Тав</w:t>
      </w:r>
      <w:r w:rsidRPr="00193FB5">
        <w:rPr>
          <w:rFonts w:ascii="Times New Roman" w:eastAsia="Times New Roman" w:hAnsi="Times New Roman" w:cs="Times New Roman"/>
          <w:kern w:val="0"/>
          <w:sz w:val="28"/>
          <w:szCs w:val="20"/>
          <w:lang w:eastAsia="ru-RU"/>
        </w:rPr>
        <w:t xml:space="preserve">рического </w:t>
      </w:r>
      <w:r w:rsidRPr="00193FB5">
        <w:rPr>
          <w:rFonts w:ascii="Times New Roman" w:eastAsia="Times New Roman" w:hAnsi="Times New Roman" w:cs="Times New Roman"/>
          <w:kern w:val="0"/>
          <w:sz w:val="28"/>
          <w:szCs w:val="20"/>
          <w:lang w:val="uk-UA" w:eastAsia="ru-RU"/>
        </w:rPr>
        <w:t>Общества истории археологии и этнографии. – ККМ, ф. КП – 24584, спр. 9516, арк. 37 об.</w:t>
      </w:r>
    </w:p>
    <w:p w14:paraId="125CF489"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Протокол заседания Бюро Крымского Областного Комитета ВКП(б) от 31. 05. 1937 г. – ДААРК, ф. Ф - 1, оп. 1, спр. 17.48, арк. 139.</w:t>
      </w:r>
    </w:p>
    <w:p w14:paraId="131DF5F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 xml:space="preserve">Пуртова Т.В. </w:t>
      </w:r>
      <w:r w:rsidRPr="00193FB5">
        <w:rPr>
          <w:rFonts w:ascii="Times New Roman" w:eastAsia="Times New Roman" w:hAnsi="Times New Roman" w:cs="Times New Roman"/>
          <w:kern w:val="0"/>
          <w:sz w:val="28"/>
          <w:szCs w:val="20"/>
          <w:lang w:eastAsia="ru-RU"/>
        </w:rPr>
        <w:t>Этапы становления хореографического искусства на любительской сцене в период 1917 –1941 гг.: Автореф. дис. … канд. Искусствоведения: 17.00.01. / Ин-т театр. Искусства им. А.В. Луначарского. – М., 1990. – 23 с.</w:t>
      </w:r>
    </w:p>
    <w:p w14:paraId="7F713E5F"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Радде К. Крымские татары // Вестник Русского географического общества. – СПб, 1856. – Ч. 18. – С. 290 – 330.</w:t>
      </w:r>
    </w:p>
    <w:p w14:paraId="3672AD3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Радде К. Крымские татары в настоящее время // Отечествоведение. Россия по рассказам путешественников и ученым исследованиям / Сост. Д. Семенов. – СПб, 1871. – Т. 2. Южный край. – С. 178 – 196.</w:t>
      </w:r>
    </w:p>
    <w:p w14:paraId="686BBD4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Резолюция по докладу Крымского Научного Исследовательского института национально-культурного строительства и краеведения  на заседании СНК от 1. 12. 33 г. – ДААРК, ф. Р – 652, оп. 6, спр. 687, арк. 6.</w:t>
      </w:r>
    </w:p>
    <w:p w14:paraId="0848D2F1"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Рефатов А. О крымской музыке // Красный Крым. – 1936. – 4 апреля.</w:t>
      </w:r>
    </w:p>
    <w:p w14:paraId="6CD116F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Рогаль-Левицкий Д. Песни крымских татар // Двухнедельник газеты Красный Крым. – 1927. – 24 июля.</w:t>
      </w:r>
    </w:p>
    <w:p w14:paraId="2C6B743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lastRenderedPageBreak/>
        <w:t>Рогацкий С., Щербаков М. Советский Кр</w:t>
      </w:r>
      <w:r w:rsidRPr="00193FB5">
        <w:rPr>
          <w:rFonts w:ascii="Times New Roman" w:eastAsia="Times New Roman" w:hAnsi="Times New Roman" w:cs="Times New Roman"/>
          <w:kern w:val="0"/>
          <w:sz w:val="28"/>
          <w:szCs w:val="20"/>
          <w:lang w:eastAsia="ru-RU"/>
        </w:rPr>
        <w:t>ым. – Симферополь: Крымгосиздат, 1938. – 36 с.</w:t>
      </w:r>
    </w:p>
    <w:p w14:paraId="31559A4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Рукописні матеріали А. М. Підлипської.</w:t>
      </w:r>
    </w:p>
    <w:p w14:paraId="3C0C4FC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С. Б. Праздник “Дервизу” в деревне Янжо // Красный Крым. – 1923. – 22 сентября.</w:t>
      </w:r>
    </w:p>
    <w:p w14:paraId="3F5DC27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Савичев  И. Песни весны // Красный Крым. – 1935. – 20 ноября.</w:t>
      </w:r>
    </w:p>
    <w:p w14:paraId="0AFB018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Са</w:t>
      </w:r>
      <w:r w:rsidRPr="00193FB5">
        <w:rPr>
          <w:rFonts w:ascii="Times New Roman" w:eastAsia="Times New Roman" w:hAnsi="Times New Roman" w:cs="Times New Roman"/>
          <w:kern w:val="0"/>
          <w:sz w:val="28"/>
          <w:szCs w:val="20"/>
          <w:lang w:eastAsia="ru-RU"/>
        </w:rPr>
        <w:t>лимова С. Г. Формирование и развитие узбекского народного сценического танца: Автореф. дис. … канд. искусствоведения: 17.00.01 / ГИТИС им. А. В. Луначарского. – М., 1986. – 15 с.</w:t>
      </w:r>
    </w:p>
    <w:p w14:paraId="5A76D39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Саме</w:t>
      </w:r>
      <w:r w:rsidRPr="00193FB5">
        <w:rPr>
          <w:rFonts w:ascii="Times New Roman" w:eastAsia="Times New Roman" w:hAnsi="Times New Roman" w:cs="Times New Roman"/>
          <w:kern w:val="0"/>
          <w:sz w:val="28"/>
          <w:szCs w:val="20"/>
          <w:lang w:eastAsia="ru-RU"/>
        </w:rPr>
        <w:t xml:space="preserve">динов А. А. О советском хозяйственном и культурном строительстве Крымской АССР: Доклад на </w:t>
      </w:r>
      <w:r w:rsidRPr="00193FB5">
        <w:rPr>
          <w:rFonts w:ascii="Times New Roman" w:eastAsia="Times New Roman" w:hAnsi="Times New Roman" w:cs="Times New Roman"/>
          <w:kern w:val="0"/>
          <w:sz w:val="28"/>
          <w:szCs w:val="20"/>
          <w:lang w:val="en-US" w:eastAsia="ru-RU"/>
        </w:rPr>
        <w:t>IV</w:t>
      </w:r>
      <w:r w:rsidRPr="00193FB5">
        <w:rPr>
          <w:rFonts w:ascii="Times New Roman" w:eastAsia="Times New Roman" w:hAnsi="Times New Roman" w:cs="Times New Roman"/>
          <w:kern w:val="0"/>
          <w:sz w:val="28"/>
          <w:szCs w:val="20"/>
          <w:lang w:eastAsia="ru-RU"/>
        </w:rPr>
        <w:t xml:space="preserve"> сессии </w:t>
      </w:r>
      <w:r w:rsidRPr="00193FB5">
        <w:rPr>
          <w:rFonts w:ascii="Times New Roman" w:eastAsia="Times New Roman" w:hAnsi="Times New Roman" w:cs="Times New Roman"/>
          <w:kern w:val="0"/>
          <w:sz w:val="28"/>
          <w:szCs w:val="20"/>
          <w:lang w:val="en-US" w:eastAsia="ru-RU"/>
        </w:rPr>
        <w:t>XV</w:t>
      </w:r>
      <w:r w:rsidRPr="00193FB5">
        <w:rPr>
          <w:rFonts w:ascii="Times New Roman" w:eastAsia="Times New Roman" w:hAnsi="Times New Roman" w:cs="Times New Roman"/>
          <w:kern w:val="0"/>
          <w:sz w:val="28"/>
          <w:szCs w:val="20"/>
          <w:lang w:eastAsia="ru-RU"/>
        </w:rPr>
        <w:t xml:space="preserve"> созыва Всероссийского центрального исполнительного комитета. – Симферополь: Крымпартиздат, 1934. – 52 с.</w:t>
      </w:r>
    </w:p>
    <w:p w14:paraId="1BA0142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Сборник массовых танцев народов СССР / Под. общей ред. В Беляева. – М.: Государственное музыкальное издательство, 1934. – 43 с.</w:t>
      </w:r>
    </w:p>
    <w:p w14:paraId="673132B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СейтумеровУ. Из истории ансамбля песни и пляски крымских татар // Голос Крыма. – 2000. – 17 марта.</w:t>
      </w:r>
    </w:p>
    <w:p w14:paraId="65748D6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Славянова З.М. Заметки об олимпиаде шести городов Крыма // Красный Крым. – 1938. – 26 октября.</w:t>
      </w:r>
    </w:p>
    <w:p w14:paraId="43623F6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Славянова З. Сегодня – открытие сезона в татарском государственном театре // Красный Крым. – 1939. – 18 октября.</w:t>
      </w:r>
    </w:p>
    <w:p w14:paraId="2B26293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Славянова З. Заметки о художественной самодеятельности // Красный Крым. – 1940. – 11 мая.</w:t>
      </w:r>
    </w:p>
    <w:p w14:paraId="720890B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Слонимский Ю. Искусство балета и народный танец // Народное творчество. – 1938. - № 8. – С. 23 – 25. </w:t>
      </w:r>
    </w:p>
    <w:p w14:paraId="4DA516A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Слонимский Ю. Путь характерного танца // Лопухов А. В., Ширяев А. В., Бочаров А. И. Основы характерного танца. – М.: Искусство, 1939. – С. 3 – 32.</w:t>
      </w:r>
    </w:p>
    <w:p w14:paraId="51639BE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Слонимский Ю. Советский балет. – М.: Искусство, 1950. – 368 с.</w:t>
      </w:r>
    </w:p>
    <w:p w14:paraId="7561ABF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lastRenderedPageBreak/>
        <w:t xml:space="preserve">Смирнов И. В. Искусство балетмейстера. – М.: Просвещение, 1986. – 192 с. </w:t>
      </w:r>
    </w:p>
    <w:p w14:paraId="3F0EE68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Смотр художественных кружков Симферополя // Красный Крым. – 1938. – 9 октября.</w:t>
      </w:r>
    </w:p>
    <w:p w14:paraId="39AF24CF"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Смотр юных дарований в Центральном Доме пионеров // Красный Крым. – 1935. – 1 февраля.</w:t>
      </w:r>
    </w:p>
    <w:p w14:paraId="0F23E98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Советскому Крыму двадцать лет: 1920 – 1940. – Симферополь: Крымгосиздат, 1940. – 320 с.</w:t>
      </w:r>
    </w:p>
    <w:p w14:paraId="6FC288B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Совнарком Кр.АССР. Тов. Тихомирову: </w:t>
      </w:r>
      <w:r w:rsidRPr="00193FB5">
        <w:rPr>
          <w:rFonts w:ascii="Times New Roman" w:eastAsia="Times New Roman" w:hAnsi="Times New Roman" w:cs="Times New Roman"/>
          <w:kern w:val="0"/>
          <w:sz w:val="28"/>
          <w:szCs w:val="20"/>
          <w:lang w:val="en-US" w:eastAsia="ru-RU"/>
        </w:rPr>
        <w:t>[</w:t>
      </w:r>
      <w:r w:rsidRPr="00193FB5">
        <w:rPr>
          <w:rFonts w:ascii="Times New Roman" w:eastAsia="Times New Roman" w:hAnsi="Times New Roman" w:cs="Times New Roman"/>
          <w:kern w:val="0"/>
          <w:sz w:val="28"/>
          <w:szCs w:val="20"/>
          <w:lang w:val="uk-UA" w:eastAsia="ru-RU"/>
        </w:rPr>
        <w:t>Пояснююча записка</w:t>
      </w:r>
      <w:r w:rsidRPr="00193FB5">
        <w:rPr>
          <w:rFonts w:ascii="Times New Roman" w:eastAsia="Times New Roman" w:hAnsi="Times New Roman" w:cs="Times New Roman"/>
          <w:kern w:val="0"/>
          <w:sz w:val="28"/>
          <w:szCs w:val="20"/>
          <w:lang w:val="en-US" w:eastAsia="ru-RU"/>
        </w:rPr>
        <w:t>]. – ДААРК, ф. Р – 652, оп. 15, спр. 318, арк. 90.</w:t>
      </w:r>
    </w:p>
    <w:p w14:paraId="1504399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C</w:t>
      </w:r>
      <w:r w:rsidRPr="00193FB5">
        <w:rPr>
          <w:rFonts w:ascii="Times New Roman" w:eastAsia="Times New Roman" w:hAnsi="Times New Roman" w:cs="Times New Roman"/>
          <w:kern w:val="0"/>
          <w:sz w:val="28"/>
          <w:szCs w:val="20"/>
          <w:lang w:eastAsia="ru-RU"/>
        </w:rPr>
        <w:t xml:space="preserve">овременное состояние и задачи самодеятельного искусства: Постановление коллегии Наркомпроса РСФСР. – ДААРК, ф. Р – 652, оп. 4, спр. 755, арк. 32 – 35. </w:t>
      </w:r>
    </w:p>
    <w:p w14:paraId="5E230131"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Сокальская А.Л. Пластика и танец в самодеятельном творчестве // Самодеятельное художественное творчество СССР: Очерки истории 1917 – 1932 гг. – Спб: Дмитрий Буланин, 2000. – С. 356 – 399.</w:t>
      </w:r>
    </w:p>
    <w:p w14:paraId="7FF1A7B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Сокальская А. Л. Танцевальная самодеятельность // Самодеятельное художественное творчество в СССР: Очерки истории 1930 – 1950 гг. – Спб.: Дмитрий Буланин, 2000. - С. 99 – 146.</w:t>
      </w:r>
    </w:p>
    <w:p w14:paraId="74BCEFE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Сумароков П. Путешествие по всему Крыму и Бессарабии в 1799 году, с историческим и типографическим описанием всех тех мест. – М., 1800. – 238 с.</w:t>
      </w:r>
    </w:p>
    <w:p w14:paraId="0F4D311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Танец с платком // Ватан. – 1991. - № 1 (4). – С. 26 – 28.</w:t>
      </w:r>
    </w:p>
    <w:p w14:paraId="1F60F8A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Театр Народного творчества. 13-я программа // Театральная декада. – 1936. - №27. - С.12.</w:t>
      </w:r>
    </w:p>
    <w:p w14:paraId="6630DCF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Театр Народного творчества // Народное творчество. – 1937. - №4. – С. 1 – 4.</w:t>
      </w:r>
    </w:p>
    <w:p w14:paraId="7B99BA95"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“Той девам эте” // Красный Крым. – 1936. – 23 мая.</w:t>
      </w:r>
    </w:p>
    <w:p w14:paraId="5397D19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Ув. тов. Самединов! – ДААРК, ф. Р – 652, оп. 9, спр. 211, арк. 33.</w:t>
      </w:r>
    </w:p>
    <w:p w14:paraId="024FE087"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lastRenderedPageBreak/>
        <w:t>Указ о награждении грамотами Президиума Верховного Совета Крымской АССР участников Всекрымской олимпиады художественной самодеятельности колхозов и совхозов // Бюллетень Президиума Верховного Совета и Совета Народных Комиссаров Крымской Автономной Советской Социалистической республики. – Симферополь, 1940. - №10. – С.5.</w:t>
      </w:r>
    </w:p>
    <w:p w14:paraId="4D6552A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Управление по делам искусств при СНК Крымской АССР: </w:t>
      </w:r>
      <w:r w:rsidRPr="00193FB5">
        <w:rPr>
          <w:rFonts w:ascii="Times New Roman" w:eastAsia="Times New Roman" w:hAnsi="Times New Roman" w:cs="Times New Roman"/>
          <w:kern w:val="0"/>
          <w:sz w:val="28"/>
          <w:szCs w:val="20"/>
          <w:lang w:val="en-US" w:eastAsia="ru-RU"/>
        </w:rPr>
        <w:t>[Доповідна записка]. – ДААРК, ф. Р – 3076, оп. 1, спр. 50, арк. 63.</w:t>
      </w:r>
    </w:p>
    <w:p w14:paraId="43202EE1"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Уральская В. Эстетические проблемы взаимовлияния народного и профессионального искусства (на материале хореографии): Автореф. дис. канд. … филос. наук: 623. – М.,1969. –  29 с.</w:t>
      </w:r>
    </w:p>
    <w:p w14:paraId="44B33B4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Урсу Д. Очерки истории культуры крымскотатарского народа: 1921 – 1944 гг. – Симферополь: Крымучпедгиз, 1999. – 144 с.</w:t>
      </w:r>
    </w:p>
    <w:p w14:paraId="2AF65FA6"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Федоров Ф. А. Крым, с Севастополем, Балаклавою и другими его городами. С описанием рек, озер, гор и долин; с его историею, жителями, их нравами, обычаями и образом жизни. – СПб, 1855. – 245 с.</w:t>
      </w:r>
    </w:p>
    <w:p w14:paraId="48C02E0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Фокин М.</w:t>
      </w:r>
      <w:r w:rsidRPr="00193FB5">
        <w:rPr>
          <w:rFonts w:ascii="Times New Roman" w:eastAsia="Times New Roman" w:hAnsi="Times New Roman" w:cs="Times New Roman"/>
          <w:kern w:val="0"/>
          <w:sz w:val="28"/>
          <w:szCs w:val="20"/>
          <w:lang w:eastAsia="ru-RU"/>
        </w:rPr>
        <w:t xml:space="preserve"> Против течения. – Л. – М.: Искусство, 1962. – 640 с.</w:t>
      </w:r>
    </w:p>
    <w:p w14:paraId="0FB1E03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Хайри аркъадаш Туркистанда // Енъи дюнья. – 1923. - 26 июня.</w:t>
      </w:r>
    </w:p>
    <w:p w14:paraId="35F4520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Хайри Эмир-заденинъ бенефиси // Енъи дюнья. – 1924. – 12 апреля.</w:t>
      </w:r>
    </w:p>
    <w:p w14:paraId="78FB0C5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Ходатайство Комитета по проведению с/х и к/х областной Олимпиады художественной самодеятельности Крымской АССР. – ДААРК, ф. Р – 652, оп. 15, спр. 582, арк. 85.</w:t>
      </w:r>
    </w:p>
    <w:p w14:paraId="52162C5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Хроника Московского Отделения Российского общества по изучению Крыма // Крым. – М., 1925. - №1. – С. 46.</w:t>
      </w:r>
    </w:p>
    <w:p w14:paraId="37B0F13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Чапчакъчы Х. Алды елуны // Енъи дюнья. – 1926. – 19 ноября.</w:t>
      </w:r>
    </w:p>
    <w:p w14:paraId="1A235188"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Челебиева С. Автобиография. – Республіканська кримськотатарська біблеотека ім. І. Гаспринського, відділ рукописів.</w:t>
      </w:r>
    </w:p>
    <w:p w14:paraId="57FB93DD"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 xml:space="preserve">Червонная С. Искусство татарского Крыма. – Берлин – М., 1995. – 320 с.  </w:t>
      </w:r>
    </w:p>
    <w:p w14:paraId="69646DBC"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lastRenderedPageBreak/>
        <w:t>Черкезова Э. «Тым – Тым»: миф и реальность // Голос Крыма. – 2001. – 28 июня.</w:t>
      </w:r>
    </w:p>
    <w:p w14:paraId="4CD2A71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eastAsia="ru-RU"/>
        </w:rPr>
      </w:pPr>
      <w:r w:rsidRPr="00193FB5">
        <w:rPr>
          <w:rFonts w:ascii="Times New Roman" w:eastAsia="Times New Roman" w:hAnsi="Times New Roman" w:cs="Times New Roman"/>
          <w:kern w:val="0"/>
          <w:sz w:val="28"/>
          <w:szCs w:val="20"/>
          <w:lang w:eastAsia="ru-RU"/>
        </w:rPr>
        <w:t>Чурко Ю. М. Белорусский хореографический фольклор. – Минск: Вышейная школа, 1990. – 415 с.</w:t>
      </w:r>
    </w:p>
    <w:p w14:paraId="486085A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Шахназарова Н. Муз</w:t>
      </w:r>
      <w:r w:rsidRPr="00193FB5">
        <w:rPr>
          <w:rFonts w:ascii="Times New Roman" w:eastAsia="Times New Roman" w:hAnsi="Times New Roman" w:cs="Times New Roman"/>
          <w:kern w:val="0"/>
          <w:sz w:val="28"/>
          <w:szCs w:val="20"/>
          <w:lang w:eastAsia="ru-RU"/>
        </w:rPr>
        <w:t>ыка Востока и музыка Запада. Типы музыкального профессионализма: Исследование. – М.: Сов. Композитор, 1983. – 152.</w:t>
      </w:r>
    </w:p>
    <w:p w14:paraId="39F52EC4"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Шахназарова Н.Г. Парадоксы советской музыкальной культуры: 30-е годы. – М.: Индрик, 2001. – 128 с.</w:t>
      </w:r>
    </w:p>
    <w:p w14:paraId="0E0FE4C8"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Шебуев Н. Г. Крымские симфонии Спендиарова // Крым. – М.-Л., 1928. - № 1 (6), вып. 2. – С. 77 – 82. </w:t>
      </w:r>
    </w:p>
    <w:p w14:paraId="12C87C6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 xml:space="preserve">Шереметьевская Н. Танец на эстраде. – М.: Искусство, 1985. – 416 с. </w:t>
      </w:r>
    </w:p>
    <w:p w14:paraId="3058B07E"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Штат Крымского Государственного татарского театра. – ДААРК, ф. Р – 652, оп. 6, спр. 56, арк. 2.</w:t>
      </w:r>
    </w:p>
    <w:p w14:paraId="55779309"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Щ. Описание татарской свадьбы // Одесский Вестник. – 1828. – 21 июля.</w:t>
      </w:r>
    </w:p>
    <w:p w14:paraId="6750A220"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Щерба Л. На олимпиаде художественной самодеятельности Черноморского флота // Красный Крым. – 1935. – 12 декабря.</w:t>
      </w:r>
    </w:p>
    <w:p w14:paraId="1B688802"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uk-UA" w:eastAsia="ru-RU"/>
        </w:rPr>
        <w:t>Эльяш Н. Образы танца. – М.: Знание, 1970. – 240 с.</w:t>
      </w:r>
    </w:p>
    <w:p w14:paraId="14367B2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Эреджепова С. Меним эншили-екъушлы елларым. – Акъмесджит: Таврия, 1995. – 160 с.</w:t>
      </w:r>
    </w:p>
    <w:p w14:paraId="091FA3D9"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eastAsia="ru-RU"/>
        </w:rPr>
        <w:t>Ялтинский ансамбль песни и пляски крымских татар // Красный Крым. – 1941. – 19 марта.</w:t>
      </w:r>
    </w:p>
    <w:p w14:paraId="1DDD680B"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 xml:space="preserve">Agat S. Kirim turkleri halk oyunlari ve geleneksel giysileri: Yuksek lisans tezi </w:t>
      </w:r>
      <w:r w:rsidRPr="00193FB5">
        <w:rPr>
          <w:rFonts w:ascii="Times New Roman" w:eastAsia="Times New Roman" w:hAnsi="Times New Roman" w:cs="Times New Roman"/>
          <w:kern w:val="0"/>
          <w:sz w:val="28"/>
          <w:szCs w:val="20"/>
          <w:lang w:val="uk-UA" w:eastAsia="ru-RU"/>
        </w:rPr>
        <w:t>/</w:t>
      </w:r>
      <w:r w:rsidRPr="00193FB5">
        <w:rPr>
          <w:rFonts w:ascii="Times New Roman" w:eastAsia="Times New Roman" w:hAnsi="Times New Roman" w:cs="Times New Roman"/>
          <w:kern w:val="0"/>
          <w:sz w:val="28"/>
          <w:szCs w:val="20"/>
          <w:lang w:val="en-US" w:eastAsia="ru-RU"/>
        </w:rPr>
        <w:t xml:space="preserve"> Istanbul Teknik Universitesi. – Istanbul, 2002. – 128 s. </w:t>
      </w:r>
    </w:p>
    <w:p w14:paraId="51ED27E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 xml:space="preserve">Dance of Tartars. At Massandra, a villa belonging to Prince Woronzoff // The beautiful scenery and chiеf places of interest throughout the Crimea from paintings by Carlo Bossoli. – London: Day &amp; Son, 1856. - </w:t>
      </w:r>
      <w:r w:rsidRPr="00193FB5">
        <w:rPr>
          <w:rFonts w:ascii="Times New Roman" w:eastAsia="Times New Roman" w:hAnsi="Times New Roman" w:cs="Times New Roman"/>
          <w:kern w:val="0"/>
          <w:sz w:val="28"/>
          <w:szCs w:val="20"/>
          <w:lang w:val="uk-UA" w:eastAsia="ru-RU"/>
        </w:rPr>
        <w:t>№ 26.</w:t>
      </w:r>
    </w:p>
    <w:p w14:paraId="12212583"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 xml:space="preserve">Eskisehir kirim folklor derneci yayinlari </w:t>
      </w:r>
      <w:r w:rsidRPr="00193FB5">
        <w:rPr>
          <w:rFonts w:ascii="Times New Roman" w:eastAsia="Times New Roman" w:hAnsi="Times New Roman" w:cs="Times New Roman"/>
          <w:kern w:val="0"/>
          <w:sz w:val="28"/>
          <w:szCs w:val="20"/>
          <w:lang w:val="uk-UA" w:eastAsia="ru-RU"/>
        </w:rPr>
        <w:t>//</w:t>
      </w:r>
      <w:r w:rsidRPr="00193FB5">
        <w:rPr>
          <w:rFonts w:ascii="Times New Roman" w:eastAsia="Times New Roman" w:hAnsi="Times New Roman" w:cs="Times New Roman"/>
          <w:kern w:val="0"/>
          <w:sz w:val="28"/>
          <w:szCs w:val="20"/>
          <w:lang w:val="en-US" w:eastAsia="ru-RU"/>
        </w:rPr>
        <w:t xml:space="preserve"> Tepres. – 1999. – S. 31 – 36.</w:t>
      </w:r>
    </w:p>
    <w:p w14:paraId="1CA8BC7A" w14:textId="77777777" w:rsidR="00193FB5" w:rsidRPr="00193FB5" w:rsidRDefault="00193FB5" w:rsidP="007C01B1">
      <w:pPr>
        <w:widowControl/>
        <w:numPr>
          <w:ilvl w:val="0"/>
          <w:numId w:val="7"/>
        </w:numPr>
        <w:tabs>
          <w:tab w:val="clear" w:pos="709"/>
        </w:tabs>
        <w:suppressAutoHyphens w:val="0"/>
        <w:spacing w:after="0" w:line="360" w:lineRule="auto"/>
        <w:ind w:right="-1"/>
        <w:jc w:val="left"/>
        <w:rPr>
          <w:rFonts w:ascii="Times New Roman" w:eastAsia="Times New Roman" w:hAnsi="Times New Roman" w:cs="Times New Roman"/>
          <w:kern w:val="0"/>
          <w:sz w:val="28"/>
          <w:szCs w:val="20"/>
          <w:lang w:val="uk-UA" w:eastAsia="ru-RU"/>
        </w:rPr>
      </w:pPr>
      <w:r w:rsidRPr="00193FB5">
        <w:rPr>
          <w:rFonts w:ascii="Times New Roman" w:eastAsia="Times New Roman" w:hAnsi="Times New Roman" w:cs="Times New Roman"/>
          <w:kern w:val="0"/>
          <w:sz w:val="28"/>
          <w:szCs w:val="20"/>
          <w:lang w:val="en-US" w:eastAsia="ru-RU"/>
        </w:rPr>
        <w:t>Refat</w:t>
      </w: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A</w:t>
      </w: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Q</w:t>
      </w:r>
      <w:r w:rsidRPr="00193FB5">
        <w:rPr>
          <w:rFonts w:ascii="Times New Roman" w:eastAsia="Times New Roman" w:hAnsi="Times New Roman" w:cs="Times New Roman"/>
          <w:kern w:val="0"/>
          <w:sz w:val="28"/>
          <w:szCs w:val="20"/>
          <w:lang w:val="uk-UA" w:eastAsia="ru-RU"/>
        </w:rPr>
        <w:t>ъ</w:t>
      </w:r>
      <w:r w:rsidRPr="00193FB5">
        <w:rPr>
          <w:rFonts w:ascii="Times New Roman" w:eastAsia="Times New Roman" w:hAnsi="Times New Roman" w:cs="Times New Roman"/>
          <w:kern w:val="0"/>
          <w:sz w:val="28"/>
          <w:szCs w:val="20"/>
          <w:lang w:val="en-US" w:eastAsia="ru-RU"/>
        </w:rPr>
        <w:t>r</w:t>
      </w:r>
      <w:r w:rsidRPr="00193FB5">
        <w:rPr>
          <w:rFonts w:ascii="Times New Roman" w:eastAsia="Times New Roman" w:hAnsi="Times New Roman" w:cs="Times New Roman"/>
          <w:kern w:val="0"/>
          <w:sz w:val="28"/>
          <w:szCs w:val="20"/>
          <w:lang w:val="uk-UA" w:eastAsia="ru-RU"/>
        </w:rPr>
        <w:t>ы</w:t>
      </w:r>
      <w:r w:rsidRPr="00193FB5">
        <w:rPr>
          <w:rFonts w:ascii="Times New Roman" w:eastAsia="Times New Roman" w:hAnsi="Times New Roman" w:cs="Times New Roman"/>
          <w:kern w:val="0"/>
          <w:sz w:val="28"/>
          <w:szCs w:val="20"/>
          <w:lang w:val="en-US" w:eastAsia="ru-RU"/>
        </w:rPr>
        <w:t>m</w:t>
      </w: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tatar</w:t>
      </w: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j</w:t>
      </w:r>
      <w:r w:rsidRPr="00193FB5">
        <w:rPr>
          <w:rFonts w:ascii="Times New Roman" w:eastAsia="Times New Roman" w:hAnsi="Times New Roman" w:cs="Times New Roman"/>
          <w:kern w:val="0"/>
          <w:sz w:val="28"/>
          <w:szCs w:val="20"/>
          <w:lang w:val="uk-UA" w:eastAsia="ru-RU"/>
        </w:rPr>
        <w:t>ъ</w:t>
      </w:r>
      <w:r w:rsidRPr="00193FB5">
        <w:rPr>
          <w:rFonts w:ascii="Times New Roman" w:eastAsia="Times New Roman" w:hAnsi="Times New Roman" w:cs="Times New Roman"/>
          <w:kern w:val="0"/>
          <w:sz w:val="28"/>
          <w:szCs w:val="20"/>
          <w:lang w:val="en-US" w:eastAsia="ru-RU"/>
        </w:rPr>
        <w:t>rlar</w:t>
      </w:r>
      <w:r w:rsidRPr="00193FB5">
        <w:rPr>
          <w:rFonts w:ascii="Times New Roman" w:eastAsia="Times New Roman" w:hAnsi="Times New Roman" w:cs="Times New Roman"/>
          <w:kern w:val="0"/>
          <w:sz w:val="28"/>
          <w:szCs w:val="20"/>
          <w:lang w:val="uk-UA" w:eastAsia="ru-RU"/>
        </w:rPr>
        <w:t xml:space="preserve">ы. – </w:t>
      </w:r>
      <w:r w:rsidRPr="00193FB5">
        <w:rPr>
          <w:rFonts w:ascii="Times New Roman" w:eastAsia="Times New Roman" w:hAnsi="Times New Roman" w:cs="Times New Roman"/>
          <w:kern w:val="0"/>
          <w:sz w:val="28"/>
          <w:szCs w:val="20"/>
          <w:lang w:val="en-US" w:eastAsia="ru-RU"/>
        </w:rPr>
        <w:t>Simferopol</w:t>
      </w: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Q</w:t>
      </w:r>
      <w:r w:rsidRPr="00193FB5">
        <w:rPr>
          <w:rFonts w:ascii="Times New Roman" w:eastAsia="Times New Roman" w:hAnsi="Times New Roman" w:cs="Times New Roman"/>
          <w:kern w:val="0"/>
          <w:sz w:val="28"/>
          <w:szCs w:val="20"/>
          <w:lang w:val="uk-UA" w:eastAsia="ru-RU"/>
        </w:rPr>
        <w:t>ъ</w:t>
      </w:r>
      <w:r w:rsidRPr="00193FB5">
        <w:rPr>
          <w:rFonts w:ascii="Times New Roman" w:eastAsia="Times New Roman" w:hAnsi="Times New Roman" w:cs="Times New Roman"/>
          <w:kern w:val="0"/>
          <w:sz w:val="28"/>
          <w:szCs w:val="20"/>
          <w:lang w:val="en-US" w:eastAsia="ru-RU"/>
        </w:rPr>
        <w:t>r</w:t>
      </w:r>
      <w:r w:rsidRPr="00193FB5">
        <w:rPr>
          <w:rFonts w:ascii="Times New Roman" w:eastAsia="Times New Roman" w:hAnsi="Times New Roman" w:cs="Times New Roman"/>
          <w:kern w:val="0"/>
          <w:sz w:val="28"/>
          <w:szCs w:val="20"/>
          <w:lang w:val="uk-UA" w:eastAsia="ru-RU"/>
        </w:rPr>
        <w:t>ы</w:t>
      </w:r>
      <w:r w:rsidRPr="00193FB5">
        <w:rPr>
          <w:rFonts w:ascii="Times New Roman" w:eastAsia="Times New Roman" w:hAnsi="Times New Roman" w:cs="Times New Roman"/>
          <w:kern w:val="0"/>
          <w:sz w:val="28"/>
          <w:szCs w:val="20"/>
          <w:lang w:val="en-US" w:eastAsia="ru-RU"/>
        </w:rPr>
        <w:t>m</w:t>
      </w: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devlet</w:t>
      </w:r>
      <w:r w:rsidRPr="00193FB5">
        <w:rPr>
          <w:rFonts w:ascii="Times New Roman" w:eastAsia="Times New Roman" w:hAnsi="Times New Roman" w:cs="Times New Roman"/>
          <w:kern w:val="0"/>
          <w:sz w:val="28"/>
          <w:szCs w:val="20"/>
          <w:lang w:val="uk-UA" w:eastAsia="ru-RU"/>
        </w:rPr>
        <w:t xml:space="preserve"> </w:t>
      </w:r>
      <w:r w:rsidRPr="00193FB5">
        <w:rPr>
          <w:rFonts w:ascii="Times New Roman" w:eastAsia="Times New Roman" w:hAnsi="Times New Roman" w:cs="Times New Roman"/>
          <w:kern w:val="0"/>
          <w:sz w:val="28"/>
          <w:szCs w:val="20"/>
          <w:lang w:val="en-US" w:eastAsia="ru-RU"/>
        </w:rPr>
        <w:t>nesrijat</w:t>
      </w:r>
      <w:r w:rsidRPr="00193FB5">
        <w:rPr>
          <w:rFonts w:ascii="Times New Roman" w:eastAsia="Times New Roman" w:hAnsi="Times New Roman" w:cs="Times New Roman"/>
          <w:kern w:val="0"/>
          <w:sz w:val="28"/>
          <w:szCs w:val="20"/>
          <w:lang w:val="uk-UA" w:eastAsia="ru-RU"/>
        </w:rPr>
        <w:t xml:space="preserve">ъ, 1932. – 149 </w:t>
      </w:r>
      <w:r w:rsidRPr="00193FB5">
        <w:rPr>
          <w:rFonts w:ascii="Times New Roman" w:eastAsia="Times New Roman" w:hAnsi="Times New Roman" w:cs="Times New Roman"/>
          <w:kern w:val="0"/>
          <w:sz w:val="28"/>
          <w:szCs w:val="20"/>
          <w:lang w:val="en-US" w:eastAsia="ru-RU"/>
        </w:rPr>
        <w:t>s</w:t>
      </w:r>
      <w:r w:rsidRPr="00193FB5">
        <w:rPr>
          <w:rFonts w:ascii="Times New Roman" w:eastAsia="Times New Roman" w:hAnsi="Times New Roman" w:cs="Times New Roman"/>
          <w:kern w:val="0"/>
          <w:sz w:val="28"/>
          <w:szCs w:val="20"/>
          <w:lang w:val="uk-UA" w:eastAsia="ru-RU"/>
        </w:rPr>
        <w:t>.</w:t>
      </w:r>
    </w:p>
    <w:p w14:paraId="5C092A6D" w14:textId="77777777" w:rsidR="00193FB5" w:rsidRPr="00193FB5" w:rsidRDefault="00193FB5" w:rsidP="00193FB5">
      <w:bookmarkStart w:id="0" w:name="_GoBack"/>
      <w:bookmarkEnd w:id="0"/>
    </w:p>
    <w:sectPr w:rsidR="00193FB5" w:rsidRPr="00193FB5"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2F99B" w14:textId="77777777" w:rsidR="007C01B1" w:rsidRDefault="007C01B1">
      <w:pPr>
        <w:spacing w:after="0" w:line="240" w:lineRule="auto"/>
      </w:pPr>
      <w:r>
        <w:separator/>
      </w:r>
    </w:p>
  </w:endnote>
  <w:endnote w:type="continuationSeparator" w:id="0">
    <w:p w14:paraId="070DD02F" w14:textId="77777777" w:rsidR="007C01B1" w:rsidRDefault="007C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14379" w14:textId="77777777" w:rsidR="007C01B1" w:rsidRDefault="007C01B1">
      <w:pPr>
        <w:spacing w:after="0" w:line="240" w:lineRule="auto"/>
      </w:pPr>
      <w:r>
        <w:separator/>
      </w:r>
    </w:p>
  </w:footnote>
  <w:footnote w:type="continuationSeparator" w:id="0">
    <w:p w14:paraId="46754DF3" w14:textId="77777777" w:rsidR="007C01B1" w:rsidRDefault="007C01B1">
      <w:pPr>
        <w:spacing w:after="0" w:line="240" w:lineRule="auto"/>
      </w:pPr>
      <w:r>
        <w:continuationSeparator/>
      </w:r>
    </w:p>
  </w:footnote>
  <w:footnote w:id="1">
    <w:p w14:paraId="0A29CF01" w14:textId="77777777" w:rsidR="00193FB5" w:rsidRDefault="00193FB5" w:rsidP="00193FB5">
      <w:pPr>
        <w:pStyle w:val="affffffffffffffffffffa"/>
        <w:spacing w:line="360" w:lineRule="auto"/>
      </w:pPr>
      <w:r>
        <w:rPr>
          <w:rStyle w:val="afffffffffffffffffffffffffff5"/>
          <w:sz w:val="24"/>
        </w:rPr>
        <w:footnoteRef/>
      </w:r>
      <w:r>
        <w:rPr>
          <w:sz w:val="24"/>
        </w:rPr>
        <w:t xml:space="preserve"> Сучасна філософія під ментальністю розуміє глибинний рівень колективної та індивідуальної свідомості (включаючи і несвідоме), що характеризується сукупністю соціальних установок, спонукань до дії, мисленням і відчуттям, певним сприйняттям світу. «Етнічна ментальність являє собою продукт широкої інтеграції багатьох поколінь, сформований під впливом різних умов і творчості окремих осіб та суспільних груп. Вона проявляється у способі творення етносом власної історії і визначає способи світовідчуття, мислення, стереотипи поведінки та творчості, способи існування у ландшафті та специфічну роль етносу в цивілізації» </w:t>
      </w:r>
      <w:r w:rsidRPr="00193FB5">
        <w:rPr>
          <w:sz w:val="24"/>
        </w:rPr>
        <w:t>[Федорович У. Етнонаціональна ідентичність як форма становлення людини в світі // Етнос. Культура. Нація: Збірник наукових праць за матеріалами Другої міжнародної науково-практичної конференції 27 – 28 жовтня 2000 року. – Дрогобич, 2001. – Вип. 2. – С. 72]</w:t>
      </w:r>
      <w:r>
        <w:rPr>
          <w:sz w:val="24"/>
        </w:rPr>
        <w:t>.</w:t>
      </w:r>
    </w:p>
  </w:footnote>
  <w:footnote w:id="2">
    <w:p w14:paraId="00F708A6" w14:textId="77777777" w:rsidR="00193FB5" w:rsidRDefault="00193FB5" w:rsidP="00193FB5">
      <w:pPr>
        <w:pStyle w:val="affffffffffffffffffffa"/>
        <w:spacing w:line="360" w:lineRule="auto"/>
      </w:pPr>
      <w:r>
        <w:rPr>
          <w:rStyle w:val="afffffffffffffffffffffffffff5"/>
        </w:rPr>
        <w:footnoteRef/>
      </w:r>
      <w:r>
        <w:t xml:space="preserve"> </w:t>
      </w:r>
      <w:r>
        <w:rPr>
          <w:sz w:val="24"/>
        </w:rPr>
        <w:t xml:space="preserve">«..у новій культурній парадигмі танець вивчаємо як артефакт… До артефактів відносять не лише безпосередні предмети, механізми, створені людиною, але і явища культурної діяльності, предмети ритуального, мистецтвознавчого призначення» </w:t>
      </w:r>
      <w:r w:rsidRPr="00193FB5">
        <w:rPr>
          <w:sz w:val="24"/>
        </w:rPr>
        <w:t>[Мацієвська Н. Хореографічна лексика сучасної російської мови у системно-семасіологічному та лінгвокультурологічному аспектах: Автореф. дис. … канд. філол. наук. – К., 2003. – С.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36D06" w14:textId="77777777" w:rsidR="00193FB5" w:rsidRDefault="00193FB5">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244A32CF" w14:textId="77777777" w:rsidR="00193FB5" w:rsidRDefault="00193FB5">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6AB7" w14:textId="77777777" w:rsidR="00193FB5" w:rsidRDefault="00193FB5">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5</w:t>
    </w:r>
    <w:r>
      <w:rPr>
        <w:rStyle w:val="afffffffffffffffffffffffffff3"/>
      </w:rPr>
      <w:fldChar w:fldCharType="end"/>
    </w:r>
  </w:p>
  <w:p w14:paraId="497C978A" w14:textId="77777777" w:rsidR="00193FB5" w:rsidRDefault="00193FB5">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7DE6F95"/>
    <w:multiLevelType w:val="singleLevel"/>
    <w:tmpl w:val="FCB40B02"/>
    <w:lvl w:ilvl="0">
      <w:numFmt w:val="bullet"/>
      <w:lvlText w:val="-"/>
      <w:lvlJc w:val="left"/>
      <w:pPr>
        <w:tabs>
          <w:tab w:val="num" w:pos="360"/>
        </w:tabs>
        <w:ind w:left="360" w:hanging="360"/>
      </w:pPr>
      <w:rPr>
        <w:rFonts w:hint="default"/>
      </w:rPr>
    </w:lvl>
  </w:abstractNum>
  <w:abstractNum w:abstractNumId="1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77C3459B"/>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
  </w:num>
  <w:num w:numId="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1B1"/>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34</Pages>
  <Words>7164</Words>
  <Characters>40840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2009-02-06T05:36:00Z</cp:lastPrinted>
  <dcterms:created xsi:type="dcterms:W3CDTF">2016-05-04T14:28:00Z</dcterms:created>
  <dcterms:modified xsi:type="dcterms:W3CDTF">2016-05-15T12:31:00Z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