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8"/>
          <w:lang w:eastAsia="ru-RU"/>
        </w:rPr>
      </w:pP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ХАРЬКОВСКАЯ НАЦИОНАЛЬНАЯ АКАДЕМИЯ ГОРОДСКОГО ХОЗЯЙСТВА</w:t>
      </w: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val="uk-UA"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val="uk-UA"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val="uk-UA" w:eastAsia="ru-RU"/>
        </w:rPr>
      </w:pPr>
    </w:p>
    <w:p w:rsidR="00EE5FF0" w:rsidRPr="00EE5FF0" w:rsidRDefault="00EE5FF0" w:rsidP="00EE5FF0">
      <w:pPr>
        <w:widowControl/>
        <w:tabs>
          <w:tab w:val="clear" w:pos="709"/>
          <w:tab w:val="left" w:pos="3015"/>
          <w:tab w:val="center" w:pos="4819"/>
        </w:tabs>
        <w:suppressAutoHyphens w:val="0"/>
        <w:spacing w:after="0" w:line="240" w:lineRule="auto"/>
        <w:ind w:right="-34" w:firstLine="0"/>
        <w:jc w:val="right"/>
        <w:rPr>
          <w:rFonts w:ascii="Times New Roman" w:eastAsia="Times New Roman" w:hAnsi="Times New Roman" w:cs="Times New Roman"/>
          <w:color w:val="000000"/>
          <w:spacing w:val="-8"/>
          <w:kern w:val="0"/>
          <w:sz w:val="32"/>
          <w:szCs w:val="32"/>
          <w:lang w:eastAsia="ru-RU"/>
        </w:rPr>
      </w:pPr>
      <w:r w:rsidRPr="00EE5FF0">
        <w:rPr>
          <w:rFonts w:ascii="Times New Roman" w:eastAsia="Times New Roman" w:hAnsi="Times New Roman" w:cs="Times New Roman"/>
          <w:color w:val="000000"/>
          <w:spacing w:val="-8"/>
          <w:kern w:val="0"/>
          <w:sz w:val="32"/>
          <w:szCs w:val="32"/>
          <w:lang w:eastAsia="ru-RU"/>
        </w:rPr>
        <w:tab/>
        <w:t>На правах рукописи</w:t>
      </w:r>
    </w:p>
    <w:p w:rsidR="00EE5FF0" w:rsidRPr="00EE5FF0" w:rsidRDefault="00EE5FF0" w:rsidP="00EE5FF0">
      <w:pPr>
        <w:widowControl/>
        <w:tabs>
          <w:tab w:val="clear" w:pos="709"/>
          <w:tab w:val="left" w:pos="3015"/>
          <w:tab w:val="center" w:pos="4819"/>
        </w:tabs>
        <w:suppressAutoHyphens w:val="0"/>
        <w:spacing w:after="0" w:line="240" w:lineRule="auto"/>
        <w:ind w:right="-34" w:firstLine="0"/>
        <w:jc w:val="left"/>
        <w:rPr>
          <w:rFonts w:ascii="Times New Roman" w:eastAsia="Times New Roman" w:hAnsi="Times New Roman" w:cs="Times New Roman"/>
          <w:color w:val="000000"/>
          <w:spacing w:val="-8"/>
          <w:kern w:val="0"/>
          <w:sz w:val="32"/>
          <w:szCs w:val="32"/>
          <w:lang w:eastAsia="ru-RU"/>
        </w:rPr>
      </w:pPr>
    </w:p>
    <w:p w:rsidR="00EE5FF0" w:rsidRPr="00EE5FF0" w:rsidRDefault="00EE5FF0" w:rsidP="00EE5FF0">
      <w:pPr>
        <w:widowControl/>
        <w:tabs>
          <w:tab w:val="clear" w:pos="709"/>
          <w:tab w:val="left" w:pos="3015"/>
          <w:tab w:val="center" w:pos="4819"/>
        </w:tabs>
        <w:suppressAutoHyphens w:val="0"/>
        <w:spacing w:after="0" w:line="240" w:lineRule="auto"/>
        <w:ind w:right="-34" w:firstLine="0"/>
        <w:jc w:val="center"/>
        <w:rPr>
          <w:rFonts w:ascii="Times New Roman" w:eastAsia="Times New Roman" w:hAnsi="Times New Roman" w:cs="Times New Roman"/>
          <w:color w:val="000000"/>
          <w:spacing w:val="-8"/>
          <w:kern w:val="0"/>
          <w:sz w:val="32"/>
          <w:szCs w:val="32"/>
          <w:lang w:eastAsia="ru-RU"/>
        </w:rPr>
      </w:pPr>
      <w:r w:rsidRPr="00EE5FF0">
        <w:rPr>
          <w:rFonts w:ascii="Times New Roman" w:eastAsia="Times New Roman" w:hAnsi="Times New Roman" w:cs="Times New Roman"/>
          <w:b/>
          <w:color w:val="000000"/>
          <w:spacing w:val="-8"/>
          <w:kern w:val="0"/>
          <w:sz w:val="32"/>
          <w:szCs w:val="32"/>
          <w:lang w:eastAsia="ru-RU"/>
        </w:rPr>
        <w:t>МИРОНЕНКО Олег Викторович</w:t>
      </w:r>
    </w:p>
    <w:p w:rsidR="00EE5FF0" w:rsidRPr="00EE5FF0" w:rsidRDefault="00EE5FF0" w:rsidP="00EE5FF0">
      <w:pPr>
        <w:widowControl/>
        <w:tabs>
          <w:tab w:val="clear" w:pos="709"/>
        </w:tabs>
        <w:suppressAutoHyphens w:val="0"/>
        <w:spacing w:after="0" w:line="240" w:lineRule="auto"/>
        <w:ind w:right="-34" w:firstLine="0"/>
        <w:jc w:val="right"/>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jc w:val="right"/>
        <w:rPr>
          <w:rFonts w:ascii="Times New Roman" w:eastAsia="Times New Roman" w:hAnsi="Times New Roman" w:cs="Times New Roman"/>
          <w:color w:val="000000"/>
          <w:spacing w:val="-8"/>
          <w:kern w:val="0"/>
          <w:sz w:val="24"/>
          <w:szCs w:val="24"/>
          <w:lang w:eastAsia="ru-RU"/>
        </w:rPr>
      </w:pPr>
      <w:r w:rsidRPr="00EE5FF0">
        <w:rPr>
          <w:rFonts w:ascii="Times New Roman" w:eastAsia="Times New Roman" w:hAnsi="Times New Roman" w:cs="Times New Roman"/>
          <w:color w:val="000000"/>
          <w:spacing w:val="-8"/>
          <w:kern w:val="0"/>
          <w:sz w:val="24"/>
          <w:szCs w:val="24"/>
          <w:lang w:eastAsia="ru-RU"/>
        </w:rPr>
        <w:t xml:space="preserve">                                                                                        УДК  72.01.0</w:t>
      </w: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FF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0"/>
          <w:lang w:val="uk-UA" w:eastAsia="ru-RU"/>
        </w:rPr>
      </w:pP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40"/>
          <w:szCs w:val="40"/>
          <w:lang w:val="uk-UA" w:eastAsia="ru-RU"/>
        </w:rPr>
      </w:pPr>
    </w:p>
    <w:p w:rsidR="00EE5FF0" w:rsidRPr="00EE5FF0" w:rsidRDefault="00EE5FF0" w:rsidP="00EE5FF0">
      <w:pPr>
        <w:widowControl/>
        <w:tabs>
          <w:tab w:val="clear" w:pos="709"/>
        </w:tabs>
        <w:suppressAutoHyphens w:val="0"/>
        <w:spacing w:after="0" w:line="240" w:lineRule="auto"/>
        <w:ind w:right="-34" w:firstLine="0"/>
        <w:jc w:val="center"/>
        <w:outlineLvl w:val="0"/>
        <w:rPr>
          <w:rFonts w:ascii="Times New Roman" w:eastAsia="Times New Roman" w:hAnsi="Times New Roman" w:cs="Times New Roman"/>
          <w:color w:val="000000"/>
          <w:spacing w:val="-8"/>
          <w:kern w:val="0"/>
          <w:sz w:val="40"/>
          <w:szCs w:val="40"/>
          <w:lang w:eastAsia="ru-RU"/>
        </w:rPr>
      </w:pPr>
      <w:bookmarkStart w:id="0" w:name="_GoBack"/>
      <w:r w:rsidRPr="00EE5FF0">
        <w:rPr>
          <w:rFonts w:ascii="Times New Roman" w:eastAsia="Times New Roman" w:hAnsi="Times New Roman" w:cs="Times New Roman"/>
          <w:color w:val="000000"/>
          <w:spacing w:val="-8"/>
          <w:kern w:val="0"/>
          <w:sz w:val="40"/>
          <w:szCs w:val="40"/>
          <w:lang w:eastAsia="ru-RU"/>
        </w:rPr>
        <w:t xml:space="preserve">ЭРГО-ДИЗАЙНЕРСКИЕ СРЕДСТВА </w:t>
      </w:r>
      <w:proofErr w:type="gramStart"/>
      <w:r w:rsidRPr="00EE5FF0">
        <w:rPr>
          <w:rFonts w:ascii="Times New Roman" w:eastAsia="Times New Roman" w:hAnsi="Times New Roman" w:cs="Times New Roman"/>
          <w:color w:val="000000"/>
          <w:spacing w:val="-8"/>
          <w:kern w:val="0"/>
          <w:sz w:val="40"/>
          <w:szCs w:val="40"/>
          <w:lang w:eastAsia="ru-RU"/>
        </w:rPr>
        <w:t>УСОВЕРШЕН-СТВОВАНИЯ</w:t>
      </w:r>
      <w:proofErr w:type="gramEnd"/>
      <w:r w:rsidRPr="00EE5FF0">
        <w:rPr>
          <w:rFonts w:ascii="Times New Roman" w:eastAsia="Times New Roman" w:hAnsi="Times New Roman" w:cs="Times New Roman"/>
          <w:color w:val="000000"/>
          <w:spacing w:val="-8"/>
          <w:kern w:val="0"/>
          <w:sz w:val="40"/>
          <w:szCs w:val="40"/>
          <w:lang w:val="uk-UA" w:eastAsia="ru-RU"/>
        </w:rPr>
        <w:t xml:space="preserve"> </w:t>
      </w:r>
      <w:r w:rsidRPr="00EE5FF0">
        <w:rPr>
          <w:rFonts w:ascii="Times New Roman" w:eastAsia="Times New Roman" w:hAnsi="Times New Roman" w:cs="Times New Roman"/>
          <w:color w:val="000000"/>
          <w:spacing w:val="-8"/>
          <w:kern w:val="0"/>
          <w:sz w:val="40"/>
          <w:szCs w:val="40"/>
          <w:lang w:eastAsia="ru-RU"/>
        </w:rPr>
        <w:t xml:space="preserve">АРХИТЕКТУРНОЙ </w:t>
      </w:r>
      <w:r w:rsidRPr="00EE5FF0">
        <w:rPr>
          <w:rFonts w:ascii="Times New Roman" w:eastAsia="Times New Roman" w:hAnsi="Times New Roman" w:cs="Times New Roman"/>
          <w:color w:val="000000"/>
          <w:spacing w:val="-8"/>
          <w:kern w:val="0"/>
          <w:sz w:val="40"/>
          <w:szCs w:val="40"/>
          <w:lang w:val="uk-UA" w:eastAsia="ru-RU"/>
        </w:rPr>
        <w:t>СРЕД</w:t>
      </w:r>
      <w:r w:rsidRPr="00EE5FF0">
        <w:rPr>
          <w:rFonts w:ascii="Times New Roman" w:eastAsia="Times New Roman" w:hAnsi="Times New Roman" w:cs="Times New Roman"/>
          <w:color w:val="000000"/>
          <w:spacing w:val="-8"/>
          <w:kern w:val="0"/>
          <w:sz w:val="40"/>
          <w:szCs w:val="40"/>
          <w:lang w:eastAsia="ru-RU"/>
        </w:rPr>
        <w:t>Ы</w:t>
      </w:r>
      <w:r w:rsidRPr="00EE5FF0">
        <w:rPr>
          <w:rFonts w:ascii="Times New Roman" w:eastAsia="Times New Roman" w:hAnsi="Times New Roman" w:cs="Times New Roman"/>
          <w:color w:val="000000"/>
          <w:spacing w:val="-8"/>
          <w:kern w:val="0"/>
          <w:sz w:val="40"/>
          <w:szCs w:val="40"/>
          <w:lang w:val="uk-UA" w:eastAsia="ru-RU"/>
        </w:rPr>
        <w:t xml:space="preserve"> </w:t>
      </w:r>
      <w:r w:rsidRPr="00EE5FF0">
        <w:rPr>
          <w:rFonts w:ascii="Times New Roman" w:eastAsia="Times New Roman" w:hAnsi="Times New Roman" w:cs="Times New Roman"/>
          <w:color w:val="000000"/>
          <w:spacing w:val="-8"/>
          <w:kern w:val="0"/>
          <w:sz w:val="40"/>
          <w:szCs w:val="40"/>
          <w:lang w:eastAsia="ru-RU"/>
        </w:rPr>
        <w:t>ГОРОДА</w:t>
      </w:r>
    </w:p>
    <w:p w:rsidR="00EE5FF0" w:rsidRPr="00EE5FF0" w:rsidRDefault="00EE5FF0" w:rsidP="00EE5FF0">
      <w:pPr>
        <w:widowControl/>
        <w:tabs>
          <w:tab w:val="clear" w:pos="709"/>
        </w:tabs>
        <w:suppressAutoHyphens w:val="0"/>
        <w:spacing w:after="0" w:line="240" w:lineRule="auto"/>
        <w:ind w:right="-34" w:firstLine="0"/>
        <w:jc w:val="center"/>
        <w:outlineLvl w:val="0"/>
        <w:rPr>
          <w:rFonts w:ascii="Times New Roman" w:eastAsia="Times New Roman" w:hAnsi="Times New Roman" w:cs="Times New Roman"/>
          <w:color w:val="000000"/>
          <w:spacing w:val="-8"/>
          <w:kern w:val="0"/>
          <w:sz w:val="36"/>
          <w:szCs w:val="36"/>
          <w:lang w:eastAsia="ru-RU"/>
        </w:rPr>
      </w:pPr>
      <w:r w:rsidRPr="00EE5FF0">
        <w:rPr>
          <w:rFonts w:ascii="Times New Roman" w:eastAsia="Times New Roman" w:hAnsi="Times New Roman" w:cs="Times New Roman"/>
          <w:color w:val="000000"/>
          <w:spacing w:val="-8"/>
          <w:kern w:val="0"/>
          <w:sz w:val="36"/>
          <w:szCs w:val="36"/>
          <w:lang w:eastAsia="ru-RU"/>
        </w:rPr>
        <w:t>(на примере малоэтажной жилой застройки)</w:t>
      </w:r>
    </w:p>
    <w:p w:rsidR="00EE5FF0" w:rsidRPr="00EE5FF0" w:rsidRDefault="00EE5FF0" w:rsidP="00EE5FF0">
      <w:pPr>
        <w:widowControl/>
        <w:tabs>
          <w:tab w:val="clear" w:pos="709"/>
        </w:tabs>
        <w:suppressAutoHyphens w:val="0"/>
        <w:spacing w:after="0" w:line="240" w:lineRule="auto"/>
        <w:ind w:right="-34" w:firstLine="0"/>
        <w:jc w:val="center"/>
        <w:outlineLvl w:val="0"/>
        <w:rPr>
          <w:rFonts w:ascii="Times New Roman" w:eastAsia="Times New Roman" w:hAnsi="Times New Roman" w:cs="Times New Roman"/>
          <w:color w:val="000000"/>
          <w:spacing w:val="-8"/>
          <w:kern w:val="0"/>
          <w:sz w:val="28"/>
          <w:szCs w:val="20"/>
          <w:lang w:val="uk-UA" w:eastAsia="ru-RU"/>
        </w:rPr>
      </w:pPr>
    </w:p>
    <w:bookmarkEnd w:id="0"/>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val="uk-UA" w:eastAsia="ru-RU"/>
        </w:rPr>
      </w:pP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8"/>
          <w:lang w:eastAsia="ru-RU"/>
        </w:rPr>
      </w:pP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Специальность 18.00.01 -  «Теория архитектуры, реставрация памятников арх</w:t>
      </w:r>
      <w:r w:rsidRPr="00EE5FF0">
        <w:rPr>
          <w:rFonts w:ascii="Times New Roman" w:eastAsia="Times New Roman" w:hAnsi="Times New Roman" w:cs="Times New Roman"/>
          <w:color w:val="000000"/>
          <w:spacing w:val="-8"/>
          <w:kern w:val="0"/>
          <w:sz w:val="28"/>
          <w:szCs w:val="28"/>
          <w:lang w:val="uk-UA" w:eastAsia="ru-RU"/>
        </w:rPr>
        <w:t>и</w:t>
      </w:r>
      <w:r w:rsidRPr="00EE5FF0">
        <w:rPr>
          <w:rFonts w:ascii="Times New Roman" w:eastAsia="Times New Roman" w:hAnsi="Times New Roman" w:cs="Times New Roman"/>
          <w:color w:val="000000"/>
          <w:spacing w:val="-8"/>
          <w:kern w:val="0"/>
          <w:sz w:val="28"/>
          <w:szCs w:val="28"/>
          <w:lang w:eastAsia="ru-RU"/>
        </w:rPr>
        <w:t>тектури»</w:t>
      </w: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keepNext/>
        <w:widowControl/>
        <w:tabs>
          <w:tab w:val="clear" w:pos="709"/>
        </w:tabs>
        <w:suppressAutoHyphens w:val="0"/>
        <w:spacing w:after="0" w:line="240" w:lineRule="auto"/>
        <w:ind w:right="-34" w:firstLine="0"/>
        <w:jc w:val="center"/>
        <w:outlineLvl w:val="1"/>
        <w:rPr>
          <w:rFonts w:ascii="Times New Roman" w:eastAsia="Times New Roman" w:hAnsi="Times New Roman" w:cs="Times New Roman"/>
          <w:b/>
          <w:color w:val="000000"/>
          <w:spacing w:val="-8"/>
          <w:kern w:val="0"/>
          <w:sz w:val="32"/>
          <w:szCs w:val="32"/>
          <w:lang w:eastAsia="ru-RU"/>
        </w:rPr>
      </w:pPr>
      <w:r w:rsidRPr="00EE5FF0">
        <w:rPr>
          <w:rFonts w:ascii="Times New Roman" w:eastAsia="Times New Roman" w:hAnsi="Times New Roman" w:cs="Times New Roman"/>
          <w:b/>
          <w:color w:val="000000"/>
          <w:spacing w:val="-8"/>
          <w:kern w:val="0"/>
          <w:sz w:val="32"/>
          <w:szCs w:val="32"/>
          <w:lang w:eastAsia="ru-RU"/>
        </w:rPr>
        <w:t>Диссертация</w:t>
      </w: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0"/>
          <w:lang w:eastAsia="ru-RU"/>
        </w:rPr>
      </w:pPr>
      <w:r w:rsidRPr="00EE5FF0">
        <w:rPr>
          <w:rFonts w:ascii="Times New Roman" w:eastAsia="Times New Roman" w:hAnsi="Times New Roman" w:cs="Times New Roman"/>
          <w:color w:val="000000"/>
          <w:spacing w:val="-8"/>
          <w:kern w:val="0"/>
          <w:sz w:val="28"/>
          <w:szCs w:val="20"/>
          <w:lang w:eastAsia="ru-RU"/>
        </w:rPr>
        <w:t>на соискание ученой степени</w:t>
      </w:r>
    </w:p>
    <w:p w:rsidR="00EE5FF0" w:rsidRPr="00EE5FF0" w:rsidRDefault="00EE5FF0" w:rsidP="00EE5FF0">
      <w:pPr>
        <w:widowControl/>
        <w:tabs>
          <w:tab w:val="clear" w:pos="709"/>
        </w:tabs>
        <w:suppressAutoHyphens w:val="0"/>
        <w:spacing w:after="0" w:line="240" w:lineRule="auto"/>
        <w:ind w:right="-34" w:firstLine="0"/>
        <w:jc w:val="center"/>
        <w:rPr>
          <w:rFonts w:ascii="Times New Roman" w:eastAsia="Times New Roman" w:hAnsi="Times New Roman" w:cs="Times New Roman"/>
          <w:color w:val="000000"/>
          <w:spacing w:val="-8"/>
          <w:kern w:val="0"/>
          <w:sz w:val="28"/>
          <w:szCs w:val="20"/>
          <w:lang w:eastAsia="ru-RU"/>
        </w:rPr>
      </w:pPr>
      <w:r w:rsidRPr="00EE5FF0">
        <w:rPr>
          <w:rFonts w:ascii="Times New Roman" w:eastAsia="Times New Roman" w:hAnsi="Times New Roman" w:cs="Times New Roman"/>
          <w:color w:val="000000"/>
          <w:spacing w:val="-8"/>
          <w:kern w:val="0"/>
          <w:sz w:val="28"/>
          <w:szCs w:val="20"/>
          <w:lang w:eastAsia="ru-RU"/>
        </w:rPr>
        <w:t>кандидата архитектури</w:t>
      </w: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val="uk-UA" w:eastAsia="ru-RU"/>
        </w:rPr>
      </w:pPr>
    </w:p>
    <w:p w:rsidR="00EE5FF0" w:rsidRPr="00EE5FF0" w:rsidRDefault="00EE5FF0" w:rsidP="00EE5FF0">
      <w:pPr>
        <w:widowControl/>
        <w:tabs>
          <w:tab w:val="clear" w:pos="709"/>
        </w:tabs>
        <w:suppressAutoHyphens w:val="0"/>
        <w:spacing w:after="0" w:line="240" w:lineRule="auto"/>
        <w:ind w:right="-34" w:firstLine="0"/>
        <w:jc w:val="right"/>
        <w:rPr>
          <w:rFonts w:ascii="Times New Roman" w:eastAsia="Times New Roman" w:hAnsi="Times New Roman" w:cs="Times New Roman"/>
          <w:color w:val="000000"/>
          <w:spacing w:val="-8"/>
          <w:kern w:val="0"/>
          <w:sz w:val="28"/>
          <w:szCs w:val="20"/>
          <w:lang w:val="uk-UA" w:eastAsia="ru-RU"/>
        </w:rPr>
      </w:pPr>
      <w:r w:rsidRPr="00EE5FF0">
        <w:rPr>
          <w:rFonts w:ascii="Times New Roman" w:eastAsia="Times New Roman" w:hAnsi="Times New Roman" w:cs="Times New Roman"/>
          <w:color w:val="000000"/>
          <w:spacing w:val="-8"/>
          <w:kern w:val="0"/>
          <w:sz w:val="28"/>
          <w:szCs w:val="20"/>
          <w:lang w:val="uk-UA" w:eastAsia="ru-RU"/>
        </w:rPr>
        <w:t>Научный руководитель:</w:t>
      </w:r>
    </w:p>
    <w:p w:rsidR="00EE5FF0" w:rsidRPr="00EE5FF0" w:rsidRDefault="00EE5FF0" w:rsidP="00EE5FF0">
      <w:pPr>
        <w:widowControl/>
        <w:tabs>
          <w:tab w:val="clear" w:pos="709"/>
        </w:tabs>
        <w:suppressAutoHyphens w:val="0"/>
        <w:spacing w:after="0" w:line="240" w:lineRule="auto"/>
        <w:ind w:right="-34" w:firstLine="0"/>
        <w:jc w:val="right"/>
        <w:rPr>
          <w:rFonts w:ascii="Times New Roman" w:eastAsia="Times New Roman" w:hAnsi="Times New Roman" w:cs="Times New Roman"/>
          <w:color w:val="000000"/>
          <w:spacing w:val="-8"/>
          <w:kern w:val="0"/>
          <w:sz w:val="28"/>
          <w:szCs w:val="20"/>
          <w:lang w:val="uk-UA" w:eastAsia="ru-RU"/>
        </w:rPr>
      </w:pPr>
      <w:r w:rsidRPr="00EE5FF0">
        <w:rPr>
          <w:rFonts w:ascii="Times New Roman" w:eastAsia="Times New Roman" w:hAnsi="Times New Roman" w:cs="Times New Roman"/>
          <w:color w:val="000000"/>
          <w:spacing w:val="-8"/>
          <w:kern w:val="0"/>
          <w:sz w:val="28"/>
          <w:szCs w:val="20"/>
          <w:lang w:val="uk-UA" w:eastAsia="ru-RU"/>
        </w:rPr>
        <w:t>Д-р архитектуры, профессор</w:t>
      </w:r>
    </w:p>
    <w:p w:rsidR="00EE5FF0" w:rsidRPr="00EE5FF0" w:rsidRDefault="00EE5FF0" w:rsidP="00EE5FF0">
      <w:pPr>
        <w:widowControl/>
        <w:tabs>
          <w:tab w:val="clear" w:pos="709"/>
        </w:tabs>
        <w:suppressAutoHyphens w:val="0"/>
        <w:spacing w:after="0" w:line="240" w:lineRule="auto"/>
        <w:ind w:right="-34" w:firstLine="0"/>
        <w:jc w:val="right"/>
        <w:rPr>
          <w:rFonts w:ascii="Times New Roman" w:eastAsia="Times New Roman" w:hAnsi="Times New Roman" w:cs="Times New Roman"/>
          <w:color w:val="000000"/>
          <w:spacing w:val="-8"/>
          <w:kern w:val="0"/>
          <w:sz w:val="28"/>
          <w:szCs w:val="20"/>
          <w:lang w:val="uk-UA" w:eastAsia="ru-RU"/>
        </w:rPr>
      </w:pPr>
      <w:r w:rsidRPr="00EE5FF0">
        <w:rPr>
          <w:rFonts w:ascii="Times New Roman" w:eastAsia="Times New Roman" w:hAnsi="Times New Roman" w:cs="Times New Roman"/>
          <w:color w:val="000000"/>
          <w:spacing w:val="-8"/>
          <w:kern w:val="0"/>
          <w:sz w:val="28"/>
          <w:szCs w:val="20"/>
          <w:lang w:val="uk-UA" w:eastAsia="ru-RU"/>
        </w:rPr>
        <w:t>Н.Я.КРИЖАНОВСКАЯ</w:t>
      </w: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kern w:val="0"/>
          <w:sz w:val="20"/>
          <w:szCs w:val="20"/>
          <w:lang w:eastAsia="ru-RU"/>
        </w:rPr>
      </w:pP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kern w:val="0"/>
          <w:sz w:val="20"/>
          <w:szCs w:val="20"/>
          <w:lang w:eastAsia="ru-RU"/>
        </w:rPr>
      </w:pP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kern w:val="0"/>
          <w:sz w:val="20"/>
          <w:szCs w:val="20"/>
          <w:lang w:eastAsia="ru-RU"/>
        </w:rPr>
      </w:pP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kern w:val="0"/>
          <w:sz w:val="20"/>
          <w:szCs w:val="20"/>
          <w:lang w:eastAsia="ru-RU"/>
        </w:rPr>
      </w:pP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kern w:val="0"/>
          <w:sz w:val="20"/>
          <w:szCs w:val="20"/>
          <w:lang w:eastAsia="ru-RU"/>
        </w:rPr>
      </w:pP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kern w:val="0"/>
          <w:sz w:val="20"/>
          <w:szCs w:val="20"/>
          <w:lang w:eastAsia="ru-RU"/>
        </w:rPr>
      </w:pPr>
    </w:p>
    <w:p w:rsidR="00EE5FF0" w:rsidRPr="00EE5FF0" w:rsidRDefault="00EE5FF0" w:rsidP="00EE5FF0">
      <w:pPr>
        <w:keepNext/>
        <w:widowControl/>
        <w:numPr>
          <w:ilvl w:val="0"/>
          <w:numId w:val="1"/>
        </w:numPr>
        <w:tabs>
          <w:tab w:val="clear" w:pos="360"/>
          <w:tab w:val="clear" w:pos="709"/>
        </w:tabs>
        <w:suppressAutoHyphens w:val="0"/>
        <w:spacing w:after="0" w:line="240" w:lineRule="auto"/>
        <w:ind w:left="0" w:right="-34" w:firstLine="0"/>
        <w:jc w:val="center"/>
        <w:outlineLvl w:val="7"/>
        <w:rPr>
          <w:rFonts w:ascii="Times New Roman" w:eastAsia="Times New Roman" w:hAnsi="Times New Roman" w:cs="Times New Roman"/>
          <w:color w:val="000000"/>
          <w:spacing w:val="-8"/>
          <w:kern w:val="0"/>
          <w:sz w:val="28"/>
          <w:szCs w:val="20"/>
          <w:lang w:eastAsia="ru-RU"/>
        </w:rPr>
      </w:pPr>
      <w:r w:rsidRPr="00EE5FF0">
        <w:rPr>
          <w:rFonts w:ascii="Times New Roman" w:eastAsia="Times New Roman" w:hAnsi="Times New Roman" w:cs="Times New Roman"/>
          <w:color w:val="000000"/>
          <w:spacing w:val="-8"/>
          <w:kern w:val="0"/>
          <w:sz w:val="28"/>
          <w:szCs w:val="20"/>
          <w:lang w:eastAsia="ru-RU"/>
        </w:rPr>
        <w:lastRenderedPageBreak/>
        <w:t>Харков - 2009</w:t>
      </w: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 w:val="left" w:pos="3780"/>
        </w:tabs>
        <w:suppressAutoHyphens w:val="0"/>
        <w:spacing w:after="0" w:line="360" w:lineRule="auto"/>
        <w:ind w:right="-34" w:firstLine="0"/>
        <w:jc w:val="center"/>
        <w:rPr>
          <w:rFonts w:ascii="Times New Roman" w:eastAsia="Times New Roman" w:hAnsi="Times New Roman" w:cs="Times New Roman"/>
          <w:snapToGrid w:val="0"/>
          <w:color w:val="000000"/>
          <w:spacing w:val="-8"/>
          <w:kern w:val="0"/>
          <w:sz w:val="28"/>
          <w:szCs w:val="20"/>
          <w:lang w:val="uk-UA" w:eastAsia="ru-RU"/>
        </w:rPr>
      </w:pPr>
      <w:r w:rsidRPr="00EE5FF0">
        <w:rPr>
          <w:rFonts w:ascii="Times New Roman" w:eastAsia="Times New Roman" w:hAnsi="Times New Roman" w:cs="Times New Roman"/>
          <w:snapToGrid w:val="0"/>
          <w:color w:val="000000"/>
          <w:spacing w:val="-8"/>
          <w:kern w:val="0"/>
          <w:sz w:val="28"/>
          <w:szCs w:val="20"/>
          <w:lang w:val="uk-UA" w:eastAsia="ru-RU"/>
        </w:rPr>
        <w:t>СОДЕРЖАНИЕ</w:t>
      </w:r>
    </w:p>
    <w:p w:rsidR="00EE5FF0" w:rsidRPr="00EE5FF0" w:rsidRDefault="00EE5FF0" w:rsidP="00EE5FF0">
      <w:pPr>
        <w:widowControl/>
        <w:tabs>
          <w:tab w:val="clear" w:pos="709"/>
          <w:tab w:val="left" w:pos="3780"/>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val="uk-UA" w:eastAsia="ru-RU"/>
        </w:rPr>
        <w:t>ВВЕДЕНИЕ</w:t>
      </w:r>
      <w:r w:rsidRPr="00EE5FF0">
        <w:rPr>
          <w:rFonts w:ascii="Times New Roman" w:eastAsia="Times New Roman" w:hAnsi="Times New Roman" w:cs="Times New Roman"/>
          <w:snapToGrid w:val="0"/>
          <w:color w:val="000000"/>
          <w:spacing w:val="-8"/>
          <w:kern w:val="0"/>
          <w:sz w:val="28"/>
          <w:szCs w:val="20"/>
          <w:lang w:val="uk-UA" w:eastAsia="ru-RU"/>
        </w:rPr>
        <w:t>...................................................................................................................................5</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val="uk-UA" w:eastAsia="ru-RU"/>
        </w:rPr>
      </w:pPr>
      <w:r w:rsidRPr="00EE5FF0">
        <w:rPr>
          <w:rFonts w:ascii="Times New Roman" w:eastAsia="Times New Roman" w:hAnsi="Times New Roman" w:cs="Times New Roman"/>
          <w:b/>
          <w:snapToGrid w:val="0"/>
          <w:color w:val="000000"/>
          <w:spacing w:val="-8"/>
          <w:kern w:val="0"/>
          <w:sz w:val="28"/>
          <w:szCs w:val="20"/>
          <w:lang w:val="uk-UA" w:eastAsia="ru-RU"/>
        </w:rPr>
        <w:t>РАЗДЕЛ 1.</w:t>
      </w:r>
      <w:r w:rsidRPr="00EE5FF0">
        <w:rPr>
          <w:rFonts w:ascii="Times New Roman" w:eastAsia="Times New Roman" w:hAnsi="Times New Roman" w:cs="Times New Roman"/>
          <w:snapToGrid w:val="0"/>
          <w:color w:val="000000"/>
          <w:spacing w:val="-8"/>
          <w:kern w:val="0"/>
          <w:sz w:val="28"/>
          <w:szCs w:val="20"/>
          <w:lang w:val="uk-UA" w:eastAsia="ru-RU"/>
        </w:rPr>
        <w:t xml:space="preserve"> АРХИТЕКТУРНАЯ СРЕДА МАЛОЭТАЖНОЙ ЗАСТРОЙКИ И ОС-</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val="uk-UA" w:eastAsia="ru-RU"/>
        </w:rPr>
        <w:t xml:space="preserve">                      НОВНЫЕ НАПРАВЛЕНИЯ ЕЕ РАЗВИТИЯ</w:t>
      </w:r>
      <w:r w:rsidRPr="00EE5FF0">
        <w:rPr>
          <w:rFonts w:ascii="Times New Roman" w:eastAsia="Times New Roman" w:hAnsi="Times New Roman" w:cs="Times New Roman"/>
          <w:snapToGrid w:val="0"/>
          <w:color w:val="000000"/>
          <w:spacing w:val="-8"/>
          <w:kern w:val="0"/>
          <w:sz w:val="28"/>
          <w:szCs w:val="20"/>
          <w:lang w:eastAsia="ru-RU"/>
        </w:rPr>
        <w:t>……………………………..11</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1.1. Архитектура и дизайн в художественной организации среды мало-</w:t>
      </w:r>
      <w:r w:rsidRPr="00EE5FF0">
        <w:rPr>
          <w:rFonts w:ascii="Times New Roman" w:eastAsia="Times New Roman" w:hAnsi="Times New Roman" w:cs="Times New Roman"/>
          <w:b/>
          <w:snapToGrid w:val="0"/>
          <w:color w:val="000000"/>
          <w:spacing w:val="-8"/>
          <w:kern w:val="0"/>
          <w:sz w:val="28"/>
          <w:szCs w:val="20"/>
          <w:lang w:eastAsia="ru-RU"/>
        </w:rPr>
        <w:softHyphen/>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этажной жилой </w:t>
      </w:r>
      <w:proofErr w:type="gramStart"/>
      <w:r w:rsidRPr="00EE5FF0">
        <w:rPr>
          <w:rFonts w:ascii="Times New Roman" w:eastAsia="Times New Roman" w:hAnsi="Times New Roman" w:cs="Times New Roman"/>
          <w:b/>
          <w:snapToGrid w:val="0"/>
          <w:color w:val="000000"/>
          <w:spacing w:val="-8"/>
          <w:kern w:val="0"/>
          <w:sz w:val="28"/>
          <w:szCs w:val="20"/>
          <w:lang w:eastAsia="ru-RU"/>
        </w:rPr>
        <w:t>застройки города</w:t>
      </w:r>
      <w:proofErr w:type="gramEnd"/>
      <w:r w:rsidRPr="00EE5FF0">
        <w:rPr>
          <w:rFonts w:ascii="Times New Roman" w:eastAsia="Times New Roman" w:hAnsi="Times New Roman" w:cs="Times New Roman"/>
          <w:snapToGrid w:val="0"/>
          <w:color w:val="000000"/>
          <w:spacing w:val="-8"/>
          <w:kern w:val="0"/>
          <w:sz w:val="28"/>
          <w:szCs w:val="20"/>
          <w:lang w:eastAsia="ru-RU"/>
        </w:rPr>
        <w:t>………………………………………11</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1.1.1.Теоретические концепции  дизайна архитектурной среды города: </w:t>
      </w:r>
      <w:proofErr w:type="gramStart"/>
      <w:r w:rsidRPr="00EE5FF0">
        <w:rPr>
          <w:rFonts w:ascii="Times New Roman" w:eastAsia="Times New Roman" w:hAnsi="Times New Roman" w:cs="Times New Roman"/>
          <w:snapToGrid w:val="0"/>
          <w:color w:val="000000"/>
          <w:spacing w:val="-8"/>
          <w:kern w:val="0"/>
          <w:sz w:val="28"/>
          <w:szCs w:val="20"/>
          <w:lang w:eastAsia="ru-RU"/>
        </w:rPr>
        <w:t>пред</w:t>
      </w:r>
      <w:proofErr w:type="gramEnd"/>
      <w:r w:rsidRPr="00EE5FF0">
        <w:rPr>
          <w:rFonts w:ascii="Times New Roman" w:eastAsia="Times New Roman" w:hAnsi="Times New Roman" w:cs="Times New Roman"/>
          <w:snapToGrid w:val="0"/>
          <w:color w:val="000000"/>
          <w:spacing w:val="-8"/>
          <w:kern w:val="0"/>
          <w:sz w:val="28"/>
          <w:szCs w:val="20"/>
          <w:lang w:eastAsia="ru-RU"/>
        </w:rPr>
        <w:t>-</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посылки</w:t>
      </w:r>
      <w:r w:rsidRPr="00EE5FF0">
        <w:rPr>
          <w:rFonts w:ascii="Times New Roman" w:eastAsia="Times New Roman" w:hAnsi="Times New Roman" w:cs="Times New Roman"/>
          <w:color w:val="000000"/>
          <w:spacing w:val="-8"/>
          <w:kern w:val="0"/>
          <w:sz w:val="28"/>
          <w:szCs w:val="28"/>
          <w:lang w:eastAsia="ru-RU"/>
        </w:rPr>
        <w:t xml:space="preserve"> системной организации  малоэтажной жилой застройки</w:t>
      </w:r>
      <w:r w:rsidRPr="00EE5FF0">
        <w:rPr>
          <w:rFonts w:ascii="Times New Roman" w:eastAsia="Times New Roman" w:hAnsi="Times New Roman" w:cs="Times New Roman"/>
          <w:snapToGrid w:val="0"/>
          <w:color w:val="000000"/>
          <w:spacing w:val="-8"/>
          <w:kern w:val="0"/>
          <w:sz w:val="28"/>
          <w:szCs w:val="20"/>
          <w:lang w:eastAsia="ru-RU"/>
        </w:rPr>
        <w:t xml:space="preserve"> ………19</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1.1.2. Современное состояние архитектурной среды малоэтажной жилой </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застройки …………………………………………………………………..38</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spacing w:val="-8"/>
          <w:kern w:val="0"/>
          <w:sz w:val="28"/>
          <w:szCs w:val="25"/>
          <w:lang w:eastAsia="ru-RU"/>
        </w:rPr>
      </w:pPr>
      <w:r w:rsidRPr="00EE5FF0">
        <w:rPr>
          <w:rFonts w:ascii="Times New Roman" w:eastAsia="Times New Roman" w:hAnsi="Times New Roman" w:cs="Times New Roman"/>
          <w:snapToGrid w:val="0"/>
          <w:color w:val="000000"/>
          <w:spacing w:val="-8"/>
          <w:kern w:val="0"/>
          <w:sz w:val="20"/>
          <w:szCs w:val="20"/>
          <w:lang w:eastAsia="ru-RU"/>
        </w:rPr>
        <w:t xml:space="preserve">                    </w:t>
      </w:r>
      <w:r w:rsidRPr="00EE5FF0">
        <w:rPr>
          <w:rFonts w:ascii="Times New Roman" w:eastAsia="Times New Roman" w:hAnsi="Times New Roman" w:cs="Times New Roman"/>
          <w:color w:val="000000"/>
          <w:spacing w:val="-8"/>
          <w:kern w:val="0"/>
          <w:sz w:val="28"/>
          <w:szCs w:val="25"/>
          <w:lang w:eastAsia="ru-RU"/>
        </w:rPr>
        <w:t xml:space="preserve">1.1.3. Формирования </w:t>
      </w:r>
      <w:r w:rsidRPr="00EE5FF0">
        <w:rPr>
          <w:rFonts w:ascii="Times New Roman" w:eastAsia="Times New Roman" w:hAnsi="Times New Roman" w:cs="Times New Roman"/>
          <w:spacing w:val="-8"/>
          <w:kern w:val="0"/>
          <w:sz w:val="28"/>
          <w:szCs w:val="25"/>
          <w:lang w:eastAsia="ru-RU"/>
        </w:rPr>
        <w:t xml:space="preserve">стилевых особенностей </w:t>
      </w:r>
      <w:r w:rsidRPr="00EE5FF0">
        <w:rPr>
          <w:rFonts w:ascii="Times New Roman" w:eastAsia="Times New Roman" w:hAnsi="Times New Roman" w:cs="Times New Roman"/>
          <w:color w:val="000000"/>
          <w:spacing w:val="-8"/>
          <w:kern w:val="0"/>
          <w:sz w:val="28"/>
          <w:szCs w:val="25"/>
          <w:lang w:eastAsia="ru-RU"/>
        </w:rPr>
        <w:t xml:space="preserve"> малоэтажной застройки в усло-</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kern w:val="0"/>
          <w:sz w:val="28"/>
          <w:szCs w:val="28"/>
          <w:lang w:eastAsia="ru-RU"/>
        </w:rPr>
        <w:t xml:space="preserve">           ловиях глобализации…………………………………………………………..40</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1.2.Социально-демографические аспекты развития среды малоэтажной</w:t>
      </w:r>
      <w:r w:rsidRPr="00EE5FF0">
        <w:rPr>
          <w:rFonts w:ascii="Times New Roman" w:eastAsia="Times New Roman" w:hAnsi="Times New Roman" w:cs="Times New Roman"/>
          <w:b/>
          <w:snapToGrid w:val="0"/>
          <w:color w:val="000000"/>
          <w:spacing w:val="-8"/>
          <w:kern w:val="0"/>
          <w:sz w:val="28"/>
          <w:szCs w:val="20"/>
          <w:lang w:eastAsia="ru-RU"/>
        </w:rPr>
        <w:softHyphen/>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жилой застройки</w:t>
      </w:r>
      <w:r w:rsidRPr="00EE5FF0">
        <w:rPr>
          <w:rFonts w:ascii="Times New Roman" w:eastAsia="Times New Roman" w:hAnsi="Times New Roman" w:cs="Times New Roman"/>
          <w:snapToGrid w:val="0"/>
          <w:color w:val="000000"/>
          <w:spacing w:val="-8"/>
          <w:kern w:val="0"/>
          <w:sz w:val="28"/>
          <w:szCs w:val="20"/>
          <w:lang w:eastAsia="ru-RU"/>
        </w:rPr>
        <w:t>………………………………………………………….52</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1.2.1.Городская жилая застройка на современном этапе социально-демографи-</w:t>
      </w:r>
      <w:r w:rsidRPr="00EE5FF0">
        <w:rPr>
          <w:rFonts w:ascii="Times New Roman" w:eastAsia="Times New Roman" w:hAnsi="Times New Roman" w:cs="Times New Roman"/>
          <w:snapToGrid w:val="0"/>
          <w:color w:val="000000"/>
          <w:spacing w:val="-8"/>
          <w:kern w:val="0"/>
          <w:sz w:val="28"/>
          <w:szCs w:val="20"/>
          <w:lang w:eastAsia="ru-RU"/>
        </w:rPr>
        <w:softHyphen/>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ческого развития…………………………………………………………...52</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lastRenderedPageBreak/>
        <w:t xml:space="preserve">              1.2.2.Городское общество и предметно-пространственная среда </w:t>
      </w:r>
      <w:proofErr w:type="gramStart"/>
      <w:r w:rsidRPr="00EE5FF0">
        <w:rPr>
          <w:rFonts w:ascii="Times New Roman" w:eastAsia="Times New Roman" w:hAnsi="Times New Roman" w:cs="Times New Roman"/>
          <w:snapToGrid w:val="0"/>
          <w:color w:val="000000"/>
          <w:spacing w:val="-8"/>
          <w:kern w:val="0"/>
          <w:sz w:val="28"/>
          <w:szCs w:val="20"/>
          <w:lang w:eastAsia="ru-RU"/>
        </w:rPr>
        <w:t>малоэтажной</w:t>
      </w:r>
      <w:proofErr w:type="gramEnd"/>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жилой застройки…………………………………………………………..54</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 xml:space="preserve">1.3.Социально-эргономические аспекты формирования среды </w:t>
      </w:r>
    </w:p>
    <w:p w:rsidR="00EE5FF0" w:rsidRPr="00EE5FF0" w:rsidRDefault="00EE5FF0" w:rsidP="00EE5FF0">
      <w:pPr>
        <w:widowControl/>
        <w:tabs>
          <w:tab w:val="clear" w:pos="709"/>
        </w:tabs>
        <w:suppressAutoHyphens w:val="0"/>
        <w:spacing w:after="0" w:line="360" w:lineRule="auto"/>
        <w:ind w:left="708" w:right="-34" w:firstLine="708"/>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малоэтажной жилой застройки</w:t>
      </w:r>
      <w:r w:rsidRPr="00EE5FF0">
        <w:rPr>
          <w:rFonts w:ascii="Times New Roman" w:eastAsia="Times New Roman" w:hAnsi="Times New Roman" w:cs="Times New Roman"/>
          <w:snapToGrid w:val="0"/>
          <w:color w:val="000000"/>
          <w:spacing w:val="-8"/>
          <w:kern w:val="0"/>
          <w:sz w:val="28"/>
          <w:szCs w:val="20"/>
          <w:lang w:eastAsia="ru-RU"/>
        </w:rPr>
        <w:t>..…………………………………………68</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1.3.1.Средовая деятельность и средовое поведение населения………………....68</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1.3.2.Психофизиология восприятия предметно-пространственной среды мало-</w:t>
      </w:r>
      <w:r w:rsidRPr="00EE5FF0">
        <w:rPr>
          <w:rFonts w:ascii="Times New Roman" w:eastAsia="Times New Roman" w:hAnsi="Times New Roman" w:cs="Times New Roman"/>
          <w:snapToGrid w:val="0"/>
          <w:color w:val="000000"/>
          <w:spacing w:val="-8"/>
          <w:kern w:val="0"/>
          <w:sz w:val="28"/>
          <w:szCs w:val="20"/>
          <w:lang w:eastAsia="ru-RU"/>
        </w:rPr>
        <w:softHyphen/>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этажной жилой застройки…………………………………………………79 </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1.3.3.Эргономическая модель жилой среды и предпосылки пространственно-</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антропометрической организации малоэтажной застройки с учетом ма-</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ломобильного контингента населения…………………………………….84</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i/>
          <w:snapToGrid w:val="0"/>
          <w:color w:val="000000"/>
          <w:spacing w:val="-8"/>
          <w:kern w:val="0"/>
          <w:sz w:val="28"/>
          <w:szCs w:val="20"/>
          <w:lang w:eastAsia="ru-RU"/>
        </w:rPr>
      </w:pPr>
      <w:r w:rsidRPr="00EE5FF0">
        <w:rPr>
          <w:rFonts w:ascii="Times New Roman" w:eastAsia="Times New Roman" w:hAnsi="Times New Roman" w:cs="Times New Roman"/>
          <w:b/>
          <w:i/>
          <w:snapToGrid w:val="0"/>
          <w:color w:val="000000"/>
          <w:spacing w:val="-8"/>
          <w:kern w:val="0"/>
          <w:sz w:val="28"/>
          <w:szCs w:val="20"/>
          <w:lang w:eastAsia="ru-RU"/>
        </w:rPr>
        <w:t>Краткие выводы по первому разделу</w:t>
      </w:r>
      <w:r w:rsidRPr="00EE5FF0">
        <w:rPr>
          <w:rFonts w:ascii="Times New Roman" w:eastAsia="Times New Roman" w:hAnsi="Times New Roman" w:cs="Times New Roman"/>
          <w:snapToGrid w:val="0"/>
          <w:color w:val="000000"/>
          <w:spacing w:val="-8"/>
          <w:kern w:val="0"/>
          <w:sz w:val="28"/>
          <w:szCs w:val="20"/>
          <w:lang w:eastAsia="ru-RU"/>
        </w:rPr>
        <w:t>………………………………………....................91</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РАЗДЕЛ 2.</w:t>
      </w:r>
      <w:r w:rsidRPr="00EE5FF0">
        <w:rPr>
          <w:rFonts w:ascii="Times New Roman" w:eastAsia="Times New Roman" w:hAnsi="Times New Roman" w:cs="Times New Roman"/>
          <w:snapToGrid w:val="0"/>
          <w:color w:val="000000"/>
          <w:spacing w:val="-8"/>
          <w:kern w:val="0"/>
          <w:sz w:val="28"/>
          <w:szCs w:val="20"/>
          <w:lang w:eastAsia="ru-RU"/>
        </w:rPr>
        <w:t xml:space="preserve"> АРХИТЕКТУРНО-ЭРГОНОМИЧЕСКИЕ АСПЕКТЫ ФОРМИРОВА-</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НИЯ СРЕДЫ МАЛОЭТАЖНОЙ ЖИЛОЙ ЗАСТРОЙКИ……………….95</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2.1.</w:t>
      </w: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 xml:space="preserve">Эргономические основы развития жилых образований </w:t>
      </w:r>
      <w:proofErr w:type="gramStart"/>
      <w:r w:rsidRPr="00EE5FF0">
        <w:rPr>
          <w:rFonts w:ascii="Times New Roman" w:eastAsia="Times New Roman" w:hAnsi="Times New Roman" w:cs="Times New Roman"/>
          <w:b/>
          <w:snapToGrid w:val="0"/>
          <w:color w:val="000000"/>
          <w:spacing w:val="-8"/>
          <w:kern w:val="0"/>
          <w:sz w:val="28"/>
          <w:szCs w:val="20"/>
          <w:lang w:eastAsia="ru-RU"/>
        </w:rPr>
        <w:t>с</w:t>
      </w:r>
      <w:proofErr w:type="gramEnd"/>
      <w:r w:rsidRPr="00EE5FF0">
        <w:rPr>
          <w:rFonts w:ascii="Times New Roman" w:eastAsia="Times New Roman" w:hAnsi="Times New Roman" w:cs="Times New Roman"/>
          <w:b/>
          <w:snapToGrid w:val="0"/>
          <w:color w:val="000000"/>
          <w:spacing w:val="-8"/>
          <w:kern w:val="0"/>
          <w:sz w:val="28"/>
          <w:szCs w:val="20"/>
          <w:lang w:eastAsia="ru-RU"/>
        </w:rPr>
        <w:t xml:space="preserve"> малоэтажной</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застройкой</w:t>
      </w:r>
      <w:r w:rsidRPr="00EE5FF0">
        <w:rPr>
          <w:rFonts w:ascii="Times New Roman" w:eastAsia="Times New Roman" w:hAnsi="Times New Roman" w:cs="Times New Roman"/>
          <w:snapToGrid w:val="0"/>
          <w:color w:val="000000"/>
          <w:spacing w:val="-8"/>
          <w:kern w:val="0"/>
          <w:sz w:val="28"/>
          <w:szCs w:val="20"/>
          <w:lang w:eastAsia="ru-RU"/>
        </w:rPr>
        <w:t>…………………………………………………………………95</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2.1.1.Типология городской малоэтажной жилой застройки……………………..95</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2.1.2.Типологическая характеристика предметно-пространственной среды</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lastRenderedPageBreak/>
        <w:tab/>
      </w:r>
      <w:r w:rsidRPr="00EE5FF0">
        <w:rPr>
          <w:rFonts w:ascii="Times New Roman" w:eastAsia="Times New Roman" w:hAnsi="Times New Roman" w:cs="Times New Roman"/>
          <w:snapToGrid w:val="0"/>
          <w:color w:val="000000"/>
          <w:spacing w:val="-8"/>
          <w:kern w:val="0"/>
          <w:sz w:val="28"/>
          <w:szCs w:val="20"/>
          <w:lang w:eastAsia="ru-RU"/>
        </w:rPr>
        <w:tab/>
        <w:t>малоэтажной жилой застройки в планировочной структуре города…….114</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2.1.3.Композиционно-пространственные аспекты формирования застройки…128</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ab/>
        <w:t xml:space="preserve"> 2.1.4.Средства оптимизации пространства проживания </w:t>
      </w:r>
      <w:proofErr w:type="gramStart"/>
      <w:r w:rsidRPr="00EE5FF0">
        <w:rPr>
          <w:rFonts w:ascii="Times New Roman" w:eastAsia="Times New Roman" w:hAnsi="Times New Roman" w:cs="Times New Roman"/>
          <w:snapToGrid w:val="0"/>
          <w:color w:val="000000"/>
          <w:spacing w:val="-8"/>
          <w:kern w:val="0"/>
          <w:sz w:val="28"/>
          <w:szCs w:val="20"/>
          <w:lang w:eastAsia="ru-RU"/>
        </w:rPr>
        <w:t>в</w:t>
      </w:r>
      <w:proofErr w:type="gramEnd"/>
      <w:r w:rsidRPr="00EE5FF0">
        <w:rPr>
          <w:rFonts w:ascii="Times New Roman" w:eastAsia="Times New Roman" w:hAnsi="Times New Roman" w:cs="Times New Roman"/>
          <w:snapToGrid w:val="0"/>
          <w:color w:val="000000"/>
          <w:spacing w:val="-8"/>
          <w:kern w:val="0"/>
          <w:sz w:val="28"/>
          <w:szCs w:val="20"/>
          <w:lang w:eastAsia="ru-RU"/>
        </w:rPr>
        <w:t xml:space="preserve"> малоэтажной жилой</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среде……………………………………………………………………….137</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 xml:space="preserve">2.3.Эрго-дизайнерский аспект формирования жилой малоэтажной </w:t>
      </w:r>
    </w:p>
    <w:p w:rsidR="00EE5FF0" w:rsidRPr="00EE5FF0" w:rsidRDefault="00EE5FF0" w:rsidP="00EE5FF0">
      <w:pPr>
        <w:widowControl/>
        <w:tabs>
          <w:tab w:val="clear" w:pos="709"/>
        </w:tabs>
        <w:suppressAutoHyphens w:val="0"/>
        <w:spacing w:after="0" w:line="360" w:lineRule="auto"/>
        <w:ind w:left="708"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застройки</w:t>
      </w:r>
      <w:r w:rsidRPr="00EE5FF0">
        <w:rPr>
          <w:rFonts w:ascii="Times New Roman" w:eastAsia="Times New Roman" w:hAnsi="Times New Roman" w:cs="Times New Roman"/>
          <w:snapToGrid w:val="0"/>
          <w:color w:val="000000"/>
          <w:spacing w:val="-8"/>
          <w:kern w:val="0"/>
          <w:sz w:val="28"/>
          <w:szCs w:val="20"/>
          <w:lang w:eastAsia="ru-RU"/>
        </w:rPr>
        <w:t xml:space="preserve"> ………………………………………………………………….149</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2.3.1.Критерии качества малоэтажной жилой застройки городской среды…….149</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2.3.2.Пространственное моделирование и предпосылки архитектурно-дизай-</w:t>
      </w:r>
    </w:p>
    <w:p w:rsidR="00EE5FF0" w:rsidRPr="00EE5FF0" w:rsidRDefault="00EE5FF0" w:rsidP="00EE5FF0">
      <w:pPr>
        <w:widowControl/>
        <w:tabs>
          <w:tab w:val="clear" w:pos="709"/>
        </w:tabs>
        <w:suppressAutoHyphens w:val="0"/>
        <w:spacing w:after="0" w:line="360" w:lineRule="auto"/>
        <w:ind w:left="708"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нер</w:t>
      </w:r>
      <w:r w:rsidRPr="00EE5FF0">
        <w:rPr>
          <w:rFonts w:ascii="Times New Roman" w:eastAsia="Times New Roman" w:hAnsi="Times New Roman" w:cs="Times New Roman"/>
          <w:snapToGrid w:val="0"/>
          <w:color w:val="000000"/>
          <w:spacing w:val="-8"/>
          <w:kern w:val="0"/>
          <w:sz w:val="28"/>
          <w:szCs w:val="20"/>
          <w:lang w:val="uk-UA" w:eastAsia="ru-RU"/>
        </w:rPr>
        <w:t>ско</w:t>
      </w:r>
      <w:r w:rsidRPr="00EE5FF0">
        <w:rPr>
          <w:rFonts w:ascii="Times New Roman" w:eastAsia="Times New Roman" w:hAnsi="Times New Roman" w:cs="Times New Roman"/>
          <w:snapToGrid w:val="0"/>
          <w:color w:val="000000"/>
          <w:spacing w:val="-8"/>
          <w:kern w:val="0"/>
          <w:sz w:val="28"/>
          <w:szCs w:val="20"/>
          <w:lang w:eastAsia="ru-RU"/>
        </w:rPr>
        <w:t>й организации среды………………………………………………...153</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2.3.3.Пространственно-эргономические параметры и характеристики жилой</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застройки……………………………………………………………………158</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i/>
          <w:snapToGrid w:val="0"/>
          <w:color w:val="000000"/>
          <w:spacing w:val="-8"/>
          <w:kern w:val="0"/>
          <w:sz w:val="28"/>
          <w:szCs w:val="20"/>
          <w:lang w:eastAsia="ru-RU"/>
        </w:rPr>
        <w:t>Краткие выводы по второму разделу</w:t>
      </w:r>
      <w:r w:rsidRPr="00EE5FF0">
        <w:rPr>
          <w:rFonts w:ascii="Times New Roman" w:eastAsia="Times New Roman" w:hAnsi="Times New Roman" w:cs="Times New Roman"/>
          <w:snapToGrid w:val="0"/>
          <w:color w:val="000000"/>
          <w:spacing w:val="-8"/>
          <w:kern w:val="0"/>
          <w:sz w:val="28"/>
          <w:szCs w:val="20"/>
          <w:lang w:eastAsia="ru-RU"/>
        </w:rPr>
        <w:t>………………………………………………....163</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РАЗДЕЛ 3.</w:t>
      </w:r>
      <w:r w:rsidRPr="00EE5FF0">
        <w:rPr>
          <w:rFonts w:ascii="Times New Roman" w:eastAsia="Times New Roman" w:hAnsi="Times New Roman" w:cs="Times New Roman"/>
          <w:snapToGrid w:val="0"/>
          <w:color w:val="000000"/>
          <w:spacing w:val="-8"/>
          <w:kern w:val="0"/>
          <w:sz w:val="28"/>
          <w:szCs w:val="20"/>
          <w:lang w:eastAsia="ru-RU"/>
        </w:rPr>
        <w:t xml:space="preserve"> </w:t>
      </w:r>
      <w:proofErr w:type="gramStart"/>
      <w:r w:rsidRPr="00EE5FF0">
        <w:rPr>
          <w:rFonts w:ascii="Times New Roman" w:eastAsia="Times New Roman" w:hAnsi="Times New Roman" w:cs="Times New Roman"/>
          <w:snapToGrid w:val="0"/>
          <w:color w:val="000000"/>
          <w:spacing w:val="-8"/>
          <w:kern w:val="0"/>
          <w:sz w:val="28"/>
          <w:szCs w:val="20"/>
          <w:lang w:eastAsia="ru-RU"/>
        </w:rPr>
        <w:t>ЭГО-ДИЗАЙНЕРСКИЕ</w:t>
      </w:r>
      <w:proofErr w:type="gramEnd"/>
      <w:r w:rsidRPr="00EE5FF0">
        <w:rPr>
          <w:rFonts w:ascii="Times New Roman" w:eastAsia="Times New Roman" w:hAnsi="Times New Roman" w:cs="Times New Roman"/>
          <w:snapToGrid w:val="0"/>
          <w:color w:val="000000"/>
          <w:spacing w:val="-8"/>
          <w:kern w:val="0"/>
          <w:sz w:val="28"/>
          <w:szCs w:val="20"/>
          <w:lang w:eastAsia="ru-RU"/>
        </w:rPr>
        <w:t xml:space="preserve"> СРЕДСТВА УСОВЕРШЕНСТВОВАНИЯ СРЕ-</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ДЫ ЖИЛЫХ КОМПЛЕКСОВ  С  МАЛОЭТАЖНОЙ ЗА</w:t>
      </w:r>
      <w:r w:rsidRPr="00EE5FF0">
        <w:rPr>
          <w:rFonts w:ascii="Times New Roman" w:eastAsia="Times New Roman" w:hAnsi="Times New Roman" w:cs="Times New Roman"/>
          <w:snapToGrid w:val="0"/>
          <w:color w:val="000000"/>
          <w:spacing w:val="-8"/>
          <w:kern w:val="0"/>
          <w:sz w:val="28"/>
          <w:szCs w:val="20"/>
          <w:lang w:eastAsia="ru-RU"/>
        </w:rPr>
        <w:softHyphen/>
        <w:t>СТРОЙКОЙ...167</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3.1.Предметно-пространственная среда малоэтажной жилой застройки</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и городской дизайн</w:t>
      </w:r>
      <w:r w:rsidRPr="00EE5FF0">
        <w:rPr>
          <w:rFonts w:ascii="Times New Roman" w:eastAsia="Times New Roman" w:hAnsi="Times New Roman" w:cs="Times New Roman"/>
          <w:snapToGrid w:val="0"/>
          <w:color w:val="000000"/>
          <w:spacing w:val="-8"/>
          <w:kern w:val="0"/>
          <w:sz w:val="28"/>
          <w:szCs w:val="20"/>
          <w:lang w:eastAsia="ru-RU"/>
        </w:rPr>
        <w:t>………………………………………………………..167</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3.1.1.Структурно-типологическая система элементов городского дизайна…...167</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3.1.2. Эргономическая функция среды и номенклатура элементов оборудова</w:t>
      </w:r>
      <w:r w:rsidRPr="00EE5FF0">
        <w:rPr>
          <w:rFonts w:ascii="Times New Roman" w:eastAsia="Times New Roman" w:hAnsi="Times New Roman" w:cs="Times New Roman"/>
          <w:snapToGrid w:val="0"/>
          <w:color w:val="000000"/>
          <w:spacing w:val="-8"/>
          <w:kern w:val="0"/>
          <w:sz w:val="28"/>
          <w:szCs w:val="20"/>
          <w:lang w:eastAsia="ru-RU"/>
        </w:rPr>
        <w:softHyphen/>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lastRenderedPageBreak/>
        <w:t xml:space="preserve">                       ния городского дизайна…………………………………………………...185</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3.2.Принципы формирования предметно-пространственной среды мало-</w:t>
      </w:r>
      <w:r w:rsidRPr="00EE5FF0">
        <w:rPr>
          <w:rFonts w:ascii="Times New Roman" w:eastAsia="Times New Roman" w:hAnsi="Times New Roman" w:cs="Times New Roman"/>
          <w:b/>
          <w:snapToGrid w:val="0"/>
          <w:color w:val="000000"/>
          <w:spacing w:val="-8"/>
          <w:kern w:val="0"/>
          <w:sz w:val="28"/>
          <w:szCs w:val="20"/>
          <w:lang w:eastAsia="ru-RU"/>
        </w:rPr>
        <w:softHyphen/>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этажной жилой застройки в процессе </w:t>
      </w:r>
      <w:proofErr w:type="gramStart"/>
      <w:r w:rsidRPr="00EE5FF0">
        <w:rPr>
          <w:rFonts w:ascii="Times New Roman" w:eastAsia="Times New Roman" w:hAnsi="Times New Roman" w:cs="Times New Roman"/>
          <w:b/>
          <w:snapToGrid w:val="0"/>
          <w:color w:val="000000"/>
          <w:spacing w:val="-8"/>
          <w:kern w:val="0"/>
          <w:sz w:val="28"/>
          <w:szCs w:val="20"/>
          <w:lang w:eastAsia="ru-RU"/>
        </w:rPr>
        <w:t>художественного</w:t>
      </w:r>
      <w:proofErr w:type="gramEnd"/>
      <w:r w:rsidRPr="00EE5FF0">
        <w:rPr>
          <w:rFonts w:ascii="Times New Roman" w:eastAsia="Times New Roman" w:hAnsi="Times New Roman" w:cs="Times New Roman"/>
          <w:b/>
          <w:snapToGrid w:val="0"/>
          <w:color w:val="000000"/>
          <w:spacing w:val="-8"/>
          <w:kern w:val="0"/>
          <w:sz w:val="28"/>
          <w:szCs w:val="20"/>
          <w:lang w:eastAsia="ru-RU"/>
        </w:rPr>
        <w:t xml:space="preserve"> проектирова-</w:t>
      </w:r>
      <w:r w:rsidRPr="00EE5FF0">
        <w:rPr>
          <w:rFonts w:ascii="Times New Roman" w:eastAsia="Times New Roman" w:hAnsi="Times New Roman" w:cs="Times New Roman"/>
          <w:b/>
          <w:snapToGrid w:val="0"/>
          <w:color w:val="000000"/>
          <w:spacing w:val="-8"/>
          <w:kern w:val="0"/>
          <w:sz w:val="28"/>
          <w:szCs w:val="20"/>
          <w:lang w:eastAsia="ru-RU"/>
        </w:rPr>
        <w:softHyphen/>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 xml:space="preserve">                      ния</w:t>
      </w:r>
      <w:r w:rsidRPr="00EE5FF0">
        <w:rPr>
          <w:rFonts w:ascii="Times New Roman" w:eastAsia="Times New Roman" w:hAnsi="Times New Roman" w:cs="Times New Roman"/>
          <w:snapToGrid w:val="0"/>
          <w:color w:val="000000"/>
          <w:spacing w:val="-8"/>
          <w:kern w:val="0"/>
          <w:sz w:val="28"/>
          <w:szCs w:val="20"/>
          <w:lang w:eastAsia="ru-RU"/>
        </w:rPr>
        <w:t>…………………………………………………………………………200</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3.2.1.Фитодизайн в формировании городской среды…………………………..210</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3.2.2.Геопластика земли в городском ландшафте………………………………214</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3.2.3.Символическая интерпретация воды в формировании дизайна среды…..219</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ab/>
        <w:t xml:space="preserve">3.2.4.Роль света в формировании </w:t>
      </w:r>
      <w:proofErr w:type="gramStart"/>
      <w:r w:rsidRPr="00EE5FF0">
        <w:rPr>
          <w:rFonts w:ascii="Times New Roman" w:eastAsia="Times New Roman" w:hAnsi="Times New Roman" w:cs="Times New Roman"/>
          <w:snapToGrid w:val="0"/>
          <w:color w:val="000000"/>
          <w:spacing w:val="-8"/>
          <w:kern w:val="0"/>
          <w:sz w:val="28"/>
          <w:szCs w:val="20"/>
          <w:lang w:eastAsia="ru-RU"/>
        </w:rPr>
        <w:t>комфортной</w:t>
      </w:r>
      <w:proofErr w:type="gramEnd"/>
      <w:r w:rsidRPr="00EE5FF0">
        <w:rPr>
          <w:rFonts w:ascii="Times New Roman" w:eastAsia="Times New Roman" w:hAnsi="Times New Roman" w:cs="Times New Roman"/>
          <w:snapToGrid w:val="0"/>
          <w:color w:val="000000"/>
          <w:spacing w:val="-8"/>
          <w:kern w:val="0"/>
          <w:sz w:val="28"/>
          <w:szCs w:val="20"/>
          <w:lang w:eastAsia="ru-RU"/>
        </w:rPr>
        <w:t xml:space="preserve"> визуальной среы в городском</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ab/>
      </w:r>
      <w:r w:rsidRPr="00EE5FF0">
        <w:rPr>
          <w:rFonts w:ascii="Times New Roman" w:eastAsia="Times New Roman" w:hAnsi="Times New Roman" w:cs="Times New Roman"/>
          <w:snapToGrid w:val="0"/>
          <w:color w:val="000000"/>
          <w:spacing w:val="-8"/>
          <w:kern w:val="0"/>
          <w:sz w:val="28"/>
          <w:szCs w:val="20"/>
          <w:lang w:eastAsia="ru-RU"/>
        </w:rPr>
        <w:tab/>
      </w:r>
      <w:proofErr w:type="gramStart"/>
      <w:r w:rsidRPr="00EE5FF0">
        <w:rPr>
          <w:rFonts w:ascii="Times New Roman" w:eastAsia="Times New Roman" w:hAnsi="Times New Roman" w:cs="Times New Roman"/>
          <w:snapToGrid w:val="0"/>
          <w:color w:val="000000"/>
          <w:spacing w:val="-8"/>
          <w:kern w:val="0"/>
          <w:sz w:val="28"/>
          <w:szCs w:val="20"/>
          <w:lang w:eastAsia="ru-RU"/>
        </w:rPr>
        <w:t>пространстве</w:t>
      </w:r>
      <w:proofErr w:type="gramEnd"/>
      <w:r w:rsidRPr="00EE5FF0">
        <w:rPr>
          <w:rFonts w:ascii="Times New Roman" w:eastAsia="Times New Roman" w:hAnsi="Times New Roman" w:cs="Times New Roman"/>
          <w:snapToGrid w:val="0"/>
          <w:color w:val="000000"/>
          <w:spacing w:val="-8"/>
          <w:kern w:val="0"/>
          <w:sz w:val="28"/>
          <w:szCs w:val="20"/>
          <w:lang w:eastAsia="ru-RU"/>
        </w:rPr>
        <w:t>……………………………………………………………….223</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ab/>
        <w:t>3.2.5.Полихромия в дизайне среды жилых комплексов………………………...226</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eastAsia="ru-RU"/>
        </w:rPr>
        <w:t xml:space="preserve">3.3.Эрго-дизайнерские средства организации среды </w:t>
      </w:r>
      <w:proofErr w:type="gramStart"/>
      <w:r w:rsidRPr="00EE5FF0">
        <w:rPr>
          <w:rFonts w:ascii="Times New Roman" w:eastAsia="Times New Roman" w:hAnsi="Times New Roman" w:cs="Times New Roman"/>
          <w:b/>
          <w:snapToGrid w:val="0"/>
          <w:color w:val="000000"/>
          <w:spacing w:val="-8"/>
          <w:kern w:val="0"/>
          <w:sz w:val="28"/>
          <w:szCs w:val="20"/>
          <w:lang w:eastAsia="ru-RU"/>
        </w:rPr>
        <w:t>малоэтажных</w:t>
      </w:r>
      <w:proofErr w:type="gramEnd"/>
      <w:r w:rsidRPr="00EE5FF0">
        <w:rPr>
          <w:rFonts w:ascii="Times New Roman" w:eastAsia="Times New Roman" w:hAnsi="Times New Roman" w:cs="Times New Roman"/>
          <w:b/>
          <w:snapToGrid w:val="0"/>
          <w:color w:val="000000"/>
          <w:spacing w:val="-8"/>
          <w:kern w:val="0"/>
          <w:sz w:val="28"/>
          <w:szCs w:val="20"/>
          <w:lang w:eastAsia="ru-RU"/>
        </w:rPr>
        <w:t xml:space="preserve"> жи-</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snapToGrid w:val="0"/>
          <w:color w:val="000000"/>
          <w:spacing w:val="-8"/>
          <w:kern w:val="0"/>
          <w:sz w:val="28"/>
          <w:szCs w:val="20"/>
          <w:lang w:eastAsia="ru-RU"/>
        </w:rPr>
        <w:tab/>
        <w:t xml:space="preserve">          лых комплексов</w:t>
      </w:r>
      <w:r w:rsidRPr="00EE5FF0">
        <w:rPr>
          <w:rFonts w:ascii="Times New Roman" w:eastAsia="Times New Roman" w:hAnsi="Times New Roman" w:cs="Times New Roman"/>
          <w:snapToGrid w:val="0"/>
          <w:color w:val="000000"/>
          <w:spacing w:val="-8"/>
          <w:kern w:val="0"/>
          <w:sz w:val="28"/>
          <w:szCs w:val="20"/>
          <w:lang w:eastAsia="ru-RU"/>
        </w:rPr>
        <w:t>…………………………………………………………...229</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3.3.1.Эрго-дизайнерский аспект преобразования архитектурной среды мало-</w:t>
      </w:r>
    </w:p>
    <w:p w:rsidR="00EE5FF0" w:rsidRPr="00EE5FF0" w:rsidRDefault="00EE5FF0" w:rsidP="00EE5FF0">
      <w:pPr>
        <w:widowControl/>
        <w:tabs>
          <w:tab w:val="clear" w:pos="709"/>
        </w:tabs>
        <w:suppressAutoHyphens w:val="0"/>
        <w:spacing w:after="0" w:line="360" w:lineRule="auto"/>
        <w:ind w:left="708" w:right="-34" w:firstLine="708"/>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этажной жилой застройки………………………………………….............237</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3.3.2.Дизайн в формировании предметно-пространственной среды районов</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 xml:space="preserve">                      преобразования с малоэтажной индивидуальной застройкой……………240</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b/>
          <w:i/>
          <w:snapToGrid w:val="0"/>
          <w:color w:val="000000"/>
          <w:spacing w:val="-8"/>
          <w:kern w:val="0"/>
          <w:sz w:val="28"/>
          <w:szCs w:val="20"/>
          <w:lang w:eastAsia="ru-RU"/>
        </w:rPr>
        <w:t>Выводы по третьему разделу</w:t>
      </w:r>
      <w:r w:rsidRPr="00EE5FF0">
        <w:rPr>
          <w:rFonts w:ascii="Times New Roman" w:eastAsia="Times New Roman" w:hAnsi="Times New Roman" w:cs="Times New Roman"/>
          <w:snapToGrid w:val="0"/>
          <w:color w:val="000000"/>
          <w:spacing w:val="-8"/>
          <w:kern w:val="0"/>
          <w:sz w:val="28"/>
          <w:szCs w:val="20"/>
          <w:lang w:eastAsia="ru-RU"/>
        </w:rPr>
        <w:t>…………………………………………………………246</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lastRenderedPageBreak/>
        <w:t>ВЫВОДЫ………………………………………………………………………………..248</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ПРИЛОЖЕНИЯ…………………………………………………………………………251</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r w:rsidRPr="00EE5FF0">
        <w:rPr>
          <w:rFonts w:ascii="Times New Roman" w:eastAsia="Times New Roman" w:hAnsi="Times New Roman" w:cs="Times New Roman"/>
          <w:snapToGrid w:val="0"/>
          <w:color w:val="000000"/>
          <w:spacing w:val="-8"/>
          <w:kern w:val="0"/>
          <w:sz w:val="28"/>
          <w:szCs w:val="20"/>
          <w:lang w:eastAsia="ru-RU"/>
        </w:rPr>
        <w:t>СПИСОК ИСПОЛЬЗУЕМЫХ ИСТОЧНИКОВ……………………………………….267</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snapToGrid w:val="0"/>
          <w:color w:val="000000"/>
          <w:spacing w:val="-8"/>
          <w:kern w:val="0"/>
          <w:sz w:val="28"/>
          <w:szCs w:val="20"/>
          <w:lang w:eastAsia="ru-RU"/>
        </w:rPr>
      </w:pP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rPr>
          <w:rFonts w:ascii="Times New Roman" w:eastAsia="Times New Roman" w:hAnsi="Times New Roman" w:cs="Times New Roman"/>
          <w:color w:val="000000"/>
          <w:spacing w:val="-8"/>
          <w:kern w:val="0"/>
          <w:sz w:val="28"/>
          <w:szCs w:val="20"/>
          <w:lang w:eastAsia="ru-RU"/>
        </w:rPr>
      </w:pP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b/>
          <w:snapToGrid w:val="0"/>
          <w:color w:val="000000"/>
          <w:spacing w:val="-8"/>
          <w:kern w:val="0"/>
          <w:sz w:val="28"/>
          <w:szCs w:val="20"/>
          <w:lang w:val="uk-UA" w:eastAsia="ru-RU"/>
        </w:rPr>
      </w:pPr>
      <w:r w:rsidRPr="00EE5FF0">
        <w:rPr>
          <w:rFonts w:ascii="Times New Roman" w:eastAsia="Times New Roman" w:hAnsi="Times New Roman" w:cs="Times New Roman"/>
          <w:snapToGrid w:val="0"/>
          <w:color w:val="000000"/>
          <w:spacing w:val="-8"/>
          <w:kern w:val="0"/>
          <w:sz w:val="28"/>
          <w:szCs w:val="20"/>
          <w:lang w:eastAsia="ru-RU"/>
        </w:rPr>
        <w:t xml:space="preserve">                                                             </w:t>
      </w:r>
      <w:r w:rsidRPr="00EE5FF0">
        <w:rPr>
          <w:rFonts w:ascii="Times New Roman" w:eastAsia="Times New Roman" w:hAnsi="Times New Roman" w:cs="Times New Roman"/>
          <w:b/>
          <w:snapToGrid w:val="0"/>
          <w:color w:val="000000"/>
          <w:spacing w:val="-8"/>
          <w:kern w:val="0"/>
          <w:sz w:val="28"/>
          <w:szCs w:val="20"/>
          <w:lang w:val="uk-UA" w:eastAsia="ru-RU"/>
        </w:rPr>
        <w:t>ВВЕДЕНИЕ</w:t>
      </w:r>
    </w:p>
    <w:p w:rsidR="00EE5FF0" w:rsidRPr="00EE5FF0" w:rsidRDefault="00EE5FF0" w:rsidP="00EE5FF0">
      <w:pPr>
        <w:widowControl/>
        <w:tabs>
          <w:tab w:val="clear" w:pos="709"/>
        </w:tabs>
        <w:suppressAutoHyphens w:val="0"/>
        <w:spacing w:after="0" w:line="240" w:lineRule="auto"/>
        <w:ind w:right="-34" w:firstLine="0"/>
        <w:jc w:val="left"/>
        <w:rPr>
          <w:rFonts w:ascii="Times New Roman" w:eastAsia="Times New Roman" w:hAnsi="Times New Roman" w:cs="Times New Roman"/>
          <w:b/>
          <w:snapToGrid w:val="0"/>
          <w:color w:val="000000"/>
          <w:spacing w:val="-8"/>
          <w:kern w:val="0"/>
          <w:sz w:val="28"/>
          <w:szCs w:val="20"/>
          <w:lang w:eastAsia="ru-RU"/>
        </w:rPr>
      </w:pPr>
    </w:p>
    <w:p w:rsidR="00EE5FF0" w:rsidRPr="00EE5FF0" w:rsidRDefault="00EE5FF0" w:rsidP="00EE5FF0">
      <w:pPr>
        <w:widowControl/>
        <w:shd w:val="clear" w:color="auto" w:fill="FFFFFF"/>
        <w:tabs>
          <w:tab w:val="clear" w:pos="709"/>
        </w:tabs>
        <w:suppressAutoHyphens w:val="0"/>
        <w:spacing w:after="0" w:line="437" w:lineRule="exact"/>
        <w:ind w:right="-34" w:firstLine="708"/>
        <w:rPr>
          <w:rFonts w:ascii="Times New Roman" w:eastAsia="Times New Roman" w:hAnsi="Times New Roman" w:cs="Times New Roman"/>
          <w:color w:val="000000"/>
          <w:spacing w:val="-8"/>
          <w:kern w:val="0"/>
          <w:sz w:val="28"/>
          <w:szCs w:val="20"/>
          <w:lang w:eastAsia="ru-RU"/>
        </w:rPr>
      </w:pPr>
      <w:r w:rsidRPr="00EE5FF0">
        <w:rPr>
          <w:rFonts w:ascii="Times New Roman" w:eastAsia="Times New Roman" w:hAnsi="Times New Roman" w:cs="Times New Roman"/>
          <w:b/>
          <w:color w:val="000000"/>
          <w:spacing w:val="-8"/>
          <w:kern w:val="0"/>
          <w:sz w:val="28"/>
          <w:szCs w:val="28"/>
          <w:lang w:eastAsia="ru-RU"/>
        </w:rPr>
        <w:t>Актуальность темы исследования.</w:t>
      </w:r>
      <w:r w:rsidRPr="00EE5FF0">
        <w:rPr>
          <w:rFonts w:ascii="Times New Roman" w:eastAsia="Times New Roman" w:hAnsi="Times New Roman" w:cs="Times New Roman"/>
          <w:color w:val="000000"/>
          <w:spacing w:val="-8"/>
          <w:kern w:val="0"/>
          <w:sz w:val="28"/>
          <w:szCs w:val="28"/>
          <w:lang w:eastAsia="ru-RU"/>
        </w:rPr>
        <w:t xml:space="preserve"> Малоэтажное жилищное строительство в отечественных городах в последнее десятилетие заняло достаточно устойчивые пози</w:t>
      </w:r>
      <w:r w:rsidRPr="00EE5FF0">
        <w:rPr>
          <w:rFonts w:ascii="Times New Roman" w:eastAsia="Times New Roman" w:hAnsi="Times New Roman" w:cs="Times New Roman"/>
          <w:color w:val="000000"/>
          <w:spacing w:val="-8"/>
          <w:kern w:val="0"/>
          <w:sz w:val="28"/>
          <w:szCs w:val="28"/>
          <w:lang w:eastAsia="ru-RU"/>
        </w:rPr>
        <w:softHyphen/>
        <w:t>ции, что связано с развитием рыночных отношений в экономике, с изменением госу</w:t>
      </w:r>
      <w:r w:rsidRPr="00EE5FF0">
        <w:rPr>
          <w:rFonts w:ascii="Times New Roman" w:eastAsia="Times New Roman" w:hAnsi="Times New Roman" w:cs="Times New Roman"/>
          <w:color w:val="000000"/>
          <w:spacing w:val="-8"/>
          <w:kern w:val="0"/>
          <w:sz w:val="28"/>
          <w:szCs w:val="28"/>
          <w:lang w:eastAsia="ru-RU"/>
        </w:rPr>
        <w:softHyphen/>
        <w:t xml:space="preserve">дарственной жилищной политики. Сложившаяся в конце 1950-х годов </w:t>
      </w:r>
      <w:r w:rsidRPr="00EE5FF0">
        <w:rPr>
          <w:rFonts w:ascii="Times New Roman" w:eastAsia="Times New Roman" w:hAnsi="Times New Roman" w:cs="Times New Roman"/>
          <w:color w:val="000000"/>
          <w:spacing w:val="-8"/>
          <w:kern w:val="0"/>
          <w:sz w:val="28"/>
          <w:szCs w:val="28"/>
          <w:lang w:eastAsia="ru-RU"/>
        </w:rPr>
        <w:lastRenderedPageBreak/>
        <w:t>ориентация го</w:t>
      </w:r>
      <w:r w:rsidRPr="00EE5FF0">
        <w:rPr>
          <w:rFonts w:ascii="Times New Roman" w:eastAsia="Times New Roman" w:hAnsi="Times New Roman" w:cs="Times New Roman"/>
          <w:color w:val="000000"/>
          <w:spacing w:val="-8"/>
          <w:kern w:val="0"/>
          <w:sz w:val="28"/>
          <w:szCs w:val="28"/>
          <w:lang w:eastAsia="ru-RU"/>
        </w:rPr>
        <w:softHyphen/>
        <w:t>сударственных социально-экономических программ на развитие индустриального многоэтажного жилища привела к резкому сокращению объемов и последующему прекращению строительства жилья малой этажности в больших, крупных и крупней</w:t>
      </w:r>
      <w:r w:rsidRPr="00EE5FF0">
        <w:rPr>
          <w:rFonts w:ascii="Times New Roman" w:eastAsia="Times New Roman" w:hAnsi="Times New Roman" w:cs="Times New Roman"/>
          <w:color w:val="000000"/>
          <w:spacing w:val="-8"/>
          <w:kern w:val="0"/>
          <w:sz w:val="28"/>
          <w:szCs w:val="28"/>
          <w:lang w:eastAsia="ru-RU"/>
        </w:rPr>
        <w:softHyphen/>
        <w:t>ших городах, что явилось причиной отсутствия до недавнего времени развернутых исследований в градостроительной науке, посвященных проблемам городской мало</w:t>
      </w:r>
      <w:r w:rsidRPr="00EE5FF0">
        <w:rPr>
          <w:rFonts w:ascii="Times New Roman" w:eastAsia="Times New Roman" w:hAnsi="Times New Roman" w:cs="Times New Roman"/>
          <w:color w:val="000000"/>
          <w:spacing w:val="-8"/>
          <w:kern w:val="0"/>
          <w:sz w:val="28"/>
          <w:szCs w:val="28"/>
          <w:lang w:eastAsia="ru-RU"/>
        </w:rPr>
        <w:softHyphen/>
        <w:t>этажной жилой застройки.</w:t>
      </w:r>
      <w:r w:rsidRPr="00EE5FF0">
        <w:rPr>
          <w:rFonts w:ascii="Times New Roman" w:eastAsia="Times New Roman" w:hAnsi="Times New Roman" w:cs="Times New Roman"/>
          <w:color w:val="000000"/>
          <w:spacing w:val="-8"/>
          <w:kern w:val="0"/>
          <w:sz w:val="28"/>
          <w:szCs w:val="20"/>
          <w:lang w:eastAsia="ru-RU"/>
        </w:rPr>
        <w:t xml:space="preserve"> </w:t>
      </w:r>
      <w:proofErr w:type="gramStart"/>
      <w:r w:rsidRPr="00EE5FF0">
        <w:rPr>
          <w:rFonts w:ascii="Times New Roman" w:eastAsia="Times New Roman" w:hAnsi="Times New Roman" w:cs="Times New Roman"/>
          <w:color w:val="000000"/>
          <w:spacing w:val="-8"/>
          <w:kern w:val="0"/>
          <w:sz w:val="28"/>
          <w:szCs w:val="28"/>
          <w:lang w:eastAsia="ru-RU"/>
        </w:rPr>
        <w:t>Сохраняющаяся в настоящее время тенденция увеличения доли городского малоэтажного строительства, принятие целевых государственных про</w:t>
      </w:r>
      <w:r w:rsidRPr="00EE5FF0">
        <w:rPr>
          <w:rFonts w:ascii="Times New Roman" w:eastAsia="Times New Roman" w:hAnsi="Times New Roman" w:cs="Times New Roman"/>
          <w:color w:val="000000"/>
          <w:spacing w:val="-8"/>
          <w:kern w:val="0"/>
          <w:sz w:val="28"/>
          <w:szCs w:val="28"/>
          <w:lang w:eastAsia="ru-RU"/>
        </w:rPr>
        <w:softHyphen/>
        <w:t>грамм, направленных на решение жилищной проблемы в Украине требуют детального изучения и решения вопросов формирования в городах комплексов с малоэтажной за</w:t>
      </w:r>
      <w:r w:rsidRPr="00EE5FF0">
        <w:rPr>
          <w:rFonts w:ascii="Times New Roman" w:eastAsia="Times New Roman" w:hAnsi="Times New Roman" w:cs="Times New Roman"/>
          <w:color w:val="000000"/>
          <w:spacing w:val="-8"/>
          <w:kern w:val="0"/>
          <w:sz w:val="28"/>
          <w:szCs w:val="28"/>
          <w:lang w:eastAsia="ru-RU"/>
        </w:rPr>
        <w:softHyphen/>
        <w:t>стройкой, среди которых важное место занимают задачи создания комфортной и худо</w:t>
      </w:r>
      <w:r w:rsidRPr="00EE5FF0">
        <w:rPr>
          <w:rFonts w:ascii="Times New Roman" w:eastAsia="Times New Roman" w:hAnsi="Times New Roman" w:cs="Times New Roman"/>
          <w:color w:val="000000"/>
          <w:spacing w:val="-8"/>
          <w:kern w:val="0"/>
          <w:sz w:val="28"/>
          <w:szCs w:val="28"/>
          <w:lang w:eastAsia="ru-RU"/>
        </w:rPr>
        <w:softHyphen/>
        <w:t>жественно выразительной предметно-пространственной среды, решение которых ле</w:t>
      </w:r>
      <w:r w:rsidRPr="00EE5FF0">
        <w:rPr>
          <w:rFonts w:ascii="Times New Roman" w:eastAsia="Times New Roman" w:hAnsi="Times New Roman" w:cs="Times New Roman"/>
          <w:color w:val="000000"/>
          <w:spacing w:val="-8"/>
          <w:kern w:val="0"/>
          <w:sz w:val="28"/>
          <w:szCs w:val="28"/>
          <w:lang w:eastAsia="ru-RU"/>
        </w:rPr>
        <w:softHyphen/>
        <w:t xml:space="preserve">жит в сфере архитектурно-дизайнерской деятельности. </w:t>
      </w:r>
      <w:proofErr w:type="gramEnd"/>
    </w:p>
    <w:p w:rsidR="00EE5FF0" w:rsidRPr="00EE5FF0" w:rsidRDefault="00EE5FF0" w:rsidP="00EE5FF0">
      <w:pPr>
        <w:widowControl/>
        <w:shd w:val="clear" w:color="auto" w:fill="FFFFFF"/>
        <w:tabs>
          <w:tab w:val="clear" w:pos="709"/>
        </w:tabs>
        <w:suppressAutoHyphens w:val="0"/>
        <w:spacing w:after="0" w:line="437" w:lineRule="exact"/>
        <w:ind w:right="-34" w:firstLine="708"/>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Формирование малоэтажной жилой застройки во многих случаях осуществляет</w:t>
      </w:r>
      <w:r w:rsidRPr="00EE5FF0">
        <w:rPr>
          <w:rFonts w:ascii="Times New Roman" w:eastAsia="Times New Roman" w:hAnsi="Times New Roman" w:cs="Times New Roman"/>
          <w:color w:val="000000"/>
          <w:spacing w:val="-8"/>
          <w:kern w:val="0"/>
          <w:sz w:val="28"/>
          <w:szCs w:val="28"/>
          <w:lang w:eastAsia="ru-RU"/>
        </w:rPr>
        <w:softHyphen/>
        <w:t>ся при отсутствии концепций средовой организации, определяющих развитие предмет</w:t>
      </w:r>
      <w:r w:rsidRPr="00EE5FF0">
        <w:rPr>
          <w:rFonts w:ascii="Times New Roman" w:eastAsia="Times New Roman" w:hAnsi="Times New Roman" w:cs="Times New Roman"/>
          <w:color w:val="000000"/>
          <w:spacing w:val="-8"/>
          <w:kern w:val="0"/>
          <w:sz w:val="28"/>
          <w:szCs w:val="28"/>
          <w:lang w:eastAsia="ru-RU"/>
        </w:rPr>
        <w:softHyphen/>
        <w:t>но-пространственной среды, включая систему элементов городского дизайна, следстви</w:t>
      </w:r>
      <w:r w:rsidRPr="00EE5FF0">
        <w:rPr>
          <w:rFonts w:ascii="Times New Roman" w:eastAsia="Times New Roman" w:hAnsi="Times New Roman" w:cs="Times New Roman"/>
          <w:color w:val="000000"/>
          <w:spacing w:val="-8"/>
          <w:kern w:val="0"/>
          <w:sz w:val="28"/>
          <w:szCs w:val="28"/>
          <w:lang w:eastAsia="ru-RU"/>
        </w:rPr>
        <w:softHyphen/>
        <w:t>ем чего является значительное снижение функциональных и художественных каче</w:t>
      </w:r>
      <w:proofErr w:type="gramStart"/>
      <w:r w:rsidRPr="00EE5FF0">
        <w:rPr>
          <w:rFonts w:ascii="Times New Roman" w:eastAsia="Times New Roman" w:hAnsi="Times New Roman" w:cs="Times New Roman"/>
          <w:color w:val="000000"/>
          <w:spacing w:val="-8"/>
          <w:kern w:val="0"/>
          <w:sz w:val="28"/>
          <w:szCs w:val="28"/>
          <w:lang w:eastAsia="ru-RU"/>
        </w:rPr>
        <w:t>ств ср</w:t>
      </w:r>
      <w:proofErr w:type="gramEnd"/>
      <w:r w:rsidRPr="00EE5FF0">
        <w:rPr>
          <w:rFonts w:ascii="Times New Roman" w:eastAsia="Times New Roman" w:hAnsi="Times New Roman" w:cs="Times New Roman"/>
          <w:color w:val="000000"/>
          <w:spacing w:val="-8"/>
          <w:kern w:val="0"/>
          <w:sz w:val="28"/>
          <w:szCs w:val="28"/>
          <w:lang w:eastAsia="ru-RU"/>
        </w:rPr>
        <w:t>едового окружения. Данное обстоятельство усугубляется отсутствием методических рекомендаций по проектированию предметно-пространственной среды рассматривае</w:t>
      </w:r>
      <w:r w:rsidRPr="00EE5FF0">
        <w:rPr>
          <w:rFonts w:ascii="Times New Roman" w:eastAsia="Times New Roman" w:hAnsi="Times New Roman" w:cs="Times New Roman"/>
          <w:color w:val="000000"/>
          <w:spacing w:val="-8"/>
          <w:kern w:val="0"/>
          <w:sz w:val="28"/>
          <w:szCs w:val="28"/>
          <w:lang w:eastAsia="ru-RU"/>
        </w:rPr>
        <w:softHyphen/>
        <w:t>мых типов жилой застройки. Все это обусловливает актуальность темы настоящей дис</w:t>
      </w:r>
      <w:r w:rsidRPr="00EE5FF0">
        <w:rPr>
          <w:rFonts w:ascii="Times New Roman" w:eastAsia="Times New Roman" w:hAnsi="Times New Roman" w:cs="Times New Roman"/>
          <w:color w:val="000000"/>
          <w:spacing w:val="-8"/>
          <w:kern w:val="0"/>
          <w:sz w:val="28"/>
          <w:szCs w:val="28"/>
          <w:lang w:eastAsia="ru-RU"/>
        </w:rPr>
        <w:softHyphen/>
        <w:t xml:space="preserve">сертации. </w:t>
      </w:r>
    </w:p>
    <w:p w:rsidR="00EE5FF0" w:rsidRPr="00EE5FF0" w:rsidRDefault="00EE5FF0" w:rsidP="00EE5FF0">
      <w:pPr>
        <w:widowControl/>
        <w:shd w:val="clear" w:color="auto" w:fill="FFFFFF"/>
        <w:tabs>
          <w:tab w:val="clear" w:pos="709"/>
        </w:tabs>
        <w:suppressAutoHyphens w:val="0"/>
        <w:spacing w:after="0" w:line="437" w:lineRule="exact"/>
        <w:ind w:right="-34" w:firstLine="708"/>
        <w:rPr>
          <w:rFonts w:ascii="Times New Roman" w:eastAsia="Times New Roman" w:hAnsi="Times New Roman" w:cs="Times New Roman"/>
          <w:color w:val="000000"/>
          <w:spacing w:val="-8"/>
          <w:kern w:val="0"/>
          <w:sz w:val="28"/>
          <w:szCs w:val="20"/>
          <w:lang w:eastAsia="ru-RU"/>
        </w:rPr>
      </w:pPr>
      <w:r w:rsidRPr="00EE5FF0">
        <w:rPr>
          <w:rFonts w:ascii="Times New Roman" w:eastAsia="Times New Roman" w:hAnsi="Times New Roman" w:cs="Times New Roman"/>
          <w:color w:val="000000"/>
          <w:spacing w:val="-8"/>
          <w:kern w:val="0"/>
          <w:sz w:val="28"/>
          <w:szCs w:val="28"/>
          <w:lang w:eastAsia="ru-RU"/>
        </w:rPr>
        <w:t>Малоэтажное жилищное строительство в отечественных городах в последнее десятилетие заняло достаточно устойчивые позиции, что связано с развитием рыноч</w:t>
      </w:r>
      <w:r w:rsidRPr="00EE5FF0">
        <w:rPr>
          <w:rFonts w:ascii="Times New Roman" w:eastAsia="Times New Roman" w:hAnsi="Times New Roman" w:cs="Times New Roman"/>
          <w:color w:val="000000"/>
          <w:spacing w:val="-8"/>
          <w:kern w:val="0"/>
          <w:sz w:val="28"/>
          <w:szCs w:val="28"/>
          <w:lang w:eastAsia="ru-RU"/>
        </w:rPr>
        <w:softHyphen/>
        <w:t>ных отношений в экономике, с изменением государственной жилищной политики. Сложившаяся в конце 1950-х годов ориентация государственных социально-экономи</w:t>
      </w:r>
      <w:r w:rsidRPr="00EE5FF0">
        <w:rPr>
          <w:rFonts w:ascii="Times New Roman" w:eastAsia="Times New Roman" w:hAnsi="Times New Roman" w:cs="Times New Roman"/>
          <w:color w:val="000000"/>
          <w:spacing w:val="-8"/>
          <w:kern w:val="0"/>
          <w:sz w:val="28"/>
          <w:szCs w:val="28"/>
          <w:lang w:eastAsia="ru-RU"/>
        </w:rPr>
        <w:softHyphen/>
        <w:t>ческих программ на развитие индустриального многоэтажного жилища привела к рез</w:t>
      </w:r>
      <w:r w:rsidRPr="00EE5FF0">
        <w:rPr>
          <w:rFonts w:ascii="Times New Roman" w:eastAsia="Times New Roman" w:hAnsi="Times New Roman" w:cs="Times New Roman"/>
          <w:color w:val="000000"/>
          <w:spacing w:val="-8"/>
          <w:kern w:val="0"/>
          <w:sz w:val="28"/>
          <w:szCs w:val="28"/>
          <w:lang w:eastAsia="ru-RU"/>
        </w:rPr>
        <w:softHyphen/>
        <w:t>кому сокращению объемов и последующему прекращению строительства жилья малой этажности в больших, крупных и крупнейших городах, что явилось причиной отсут</w:t>
      </w:r>
      <w:r w:rsidRPr="00EE5FF0">
        <w:rPr>
          <w:rFonts w:ascii="Times New Roman" w:eastAsia="Times New Roman" w:hAnsi="Times New Roman" w:cs="Times New Roman"/>
          <w:color w:val="000000"/>
          <w:spacing w:val="-8"/>
          <w:kern w:val="0"/>
          <w:sz w:val="28"/>
          <w:szCs w:val="28"/>
          <w:lang w:eastAsia="ru-RU"/>
        </w:rPr>
        <w:softHyphen/>
        <w:t>ствия до недавнего времени развернутых исследований в архитектурной науке, посвя</w:t>
      </w:r>
      <w:r w:rsidRPr="00EE5FF0">
        <w:rPr>
          <w:rFonts w:ascii="Times New Roman" w:eastAsia="Times New Roman" w:hAnsi="Times New Roman" w:cs="Times New Roman"/>
          <w:color w:val="000000"/>
          <w:spacing w:val="-8"/>
          <w:kern w:val="0"/>
          <w:sz w:val="28"/>
          <w:szCs w:val="28"/>
          <w:lang w:eastAsia="ru-RU"/>
        </w:rPr>
        <w:softHyphen/>
        <w:t>щенных проблемам городской малоэтажной жилой застройки.</w:t>
      </w:r>
    </w:p>
    <w:p w:rsidR="00EE5FF0" w:rsidRPr="00EE5FF0" w:rsidRDefault="00EE5FF0" w:rsidP="00EE5FF0">
      <w:pPr>
        <w:widowControl/>
        <w:shd w:val="clear" w:color="auto" w:fill="FFFFFF"/>
        <w:tabs>
          <w:tab w:val="clear" w:pos="709"/>
        </w:tabs>
        <w:suppressAutoHyphens w:val="0"/>
        <w:spacing w:after="0" w:line="437" w:lineRule="exact"/>
        <w:ind w:right="-34" w:firstLine="708"/>
        <w:rPr>
          <w:rFonts w:ascii="Times New Roman" w:eastAsia="Times New Roman" w:hAnsi="Times New Roman" w:cs="Times New Roman"/>
          <w:color w:val="000000"/>
          <w:spacing w:val="-8"/>
          <w:kern w:val="0"/>
          <w:sz w:val="28"/>
          <w:szCs w:val="20"/>
          <w:lang w:eastAsia="ru-RU"/>
        </w:rPr>
      </w:pPr>
      <w:proofErr w:type="gramStart"/>
      <w:r w:rsidRPr="00EE5FF0">
        <w:rPr>
          <w:rFonts w:ascii="Times New Roman" w:eastAsia="Times New Roman" w:hAnsi="Times New Roman" w:cs="Times New Roman"/>
          <w:color w:val="000000"/>
          <w:spacing w:val="-8"/>
          <w:kern w:val="0"/>
          <w:sz w:val="28"/>
          <w:szCs w:val="28"/>
          <w:lang w:eastAsia="ru-RU"/>
        </w:rPr>
        <w:lastRenderedPageBreak/>
        <w:t>Сохраняющаяся в настоящее время тенденция увеличения доли городского малоэтажного строительства, принятие целевых государственных программ, направ</w:t>
      </w:r>
      <w:r w:rsidRPr="00EE5FF0">
        <w:rPr>
          <w:rFonts w:ascii="Times New Roman" w:eastAsia="Times New Roman" w:hAnsi="Times New Roman" w:cs="Times New Roman"/>
          <w:color w:val="000000"/>
          <w:spacing w:val="-8"/>
          <w:kern w:val="0"/>
          <w:sz w:val="28"/>
          <w:szCs w:val="28"/>
          <w:lang w:eastAsia="ru-RU"/>
        </w:rPr>
        <w:softHyphen/>
        <w:t>ленных на решение жилищной проблемы в Украине, требуют детального изучения и решения вопросов формирования в городах комплексов с малоэтажной застройкой, среди которых важное место занимают задачи создания комфортной и художественно выразительной предметно-пространственной среды, решение которых лежит в сфере архитектурно-дизайнерской деятельности.</w:t>
      </w:r>
      <w:proofErr w:type="gramEnd"/>
    </w:p>
    <w:p w:rsidR="00EE5FF0" w:rsidRPr="00EE5FF0" w:rsidRDefault="00EE5FF0" w:rsidP="00EE5FF0">
      <w:pPr>
        <w:widowControl/>
        <w:shd w:val="clear" w:color="auto" w:fill="FFFFFF"/>
        <w:tabs>
          <w:tab w:val="clear" w:pos="709"/>
        </w:tabs>
        <w:suppressAutoHyphens w:val="0"/>
        <w:spacing w:before="5" w:after="0" w:line="437" w:lineRule="exact"/>
        <w:ind w:right="-34" w:firstLine="708"/>
        <w:rPr>
          <w:rFonts w:ascii="Times New Roman" w:eastAsia="Times New Roman" w:hAnsi="Times New Roman" w:cs="Times New Roman"/>
          <w:b/>
          <w:color w:val="FF0000"/>
          <w:spacing w:val="-8"/>
          <w:kern w:val="0"/>
          <w:sz w:val="28"/>
          <w:szCs w:val="26"/>
          <w:lang w:eastAsia="ru-RU"/>
        </w:rPr>
      </w:pPr>
      <w:r w:rsidRPr="00EE5FF0">
        <w:rPr>
          <w:rFonts w:ascii="Times New Roman" w:eastAsia="Times New Roman" w:hAnsi="Times New Roman" w:cs="Times New Roman"/>
          <w:color w:val="000000"/>
          <w:spacing w:val="-8"/>
          <w:kern w:val="0"/>
          <w:sz w:val="28"/>
          <w:szCs w:val="28"/>
          <w:lang w:eastAsia="ru-RU"/>
        </w:rPr>
        <w:t>Формирование малоэтажной жилой застройки во многих случаях осуществля</w:t>
      </w:r>
      <w:r w:rsidRPr="00EE5FF0">
        <w:rPr>
          <w:rFonts w:ascii="Times New Roman" w:eastAsia="Times New Roman" w:hAnsi="Times New Roman" w:cs="Times New Roman"/>
          <w:color w:val="000000"/>
          <w:spacing w:val="-8"/>
          <w:kern w:val="0"/>
          <w:sz w:val="28"/>
          <w:szCs w:val="28"/>
          <w:lang w:eastAsia="ru-RU"/>
        </w:rPr>
        <w:softHyphen/>
        <w:t>ется при отсутствии концепций средовой организации, определяющих развитие пред</w:t>
      </w:r>
      <w:r w:rsidRPr="00EE5FF0">
        <w:rPr>
          <w:rFonts w:ascii="Times New Roman" w:eastAsia="Times New Roman" w:hAnsi="Times New Roman" w:cs="Times New Roman"/>
          <w:color w:val="000000"/>
          <w:spacing w:val="-8"/>
          <w:kern w:val="0"/>
          <w:sz w:val="28"/>
          <w:szCs w:val="28"/>
          <w:lang w:eastAsia="ru-RU"/>
        </w:rPr>
        <w:softHyphen/>
        <w:t>метно-пространственной среды, включая систему элементов городского дизайна, след</w:t>
      </w:r>
      <w:r w:rsidRPr="00EE5FF0">
        <w:rPr>
          <w:rFonts w:ascii="Times New Roman" w:eastAsia="Times New Roman" w:hAnsi="Times New Roman" w:cs="Times New Roman"/>
          <w:color w:val="000000"/>
          <w:spacing w:val="-8"/>
          <w:kern w:val="0"/>
          <w:sz w:val="28"/>
          <w:szCs w:val="28"/>
          <w:lang w:eastAsia="ru-RU"/>
        </w:rPr>
        <w:softHyphen/>
        <w:t>ствием чего является значительное снижение функциональных и художественных каче</w:t>
      </w:r>
      <w:proofErr w:type="gramStart"/>
      <w:r w:rsidRPr="00EE5FF0">
        <w:rPr>
          <w:rFonts w:ascii="Times New Roman" w:eastAsia="Times New Roman" w:hAnsi="Times New Roman" w:cs="Times New Roman"/>
          <w:color w:val="000000"/>
          <w:spacing w:val="-8"/>
          <w:kern w:val="0"/>
          <w:sz w:val="28"/>
          <w:szCs w:val="28"/>
          <w:lang w:eastAsia="ru-RU"/>
        </w:rPr>
        <w:t>ств ср</w:t>
      </w:r>
      <w:proofErr w:type="gramEnd"/>
      <w:r w:rsidRPr="00EE5FF0">
        <w:rPr>
          <w:rFonts w:ascii="Times New Roman" w:eastAsia="Times New Roman" w:hAnsi="Times New Roman" w:cs="Times New Roman"/>
          <w:color w:val="000000"/>
          <w:spacing w:val="-8"/>
          <w:kern w:val="0"/>
          <w:sz w:val="28"/>
          <w:szCs w:val="28"/>
          <w:lang w:eastAsia="ru-RU"/>
        </w:rPr>
        <w:t>едового окружения. Данное обстоятельство усугубляется отсутствием мето</w:t>
      </w:r>
      <w:r w:rsidRPr="00EE5FF0">
        <w:rPr>
          <w:rFonts w:ascii="Times New Roman" w:eastAsia="Times New Roman" w:hAnsi="Times New Roman" w:cs="Times New Roman"/>
          <w:color w:val="000000"/>
          <w:spacing w:val="-8"/>
          <w:kern w:val="0"/>
          <w:sz w:val="28"/>
          <w:szCs w:val="28"/>
          <w:lang w:eastAsia="ru-RU"/>
        </w:rPr>
        <w:softHyphen/>
        <w:t>дических рекомендаций по проектированию предметно-пространственной среды рас</w:t>
      </w:r>
      <w:r w:rsidRPr="00EE5FF0">
        <w:rPr>
          <w:rFonts w:ascii="Times New Roman" w:eastAsia="Times New Roman" w:hAnsi="Times New Roman" w:cs="Times New Roman"/>
          <w:color w:val="000000"/>
          <w:spacing w:val="-8"/>
          <w:kern w:val="0"/>
          <w:sz w:val="28"/>
          <w:szCs w:val="28"/>
          <w:lang w:eastAsia="ru-RU"/>
        </w:rPr>
        <w:softHyphen/>
        <w:t>сматриваемых типов жилой застройки. Все это обусловливает актуальность темы на</w:t>
      </w:r>
      <w:r w:rsidRPr="00EE5FF0">
        <w:rPr>
          <w:rFonts w:ascii="Times New Roman" w:eastAsia="Times New Roman" w:hAnsi="Times New Roman" w:cs="Times New Roman"/>
          <w:color w:val="000000"/>
          <w:spacing w:val="-8"/>
          <w:kern w:val="0"/>
          <w:sz w:val="28"/>
          <w:szCs w:val="28"/>
          <w:lang w:eastAsia="ru-RU"/>
        </w:rPr>
        <w:softHyphen/>
        <w:t>стоящей диссертации.</w:t>
      </w:r>
      <w:r w:rsidRPr="00EE5FF0">
        <w:rPr>
          <w:rFonts w:ascii="Times New Roman" w:eastAsia="Times New Roman" w:hAnsi="Times New Roman" w:cs="Times New Roman"/>
          <w:b/>
          <w:color w:val="FF0000"/>
          <w:spacing w:val="-8"/>
          <w:kern w:val="0"/>
          <w:sz w:val="28"/>
          <w:szCs w:val="26"/>
          <w:lang w:eastAsia="ru-RU"/>
        </w:rPr>
        <w:t xml:space="preserve"> </w:t>
      </w:r>
    </w:p>
    <w:p w:rsidR="00EE5FF0" w:rsidRPr="00EE5FF0" w:rsidRDefault="00EE5FF0" w:rsidP="00EE5FF0">
      <w:pPr>
        <w:widowControl/>
        <w:shd w:val="clear" w:color="auto" w:fill="FFFFFF"/>
        <w:tabs>
          <w:tab w:val="clear" w:pos="709"/>
        </w:tabs>
        <w:suppressAutoHyphens w:val="0"/>
        <w:spacing w:before="5" w:after="0" w:line="437" w:lineRule="exact"/>
        <w:ind w:right="-34" w:firstLine="708"/>
        <w:rPr>
          <w:rFonts w:ascii="Times New Roman" w:eastAsia="Times New Roman" w:hAnsi="Times New Roman" w:cs="Times New Roman"/>
          <w:b/>
          <w:spacing w:val="-8"/>
          <w:kern w:val="0"/>
          <w:sz w:val="28"/>
          <w:szCs w:val="20"/>
          <w:lang w:eastAsia="ru-RU"/>
        </w:rPr>
      </w:pPr>
      <w:r w:rsidRPr="00EE5FF0">
        <w:rPr>
          <w:rFonts w:ascii="Times New Roman" w:eastAsia="Times New Roman" w:hAnsi="Times New Roman" w:cs="Times New Roman"/>
          <w:spacing w:val="-8"/>
          <w:kern w:val="0"/>
          <w:sz w:val="28"/>
          <w:szCs w:val="28"/>
          <w:lang w:eastAsia="ru-RU"/>
        </w:rPr>
        <w:t>Исследование закономерностей формирования архитектурной среды потребова</w:t>
      </w:r>
      <w:r w:rsidRPr="00EE5FF0">
        <w:rPr>
          <w:rFonts w:ascii="Times New Roman" w:eastAsia="Times New Roman" w:hAnsi="Times New Roman" w:cs="Times New Roman"/>
          <w:spacing w:val="-8"/>
          <w:kern w:val="0"/>
          <w:sz w:val="28"/>
          <w:szCs w:val="28"/>
          <w:lang w:eastAsia="ru-RU"/>
        </w:rPr>
        <w:softHyphen/>
        <w:t>ло обращения к смежным областям научных знаний - социологии, эргономике, соци</w:t>
      </w:r>
      <w:r w:rsidRPr="00EE5FF0">
        <w:rPr>
          <w:rFonts w:ascii="Times New Roman" w:eastAsia="Times New Roman" w:hAnsi="Times New Roman" w:cs="Times New Roman"/>
          <w:spacing w:val="-8"/>
          <w:kern w:val="0"/>
          <w:sz w:val="28"/>
          <w:szCs w:val="28"/>
          <w:lang w:eastAsia="ru-RU"/>
        </w:rPr>
        <w:softHyphen/>
        <w:t>альной психологии, культурологии, эстетике, что было вызвано необходимостью уг</w:t>
      </w:r>
      <w:r w:rsidRPr="00EE5FF0">
        <w:rPr>
          <w:rFonts w:ascii="Times New Roman" w:eastAsia="Times New Roman" w:hAnsi="Times New Roman" w:cs="Times New Roman"/>
          <w:spacing w:val="-8"/>
          <w:kern w:val="0"/>
          <w:sz w:val="28"/>
          <w:szCs w:val="28"/>
          <w:lang w:eastAsia="ru-RU"/>
        </w:rPr>
        <w:softHyphen/>
        <w:t>лубленного рассмотрения процессов и условий, определяющих формирование пред</w:t>
      </w:r>
      <w:r w:rsidRPr="00EE5FF0">
        <w:rPr>
          <w:rFonts w:ascii="Times New Roman" w:eastAsia="Times New Roman" w:hAnsi="Times New Roman" w:cs="Times New Roman"/>
          <w:spacing w:val="-8"/>
          <w:kern w:val="0"/>
          <w:sz w:val="28"/>
          <w:szCs w:val="28"/>
          <w:lang w:eastAsia="ru-RU"/>
        </w:rPr>
        <w:softHyphen/>
        <w:t>метно-пространственной среды города.</w:t>
      </w:r>
      <w:r w:rsidRPr="00EE5FF0">
        <w:rPr>
          <w:rFonts w:ascii="Times New Roman" w:eastAsia="Times New Roman" w:hAnsi="Times New Roman" w:cs="Times New Roman"/>
          <w:b/>
          <w:spacing w:val="-8"/>
          <w:kern w:val="0"/>
          <w:sz w:val="28"/>
          <w:szCs w:val="20"/>
          <w:lang w:eastAsia="ru-RU"/>
        </w:rPr>
        <w:t xml:space="preserve"> </w:t>
      </w:r>
      <w:r w:rsidRPr="00EE5FF0">
        <w:rPr>
          <w:rFonts w:ascii="Times New Roman" w:eastAsia="Times New Roman" w:hAnsi="Times New Roman" w:cs="Times New Roman"/>
          <w:spacing w:val="-8"/>
          <w:kern w:val="0"/>
          <w:sz w:val="28"/>
          <w:szCs w:val="28"/>
          <w:lang w:eastAsia="ru-RU"/>
        </w:rPr>
        <w:t>Основой построения исследовательской кон</w:t>
      </w:r>
      <w:r w:rsidRPr="00EE5FF0">
        <w:rPr>
          <w:rFonts w:ascii="Times New Roman" w:eastAsia="Times New Roman" w:hAnsi="Times New Roman" w:cs="Times New Roman"/>
          <w:spacing w:val="-8"/>
          <w:kern w:val="0"/>
          <w:sz w:val="28"/>
          <w:szCs w:val="28"/>
          <w:lang w:eastAsia="ru-RU"/>
        </w:rPr>
        <w:softHyphen/>
        <w:t>цепции и выделения отдельных принципов организации средовои системы в диссер</w:t>
      </w:r>
      <w:r w:rsidRPr="00EE5FF0">
        <w:rPr>
          <w:rFonts w:ascii="Times New Roman" w:eastAsia="Times New Roman" w:hAnsi="Times New Roman" w:cs="Times New Roman"/>
          <w:spacing w:val="-8"/>
          <w:kern w:val="0"/>
          <w:sz w:val="28"/>
          <w:szCs w:val="28"/>
          <w:lang w:eastAsia="ru-RU"/>
        </w:rPr>
        <w:softHyphen/>
        <w:t>тации явились определенные положения средового подхода, и прежде всего – рассмот</w:t>
      </w:r>
      <w:r w:rsidRPr="00EE5FF0">
        <w:rPr>
          <w:rFonts w:ascii="Times New Roman" w:eastAsia="Times New Roman" w:hAnsi="Times New Roman" w:cs="Times New Roman"/>
          <w:spacing w:val="-8"/>
          <w:kern w:val="0"/>
          <w:sz w:val="28"/>
          <w:szCs w:val="28"/>
          <w:lang w:eastAsia="ru-RU"/>
        </w:rPr>
        <w:softHyphen/>
        <w:t>рение комплексов предметно-пространственного окружения в неразрывной связи с на</w:t>
      </w:r>
      <w:r w:rsidRPr="00EE5FF0">
        <w:rPr>
          <w:rFonts w:ascii="Times New Roman" w:eastAsia="Times New Roman" w:hAnsi="Times New Roman" w:cs="Times New Roman"/>
          <w:spacing w:val="-8"/>
          <w:kern w:val="0"/>
          <w:sz w:val="28"/>
          <w:szCs w:val="28"/>
          <w:lang w:eastAsia="ru-RU"/>
        </w:rPr>
        <w:softHyphen/>
        <w:t>полняющими их процессами жизнедеятельности, а также в соответствии с тенденция</w:t>
      </w:r>
      <w:r w:rsidRPr="00EE5FF0">
        <w:rPr>
          <w:rFonts w:ascii="Times New Roman" w:eastAsia="Times New Roman" w:hAnsi="Times New Roman" w:cs="Times New Roman"/>
          <w:spacing w:val="-8"/>
          <w:kern w:val="0"/>
          <w:sz w:val="28"/>
          <w:szCs w:val="28"/>
          <w:lang w:eastAsia="ru-RU"/>
        </w:rPr>
        <w:softHyphen/>
        <w:t>ми социального развития и социально-культурными условиями формирования среды жизнедеятельности человека.</w:t>
      </w:r>
      <w:r w:rsidRPr="00EE5FF0">
        <w:rPr>
          <w:rFonts w:ascii="Times New Roman" w:eastAsia="Times New Roman" w:hAnsi="Times New Roman" w:cs="Times New Roman"/>
          <w:b/>
          <w:spacing w:val="-8"/>
          <w:kern w:val="0"/>
          <w:sz w:val="28"/>
          <w:szCs w:val="20"/>
          <w:lang w:eastAsia="ru-RU"/>
        </w:rPr>
        <w:t xml:space="preserve"> </w:t>
      </w:r>
      <w:r w:rsidRPr="00EE5FF0">
        <w:rPr>
          <w:rFonts w:ascii="Times New Roman" w:eastAsia="Times New Roman" w:hAnsi="Times New Roman" w:cs="Times New Roman"/>
          <w:spacing w:val="-8"/>
          <w:kern w:val="0"/>
          <w:sz w:val="28"/>
          <w:szCs w:val="28"/>
          <w:lang w:eastAsia="ru-RU"/>
        </w:rPr>
        <w:t>Теоретическую базу настоящего исследования составили научно-исследовательские работы, условно объединенные в следующие группы:</w:t>
      </w:r>
    </w:p>
    <w:p w:rsidR="00EE5FF0" w:rsidRPr="00EE5FF0" w:rsidRDefault="00EE5FF0" w:rsidP="00EE5FF0">
      <w:pPr>
        <w:widowControl/>
        <w:shd w:val="clear" w:color="auto" w:fill="FFFFFF"/>
        <w:tabs>
          <w:tab w:val="clear" w:pos="709"/>
        </w:tabs>
        <w:suppressAutoHyphens w:val="0"/>
        <w:spacing w:after="0" w:line="437" w:lineRule="exact"/>
        <w:ind w:right="-34" w:firstLine="0"/>
        <w:rPr>
          <w:rFonts w:ascii="Times New Roman" w:eastAsia="Times New Roman" w:hAnsi="Times New Roman" w:cs="Times New Roman"/>
          <w:spacing w:val="-8"/>
          <w:kern w:val="0"/>
          <w:sz w:val="28"/>
          <w:szCs w:val="20"/>
          <w:lang w:eastAsia="ru-RU"/>
        </w:rPr>
      </w:pPr>
      <w:r w:rsidRPr="00EE5FF0">
        <w:rPr>
          <w:rFonts w:ascii="Times New Roman" w:eastAsia="Times New Roman" w:hAnsi="Times New Roman" w:cs="Times New Roman"/>
          <w:spacing w:val="-8"/>
          <w:kern w:val="0"/>
          <w:sz w:val="28"/>
          <w:szCs w:val="28"/>
          <w:lang w:eastAsia="ru-RU"/>
        </w:rPr>
        <w:t xml:space="preserve">   </w:t>
      </w:r>
      <w:proofErr w:type="gramStart"/>
      <w:r w:rsidRPr="00EE5FF0">
        <w:rPr>
          <w:rFonts w:ascii="Times New Roman" w:eastAsia="Times New Roman" w:hAnsi="Times New Roman" w:cs="Times New Roman"/>
          <w:spacing w:val="-8"/>
          <w:kern w:val="0"/>
          <w:sz w:val="28"/>
          <w:szCs w:val="28"/>
          <w:lang w:eastAsia="ru-RU"/>
        </w:rPr>
        <w:t xml:space="preserve">- </w:t>
      </w:r>
      <w:r w:rsidRPr="00EE5FF0">
        <w:rPr>
          <w:rFonts w:ascii="Times New Roman" w:eastAsia="Times New Roman" w:hAnsi="Times New Roman" w:cs="Times New Roman"/>
          <w:i/>
          <w:spacing w:val="-8"/>
          <w:kern w:val="0"/>
          <w:sz w:val="28"/>
          <w:szCs w:val="28"/>
          <w:lang w:eastAsia="ru-RU"/>
        </w:rPr>
        <w:t>общетеоретические исследования городской среды</w:t>
      </w:r>
      <w:r w:rsidRPr="00EE5FF0">
        <w:rPr>
          <w:rFonts w:ascii="Times New Roman" w:eastAsia="Times New Roman" w:hAnsi="Times New Roman" w:cs="Times New Roman"/>
          <w:spacing w:val="-8"/>
          <w:kern w:val="0"/>
          <w:sz w:val="28"/>
          <w:szCs w:val="28"/>
          <w:lang w:eastAsia="ru-RU"/>
        </w:rPr>
        <w:t xml:space="preserve"> - труды М.В.Бевза, Ю.Н.Бело</w:t>
      </w:r>
      <w:r w:rsidRPr="00EE5FF0">
        <w:rPr>
          <w:rFonts w:ascii="Times New Roman" w:eastAsia="Times New Roman" w:hAnsi="Times New Roman" w:cs="Times New Roman"/>
          <w:spacing w:val="-8"/>
          <w:kern w:val="0"/>
          <w:sz w:val="28"/>
          <w:szCs w:val="28"/>
          <w:lang w:eastAsia="ru-RU"/>
        </w:rPr>
        <w:softHyphen/>
        <w:t>коня, А.П.Буряка, А.А.Высоковского, В.Л.Глазычева, А.Э.Гутнова, А.В.Иконникова, Г.З.Каганова, Л.Н.Ковальского, В.И.Кравца, Н.Я.Крижановской, Г.И.Лаврика, И.Г.Ле</w:t>
      </w:r>
      <w:r w:rsidRPr="00EE5FF0">
        <w:rPr>
          <w:rFonts w:ascii="Times New Roman" w:eastAsia="Times New Roman" w:hAnsi="Times New Roman" w:cs="Times New Roman"/>
          <w:spacing w:val="-8"/>
          <w:kern w:val="0"/>
          <w:sz w:val="28"/>
          <w:szCs w:val="28"/>
          <w:lang w:eastAsia="ru-RU"/>
        </w:rPr>
        <w:softHyphen/>
        <w:t xml:space="preserve">жавы, В.П.Мироненко, А.В.Николаенко, А.В.Рябушина, </w:t>
      </w:r>
      <w:r w:rsidRPr="00EE5FF0">
        <w:rPr>
          <w:rFonts w:ascii="Times New Roman" w:eastAsia="Times New Roman" w:hAnsi="Times New Roman" w:cs="Times New Roman"/>
          <w:spacing w:val="-8"/>
          <w:kern w:val="0"/>
          <w:sz w:val="28"/>
          <w:szCs w:val="28"/>
          <w:lang w:eastAsia="ru-RU"/>
        </w:rPr>
        <w:lastRenderedPageBreak/>
        <w:t>А.М.Рудницкого, Б.С.Черкеса, С.</w:t>
      </w:r>
      <w:proofErr w:type="gramEnd"/>
      <w:r w:rsidRPr="00EE5FF0">
        <w:rPr>
          <w:rFonts w:ascii="Times New Roman" w:eastAsia="Times New Roman" w:hAnsi="Times New Roman" w:cs="Times New Roman"/>
          <w:spacing w:val="-8"/>
          <w:kern w:val="0"/>
          <w:sz w:val="28"/>
          <w:szCs w:val="28"/>
          <w:lang w:eastAsia="ru-RU"/>
        </w:rPr>
        <w:t>А.Шубович, Ю.М.Шкодовського, О.Н.Яницкого и др.;</w:t>
      </w:r>
    </w:p>
    <w:p w:rsidR="00EE5FF0" w:rsidRPr="00EE5FF0" w:rsidRDefault="00EE5FF0" w:rsidP="00EE5FF0">
      <w:pPr>
        <w:widowControl/>
        <w:shd w:val="clear" w:color="auto" w:fill="FFFFFF"/>
        <w:tabs>
          <w:tab w:val="clear" w:pos="709"/>
          <w:tab w:val="left" w:pos="984"/>
        </w:tabs>
        <w:suppressAutoHyphens w:val="0"/>
        <w:spacing w:after="0" w:line="437" w:lineRule="exact"/>
        <w:ind w:right="-34" w:firstLine="0"/>
        <w:rPr>
          <w:rFonts w:ascii="Times New Roman" w:eastAsia="Times New Roman" w:hAnsi="Times New Roman" w:cs="Times New Roman"/>
          <w:i/>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 xml:space="preserve">   </w:t>
      </w:r>
      <w:proofErr w:type="gramStart"/>
      <w:r w:rsidRPr="00EE5FF0">
        <w:rPr>
          <w:rFonts w:ascii="Times New Roman" w:eastAsia="Times New Roman" w:hAnsi="Times New Roman" w:cs="Times New Roman"/>
          <w:spacing w:val="-8"/>
          <w:kern w:val="0"/>
          <w:sz w:val="28"/>
          <w:szCs w:val="28"/>
          <w:lang w:eastAsia="ru-RU"/>
        </w:rPr>
        <w:t xml:space="preserve">- </w:t>
      </w:r>
      <w:r w:rsidRPr="00EE5FF0">
        <w:rPr>
          <w:rFonts w:ascii="Times New Roman" w:eastAsia="Times New Roman" w:hAnsi="Times New Roman" w:cs="Times New Roman"/>
          <w:i/>
          <w:spacing w:val="-8"/>
          <w:kern w:val="0"/>
          <w:sz w:val="28"/>
          <w:szCs w:val="28"/>
          <w:lang w:eastAsia="ru-RU"/>
        </w:rPr>
        <w:t>исследования социально-пространственных закономерностей формирования го-родской среды в области архитектуры и градостроительства</w:t>
      </w:r>
      <w:r w:rsidRPr="00EE5FF0">
        <w:rPr>
          <w:rFonts w:ascii="Times New Roman" w:eastAsia="Times New Roman" w:hAnsi="Times New Roman" w:cs="Times New Roman"/>
          <w:spacing w:val="-8"/>
          <w:kern w:val="0"/>
          <w:sz w:val="28"/>
          <w:szCs w:val="28"/>
          <w:lang w:eastAsia="ru-RU"/>
        </w:rPr>
        <w:t xml:space="preserve"> - работы А.В.Краше-нинникова, М.В.Шубенкова, З.Н.Яргиной - </w:t>
      </w:r>
      <w:r w:rsidRPr="00EE5FF0">
        <w:rPr>
          <w:rFonts w:ascii="Times New Roman" w:eastAsia="Times New Roman" w:hAnsi="Times New Roman" w:cs="Times New Roman"/>
          <w:i/>
          <w:spacing w:val="-8"/>
          <w:kern w:val="0"/>
          <w:sz w:val="28"/>
          <w:szCs w:val="28"/>
          <w:lang w:eastAsia="ru-RU"/>
        </w:rPr>
        <w:t xml:space="preserve">в области социальной психологии, анализа восприятия среды города </w:t>
      </w:r>
      <w:r w:rsidRPr="00EE5FF0">
        <w:rPr>
          <w:rFonts w:ascii="Times New Roman" w:eastAsia="Times New Roman" w:hAnsi="Times New Roman" w:cs="Times New Roman"/>
          <w:spacing w:val="-8"/>
          <w:kern w:val="0"/>
          <w:sz w:val="28"/>
          <w:szCs w:val="28"/>
          <w:lang w:eastAsia="ru-RU"/>
        </w:rPr>
        <w:t>- работы И.Альтмана, Е.Л.Беляевой, К.Линча, К.Норберг-Шульца, Д.Портеуса, Д.Саймондса, И.И.Ткачикова, М.Хейдметса, Э.Холла, и др.;</w:t>
      </w:r>
      <w:proofErr w:type="gramEnd"/>
    </w:p>
    <w:p w:rsidR="00EE5FF0" w:rsidRPr="00EE5FF0" w:rsidRDefault="00EE5FF0" w:rsidP="00EE5FF0">
      <w:pPr>
        <w:widowControl/>
        <w:shd w:val="clear" w:color="auto" w:fill="FFFFFF"/>
        <w:tabs>
          <w:tab w:val="clear" w:pos="709"/>
          <w:tab w:val="left" w:pos="854"/>
        </w:tabs>
        <w:suppressAutoHyphens w:val="0"/>
        <w:spacing w:after="0" w:line="437" w:lineRule="exact"/>
        <w:ind w:right="-34" w:firstLine="0"/>
        <w:rPr>
          <w:rFonts w:ascii="Times New Roman" w:eastAsia="Times New Roman" w:hAnsi="Times New Roman" w:cs="Times New Roman"/>
          <w:spacing w:val="-8"/>
          <w:kern w:val="0"/>
          <w:sz w:val="28"/>
          <w:szCs w:val="20"/>
          <w:lang w:eastAsia="ru-RU"/>
        </w:rPr>
      </w:pPr>
      <w:r w:rsidRPr="00EE5FF0">
        <w:rPr>
          <w:rFonts w:ascii="Times New Roman" w:eastAsia="Times New Roman" w:hAnsi="Times New Roman" w:cs="Times New Roman"/>
          <w:spacing w:val="-8"/>
          <w:kern w:val="0"/>
          <w:sz w:val="28"/>
          <w:szCs w:val="28"/>
          <w:lang w:eastAsia="ru-RU"/>
        </w:rPr>
        <w:t xml:space="preserve">   - </w:t>
      </w:r>
      <w:r w:rsidRPr="00EE5FF0">
        <w:rPr>
          <w:rFonts w:ascii="Times New Roman" w:eastAsia="Times New Roman" w:hAnsi="Times New Roman" w:cs="Times New Roman"/>
          <w:i/>
          <w:spacing w:val="-8"/>
          <w:kern w:val="0"/>
          <w:sz w:val="28"/>
          <w:szCs w:val="28"/>
          <w:lang w:eastAsia="ru-RU"/>
        </w:rPr>
        <w:t xml:space="preserve">исследования малоэтажной жилой </w:t>
      </w:r>
      <w:proofErr w:type="gramStart"/>
      <w:r w:rsidRPr="00EE5FF0">
        <w:rPr>
          <w:rFonts w:ascii="Times New Roman" w:eastAsia="Times New Roman" w:hAnsi="Times New Roman" w:cs="Times New Roman"/>
          <w:i/>
          <w:spacing w:val="-8"/>
          <w:kern w:val="0"/>
          <w:sz w:val="28"/>
          <w:szCs w:val="28"/>
          <w:lang w:eastAsia="ru-RU"/>
        </w:rPr>
        <w:t>застройки города</w:t>
      </w:r>
      <w:proofErr w:type="gramEnd"/>
      <w:r w:rsidRPr="00EE5FF0">
        <w:rPr>
          <w:rFonts w:ascii="Times New Roman" w:eastAsia="Times New Roman" w:hAnsi="Times New Roman" w:cs="Times New Roman"/>
          <w:i/>
          <w:spacing w:val="-8"/>
          <w:kern w:val="0"/>
          <w:sz w:val="28"/>
          <w:szCs w:val="28"/>
          <w:lang w:eastAsia="ru-RU"/>
        </w:rPr>
        <w:t xml:space="preserve"> в области архитектуры и градостроительства</w:t>
      </w:r>
      <w:r w:rsidRPr="00EE5FF0">
        <w:rPr>
          <w:rFonts w:ascii="Times New Roman" w:eastAsia="Times New Roman" w:hAnsi="Times New Roman" w:cs="Times New Roman"/>
          <w:spacing w:val="-8"/>
          <w:kern w:val="0"/>
          <w:sz w:val="28"/>
          <w:szCs w:val="28"/>
          <w:lang w:eastAsia="ru-RU"/>
        </w:rPr>
        <w:t xml:space="preserve"> - труды А.М.Барща, И.К.Бебякова,</w:t>
      </w:r>
      <w:r w:rsidRPr="00EE5FF0">
        <w:rPr>
          <w:rFonts w:ascii="Times New Roman" w:eastAsia="Times New Roman" w:hAnsi="Times New Roman" w:cs="Times New Roman"/>
          <w:spacing w:val="-8"/>
          <w:kern w:val="0"/>
          <w:sz w:val="28"/>
          <w:szCs w:val="20"/>
          <w:lang w:eastAsia="ru-RU"/>
        </w:rPr>
        <w:t xml:space="preserve"> </w:t>
      </w:r>
      <w:r w:rsidRPr="00EE5FF0">
        <w:rPr>
          <w:rFonts w:ascii="Times New Roman" w:eastAsia="Times New Roman" w:hAnsi="Times New Roman" w:cs="Times New Roman"/>
          <w:spacing w:val="-8"/>
          <w:kern w:val="0"/>
          <w:sz w:val="28"/>
          <w:szCs w:val="28"/>
          <w:lang w:eastAsia="ru-RU"/>
        </w:rPr>
        <w:t>К.К.Карташовой, А.Ю.Коло</w:t>
      </w:r>
      <w:r w:rsidRPr="00EE5FF0">
        <w:rPr>
          <w:rFonts w:ascii="Times New Roman" w:eastAsia="Times New Roman" w:hAnsi="Times New Roman" w:cs="Times New Roman"/>
          <w:spacing w:val="-8"/>
          <w:kern w:val="0"/>
          <w:sz w:val="28"/>
          <w:szCs w:val="28"/>
          <w:lang w:eastAsia="ru-RU"/>
        </w:rPr>
        <w:softHyphen/>
        <w:t>бовой, Г.А.Малояна, В.А.Николаенко, Б.А.Портнова, С.А.Смакулы, Н.М.Трубниковой, Ю.Б. Хромова, А.А.Худина, В.А.Чистовой и др.;</w:t>
      </w:r>
    </w:p>
    <w:p w:rsidR="00EE5FF0" w:rsidRPr="00EE5FF0" w:rsidRDefault="00EE5FF0" w:rsidP="00EE5FF0">
      <w:pPr>
        <w:widowControl/>
        <w:shd w:val="clear" w:color="auto" w:fill="FFFFFF"/>
        <w:tabs>
          <w:tab w:val="clear" w:pos="709"/>
          <w:tab w:val="left" w:pos="869"/>
        </w:tabs>
        <w:suppressAutoHyphens w:val="0"/>
        <w:spacing w:after="0" w:line="437" w:lineRule="exact"/>
        <w:ind w:right="-34" w:firstLine="0"/>
        <w:rPr>
          <w:rFonts w:ascii="Times New Roman" w:eastAsia="Times New Roman" w:hAnsi="Times New Roman" w:cs="Times New Roman"/>
          <w:spacing w:val="-8"/>
          <w:kern w:val="0"/>
          <w:sz w:val="28"/>
          <w:szCs w:val="20"/>
          <w:lang w:eastAsia="ru-RU"/>
        </w:rPr>
      </w:pPr>
      <w:r w:rsidRPr="00EE5FF0">
        <w:rPr>
          <w:rFonts w:ascii="Times New Roman" w:eastAsia="Times New Roman" w:hAnsi="Times New Roman" w:cs="Times New Roman"/>
          <w:spacing w:val="-8"/>
          <w:kern w:val="0"/>
          <w:sz w:val="28"/>
          <w:szCs w:val="28"/>
          <w:lang w:eastAsia="ru-RU"/>
        </w:rPr>
        <w:t xml:space="preserve">   - </w:t>
      </w:r>
      <w:r w:rsidRPr="00EE5FF0">
        <w:rPr>
          <w:rFonts w:ascii="Times New Roman" w:eastAsia="Times New Roman" w:hAnsi="Times New Roman" w:cs="Times New Roman"/>
          <w:i/>
          <w:spacing w:val="-8"/>
          <w:kern w:val="0"/>
          <w:sz w:val="28"/>
          <w:szCs w:val="28"/>
          <w:lang w:eastAsia="ru-RU"/>
        </w:rPr>
        <w:t>исследования в области городского дизайна и технической эстетики</w:t>
      </w:r>
      <w:r w:rsidRPr="00EE5FF0">
        <w:rPr>
          <w:rFonts w:ascii="Times New Roman" w:eastAsia="Times New Roman" w:hAnsi="Times New Roman" w:cs="Times New Roman"/>
          <w:spacing w:val="-8"/>
          <w:kern w:val="0"/>
          <w:sz w:val="28"/>
          <w:szCs w:val="28"/>
          <w:lang w:eastAsia="ru-RU"/>
        </w:rPr>
        <w:t xml:space="preserve"> - труды Д.А.Азрикана, В.Д.Ангелова, Е.В.</w:t>
      </w:r>
      <w:proofErr w:type="gramStart"/>
      <w:r w:rsidRPr="00EE5FF0">
        <w:rPr>
          <w:rFonts w:ascii="Times New Roman" w:eastAsia="Times New Roman" w:hAnsi="Times New Roman" w:cs="Times New Roman"/>
          <w:spacing w:val="-8"/>
          <w:kern w:val="0"/>
          <w:sz w:val="28"/>
          <w:szCs w:val="28"/>
          <w:lang w:eastAsia="ru-RU"/>
        </w:rPr>
        <w:t>Асса</w:t>
      </w:r>
      <w:proofErr w:type="gramEnd"/>
      <w:r w:rsidRPr="00EE5FF0">
        <w:rPr>
          <w:rFonts w:ascii="Times New Roman" w:eastAsia="Times New Roman" w:hAnsi="Times New Roman" w:cs="Times New Roman"/>
          <w:spacing w:val="-8"/>
          <w:kern w:val="0"/>
          <w:sz w:val="28"/>
          <w:szCs w:val="28"/>
          <w:lang w:eastAsia="ru-RU"/>
        </w:rPr>
        <w:t>, А.А.Гаврилиной, А.В.Ефимова, А.В. Иконни</w:t>
      </w:r>
      <w:r w:rsidRPr="00EE5FF0">
        <w:rPr>
          <w:rFonts w:ascii="Times New Roman" w:eastAsia="Times New Roman" w:hAnsi="Times New Roman" w:cs="Times New Roman"/>
          <w:spacing w:val="-8"/>
          <w:kern w:val="0"/>
          <w:sz w:val="28"/>
          <w:szCs w:val="28"/>
          <w:lang w:eastAsia="ru-RU"/>
        </w:rPr>
        <w:softHyphen/>
        <w:t>кова, В.Ф.Маркузона, Г.Б.Минервина, П.А. Нагорного, Л.Ю.Салмина, С.О. Хан-Маго</w:t>
      </w:r>
      <w:r w:rsidRPr="00EE5FF0">
        <w:rPr>
          <w:rFonts w:ascii="Times New Roman" w:eastAsia="Times New Roman" w:hAnsi="Times New Roman" w:cs="Times New Roman"/>
          <w:spacing w:val="-8"/>
          <w:kern w:val="0"/>
          <w:sz w:val="28"/>
          <w:szCs w:val="28"/>
          <w:lang w:eastAsia="ru-RU"/>
        </w:rPr>
        <w:softHyphen/>
        <w:t>медова, В.Т.Шимко и др.</w:t>
      </w:r>
    </w:p>
    <w:p w:rsidR="00EE5FF0" w:rsidRPr="00EE5FF0" w:rsidRDefault="00EE5FF0" w:rsidP="00EE5FF0">
      <w:pPr>
        <w:widowControl/>
        <w:shd w:val="clear" w:color="auto" w:fill="FFFFFF"/>
        <w:tabs>
          <w:tab w:val="clear" w:pos="709"/>
        </w:tabs>
        <w:suppressAutoHyphens w:val="0"/>
        <w:spacing w:after="120" w:line="360" w:lineRule="auto"/>
        <w:ind w:right="-34" w:firstLine="708"/>
        <w:rPr>
          <w:rFonts w:ascii="Times New Roman" w:eastAsia="Times New Roman" w:hAnsi="Times New Roman" w:cs="Times New Roman"/>
          <w:b/>
          <w:color w:val="000000"/>
          <w:spacing w:val="-8"/>
          <w:kern w:val="0"/>
          <w:sz w:val="28"/>
          <w:szCs w:val="20"/>
          <w:lang w:eastAsia="ru-RU"/>
        </w:rPr>
      </w:pPr>
      <w:r w:rsidRPr="00EE5FF0">
        <w:rPr>
          <w:rFonts w:ascii="Times New Roman" w:eastAsia="Times New Roman" w:hAnsi="Times New Roman" w:cs="Times New Roman"/>
          <w:b/>
          <w:color w:val="000000"/>
          <w:spacing w:val="-8"/>
          <w:kern w:val="0"/>
          <w:sz w:val="28"/>
          <w:szCs w:val="28"/>
          <w:lang w:eastAsia="ru-RU"/>
        </w:rPr>
        <w:t>Связь работы с научными программами, планами, темами.</w:t>
      </w:r>
      <w:r w:rsidRPr="00EE5FF0">
        <w:rPr>
          <w:rFonts w:ascii="Times New Roman" w:eastAsia="Times New Roman" w:hAnsi="Times New Roman" w:cs="Times New Roman"/>
          <w:color w:val="000000"/>
          <w:spacing w:val="-8"/>
          <w:kern w:val="0"/>
          <w:sz w:val="28"/>
          <w:szCs w:val="28"/>
          <w:lang w:eastAsia="ru-RU"/>
        </w:rPr>
        <w:t xml:space="preserve"> Диссертацион</w:t>
      </w:r>
      <w:r w:rsidRPr="00EE5FF0">
        <w:rPr>
          <w:rFonts w:ascii="Times New Roman" w:eastAsia="Times New Roman" w:hAnsi="Times New Roman" w:cs="Times New Roman"/>
          <w:color w:val="000000"/>
          <w:spacing w:val="-8"/>
          <w:kern w:val="0"/>
          <w:sz w:val="28"/>
          <w:szCs w:val="28"/>
          <w:lang w:eastAsia="ru-RU"/>
        </w:rPr>
        <w:softHyphen/>
        <w:t>ная работа выполнена в соответствии с государственными программами, ориентиро</w:t>
      </w:r>
      <w:r w:rsidRPr="00EE5FF0">
        <w:rPr>
          <w:rFonts w:ascii="Times New Roman" w:eastAsia="Times New Roman" w:hAnsi="Times New Roman" w:cs="Times New Roman"/>
          <w:color w:val="000000"/>
          <w:spacing w:val="-8"/>
          <w:kern w:val="0"/>
          <w:sz w:val="28"/>
          <w:szCs w:val="28"/>
          <w:lang w:eastAsia="ru-RU"/>
        </w:rPr>
        <w:softHyphen/>
        <w:t>ванными на формирование комфортной архитектурной среды. Выбранное направление данного диссертационного исследования связано с приоритетной частью научно-иссле</w:t>
      </w:r>
      <w:r w:rsidRPr="00EE5FF0">
        <w:rPr>
          <w:rFonts w:ascii="Times New Roman" w:eastAsia="Times New Roman" w:hAnsi="Times New Roman" w:cs="Times New Roman"/>
          <w:color w:val="000000"/>
          <w:spacing w:val="-8"/>
          <w:kern w:val="0"/>
          <w:sz w:val="28"/>
          <w:szCs w:val="28"/>
          <w:lang w:eastAsia="ru-RU"/>
        </w:rPr>
        <w:softHyphen/>
        <w:t>довательской госбюджетной работы в рамках темы (0107</w:t>
      </w:r>
      <w:r w:rsidRPr="00EE5FF0">
        <w:rPr>
          <w:rFonts w:ascii="Times New Roman" w:eastAsia="Times New Roman" w:hAnsi="Times New Roman" w:cs="Times New Roman"/>
          <w:color w:val="000000"/>
          <w:spacing w:val="-8"/>
          <w:kern w:val="0"/>
          <w:sz w:val="28"/>
          <w:szCs w:val="28"/>
          <w:lang w:val="en-US" w:eastAsia="ru-RU"/>
        </w:rPr>
        <w:t>U</w:t>
      </w:r>
      <w:r w:rsidRPr="00EE5FF0">
        <w:rPr>
          <w:rFonts w:ascii="Times New Roman" w:eastAsia="Times New Roman" w:hAnsi="Times New Roman" w:cs="Times New Roman"/>
          <w:color w:val="000000"/>
          <w:spacing w:val="-8"/>
          <w:kern w:val="0"/>
          <w:sz w:val="28"/>
          <w:szCs w:val="28"/>
          <w:lang w:eastAsia="ru-RU"/>
        </w:rPr>
        <w:t>000260) кафедры архитек</w:t>
      </w:r>
      <w:r w:rsidRPr="00EE5FF0">
        <w:rPr>
          <w:rFonts w:ascii="Times New Roman" w:eastAsia="Times New Roman" w:hAnsi="Times New Roman" w:cs="Times New Roman"/>
          <w:color w:val="000000"/>
          <w:spacing w:val="-8"/>
          <w:kern w:val="0"/>
          <w:sz w:val="28"/>
          <w:szCs w:val="28"/>
          <w:lang w:eastAsia="ru-RU"/>
        </w:rPr>
        <w:softHyphen/>
        <w:t>турного и ландшафтного проектирования Харьковской национальной академии город</w:t>
      </w:r>
      <w:r w:rsidRPr="00EE5FF0">
        <w:rPr>
          <w:rFonts w:ascii="Times New Roman" w:eastAsia="Times New Roman" w:hAnsi="Times New Roman" w:cs="Times New Roman"/>
          <w:color w:val="000000"/>
          <w:spacing w:val="-8"/>
          <w:kern w:val="0"/>
          <w:sz w:val="28"/>
          <w:szCs w:val="28"/>
          <w:lang w:eastAsia="ru-RU"/>
        </w:rPr>
        <w:softHyphen/>
        <w:t>ского хозяйства.</w:t>
      </w:r>
    </w:p>
    <w:p w:rsidR="00EE5FF0" w:rsidRPr="00EE5FF0" w:rsidRDefault="00EE5FF0" w:rsidP="00EE5FF0">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napToGrid w:val="0"/>
          <w:color w:val="000000"/>
          <w:kern w:val="0"/>
          <w:sz w:val="28"/>
          <w:szCs w:val="28"/>
          <w:lang w:val="uk-UA" w:eastAsia="uk-UA"/>
        </w:rPr>
      </w:pPr>
      <w:r w:rsidRPr="00EE5FF0">
        <w:rPr>
          <w:rFonts w:ascii="Times New Roman" w:eastAsia="Times New Roman" w:hAnsi="Times New Roman" w:cs="Times New Roman"/>
          <w:b/>
          <w:color w:val="000000"/>
          <w:spacing w:val="-8"/>
          <w:kern w:val="0"/>
          <w:sz w:val="28"/>
          <w:szCs w:val="28"/>
          <w:lang w:eastAsia="ru-RU"/>
        </w:rPr>
        <w:t>Цель диссертационного исследования</w:t>
      </w:r>
      <w:r w:rsidRPr="00EE5FF0">
        <w:rPr>
          <w:rFonts w:ascii="Times New Roman" w:eastAsia="Times New Roman" w:hAnsi="Times New Roman" w:cs="Times New Roman"/>
          <w:snapToGrid w:val="0"/>
          <w:color w:val="000000"/>
          <w:kern w:val="0"/>
          <w:sz w:val="28"/>
          <w:szCs w:val="28"/>
          <w:lang w:val="uk-UA" w:eastAsia="uk-UA"/>
        </w:rPr>
        <w:t xml:space="preserve"> состоит в розработке научно-обосно</w:t>
      </w:r>
      <w:r w:rsidRPr="00EE5FF0">
        <w:rPr>
          <w:rFonts w:ascii="Times New Roman" w:eastAsia="Times New Roman" w:hAnsi="Times New Roman" w:cs="Times New Roman"/>
          <w:snapToGrid w:val="0"/>
          <w:color w:val="000000"/>
          <w:kern w:val="0"/>
          <w:sz w:val="28"/>
          <w:szCs w:val="28"/>
          <w:lang w:val="uk-UA" w:eastAsia="uk-UA"/>
        </w:rPr>
        <w:softHyphen/>
        <w:t>ванных эрго-дизайнерских средствах усовершенствования архитектурной среды го</w:t>
      </w:r>
      <w:r w:rsidRPr="00EE5FF0">
        <w:rPr>
          <w:rFonts w:ascii="Times New Roman" w:eastAsia="Times New Roman" w:hAnsi="Times New Roman" w:cs="Times New Roman"/>
          <w:snapToGrid w:val="0"/>
          <w:color w:val="000000"/>
          <w:kern w:val="0"/>
          <w:sz w:val="28"/>
          <w:szCs w:val="28"/>
          <w:lang w:val="uk-UA" w:eastAsia="uk-UA"/>
        </w:rPr>
        <w:softHyphen/>
        <w:t xml:space="preserve">рода в условиях малоэтажной жилой настройки. </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Times New Roman" w:eastAsia="Times New Roman" w:hAnsi="Times New Roman" w:cs="Times New Roman"/>
          <w:color w:val="000000"/>
          <w:spacing w:val="-8"/>
          <w:kern w:val="0"/>
          <w:sz w:val="28"/>
          <w:szCs w:val="20"/>
          <w:lang w:eastAsia="ru-RU"/>
        </w:rPr>
      </w:pPr>
      <w:r w:rsidRPr="00EE5FF0">
        <w:rPr>
          <w:rFonts w:ascii="Times New Roman" w:eastAsia="Times New Roman" w:hAnsi="Times New Roman" w:cs="Times New Roman"/>
          <w:color w:val="000000"/>
          <w:spacing w:val="-8"/>
          <w:kern w:val="0"/>
          <w:sz w:val="28"/>
          <w:szCs w:val="28"/>
          <w:lang w:eastAsia="ru-RU"/>
        </w:rPr>
        <w:t xml:space="preserve">Для достижения указанной цели определены </w:t>
      </w:r>
      <w:r w:rsidRPr="00EE5FF0">
        <w:rPr>
          <w:rFonts w:ascii="Times New Roman" w:eastAsia="Times New Roman" w:hAnsi="Times New Roman" w:cs="Times New Roman"/>
          <w:b/>
          <w:color w:val="000000"/>
          <w:spacing w:val="-8"/>
          <w:kern w:val="0"/>
          <w:sz w:val="28"/>
          <w:szCs w:val="28"/>
          <w:lang w:eastAsia="ru-RU"/>
        </w:rPr>
        <w:t>следующие задачи исследования:</w:t>
      </w:r>
    </w:p>
    <w:p w:rsidR="00EE5FF0" w:rsidRPr="00EE5FF0" w:rsidRDefault="00EE5FF0" w:rsidP="00EE5FF0">
      <w:pPr>
        <w:tabs>
          <w:tab w:val="clear" w:pos="709"/>
        </w:tabs>
        <w:suppressAutoHyphens w:val="0"/>
        <w:autoSpaceDE w:val="0"/>
        <w:autoSpaceDN w:val="0"/>
        <w:adjustRightInd w:val="0"/>
        <w:spacing w:after="120" w:line="360" w:lineRule="auto"/>
        <w:ind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 xml:space="preserve">    - выявить основные направления и тенденции формирования предметно-пространст</w:t>
      </w:r>
      <w:r w:rsidRPr="00EE5FF0">
        <w:rPr>
          <w:rFonts w:ascii="Times New Roman" w:eastAsia="Times New Roman" w:hAnsi="Times New Roman" w:cs="Times New Roman"/>
          <w:kern w:val="0"/>
          <w:sz w:val="28"/>
          <w:szCs w:val="28"/>
          <w:lang w:eastAsia="ru-RU"/>
        </w:rPr>
        <w:softHyphen/>
        <w:t>венной среды малоэтажной жилой застройки городов в контексте социального и куль</w:t>
      </w:r>
      <w:r w:rsidRPr="00EE5FF0">
        <w:rPr>
          <w:rFonts w:ascii="Times New Roman" w:eastAsia="Times New Roman" w:hAnsi="Times New Roman" w:cs="Times New Roman"/>
          <w:kern w:val="0"/>
          <w:sz w:val="28"/>
          <w:szCs w:val="28"/>
          <w:lang w:eastAsia="ru-RU"/>
        </w:rPr>
        <w:softHyphen/>
        <w:t>турного развития;</w:t>
      </w:r>
    </w:p>
    <w:p w:rsidR="00EE5FF0" w:rsidRPr="00EE5FF0" w:rsidRDefault="00EE5FF0" w:rsidP="00EE5FF0">
      <w:pPr>
        <w:tabs>
          <w:tab w:val="clear" w:pos="709"/>
        </w:tabs>
        <w:suppressAutoHyphens w:val="0"/>
        <w:autoSpaceDE w:val="0"/>
        <w:autoSpaceDN w:val="0"/>
        <w:adjustRightInd w:val="0"/>
        <w:spacing w:after="120" w:line="360" w:lineRule="auto"/>
        <w:ind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lastRenderedPageBreak/>
        <w:t xml:space="preserve">   - рассмотреть социально-пространственные аспекты средовой организации с анали</w:t>
      </w:r>
      <w:r w:rsidRPr="00EE5FF0">
        <w:rPr>
          <w:rFonts w:ascii="Times New Roman" w:eastAsia="Times New Roman" w:hAnsi="Times New Roman" w:cs="Times New Roman"/>
          <w:kern w:val="0"/>
          <w:sz w:val="28"/>
          <w:szCs w:val="28"/>
          <w:lang w:eastAsia="ru-RU"/>
        </w:rPr>
        <w:softHyphen/>
        <w:t>зом характера средовой деятельности, средового поведения и восприятия предметно-пространственного окружения;</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 xml:space="preserve">   - исследовать структуру открытых пространств жилых образований с малоэтажной застройкой на основе социально-пространственных закономерностей их формирова</w:t>
      </w:r>
      <w:r w:rsidRPr="00EE5FF0">
        <w:rPr>
          <w:rFonts w:ascii="Times New Roman" w:eastAsia="Times New Roman" w:hAnsi="Times New Roman" w:cs="Times New Roman"/>
          <w:color w:val="000000"/>
          <w:spacing w:val="-8"/>
          <w:kern w:val="0"/>
          <w:sz w:val="28"/>
          <w:szCs w:val="28"/>
          <w:lang w:eastAsia="ru-RU"/>
        </w:rPr>
        <w:softHyphen/>
        <w:t>ния;</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 xml:space="preserve">   - изучить планировочные особенности организации жилых образований с различны</w:t>
      </w:r>
      <w:r w:rsidRPr="00EE5FF0">
        <w:rPr>
          <w:rFonts w:ascii="Times New Roman" w:eastAsia="Times New Roman" w:hAnsi="Times New Roman" w:cs="Times New Roman"/>
          <w:color w:val="000000"/>
          <w:spacing w:val="-8"/>
          <w:kern w:val="0"/>
          <w:sz w:val="28"/>
          <w:szCs w:val="28"/>
          <w:lang w:eastAsia="ru-RU"/>
        </w:rPr>
        <w:softHyphen/>
        <w:t>ми типами малоэтажной застройки и выявить закономерности развития предметно-пространственной среды этих жилых образований, связанные с архитектурно-градо</w:t>
      </w:r>
      <w:r w:rsidRPr="00EE5FF0">
        <w:rPr>
          <w:rFonts w:ascii="Times New Roman" w:eastAsia="Times New Roman" w:hAnsi="Times New Roman" w:cs="Times New Roman"/>
          <w:color w:val="000000"/>
          <w:spacing w:val="-8"/>
          <w:kern w:val="0"/>
          <w:sz w:val="28"/>
          <w:szCs w:val="28"/>
          <w:lang w:eastAsia="ru-RU"/>
        </w:rPr>
        <w:softHyphen/>
        <w:t>строительными направлениями формирования застройки;</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 xml:space="preserve">   - разработать структурно-типологическую систему элементов городского дизайна применительно к жилым комплексам с малоэтажной застройкой;</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 xml:space="preserve">   - разработать теоретические положения по формированию предметно-пространст</w:t>
      </w:r>
      <w:r w:rsidRPr="00EE5FF0">
        <w:rPr>
          <w:rFonts w:ascii="Times New Roman" w:eastAsia="Times New Roman" w:hAnsi="Times New Roman" w:cs="Times New Roman"/>
          <w:color w:val="000000"/>
          <w:spacing w:val="-8"/>
          <w:kern w:val="0"/>
          <w:sz w:val="28"/>
          <w:szCs w:val="28"/>
          <w:lang w:eastAsia="ru-RU"/>
        </w:rPr>
        <w:softHyphen/>
        <w:t>венной среды жилых образований с различными типами малоэтажной застройки, включающие направления и принципы структурно-функциональной, пространствен</w:t>
      </w:r>
      <w:r w:rsidRPr="00EE5FF0">
        <w:rPr>
          <w:rFonts w:ascii="Times New Roman" w:eastAsia="Times New Roman" w:hAnsi="Times New Roman" w:cs="Times New Roman"/>
          <w:color w:val="000000"/>
          <w:spacing w:val="-8"/>
          <w:kern w:val="0"/>
          <w:sz w:val="28"/>
          <w:szCs w:val="28"/>
          <w:lang w:eastAsia="ru-RU"/>
        </w:rPr>
        <w:softHyphen/>
        <w:t>ной и композиционно-художественной организации среды исследуемых жилых обра</w:t>
      </w:r>
      <w:r w:rsidRPr="00EE5FF0">
        <w:rPr>
          <w:rFonts w:ascii="Times New Roman" w:eastAsia="Times New Roman" w:hAnsi="Times New Roman" w:cs="Times New Roman"/>
          <w:color w:val="000000"/>
          <w:spacing w:val="-8"/>
          <w:kern w:val="0"/>
          <w:sz w:val="28"/>
          <w:szCs w:val="28"/>
          <w:lang w:eastAsia="ru-RU"/>
        </w:rPr>
        <w:softHyphen/>
        <w:t>зований.</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ab/>
      </w:r>
      <w:r w:rsidRPr="00EE5FF0">
        <w:rPr>
          <w:rFonts w:ascii="Times New Roman" w:eastAsia="Times New Roman" w:hAnsi="Times New Roman" w:cs="Times New Roman"/>
          <w:b/>
          <w:color w:val="000000"/>
          <w:spacing w:val="-8"/>
          <w:kern w:val="0"/>
          <w:sz w:val="28"/>
          <w:szCs w:val="28"/>
          <w:lang w:eastAsia="ru-RU"/>
        </w:rPr>
        <w:t>Объектом исследования</w:t>
      </w:r>
      <w:r w:rsidRPr="00EE5FF0">
        <w:rPr>
          <w:rFonts w:ascii="Times New Roman" w:eastAsia="Times New Roman" w:hAnsi="Times New Roman" w:cs="Times New Roman"/>
          <w:color w:val="000000"/>
          <w:spacing w:val="-8"/>
          <w:kern w:val="0"/>
          <w:sz w:val="28"/>
          <w:szCs w:val="28"/>
          <w:lang w:eastAsia="ru-RU"/>
        </w:rPr>
        <w:t xml:space="preserve"> является архитектурная среда жилых комплексов с различными типами малоэтажной жилой застройки в условиях крупнейших городов. При этом под малоэтажной жилой застройкой понимается застройка </w:t>
      </w:r>
      <w:proofErr w:type="gramStart"/>
      <w:r w:rsidRPr="00EE5FF0">
        <w:rPr>
          <w:rFonts w:ascii="Times New Roman" w:eastAsia="Times New Roman" w:hAnsi="Times New Roman" w:cs="Times New Roman"/>
          <w:color w:val="000000"/>
          <w:spacing w:val="-8"/>
          <w:kern w:val="0"/>
          <w:sz w:val="28"/>
          <w:szCs w:val="28"/>
          <w:lang w:eastAsia="ru-RU"/>
        </w:rPr>
        <w:t>различ</w:t>
      </w:r>
      <w:r w:rsidRPr="00EE5FF0">
        <w:rPr>
          <w:rFonts w:ascii="Times New Roman" w:eastAsia="Times New Roman" w:hAnsi="Times New Roman" w:cs="Times New Roman"/>
          <w:color w:val="000000"/>
          <w:spacing w:val="-8"/>
          <w:kern w:val="0"/>
          <w:sz w:val="28"/>
          <w:szCs w:val="28"/>
          <w:lang w:eastAsia="ru-RU"/>
        </w:rPr>
        <w:softHyphen/>
        <w:t>ными</w:t>
      </w:r>
      <w:proofErr w:type="gramEnd"/>
      <w:r w:rsidRPr="00EE5FF0">
        <w:rPr>
          <w:rFonts w:ascii="Times New Roman" w:eastAsia="Times New Roman" w:hAnsi="Times New Roman" w:cs="Times New Roman"/>
          <w:color w:val="000000"/>
          <w:spacing w:val="-8"/>
          <w:kern w:val="0"/>
          <w:sz w:val="28"/>
          <w:szCs w:val="28"/>
          <w:lang w:eastAsia="ru-RU"/>
        </w:rPr>
        <w:t xml:space="preserve"> ти-пами жилых домов. </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ab/>
      </w:r>
      <w:r w:rsidRPr="00EE5FF0">
        <w:rPr>
          <w:rFonts w:ascii="Times New Roman" w:eastAsia="Times New Roman" w:hAnsi="Times New Roman" w:cs="Times New Roman"/>
          <w:b/>
          <w:color w:val="000000"/>
          <w:spacing w:val="-8"/>
          <w:kern w:val="0"/>
          <w:sz w:val="28"/>
          <w:szCs w:val="28"/>
          <w:lang w:eastAsia="ru-RU"/>
        </w:rPr>
        <w:t>Предметом исследования</w:t>
      </w:r>
      <w:r w:rsidRPr="00EE5FF0">
        <w:rPr>
          <w:rFonts w:ascii="Times New Roman" w:eastAsia="Times New Roman" w:hAnsi="Times New Roman" w:cs="Times New Roman"/>
          <w:color w:val="000000"/>
          <w:spacing w:val="-8"/>
          <w:kern w:val="0"/>
          <w:sz w:val="28"/>
          <w:szCs w:val="28"/>
          <w:lang w:eastAsia="ru-RU"/>
        </w:rPr>
        <w:t xml:space="preserve"> является процесс эрго-дизайнерского</w:t>
      </w:r>
      <w:r w:rsidRPr="00EE5FF0">
        <w:rPr>
          <w:rFonts w:ascii="Times New Roman" w:eastAsia="Times New Roman" w:hAnsi="Times New Roman" w:cs="Times New Roman"/>
          <w:color w:val="000000"/>
          <w:spacing w:val="-8"/>
          <w:kern w:val="0"/>
          <w:sz w:val="28"/>
          <w:szCs w:val="20"/>
          <w:lang w:eastAsia="ru-RU"/>
        </w:rPr>
        <w:t xml:space="preserve"> </w:t>
      </w:r>
      <w:proofErr w:type="gramStart"/>
      <w:r w:rsidRPr="00EE5FF0">
        <w:rPr>
          <w:rFonts w:ascii="Times New Roman" w:eastAsia="Times New Roman" w:hAnsi="Times New Roman" w:cs="Times New Roman"/>
          <w:color w:val="000000"/>
          <w:spacing w:val="-8"/>
          <w:kern w:val="0"/>
          <w:sz w:val="28"/>
          <w:szCs w:val="28"/>
          <w:lang w:eastAsia="ru-RU"/>
        </w:rPr>
        <w:t>усовершенст-вования</w:t>
      </w:r>
      <w:proofErr w:type="gramEnd"/>
      <w:r w:rsidRPr="00EE5FF0">
        <w:rPr>
          <w:rFonts w:ascii="Times New Roman" w:eastAsia="Times New Roman" w:hAnsi="Times New Roman" w:cs="Times New Roman"/>
          <w:color w:val="000000"/>
          <w:spacing w:val="-8"/>
          <w:kern w:val="0"/>
          <w:sz w:val="28"/>
          <w:szCs w:val="28"/>
          <w:lang w:eastAsia="ru-RU"/>
        </w:rPr>
        <w:t xml:space="preserve"> архитектурной среды малоэтажной жилой застройки города, рассматрива</w:t>
      </w:r>
      <w:r w:rsidRPr="00EE5FF0">
        <w:rPr>
          <w:rFonts w:ascii="Times New Roman" w:eastAsia="Times New Roman" w:hAnsi="Times New Roman" w:cs="Times New Roman"/>
          <w:color w:val="000000"/>
          <w:spacing w:val="-8"/>
          <w:kern w:val="0"/>
          <w:sz w:val="28"/>
          <w:szCs w:val="28"/>
          <w:lang w:eastAsia="ru-RU"/>
        </w:rPr>
        <w:softHyphen/>
        <w:t>емый как один из компонентов единой системы архитектурно-градостроительного про</w:t>
      </w:r>
      <w:r w:rsidRPr="00EE5FF0">
        <w:rPr>
          <w:rFonts w:ascii="Times New Roman" w:eastAsia="Times New Roman" w:hAnsi="Times New Roman" w:cs="Times New Roman"/>
          <w:color w:val="000000"/>
          <w:spacing w:val="-8"/>
          <w:kern w:val="0"/>
          <w:sz w:val="28"/>
          <w:szCs w:val="28"/>
          <w:lang w:eastAsia="ru-RU"/>
        </w:rPr>
        <w:softHyphen/>
        <w:t>екти-рования.</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color w:val="000000"/>
          <w:spacing w:val="-8"/>
          <w:kern w:val="0"/>
          <w:sz w:val="28"/>
          <w:szCs w:val="28"/>
          <w:lang w:eastAsia="ru-RU"/>
        </w:rPr>
        <w:tab/>
      </w:r>
      <w:r w:rsidRPr="00EE5FF0">
        <w:rPr>
          <w:rFonts w:ascii="Times New Roman" w:eastAsia="Times New Roman" w:hAnsi="Times New Roman" w:cs="Times New Roman"/>
          <w:b/>
          <w:spacing w:val="-8"/>
          <w:kern w:val="0"/>
          <w:sz w:val="28"/>
          <w:szCs w:val="20"/>
          <w:lang w:eastAsia="ru-RU"/>
        </w:rPr>
        <w:t>Методы исследования.</w:t>
      </w:r>
      <w:r w:rsidRPr="00EE5FF0">
        <w:rPr>
          <w:rFonts w:ascii="Times New Roman" w:eastAsia="Times New Roman" w:hAnsi="Times New Roman" w:cs="Times New Roman"/>
          <w:kern w:val="0"/>
          <w:sz w:val="28"/>
          <w:szCs w:val="20"/>
          <w:lang w:eastAsia="ru-RU"/>
        </w:rPr>
        <w:t xml:space="preserve"> В работе использованы методы: историко-типоло-гический; системного анализа; исследования видовой структуры среды; </w:t>
      </w:r>
      <w:proofErr w:type="gramStart"/>
      <w:r w:rsidRPr="00EE5FF0">
        <w:rPr>
          <w:rFonts w:ascii="Times New Roman" w:eastAsia="Times New Roman" w:hAnsi="Times New Roman" w:cs="Times New Roman"/>
          <w:kern w:val="0"/>
          <w:sz w:val="28"/>
          <w:szCs w:val="20"/>
          <w:lang w:eastAsia="ru-RU"/>
        </w:rPr>
        <w:t>статис-тического</w:t>
      </w:r>
      <w:proofErr w:type="gramEnd"/>
      <w:r w:rsidRPr="00EE5FF0">
        <w:rPr>
          <w:rFonts w:ascii="Times New Roman" w:eastAsia="Times New Roman" w:hAnsi="Times New Roman" w:cs="Times New Roman"/>
          <w:kern w:val="0"/>
          <w:sz w:val="28"/>
          <w:szCs w:val="20"/>
          <w:lang w:eastAsia="ru-RU"/>
        </w:rPr>
        <w:t xml:space="preserve"> анализа; оценки адаптационного качества среды; эспериментального проектирования. Методика работы состоит в обобщении </w:t>
      </w:r>
      <w:r w:rsidRPr="00EE5FF0">
        <w:rPr>
          <w:rFonts w:ascii="Times New Roman" w:eastAsia="Times New Roman" w:hAnsi="Times New Roman" w:cs="Times New Roman"/>
          <w:kern w:val="0"/>
          <w:sz w:val="28"/>
          <w:szCs w:val="20"/>
          <w:lang w:eastAsia="ru-RU"/>
        </w:rPr>
        <w:lastRenderedPageBreak/>
        <w:t xml:space="preserve">теоретических и </w:t>
      </w:r>
      <w:proofErr w:type="gramStart"/>
      <w:r w:rsidRPr="00EE5FF0">
        <w:rPr>
          <w:rFonts w:ascii="Times New Roman" w:eastAsia="Times New Roman" w:hAnsi="Times New Roman" w:cs="Times New Roman"/>
          <w:kern w:val="0"/>
          <w:sz w:val="28"/>
          <w:szCs w:val="20"/>
          <w:lang w:eastAsia="ru-RU"/>
        </w:rPr>
        <w:t>архив-ных</w:t>
      </w:r>
      <w:proofErr w:type="gramEnd"/>
      <w:r w:rsidRPr="00EE5FF0">
        <w:rPr>
          <w:rFonts w:ascii="Times New Roman" w:eastAsia="Times New Roman" w:hAnsi="Times New Roman" w:cs="Times New Roman"/>
          <w:kern w:val="0"/>
          <w:sz w:val="28"/>
          <w:szCs w:val="20"/>
          <w:lang w:eastAsia="ru-RU"/>
        </w:rPr>
        <w:t xml:space="preserve"> материалов по формированию предметно-пространственной среды г. Харь-кова; выдвижении в качестве научной гипотезы основных принципов формиро-вания архитектурной среды малоэтажного строительства рассматриваемых ра</w:t>
      </w:r>
      <w:r w:rsidRPr="00EE5FF0">
        <w:rPr>
          <w:rFonts w:ascii="Times New Roman" w:eastAsia="Times New Roman" w:hAnsi="Times New Roman" w:cs="Times New Roman"/>
          <w:kern w:val="0"/>
          <w:sz w:val="28"/>
          <w:szCs w:val="20"/>
          <w:lang w:eastAsia="ru-RU"/>
        </w:rPr>
        <w:softHyphen/>
        <w:t>йонов Харькова и проверке их на практике, путем проведения натурных наблю</w:t>
      </w:r>
      <w:r w:rsidRPr="00EE5FF0">
        <w:rPr>
          <w:rFonts w:ascii="Times New Roman" w:eastAsia="Times New Roman" w:hAnsi="Times New Roman" w:cs="Times New Roman"/>
          <w:kern w:val="0"/>
          <w:sz w:val="28"/>
          <w:szCs w:val="20"/>
          <w:lang w:eastAsia="ru-RU"/>
        </w:rPr>
        <w:softHyphen/>
        <w:t xml:space="preserve">дений и социологического опроса жителей. </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437" w:lineRule="exact"/>
        <w:ind w:right="-34" w:firstLine="0"/>
        <w:rPr>
          <w:rFonts w:ascii="Times New Roman" w:eastAsia="Times New Roman" w:hAnsi="Times New Roman" w:cs="Times New Roman"/>
          <w:color w:val="000000"/>
          <w:spacing w:val="-8"/>
          <w:kern w:val="0"/>
          <w:sz w:val="28"/>
          <w:szCs w:val="28"/>
          <w:lang w:eastAsia="ru-RU"/>
        </w:rPr>
      </w:pPr>
      <w:r w:rsidRPr="00EE5FF0">
        <w:rPr>
          <w:rFonts w:ascii="Times New Roman" w:eastAsia="Times New Roman" w:hAnsi="Times New Roman" w:cs="Times New Roman"/>
          <w:b/>
          <w:color w:val="800080"/>
          <w:spacing w:val="-8"/>
          <w:kern w:val="0"/>
          <w:sz w:val="28"/>
          <w:szCs w:val="20"/>
          <w:lang w:eastAsia="ru-RU"/>
        </w:rPr>
        <w:tab/>
      </w:r>
      <w:r w:rsidRPr="00EE5FF0">
        <w:rPr>
          <w:rFonts w:ascii="Times New Roman" w:eastAsia="Times New Roman" w:hAnsi="Times New Roman" w:cs="Times New Roman"/>
          <w:b/>
          <w:spacing w:val="-8"/>
          <w:kern w:val="0"/>
          <w:sz w:val="28"/>
          <w:szCs w:val="28"/>
          <w:lang w:eastAsia="ru-RU"/>
        </w:rPr>
        <w:t>Научная новизна работы</w:t>
      </w:r>
      <w:r w:rsidRPr="00EE5FF0">
        <w:rPr>
          <w:rFonts w:ascii="Times New Roman" w:eastAsia="Times New Roman" w:hAnsi="Times New Roman" w:cs="Times New Roman"/>
          <w:spacing w:val="-8"/>
          <w:kern w:val="0"/>
          <w:sz w:val="28"/>
          <w:szCs w:val="28"/>
          <w:lang w:eastAsia="ru-RU"/>
        </w:rPr>
        <w:t xml:space="preserve"> состоит в разработке системы эрго-дизайнерского процесса усовершенствования предметно-пространственной среды малоэтажной </w:t>
      </w:r>
      <w:proofErr w:type="gramStart"/>
      <w:r w:rsidRPr="00EE5FF0">
        <w:rPr>
          <w:rFonts w:ascii="Times New Roman" w:eastAsia="Times New Roman" w:hAnsi="Times New Roman" w:cs="Times New Roman"/>
          <w:spacing w:val="-8"/>
          <w:kern w:val="0"/>
          <w:sz w:val="28"/>
          <w:szCs w:val="28"/>
          <w:lang w:eastAsia="ru-RU"/>
        </w:rPr>
        <w:t>жи-лой</w:t>
      </w:r>
      <w:proofErr w:type="gramEnd"/>
      <w:r w:rsidRPr="00EE5FF0">
        <w:rPr>
          <w:rFonts w:ascii="Times New Roman" w:eastAsia="Times New Roman" w:hAnsi="Times New Roman" w:cs="Times New Roman"/>
          <w:spacing w:val="-8"/>
          <w:kern w:val="0"/>
          <w:sz w:val="28"/>
          <w:szCs w:val="28"/>
          <w:lang w:eastAsia="ru-RU"/>
        </w:rPr>
        <w:t xml:space="preserve"> застройки. Впервые исследованы особенности процесса формиро</w:t>
      </w:r>
      <w:r w:rsidRPr="00EE5FF0">
        <w:rPr>
          <w:rFonts w:ascii="Times New Roman" w:eastAsia="Times New Roman" w:hAnsi="Times New Roman" w:cs="Times New Roman"/>
          <w:spacing w:val="-8"/>
          <w:kern w:val="0"/>
          <w:sz w:val="28"/>
          <w:szCs w:val="28"/>
          <w:lang w:eastAsia="ru-RU"/>
        </w:rPr>
        <w:softHyphen/>
        <w:t xml:space="preserve">вания </w:t>
      </w:r>
      <w:proofErr w:type="gramStart"/>
      <w:r w:rsidRPr="00EE5FF0">
        <w:rPr>
          <w:rFonts w:ascii="Times New Roman" w:eastAsia="Times New Roman" w:hAnsi="Times New Roman" w:cs="Times New Roman"/>
          <w:spacing w:val="-8"/>
          <w:kern w:val="0"/>
          <w:sz w:val="28"/>
          <w:szCs w:val="28"/>
          <w:lang w:eastAsia="ru-RU"/>
        </w:rPr>
        <w:t>архитек-турной</w:t>
      </w:r>
      <w:proofErr w:type="gramEnd"/>
      <w:r w:rsidRPr="00EE5FF0">
        <w:rPr>
          <w:rFonts w:ascii="Times New Roman" w:eastAsia="Times New Roman" w:hAnsi="Times New Roman" w:cs="Times New Roman"/>
          <w:spacing w:val="-8"/>
          <w:kern w:val="0"/>
          <w:sz w:val="28"/>
          <w:szCs w:val="28"/>
          <w:lang w:eastAsia="ru-RU"/>
        </w:rPr>
        <w:t xml:space="preserve"> среды малоэтажного строительства, которые рассматривается как комплексная архитектурно-дизайнерская задача применительно к объекту исследова</w:t>
      </w:r>
      <w:r w:rsidRPr="00EE5FF0">
        <w:rPr>
          <w:rFonts w:ascii="Times New Roman" w:eastAsia="Times New Roman" w:hAnsi="Times New Roman" w:cs="Times New Roman"/>
          <w:spacing w:val="-8"/>
          <w:kern w:val="0"/>
          <w:sz w:val="28"/>
          <w:szCs w:val="28"/>
          <w:lang w:eastAsia="ru-RU"/>
        </w:rPr>
        <w:softHyphen/>
        <w:t xml:space="preserve">ния. Уточнена и расширина номенклатура типов </w:t>
      </w:r>
      <w:r w:rsidRPr="00EE5FF0">
        <w:rPr>
          <w:rFonts w:ascii="Times New Roman" w:eastAsia="Times New Roman" w:hAnsi="Times New Roman" w:cs="Times New Roman"/>
          <w:color w:val="000000"/>
          <w:spacing w:val="-8"/>
          <w:kern w:val="0"/>
          <w:sz w:val="28"/>
          <w:szCs w:val="28"/>
          <w:lang w:eastAsia="ru-RU"/>
        </w:rPr>
        <w:t>элементов городского дизайна приме</w:t>
      </w:r>
      <w:r w:rsidRPr="00EE5FF0">
        <w:rPr>
          <w:rFonts w:ascii="Times New Roman" w:eastAsia="Times New Roman" w:hAnsi="Times New Roman" w:cs="Times New Roman"/>
          <w:color w:val="000000"/>
          <w:spacing w:val="-8"/>
          <w:kern w:val="0"/>
          <w:sz w:val="28"/>
          <w:szCs w:val="28"/>
          <w:lang w:eastAsia="ru-RU"/>
        </w:rPr>
        <w:softHyphen/>
        <w:t xml:space="preserve">нительно к </w:t>
      </w:r>
      <w:proofErr w:type="gramStart"/>
      <w:r w:rsidRPr="00EE5FF0">
        <w:rPr>
          <w:rFonts w:ascii="Times New Roman" w:eastAsia="Times New Roman" w:hAnsi="Times New Roman" w:cs="Times New Roman"/>
          <w:color w:val="000000"/>
          <w:spacing w:val="-8"/>
          <w:kern w:val="0"/>
          <w:sz w:val="28"/>
          <w:szCs w:val="28"/>
          <w:lang w:eastAsia="ru-RU"/>
        </w:rPr>
        <w:t>жи-лым</w:t>
      </w:r>
      <w:proofErr w:type="gramEnd"/>
      <w:r w:rsidRPr="00EE5FF0">
        <w:rPr>
          <w:rFonts w:ascii="Times New Roman" w:eastAsia="Times New Roman" w:hAnsi="Times New Roman" w:cs="Times New Roman"/>
          <w:color w:val="000000"/>
          <w:spacing w:val="-8"/>
          <w:kern w:val="0"/>
          <w:sz w:val="28"/>
          <w:szCs w:val="28"/>
          <w:lang w:eastAsia="ru-RU"/>
        </w:rPr>
        <w:t xml:space="preserve"> комплексам с малоэтажной застройкой. Разработан эрго-дизайнер</w:t>
      </w:r>
      <w:r w:rsidRPr="00EE5FF0">
        <w:rPr>
          <w:rFonts w:ascii="Times New Roman" w:eastAsia="Times New Roman" w:hAnsi="Times New Roman" w:cs="Times New Roman"/>
          <w:color w:val="000000"/>
          <w:spacing w:val="-8"/>
          <w:kern w:val="0"/>
          <w:sz w:val="28"/>
          <w:szCs w:val="28"/>
          <w:lang w:eastAsia="ru-RU"/>
        </w:rPr>
        <w:softHyphen/>
        <w:t>ский подход к формированию предметно-пространственной среды жилых образований с различными типами малоэтажной застройки.</w:t>
      </w:r>
    </w:p>
    <w:p w:rsidR="00EE5FF0" w:rsidRPr="00EE5FF0" w:rsidRDefault="00EE5FF0" w:rsidP="00EE5FF0">
      <w:pPr>
        <w:widowControl/>
        <w:shd w:val="clear" w:color="auto" w:fill="FFFFFF"/>
        <w:tabs>
          <w:tab w:val="clear" w:pos="709"/>
        </w:tabs>
        <w:suppressAutoHyphens w:val="0"/>
        <w:spacing w:before="5" w:after="0" w:line="437" w:lineRule="exact"/>
        <w:ind w:right="-34" w:firstLine="708"/>
        <w:rPr>
          <w:rFonts w:ascii="Times New Roman" w:eastAsia="Times New Roman" w:hAnsi="Times New Roman" w:cs="Times New Roman"/>
          <w:color w:val="FF0000"/>
          <w:spacing w:val="-8"/>
          <w:kern w:val="0"/>
          <w:sz w:val="28"/>
          <w:szCs w:val="20"/>
          <w:lang w:eastAsia="ru-RU"/>
        </w:rPr>
      </w:pPr>
      <w:r w:rsidRPr="00EE5FF0">
        <w:rPr>
          <w:rFonts w:ascii="Times New Roman" w:eastAsia="Times New Roman" w:hAnsi="Times New Roman" w:cs="Times New Roman"/>
          <w:b/>
          <w:spacing w:val="-8"/>
          <w:kern w:val="0"/>
          <w:sz w:val="28"/>
          <w:szCs w:val="20"/>
          <w:lang w:eastAsia="ru-RU"/>
        </w:rPr>
        <w:t>Практическое значение полученных результатов</w:t>
      </w:r>
      <w:r w:rsidRPr="00EE5FF0">
        <w:rPr>
          <w:rFonts w:ascii="Times New Roman" w:eastAsia="Times New Roman" w:hAnsi="Times New Roman" w:cs="Times New Roman"/>
          <w:spacing w:val="-8"/>
          <w:kern w:val="0"/>
          <w:sz w:val="28"/>
          <w:szCs w:val="29"/>
          <w:lang w:eastAsia="ru-RU"/>
        </w:rPr>
        <w:t xml:space="preserve"> Практическая ценность </w:t>
      </w:r>
      <w:proofErr w:type="gramStart"/>
      <w:r w:rsidRPr="00EE5FF0">
        <w:rPr>
          <w:rFonts w:ascii="Times New Roman" w:eastAsia="Times New Roman" w:hAnsi="Times New Roman" w:cs="Times New Roman"/>
          <w:spacing w:val="-8"/>
          <w:kern w:val="0"/>
          <w:sz w:val="28"/>
          <w:szCs w:val="29"/>
          <w:lang w:eastAsia="ru-RU"/>
        </w:rPr>
        <w:t>ра-боты</w:t>
      </w:r>
      <w:proofErr w:type="gramEnd"/>
      <w:r w:rsidRPr="00EE5FF0">
        <w:rPr>
          <w:rFonts w:ascii="Times New Roman" w:eastAsia="Times New Roman" w:hAnsi="Times New Roman" w:cs="Times New Roman"/>
          <w:spacing w:val="-8"/>
          <w:kern w:val="0"/>
          <w:sz w:val="28"/>
          <w:szCs w:val="29"/>
          <w:lang w:eastAsia="ru-RU"/>
        </w:rPr>
        <w:t xml:space="preserve"> заключается в возможности использования разработанных теоретико-методо</w:t>
      </w:r>
      <w:r w:rsidRPr="00EE5FF0">
        <w:rPr>
          <w:rFonts w:ascii="Times New Roman" w:eastAsia="Times New Roman" w:hAnsi="Times New Roman" w:cs="Times New Roman"/>
          <w:spacing w:val="-8"/>
          <w:kern w:val="0"/>
          <w:sz w:val="28"/>
          <w:szCs w:val="29"/>
          <w:lang w:eastAsia="ru-RU"/>
        </w:rPr>
        <w:softHyphen/>
        <w:t>ло-гических основ формирования предметно-пространственной среды жилых образо</w:t>
      </w:r>
      <w:r w:rsidRPr="00EE5FF0">
        <w:rPr>
          <w:rFonts w:ascii="Times New Roman" w:eastAsia="Times New Roman" w:hAnsi="Times New Roman" w:cs="Times New Roman"/>
          <w:spacing w:val="-8"/>
          <w:kern w:val="0"/>
          <w:sz w:val="28"/>
          <w:szCs w:val="29"/>
          <w:lang w:eastAsia="ru-RU"/>
        </w:rPr>
        <w:softHyphen/>
        <w:t>ваний с малоэтажной застройкой в процессе архитектурно-градостроительного проек</w:t>
      </w:r>
      <w:r w:rsidRPr="00EE5FF0">
        <w:rPr>
          <w:rFonts w:ascii="Times New Roman" w:eastAsia="Times New Roman" w:hAnsi="Times New Roman" w:cs="Times New Roman"/>
          <w:spacing w:val="-8"/>
          <w:kern w:val="0"/>
          <w:sz w:val="28"/>
          <w:szCs w:val="29"/>
          <w:lang w:eastAsia="ru-RU"/>
        </w:rPr>
        <w:softHyphen/>
        <w:t xml:space="preserve">тиро-вания, что должно способствовать повышению ее качественных характеристик. На </w:t>
      </w:r>
      <w:proofErr w:type="gramStart"/>
      <w:r w:rsidRPr="00EE5FF0">
        <w:rPr>
          <w:rFonts w:ascii="Times New Roman" w:eastAsia="Times New Roman" w:hAnsi="Times New Roman" w:cs="Times New Roman"/>
          <w:spacing w:val="-8"/>
          <w:kern w:val="0"/>
          <w:sz w:val="28"/>
          <w:szCs w:val="29"/>
          <w:lang w:eastAsia="ru-RU"/>
        </w:rPr>
        <w:t>ос-нове</w:t>
      </w:r>
      <w:proofErr w:type="gramEnd"/>
      <w:r w:rsidRPr="00EE5FF0">
        <w:rPr>
          <w:rFonts w:ascii="Times New Roman" w:eastAsia="Times New Roman" w:hAnsi="Times New Roman" w:cs="Times New Roman"/>
          <w:spacing w:val="-8"/>
          <w:kern w:val="0"/>
          <w:sz w:val="28"/>
          <w:szCs w:val="29"/>
          <w:lang w:eastAsia="ru-RU"/>
        </w:rPr>
        <w:t xml:space="preserve"> предложенных принципов эрго-дизайнерской организации архитектурной среды может вестись разработка концепций художественного формирования селитебных зон города, включающих малоэтажную застройку, разработка и внедрение в среду сущест-вующих и проектируемых жилых образований с малоэтажной застройкой необходи-мых элементов городского дизайна и их систем в соответствии с архитектурно-прост-ранственным раз</w:t>
      </w:r>
      <w:r w:rsidRPr="00EE5FF0">
        <w:rPr>
          <w:rFonts w:ascii="Times New Roman" w:eastAsia="Times New Roman" w:hAnsi="Times New Roman" w:cs="Times New Roman"/>
          <w:spacing w:val="-8"/>
          <w:kern w:val="0"/>
          <w:sz w:val="28"/>
          <w:szCs w:val="29"/>
          <w:lang w:eastAsia="ru-RU"/>
        </w:rPr>
        <w:softHyphen/>
        <w:t>витием этих жилых образований.</w:t>
      </w:r>
    </w:p>
    <w:p w:rsidR="00EE5FF0" w:rsidRPr="00EE5FF0" w:rsidRDefault="00EE5FF0" w:rsidP="00EE5FF0">
      <w:pPr>
        <w:widowControl/>
        <w:shd w:val="clear" w:color="auto" w:fill="FFFFFF"/>
        <w:tabs>
          <w:tab w:val="clear" w:pos="709"/>
        </w:tabs>
        <w:suppressAutoHyphens w:val="0"/>
        <w:spacing w:after="120" w:line="437" w:lineRule="exact"/>
        <w:ind w:right="-34" w:firstLine="708"/>
        <w:rPr>
          <w:rFonts w:ascii="Times New Roman" w:eastAsia="Times New Roman" w:hAnsi="Times New Roman" w:cs="Times New Roman"/>
          <w:color w:val="FF0000"/>
          <w:spacing w:val="-8"/>
          <w:kern w:val="0"/>
          <w:sz w:val="28"/>
          <w:szCs w:val="20"/>
          <w:lang w:eastAsia="ru-RU"/>
        </w:rPr>
      </w:pPr>
      <w:r w:rsidRPr="00EE5FF0">
        <w:rPr>
          <w:rFonts w:ascii="Times New Roman" w:eastAsia="Times New Roman" w:hAnsi="Times New Roman" w:cs="Times New Roman"/>
          <w:b/>
          <w:spacing w:val="-8"/>
          <w:kern w:val="0"/>
          <w:sz w:val="28"/>
          <w:szCs w:val="20"/>
          <w:lang w:eastAsia="ru-RU"/>
        </w:rPr>
        <w:t>Личный вклад соискателя.</w:t>
      </w:r>
      <w:r w:rsidRPr="00EE5FF0">
        <w:rPr>
          <w:rFonts w:ascii="Times New Roman" w:eastAsia="Times New Roman" w:hAnsi="Times New Roman" w:cs="Times New Roman"/>
          <w:b/>
          <w:color w:val="800080"/>
          <w:spacing w:val="-8"/>
          <w:kern w:val="0"/>
          <w:sz w:val="28"/>
          <w:szCs w:val="20"/>
          <w:lang w:eastAsia="ru-RU"/>
        </w:rPr>
        <w:t xml:space="preserve"> </w:t>
      </w:r>
      <w:r w:rsidRPr="00EE5FF0">
        <w:rPr>
          <w:rFonts w:ascii="Times New Roman" w:eastAsia="Times New Roman" w:hAnsi="Times New Roman" w:cs="Times New Roman"/>
          <w:spacing w:val="-8"/>
          <w:kern w:val="0"/>
          <w:sz w:val="28"/>
          <w:szCs w:val="20"/>
          <w:lang w:eastAsia="ru-RU"/>
        </w:rPr>
        <w:t xml:space="preserve">Основные результаты работы получены автором лично. Соискатель разработал в работах [1,3,6] концепцию формирования дизайна </w:t>
      </w:r>
      <w:proofErr w:type="gramStart"/>
      <w:r w:rsidRPr="00EE5FF0">
        <w:rPr>
          <w:rFonts w:ascii="Times New Roman" w:eastAsia="Times New Roman" w:hAnsi="Times New Roman" w:cs="Times New Roman"/>
          <w:spacing w:val="-8"/>
          <w:kern w:val="0"/>
          <w:sz w:val="28"/>
          <w:szCs w:val="20"/>
          <w:lang w:eastAsia="ru-RU"/>
        </w:rPr>
        <w:t>ар-хитектурной</w:t>
      </w:r>
      <w:proofErr w:type="gramEnd"/>
      <w:r w:rsidRPr="00EE5FF0">
        <w:rPr>
          <w:rFonts w:ascii="Times New Roman" w:eastAsia="Times New Roman" w:hAnsi="Times New Roman" w:cs="Times New Roman"/>
          <w:spacing w:val="-8"/>
          <w:kern w:val="0"/>
          <w:sz w:val="28"/>
          <w:szCs w:val="20"/>
          <w:lang w:eastAsia="ru-RU"/>
        </w:rPr>
        <w:t xml:space="preserve"> среды малоэтажного жилища.</w:t>
      </w:r>
    </w:p>
    <w:p w:rsidR="00EE5FF0" w:rsidRPr="00EE5FF0" w:rsidRDefault="00EE5FF0" w:rsidP="00EE5FF0">
      <w:pPr>
        <w:widowControl/>
        <w:tabs>
          <w:tab w:val="clear" w:pos="709"/>
        </w:tabs>
        <w:suppressAutoHyphens w:val="0"/>
        <w:autoSpaceDE w:val="0"/>
        <w:autoSpaceDN w:val="0"/>
        <w:adjustRightInd w:val="0"/>
        <w:spacing w:after="120" w:line="360" w:lineRule="auto"/>
        <w:ind w:firstLine="708"/>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b/>
          <w:spacing w:val="-8"/>
          <w:kern w:val="0"/>
          <w:sz w:val="28"/>
          <w:szCs w:val="28"/>
          <w:lang w:eastAsia="ru-RU"/>
        </w:rPr>
        <w:lastRenderedPageBreak/>
        <w:t>Апробация результатов исследования.</w:t>
      </w:r>
      <w:r w:rsidRPr="00EE5FF0">
        <w:rPr>
          <w:rFonts w:ascii="Times New Roman" w:eastAsia="Times New Roman" w:hAnsi="Times New Roman" w:cs="Times New Roman"/>
          <w:spacing w:val="-8"/>
          <w:kern w:val="0"/>
          <w:sz w:val="28"/>
          <w:szCs w:val="28"/>
          <w:lang w:eastAsia="ru-RU"/>
        </w:rPr>
        <w:t xml:space="preserve"> Основные положения исследования до</w:t>
      </w:r>
      <w:r w:rsidRPr="00EE5FF0">
        <w:rPr>
          <w:rFonts w:ascii="Times New Roman" w:eastAsia="Times New Roman" w:hAnsi="Times New Roman" w:cs="Times New Roman"/>
          <w:spacing w:val="-8"/>
          <w:kern w:val="0"/>
          <w:sz w:val="28"/>
          <w:szCs w:val="28"/>
          <w:lang w:eastAsia="ru-RU"/>
        </w:rPr>
        <w:softHyphen/>
        <w:t>кладывались на научно-технических конференциях молодых ученых и студентов ХГТУСА, ХНАГХ в г. Харькове (2004, 2005, 2006 г.г.), на Международной конферен</w:t>
      </w:r>
      <w:r w:rsidRPr="00EE5FF0">
        <w:rPr>
          <w:rFonts w:ascii="Times New Roman" w:eastAsia="Times New Roman" w:hAnsi="Times New Roman" w:cs="Times New Roman"/>
          <w:spacing w:val="-8"/>
          <w:kern w:val="0"/>
          <w:sz w:val="28"/>
          <w:szCs w:val="28"/>
          <w:lang w:eastAsia="ru-RU"/>
        </w:rPr>
        <w:softHyphen/>
        <w:t>ции</w:t>
      </w:r>
      <w:r w:rsidRPr="00EE5FF0">
        <w:rPr>
          <w:rFonts w:ascii="Times New Roman" w:eastAsia="Times New Roman" w:hAnsi="Times New Roman" w:cs="Times New Roman"/>
          <w:kern w:val="0"/>
          <w:sz w:val="28"/>
          <w:szCs w:val="28"/>
          <w:lang w:val="uk-UA" w:eastAsia="ru-RU"/>
        </w:rPr>
        <w:t xml:space="preserve"> «Устойчивое развитие городов. Современные проблемы обеспечения ком</w:t>
      </w:r>
      <w:r w:rsidRPr="00EE5FF0">
        <w:rPr>
          <w:rFonts w:ascii="Times New Roman" w:eastAsia="Times New Roman" w:hAnsi="Times New Roman" w:cs="Times New Roman"/>
          <w:kern w:val="0"/>
          <w:sz w:val="28"/>
          <w:szCs w:val="28"/>
          <w:lang w:val="uk-UA" w:eastAsia="ru-RU"/>
        </w:rPr>
        <w:softHyphen/>
        <w:t>фортности среды».- Международная конференция «</w:t>
      </w:r>
      <w:r w:rsidRPr="00EE5FF0">
        <w:rPr>
          <w:rFonts w:ascii="Times New Roman" w:eastAsia="Times New Roman" w:hAnsi="Times New Roman" w:cs="Times New Roman"/>
          <w:kern w:val="0"/>
          <w:sz w:val="28"/>
          <w:szCs w:val="28"/>
          <w:lang w:eastAsia="ru-RU"/>
        </w:rPr>
        <w:t>Комфортная среда мегаполи</w:t>
      </w:r>
      <w:r w:rsidRPr="00EE5FF0">
        <w:rPr>
          <w:rFonts w:ascii="Times New Roman" w:eastAsia="Times New Roman" w:hAnsi="Times New Roman" w:cs="Times New Roman"/>
          <w:kern w:val="0"/>
          <w:sz w:val="28"/>
          <w:szCs w:val="28"/>
          <w:lang w:eastAsia="ru-RU"/>
        </w:rPr>
        <w:softHyphen/>
        <w:t>са</w:t>
      </w:r>
      <w:r w:rsidRPr="00EE5FF0">
        <w:rPr>
          <w:rFonts w:ascii="Times New Roman" w:eastAsia="Times New Roman" w:hAnsi="Times New Roman" w:cs="Times New Roman"/>
          <w:kern w:val="0"/>
          <w:sz w:val="28"/>
          <w:szCs w:val="28"/>
          <w:lang w:val="uk-UA" w:eastAsia="ru-RU"/>
        </w:rPr>
        <w:t>» 24-25 ноября 2005</w:t>
      </w:r>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kern w:val="0"/>
          <w:sz w:val="28"/>
          <w:szCs w:val="28"/>
          <w:lang w:val="uk-UA" w:eastAsia="ru-RU"/>
        </w:rPr>
        <w:t>на Международной конференции «</w:t>
      </w:r>
      <w:r w:rsidRPr="00EE5FF0">
        <w:rPr>
          <w:rFonts w:ascii="Times New Roman" w:eastAsia="Batang" w:hAnsi="Times New Roman" w:cs="Times New Roman"/>
          <w:kern w:val="0"/>
          <w:sz w:val="28"/>
          <w:szCs w:val="28"/>
          <w:lang w:eastAsia="ru-RU"/>
        </w:rPr>
        <w:t xml:space="preserve">Дизайн-освита 2006» </w:t>
      </w:r>
      <w:r w:rsidRPr="00EE5FF0">
        <w:rPr>
          <w:rFonts w:ascii="Times New Roman" w:eastAsia="Times New Roman" w:hAnsi="Times New Roman" w:cs="Times New Roman"/>
          <w:kern w:val="0"/>
          <w:sz w:val="28"/>
          <w:szCs w:val="28"/>
          <w:lang w:val="uk-UA" w:eastAsia="ru-RU"/>
        </w:rPr>
        <w:t>Харків, 2006;</w:t>
      </w:r>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kern w:val="0"/>
          <w:sz w:val="28"/>
          <w:szCs w:val="28"/>
          <w:lang w:val="uk-UA" w:eastAsia="ru-RU"/>
        </w:rPr>
        <w:t>на Международной конференции «</w:t>
      </w:r>
      <w:r w:rsidRPr="00EE5FF0">
        <w:rPr>
          <w:rFonts w:ascii="Times New Roman" w:eastAsia="Times New Roman" w:hAnsi="Times New Roman" w:cs="Times New Roman"/>
          <w:kern w:val="0"/>
          <w:sz w:val="28"/>
          <w:szCs w:val="28"/>
          <w:lang w:eastAsia="ru-RU"/>
        </w:rPr>
        <w:t>Стародубовские чтения».- Днеп</w:t>
      </w:r>
      <w:r w:rsidRPr="00EE5FF0">
        <w:rPr>
          <w:rFonts w:ascii="Times New Roman" w:eastAsia="Times New Roman" w:hAnsi="Times New Roman" w:cs="Times New Roman"/>
          <w:kern w:val="0"/>
          <w:sz w:val="28"/>
          <w:szCs w:val="28"/>
          <w:lang w:eastAsia="ru-RU"/>
        </w:rPr>
        <w:softHyphen/>
        <w:t>ропетровск, 2007;</w:t>
      </w:r>
      <w:r w:rsidRPr="00EE5FF0">
        <w:rPr>
          <w:rFonts w:ascii="Times New Roman" w:eastAsia="Times New Roman" w:hAnsi="Times New Roman" w:cs="Times New Roman"/>
          <w:kern w:val="0"/>
          <w:sz w:val="24"/>
          <w:szCs w:val="24"/>
          <w:lang w:eastAsia="ru-RU"/>
        </w:rPr>
        <w:t xml:space="preserve"> </w:t>
      </w:r>
      <w:r w:rsidRPr="00EE5FF0">
        <w:rPr>
          <w:rFonts w:ascii="Times New Roman" w:eastAsia="Times New Roman" w:hAnsi="Times New Roman" w:cs="Times New Roman"/>
          <w:bCs/>
          <w:kern w:val="0"/>
          <w:sz w:val="28"/>
          <w:szCs w:val="28"/>
          <w:lang w:eastAsia="ru-RU"/>
        </w:rPr>
        <w:t>III Międzynarodowa Konferencja «Architektura Bez Granic»</w:t>
      </w:r>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kern w:val="0"/>
          <w:sz w:val="28"/>
          <w:szCs w:val="28"/>
          <w:lang w:val="en-US" w:eastAsia="ru-RU"/>
        </w:rPr>
        <w:t>pod</w:t>
      </w:r>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kern w:val="0"/>
          <w:sz w:val="28"/>
          <w:szCs w:val="28"/>
          <w:lang w:val="en-US" w:eastAsia="ru-RU"/>
        </w:rPr>
        <w:t>tytu</w:t>
      </w:r>
      <w:r w:rsidRPr="00EE5FF0">
        <w:rPr>
          <w:rFonts w:ascii="Times New Roman" w:eastAsia="Times New Roman" w:hAnsi="Times New Roman" w:cs="Times New Roman"/>
          <w:kern w:val="0"/>
          <w:sz w:val="28"/>
          <w:szCs w:val="28"/>
          <w:lang w:eastAsia="ru-RU"/>
        </w:rPr>
        <w:t>ł</w:t>
      </w:r>
      <w:r w:rsidRPr="00EE5FF0">
        <w:rPr>
          <w:rFonts w:ascii="Times New Roman" w:eastAsia="Times New Roman" w:hAnsi="Times New Roman" w:cs="Times New Roman"/>
          <w:kern w:val="0"/>
          <w:sz w:val="28"/>
          <w:szCs w:val="28"/>
          <w:lang w:val="en-US" w:eastAsia="ru-RU"/>
        </w:rPr>
        <w:t>em</w:t>
      </w:r>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bCs/>
          <w:kern w:val="0"/>
          <w:sz w:val="28"/>
          <w:szCs w:val="28"/>
          <w:lang w:val="en-US" w:eastAsia="ru-RU"/>
        </w:rPr>
        <w:t>Granice</w:t>
      </w:r>
      <w:r w:rsidRPr="00EE5FF0">
        <w:rPr>
          <w:rFonts w:ascii="Times New Roman" w:eastAsia="Times New Roman" w:hAnsi="Times New Roman" w:cs="Times New Roman"/>
          <w:bCs/>
          <w:kern w:val="0"/>
          <w:sz w:val="28"/>
          <w:szCs w:val="28"/>
          <w:lang w:eastAsia="ru-RU"/>
        </w:rPr>
        <w:t xml:space="preserve"> </w:t>
      </w:r>
      <w:r w:rsidRPr="00EE5FF0">
        <w:rPr>
          <w:rFonts w:ascii="Times New Roman" w:eastAsia="Times New Roman" w:hAnsi="Times New Roman" w:cs="Times New Roman"/>
          <w:bCs/>
          <w:kern w:val="0"/>
          <w:sz w:val="28"/>
          <w:szCs w:val="28"/>
          <w:lang w:val="en-US" w:eastAsia="ru-RU"/>
        </w:rPr>
        <w:t>Modernizmu</w:t>
      </w:r>
      <w:proofErr w:type="gramStart"/>
      <w:r w:rsidRPr="00EE5FF0">
        <w:rPr>
          <w:rFonts w:ascii="Times New Roman" w:eastAsia="Times New Roman" w:hAnsi="Times New Roman" w:cs="Times New Roman"/>
          <w:bCs/>
          <w:kern w:val="0"/>
          <w:sz w:val="28"/>
          <w:szCs w:val="28"/>
          <w:lang w:eastAsia="ru-RU"/>
        </w:rPr>
        <w:t>.-</w:t>
      </w:r>
      <w:proofErr w:type="gramEnd"/>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bCs/>
          <w:kern w:val="0"/>
          <w:sz w:val="28"/>
          <w:szCs w:val="28"/>
          <w:lang w:eastAsia="ru-RU"/>
        </w:rPr>
        <w:t xml:space="preserve">07 – 08 </w:t>
      </w:r>
      <w:r w:rsidRPr="00EE5FF0">
        <w:rPr>
          <w:rFonts w:ascii="Times New Roman" w:eastAsia="Times New Roman" w:hAnsi="Times New Roman" w:cs="Times New Roman"/>
          <w:bCs/>
          <w:kern w:val="0"/>
          <w:sz w:val="28"/>
          <w:szCs w:val="28"/>
          <w:lang w:val="en-US" w:eastAsia="ru-RU"/>
        </w:rPr>
        <w:t>listopada</w:t>
      </w:r>
      <w:r w:rsidRPr="00EE5FF0">
        <w:rPr>
          <w:rFonts w:ascii="Times New Roman" w:eastAsia="Times New Roman" w:hAnsi="Times New Roman" w:cs="Times New Roman"/>
          <w:bCs/>
          <w:kern w:val="0"/>
          <w:sz w:val="28"/>
          <w:szCs w:val="28"/>
          <w:lang w:eastAsia="ru-RU"/>
        </w:rPr>
        <w:t xml:space="preserve"> 2008 </w:t>
      </w:r>
      <w:r w:rsidRPr="00EE5FF0">
        <w:rPr>
          <w:rFonts w:ascii="Times New Roman" w:eastAsia="Times New Roman" w:hAnsi="Times New Roman" w:cs="Times New Roman"/>
          <w:bCs/>
          <w:kern w:val="0"/>
          <w:sz w:val="28"/>
          <w:szCs w:val="28"/>
          <w:lang w:val="en-US" w:eastAsia="ru-RU"/>
        </w:rPr>
        <w:t>r</w:t>
      </w:r>
      <w:r w:rsidRPr="00EE5FF0">
        <w:rPr>
          <w:rFonts w:ascii="Times New Roman" w:eastAsia="Times New Roman" w:hAnsi="Times New Roman" w:cs="Times New Roman"/>
          <w:bCs/>
          <w:kern w:val="0"/>
          <w:sz w:val="28"/>
          <w:szCs w:val="28"/>
          <w:lang w:eastAsia="ru-RU"/>
        </w:rPr>
        <w:t xml:space="preserve">.- </w:t>
      </w:r>
      <w:r w:rsidRPr="00EE5FF0">
        <w:rPr>
          <w:rFonts w:ascii="Times New Roman" w:eastAsia="Times New Roman" w:hAnsi="Times New Roman" w:cs="Times New Roman"/>
          <w:bCs/>
          <w:kern w:val="0"/>
          <w:sz w:val="28"/>
          <w:szCs w:val="28"/>
          <w:lang w:val="en-US" w:eastAsia="ru-RU"/>
        </w:rPr>
        <w:t>Lublin</w:t>
      </w:r>
      <w:r w:rsidRPr="00EE5FF0">
        <w:rPr>
          <w:rFonts w:ascii="Times New Roman" w:eastAsia="Times New Roman" w:hAnsi="Times New Roman" w:cs="Times New Roman"/>
          <w:bCs/>
          <w:kern w:val="0"/>
          <w:sz w:val="28"/>
          <w:szCs w:val="28"/>
          <w:lang w:eastAsia="ru-RU"/>
        </w:rPr>
        <w:t xml:space="preserve"> (Ро</w:t>
      </w:r>
      <w:r w:rsidRPr="00EE5FF0">
        <w:rPr>
          <w:rFonts w:ascii="Times New Roman" w:eastAsia="Times New Roman" w:hAnsi="Times New Roman" w:cs="Times New Roman"/>
          <w:bCs/>
          <w:kern w:val="0"/>
          <w:sz w:val="28"/>
          <w:szCs w:val="28"/>
          <w:lang w:val="en-US" w:eastAsia="ru-RU"/>
        </w:rPr>
        <w:t>lska</w:t>
      </w:r>
      <w:r w:rsidRPr="00EE5FF0">
        <w:rPr>
          <w:rFonts w:ascii="Times New Roman" w:eastAsia="Times New Roman" w:hAnsi="Times New Roman" w:cs="Times New Roman"/>
          <w:bCs/>
          <w:kern w:val="0"/>
          <w:sz w:val="28"/>
          <w:szCs w:val="28"/>
          <w:lang w:eastAsia="ru-RU"/>
        </w:rPr>
        <w:t xml:space="preserve">). </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Times New Roman" w:eastAsia="Times New Roman" w:hAnsi="Times New Roman" w:cs="Times New Roman"/>
          <w:spacing w:val="-8"/>
          <w:kern w:val="0"/>
          <w:sz w:val="28"/>
          <w:szCs w:val="20"/>
          <w:lang w:eastAsia="ru-RU"/>
        </w:rPr>
      </w:pPr>
      <w:r w:rsidRPr="00EE5FF0">
        <w:rPr>
          <w:rFonts w:ascii="Times New Roman" w:eastAsia="Times New Roman" w:hAnsi="Times New Roman" w:cs="Times New Roman"/>
          <w:b/>
          <w:spacing w:val="-8"/>
          <w:kern w:val="0"/>
          <w:sz w:val="28"/>
          <w:szCs w:val="20"/>
          <w:lang w:eastAsia="ru-RU"/>
        </w:rPr>
        <w:t xml:space="preserve">Публикации. </w:t>
      </w:r>
      <w:r w:rsidRPr="00EE5FF0">
        <w:rPr>
          <w:rFonts w:ascii="Times New Roman" w:eastAsia="Times New Roman" w:hAnsi="Times New Roman" w:cs="Times New Roman"/>
          <w:spacing w:val="-8"/>
          <w:kern w:val="0"/>
          <w:sz w:val="28"/>
          <w:szCs w:val="20"/>
          <w:lang w:eastAsia="ru-RU"/>
        </w:rPr>
        <w:t>Основные научные положения диссертации опубликованы в 7 ста</w:t>
      </w:r>
      <w:r w:rsidRPr="00EE5FF0">
        <w:rPr>
          <w:rFonts w:ascii="Times New Roman" w:eastAsia="Times New Roman" w:hAnsi="Times New Roman" w:cs="Times New Roman"/>
          <w:spacing w:val="-8"/>
          <w:kern w:val="0"/>
          <w:sz w:val="28"/>
          <w:szCs w:val="20"/>
          <w:lang w:eastAsia="ru-RU"/>
        </w:rPr>
        <w:softHyphen/>
        <w:t>тьях, в изданиях, которые входят в перечень ВАК Украины.</w:t>
      </w:r>
    </w:p>
    <w:p w:rsidR="00EE5FF0" w:rsidRPr="00EE5FF0" w:rsidRDefault="00EE5FF0" w:rsidP="00EE5FF0">
      <w:pPr>
        <w:widowControl/>
        <w:shd w:val="clear" w:color="auto" w:fill="FFFFFF"/>
        <w:tabs>
          <w:tab w:val="clear" w:pos="709"/>
        </w:tabs>
        <w:suppressAutoHyphens w:val="0"/>
        <w:spacing w:after="0" w:line="437" w:lineRule="exact"/>
        <w:ind w:right="-34" w:firstLine="708"/>
        <w:rPr>
          <w:rFonts w:ascii="Times New Roman" w:eastAsia="Times New Roman" w:hAnsi="Times New Roman" w:cs="Times New Roman"/>
          <w:spacing w:val="-8"/>
          <w:kern w:val="0"/>
          <w:sz w:val="28"/>
          <w:szCs w:val="20"/>
          <w:lang w:eastAsia="ru-RU"/>
        </w:rPr>
      </w:pPr>
      <w:r w:rsidRPr="00EE5FF0">
        <w:rPr>
          <w:rFonts w:ascii="Times New Roman" w:eastAsia="Times New Roman" w:hAnsi="Times New Roman" w:cs="Times New Roman"/>
          <w:b/>
          <w:spacing w:val="-8"/>
          <w:kern w:val="0"/>
          <w:sz w:val="28"/>
          <w:szCs w:val="20"/>
          <w:lang w:eastAsia="ru-RU"/>
        </w:rPr>
        <w:t xml:space="preserve">Структура и объем работы. </w:t>
      </w:r>
      <w:r w:rsidRPr="00EE5FF0">
        <w:rPr>
          <w:rFonts w:ascii="Times New Roman" w:eastAsia="Times New Roman" w:hAnsi="Times New Roman" w:cs="Times New Roman"/>
          <w:spacing w:val="-8"/>
          <w:kern w:val="0"/>
          <w:sz w:val="28"/>
          <w:szCs w:val="20"/>
          <w:lang w:eastAsia="ru-RU"/>
        </w:rPr>
        <w:t>Работа состоит из Введения, 3-х разделов, выводов, списка использованных источников и приложения. Основной объем работы 259 стра</w:t>
      </w:r>
      <w:r w:rsidRPr="00EE5FF0">
        <w:rPr>
          <w:rFonts w:ascii="Times New Roman" w:eastAsia="Times New Roman" w:hAnsi="Times New Roman" w:cs="Times New Roman"/>
          <w:spacing w:val="-8"/>
          <w:kern w:val="0"/>
          <w:sz w:val="28"/>
          <w:szCs w:val="20"/>
          <w:lang w:eastAsia="ru-RU"/>
        </w:rPr>
        <w:softHyphen/>
        <w:t>ниц, из них 150 страниц основного текста, 60 страниц иллюстраций и таблиц, 9 – спи</w:t>
      </w:r>
      <w:r w:rsidRPr="00EE5FF0">
        <w:rPr>
          <w:rFonts w:ascii="Times New Roman" w:eastAsia="Times New Roman" w:hAnsi="Times New Roman" w:cs="Times New Roman"/>
          <w:spacing w:val="-8"/>
          <w:kern w:val="0"/>
          <w:sz w:val="28"/>
          <w:szCs w:val="20"/>
          <w:lang w:eastAsia="ru-RU"/>
        </w:rPr>
        <w:softHyphen/>
        <w:t>сок использования источников (126 позиций), 24 страницы дополнений.</w:t>
      </w:r>
    </w:p>
    <w:p w:rsidR="00EE5FF0" w:rsidRPr="00EE5FF0" w:rsidRDefault="00EE5FF0" w:rsidP="00EE5FF0">
      <w:pPr>
        <w:widowControl/>
        <w:shd w:val="clear" w:color="auto" w:fill="FFFFFF"/>
        <w:tabs>
          <w:tab w:val="clear" w:pos="709"/>
        </w:tabs>
        <w:suppressAutoHyphens w:val="0"/>
        <w:spacing w:after="0" w:line="360" w:lineRule="auto"/>
        <w:ind w:right="-34" w:firstLine="0"/>
        <w:jc w:val="center"/>
        <w:rPr>
          <w:rFonts w:ascii="Times New Roman" w:eastAsia="Times New Roman" w:hAnsi="Times New Roman" w:cs="Times New Roman"/>
          <w:b/>
          <w:color w:val="000000"/>
          <w:kern w:val="0"/>
          <w:sz w:val="28"/>
          <w:szCs w:val="28"/>
          <w:lang w:eastAsia="ru-RU"/>
        </w:rPr>
      </w:pPr>
      <w:r w:rsidRPr="00EE5FF0">
        <w:rPr>
          <w:rFonts w:ascii="Times New Roman" w:eastAsia="Times New Roman" w:hAnsi="Times New Roman" w:cs="Times New Roman"/>
          <w:b/>
          <w:color w:val="000000"/>
          <w:kern w:val="0"/>
          <w:sz w:val="28"/>
          <w:szCs w:val="28"/>
          <w:lang w:eastAsia="ru-RU"/>
        </w:rPr>
        <w:t>ВЫВОДЫ</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1.Усовершенствована эргономическая модель жилой среды и предпосылки пространственно-антропометрической организации малоэтажной застройки. На основе социально-пространственных закономерностей формирования городской </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среды, учитывающих деятельностные и поведенческие аспекты существования человека в городской среде, предлагается ряд усовершенствованных моделей структурной организации пространства жилой застройки, которые могут быть ис</w:t>
      </w:r>
      <w:r w:rsidRPr="00EE5FF0">
        <w:rPr>
          <w:rFonts w:ascii="Times New Roman" w:eastAsia="Times New Roman" w:hAnsi="Times New Roman" w:cs="Times New Roman"/>
          <w:color w:val="000000"/>
          <w:kern w:val="0"/>
          <w:sz w:val="28"/>
          <w:szCs w:val="28"/>
          <w:lang w:eastAsia="ru-RU"/>
        </w:rPr>
        <w:softHyphen/>
        <w:t>пользованы при разработке принципиальных положений организации предметно-пространственных комплексов с малоэтажной застройкой.</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ab/>
        <w:t>2.Установлено, что характер взаимодействия различных типов открытых пространств между собой, существенно отражается на архитектурно-дизайнер</w:t>
      </w:r>
      <w:r w:rsidRPr="00EE5FF0">
        <w:rPr>
          <w:rFonts w:ascii="Times New Roman" w:eastAsia="Times New Roman" w:hAnsi="Times New Roman" w:cs="Times New Roman"/>
          <w:color w:val="000000"/>
          <w:kern w:val="0"/>
          <w:sz w:val="28"/>
          <w:szCs w:val="28"/>
          <w:lang w:eastAsia="ru-RU"/>
        </w:rPr>
        <w:softHyphen/>
        <w:t xml:space="preserve">ской организации средового окружения. Важнейшее </w:t>
      </w:r>
      <w:r w:rsidRPr="00EE5FF0">
        <w:rPr>
          <w:rFonts w:ascii="Times New Roman" w:eastAsia="Times New Roman" w:hAnsi="Times New Roman" w:cs="Times New Roman"/>
          <w:color w:val="000000"/>
          <w:kern w:val="0"/>
          <w:sz w:val="28"/>
          <w:szCs w:val="28"/>
          <w:lang w:eastAsia="ru-RU"/>
        </w:rPr>
        <w:lastRenderedPageBreak/>
        <w:t>направление анализа прост</w:t>
      </w:r>
      <w:r w:rsidRPr="00EE5FF0">
        <w:rPr>
          <w:rFonts w:ascii="Times New Roman" w:eastAsia="Times New Roman" w:hAnsi="Times New Roman" w:cs="Times New Roman"/>
          <w:color w:val="000000"/>
          <w:kern w:val="0"/>
          <w:sz w:val="28"/>
          <w:szCs w:val="28"/>
          <w:lang w:eastAsia="ru-RU"/>
        </w:rPr>
        <w:softHyphen/>
        <w:t>ранственной структуры связывается с рассмотрением взаимодействия различных типов открытых пространств (социально-пространственных комплексов) - их вза</w:t>
      </w:r>
      <w:r w:rsidRPr="00EE5FF0">
        <w:rPr>
          <w:rFonts w:ascii="Times New Roman" w:eastAsia="Times New Roman" w:hAnsi="Times New Roman" w:cs="Times New Roman"/>
          <w:color w:val="000000"/>
          <w:kern w:val="0"/>
          <w:sz w:val="28"/>
          <w:szCs w:val="28"/>
          <w:lang w:eastAsia="ru-RU"/>
        </w:rPr>
        <w:softHyphen/>
        <w:t>иморасположения, связности, изолированности. При определении пространствен</w:t>
      </w:r>
      <w:r w:rsidRPr="00EE5FF0">
        <w:rPr>
          <w:rFonts w:ascii="Times New Roman" w:eastAsia="Times New Roman" w:hAnsi="Times New Roman" w:cs="Times New Roman"/>
          <w:color w:val="000000"/>
          <w:kern w:val="0"/>
          <w:sz w:val="28"/>
          <w:szCs w:val="28"/>
          <w:lang w:eastAsia="ru-RU"/>
        </w:rPr>
        <w:softHyphen/>
        <w:t>ной структуры комплексов с малоэтажной застройкой имеет большое значение взаимодействие открытых пространств мезоуровня, которые связаны с превали</w:t>
      </w:r>
      <w:r w:rsidRPr="00EE5FF0">
        <w:rPr>
          <w:rFonts w:ascii="Times New Roman" w:eastAsia="Times New Roman" w:hAnsi="Times New Roman" w:cs="Times New Roman"/>
          <w:color w:val="000000"/>
          <w:kern w:val="0"/>
          <w:sz w:val="28"/>
          <w:szCs w:val="28"/>
          <w:lang w:eastAsia="ru-RU"/>
        </w:rPr>
        <w:softHyphen/>
        <w:t>рующей ролью характера социального контроля над тем или иным пространством в процессе социально-пространственного анализа средовой организации.</w:t>
      </w:r>
      <w:r w:rsidRPr="00EE5FF0">
        <w:rPr>
          <w:rFonts w:ascii="Times New Roman" w:eastAsia="Times New Roman" w:hAnsi="Times New Roman" w:cs="Times New Roman"/>
          <w:color w:val="FF6600"/>
          <w:spacing w:val="-8"/>
          <w:kern w:val="0"/>
          <w:sz w:val="24"/>
          <w:szCs w:val="24"/>
          <w:lang w:eastAsia="ru-RU"/>
        </w:rPr>
        <w:t xml:space="preserve"> </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3. Показано, что одной из главных проблем пространственной организации среды жилых образований с малоэтажной застройкой, решаемых в процессе архи</w:t>
      </w:r>
      <w:r w:rsidRPr="00EE5FF0">
        <w:rPr>
          <w:rFonts w:ascii="Times New Roman" w:eastAsia="Times New Roman" w:hAnsi="Times New Roman" w:cs="Times New Roman"/>
          <w:color w:val="000000"/>
          <w:kern w:val="0"/>
          <w:sz w:val="28"/>
          <w:szCs w:val="28"/>
          <w:lang w:eastAsia="ru-RU"/>
        </w:rPr>
        <w:softHyphen/>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тектурно-дизайнерского проектирования является проблема границ различных </w:t>
      </w:r>
      <w:proofErr w:type="gramStart"/>
      <w:r w:rsidRPr="00EE5FF0">
        <w:rPr>
          <w:rFonts w:ascii="Times New Roman" w:eastAsia="Times New Roman" w:hAnsi="Times New Roman" w:cs="Times New Roman"/>
          <w:color w:val="000000"/>
          <w:kern w:val="0"/>
          <w:sz w:val="28"/>
          <w:szCs w:val="28"/>
          <w:lang w:eastAsia="ru-RU"/>
        </w:rPr>
        <w:t>со</w:t>
      </w:r>
      <w:r w:rsidRPr="00EE5FF0">
        <w:rPr>
          <w:rFonts w:ascii="Times New Roman" w:eastAsia="Times New Roman" w:hAnsi="Times New Roman" w:cs="Times New Roman"/>
          <w:color w:val="000000"/>
          <w:kern w:val="0"/>
          <w:sz w:val="28"/>
          <w:szCs w:val="28"/>
          <w:lang w:eastAsia="ru-RU"/>
        </w:rPr>
        <w:softHyphen/>
      </w:r>
      <w:proofErr w:type="gramEnd"/>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циально-пространственных комплексов, что связано со значительной дифферен</w:t>
      </w:r>
      <w:r w:rsidRPr="00EE5FF0">
        <w:rPr>
          <w:rFonts w:ascii="Times New Roman" w:eastAsia="Times New Roman" w:hAnsi="Times New Roman" w:cs="Times New Roman"/>
          <w:color w:val="000000"/>
          <w:kern w:val="0"/>
          <w:sz w:val="28"/>
          <w:szCs w:val="28"/>
          <w:lang w:eastAsia="ru-RU"/>
        </w:rPr>
        <w:softHyphen/>
        <w:t>циацией открытых пространств на территории рассматриваемых жилых образова</w:t>
      </w:r>
      <w:r w:rsidRPr="00EE5FF0">
        <w:rPr>
          <w:rFonts w:ascii="Times New Roman" w:eastAsia="Times New Roman" w:hAnsi="Times New Roman" w:cs="Times New Roman"/>
          <w:color w:val="000000"/>
          <w:kern w:val="0"/>
          <w:sz w:val="28"/>
          <w:szCs w:val="28"/>
          <w:lang w:eastAsia="ru-RU"/>
        </w:rPr>
        <w:softHyphen/>
        <w:t>ний.</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4.Установлена взаимосвязь между градостроительными условиями форми</w:t>
      </w:r>
      <w:r w:rsidRPr="00EE5FF0">
        <w:rPr>
          <w:rFonts w:ascii="Times New Roman" w:eastAsia="Times New Roman" w:hAnsi="Times New Roman" w:cs="Times New Roman"/>
          <w:color w:val="000000"/>
          <w:kern w:val="0"/>
          <w:sz w:val="28"/>
          <w:szCs w:val="28"/>
          <w:lang w:eastAsia="ru-RU"/>
        </w:rPr>
        <w:softHyphen/>
        <w:t>рования жилых комплексов с малоэтажной застройкой. Такая связь устанавлива</w:t>
      </w:r>
      <w:r w:rsidRPr="00EE5FF0">
        <w:rPr>
          <w:rFonts w:ascii="Times New Roman" w:eastAsia="Times New Roman" w:hAnsi="Times New Roman" w:cs="Times New Roman"/>
          <w:color w:val="000000"/>
          <w:kern w:val="0"/>
          <w:sz w:val="28"/>
          <w:szCs w:val="28"/>
          <w:lang w:eastAsia="ru-RU"/>
        </w:rPr>
        <w:softHyphen/>
        <w:t>ется через соответствие характера предметно-пространственной среды типу мало</w:t>
      </w:r>
      <w:r w:rsidRPr="00EE5FF0">
        <w:rPr>
          <w:rFonts w:ascii="Times New Roman" w:eastAsia="Times New Roman" w:hAnsi="Times New Roman" w:cs="Times New Roman"/>
          <w:color w:val="000000"/>
          <w:kern w:val="0"/>
          <w:sz w:val="28"/>
          <w:szCs w:val="28"/>
          <w:lang w:eastAsia="ru-RU"/>
        </w:rPr>
        <w:softHyphen/>
        <w:t>этажной жилой застройки, обладающей теми или иными плотностными характе</w:t>
      </w:r>
      <w:r w:rsidRPr="00EE5FF0">
        <w:rPr>
          <w:rFonts w:ascii="Times New Roman" w:eastAsia="Times New Roman" w:hAnsi="Times New Roman" w:cs="Times New Roman"/>
          <w:color w:val="000000"/>
          <w:kern w:val="0"/>
          <w:sz w:val="28"/>
          <w:szCs w:val="28"/>
          <w:lang w:eastAsia="ru-RU"/>
        </w:rPr>
        <w:softHyphen/>
        <w:t>ристиками и отвечающей градостроительным требованиям. При этом</w:t>
      </w:r>
      <w:proofErr w:type="gramStart"/>
      <w:r w:rsidRPr="00EE5FF0">
        <w:rPr>
          <w:rFonts w:ascii="Times New Roman" w:eastAsia="Times New Roman" w:hAnsi="Times New Roman" w:cs="Times New Roman"/>
          <w:color w:val="000000"/>
          <w:kern w:val="0"/>
          <w:sz w:val="28"/>
          <w:szCs w:val="28"/>
          <w:lang w:eastAsia="ru-RU"/>
        </w:rPr>
        <w:t>,</w:t>
      </w:r>
      <w:proofErr w:type="gramEnd"/>
      <w:r w:rsidRPr="00EE5FF0">
        <w:rPr>
          <w:rFonts w:ascii="Times New Roman" w:eastAsia="Times New Roman" w:hAnsi="Times New Roman" w:cs="Times New Roman"/>
          <w:color w:val="000000"/>
          <w:kern w:val="0"/>
          <w:sz w:val="28"/>
          <w:szCs w:val="28"/>
          <w:lang w:eastAsia="ru-RU"/>
        </w:rPr>
        <w:t xml:space="preserve"> тип мало</w:t>
      </w:r>
      <w:r w:rsidRPr="00EE5FF0">
        <w:rPr>
          <w:rFonts w:ascii="Times New Roman" w:eastAsia="Times New Roman" w:hAnsi="Times New Roman" w:cs="Times New Roman"/>
          <w:color w:val="000000"/>
          <w:kern w:val="0"/>
          <w:sz w:val="28"/>
          <w:szCs w:val="28"/>
          <w:lang w:eastAsia="ru-RU"/>
        </w:rPr>
        <w:softHyphen/>
        <w:t>этажной застройки взаимосвязан с социально-пространственной организацией жилых ячеек, соответствующий образу жизни семей.</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5.Складывающийся в реальной ситуации контраст форм социально-прост</w:t>
      </w:r>
      <w:r w:rsidRPr="00EE5FF0">
        <w:rPr>
          <w:rFonts w:ascii="Times New Roman" w:eastAsia="Times New Roman" w:hAnsi="Times New Roman" w:cs="Times New Roman"/>
          <w:color w:val="000000"/>
          <w:kern w:val="0"/>
          <w:sz w:val="28"/>
          <w:szCs w:val="28"/>
          <w:lang w:eastAsia="ru-RU"/>
        </w:rPr>
        <w:softHyphen/>
        <w:t>ранственной организации малоэтажной застройки срединных и периферийных зон больших и крупных городов с развитыми функциями ведения подсобного хо</w:t>
      </w:r>
      <w:r w:rsidRPr="00EE5FF0">
        <w:rPr>
          <w:rFonts w:ascii="Times New Roman" w:eastAsia="Times New Roman" w:hAnsi="Times New Roman" w:cs="Times New Roman"/>
          <w:color w:val="000000"/>
          <w:kern w:val="0"/>
          <w:sz w:val="28"/>
          <w:szCs w:val="28"/>
          <w:lang w:eastAsia="ru-RU"/>
        </w:rPr>
        <w:softHyphen/>
        <w:t>зяйства в пределах жилых ячеек и окружающей многоэтажной застройки разру</w:t>
      </w:r>
      <w:r w:rsidRPr="00EE5FF0">
        <w:rPr>
          <w:rFonts w:ascii="Times New Roman" w:eastAsia="Times New Roman" w:hAnsi="Times New Roman" w:cs="Times New Roman"/>
          <w:color w:val="000000"/>
          <w:kern w:val="0"/>
          <w:sz w:val="28"/>
          <w:szCs w:val="28"/>
          <w:lang w:eastAsia="ru-RU"/>
        </w:rPr>
        <w:softHyphen/>
        <w:t xml:space="preserve">шает целостность средового контекста, а также </w:t>
      </w:r>
      <w:r w:rsidRPr="00EE5FF0">
        <w:rPr>
          <w:rFonts w:ascii="Times New Roman" w:eastAsia="Times New Roman" w:hAnsi="Times New Roman" w:cs="Times New Roman"/>
          <w:color w:val="000000"/>
          <w:kern w:val="0"/>
          <w:sz w:val="28"/>
          <w:szCs w:val="28"/>
          <w:lang w:eastAsia="ru-RU"/>
        </w:rPr>
        <w:lastRenderedPageBreak/>
        <w:t>композиционно-художественной структуры застройки в тех или иных пространственных границах. Поэтому уже на этапе градостроительного проектирования необходимо:</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 прогнозирование социально-пространственного развития застройки на основе учета образа жизни населения;</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 оценка ситуации, в том числе архитектурно-пространственного облика окру</w:t>
      </w:r>
      <w:r w:rsidRPr="00EE5FF0">
        <w:rPr>
          <w:rFonts w:ascii="Times New Roman" w:eastAsia="Times New Roman" w:hAnsi="Times New Roman" w:cs="Times New Roman"/>
          <w:color w:val="000000"/>
          <w:kern w:val="0"/>
          <w:sz w:val="28"/>
          <w:szCs w:val="28"/>
          <w:lang w:eastAsia="ru-RU"/>
        </w:rPr>
        <w:softHyphen/>
        <w:t>жающей застройки, в целях установления характера пространственных связей су</w:t>
      </w:r>
      <w:r w:rsidRPr="00EE5FF0">
        <w:rPr>
          <w:rFonts w:ascii="Times New Roman" w:eastAsia="Times New Roman" w:hAnsi="Times New Roman" w:cs="Times New Roman"/>
          <w:color w:val="000000"/>
          <w:kern w:val="0"/>
          <w:sz w:val="28"/>
          <w:szCs w:val="28"/>
          <w:lang w:eastAsia="ru-RU"/>
        </w:rPr>
        <w:softHyphen/>
        <w:t>ществующей и проектируемой застройки;</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 выбор характера и типа малоэтажной застройки или определение соотношения различных типов застройки в случае смешанной структуры жилого образования как на основе социальных и градостроительных требований, так и на основе требо</w:t>
      </w:r>
      <w:r w:rsidRPr="00EE5FF0">
        <w:rPr>
          <w:rFonts w:ascii="Times New Roman" w:eastAsia="Times New Roman" w:hAnsi="Times New Roman" w:cs="Times New Roman"/>
          <w:color w:val="000000"/>
          <w:kern w:val="0"/>
          <w:sz w:val="28"/>
          <w:szCs w:val="28"/>
          <w:lang w:eastAsia="ru-RU"/>
        </w:rPr>
        <w:softHyphen/>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rPr>
          <w:rFonts w:ascii="Times New Roman" w:eastAsia="Times New Roman" w:hAnsi="Times New Roman" w:cs="Times New Roman"/>
          <w:color w:val="000000"/>
          <w:spacing w:val="-8"/>
          <w:kern w:val="0"/>
          <w:sz w:val="16"/>
          <w:szCs w:val="16"/>
          <w:lang w:eastAsia="ru-RU"/>
        </w:rPr>
      </w:pPr>
      <w:r w:rsidRPr="00EE5FF0">
        <w:rPr>
          <w:rFonts w:ascii="Times New Roman" w:eastAsia="Times New Roman" w:hAnsi="Times New Roman" w:cs="Times New Roman"/>
          <w:color w:val="000000"/>
          <w:kern w:val="0"/>
          <w:sz w:val="28"/>
          <w:szCs w:val="28"/>
          <w:lang w:eastAsia="ru-RU"/>
        </w:rPr>
        <w:t xml:space="preserve">ваний композиционно-пространственной организации жилого образования, </w:t>
      </w:r>
      <w:proofErr w:type="gramStart"/>
      <w:r w:rsidRPr="00EE5FF0">
        <w:rPr>
          <w:rFonts w:ascii="Times New Roman" w:eastAsia="Times New Roman" w:hAnsi="Times New Roman" w:cs="Times New Roman"/>
          <w:color w:val="000000"/>
          <w:kern w:val="0"/>
          <w:sz w:val="28"/>
          <w:szCs w:val="28"/>
          <w:lang w:eastAsia="ru-RU"/>
        </w:rPr>
        <w:t>учи</w:t>
      </w:r>
      <w:r w:rsidRPr="00EE5FF0">
        <w:rPr>
          <w:rFonts w:ascii="Times New Roman" w:eastAsia="Times New Roman" w:hAnsi="Times New Roman" w:cs="Times New Roman"/>
          <w:color w:val="000000"/>
          <w:kern w:val="0"/>
          <w:sz w:val="28"/>
          <w:szCs w:val="28"/>
          <w:lang w:eastAsia="ru-RU"/>
        </w:rPr>
        <w:softHyphen/>
        <w:t>тывающих</w:t>
      </w:r>
      <w:proofErr w:type="gramEnd"/>
      <w:r w:rsidRPr="00EE5FF0">
        <w:rPr>
          <w:rFonts w:ascii="Times New Roman" w:eastAsia="Times New Roman" w:hAnsi="Times New Roman" w:cs="Times New Roman"/>
          <w:color w:val="000000"/>
          <w:kern w:val="0"/>
          <w:sz w:val="28"/>
          <w:szCs w:val="28"/>
          <w:lang w:eastAsia="ru-RU"/>
        </w:rPr>
        <w:t xml:space="preserve"> пространственные связи с окружающей застройкой</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6.На основании анализа социально-пространственных закономерностей фор</w:t>
      </w:r>
      <w:r w:rsidRPr="00EE5FF0">
        <w:rPr>
          <w:rFonts w:ascii="Times New Roman" w:eastAsia="Times New Roman" w:hAnsi="Times New Roman" w:cs="Times New Roman"/>
          <w:color w:val="000000"/>
          <w:kern w:val="0"/>
          <w:sz w:val="28"/>
          <w:szCs w:val="28"/>
          <w:lang w:eastAsia="ru-RU"/>
        </w:rPr>
        <w:softHyphen/>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мирования архитектурной среды, можно констатировать, что предметно-прост</w:t>
      </w:r>
      <w:r w:rsidRPr="00EE5FF0">
        <w:rPr>
          <w:rFonts w:ascii="Times New Roman" w:eastAsia="Times New Roman" w:hAnsi="Times New Roman" w:cs="Times New Roman"/>
          <w:color w:val="000000"/>
          <w:kern w:val="0"/>
          <w:sz w:val="28"/>
          <w:szCs w:val="28"/>
          <w:lang w:eastAsia="ru-RU"/>
        </w:rPr>
        <w:softHyphen/>
        <w:t xml:space="preserve">ранственная среда малоэтажной жилой </w:t>
      </w:r>
      <w:proofErr w:type="gramStart"/>
      <w:r w:rsidRPr="00EE5FF0">
        <w:rPr>
          <w:rFonts w:ascii="Times New Roman" w:eastAsia="Times New Roman" w:hAnsi="Times New Roman" w:cs="Times New Roman"/>
          <w:color w:val="000000"/>
          <w:kern w:val="0"/>
          <w:sz w:val="28"/>
          <w:szCs w:val="28"/>
          <w:lang w:eastAsia="ru-RU"/>
        </w:rPr>
        <w:t>застройки города</w:t>
      </w:r>
      <w:proofErr w:type="gramEnd"/>
      <w:r w:rsidRPr="00EE5FF0">
        <w:rPr>
          <w:rFonts w:ascii="Times New Roman" w:eastAsia="Times New Roman" w:hAnsi="Times New Roman" w:cs="Times New Roman"/>
          <w:color w:val="000000"/>
          <w:kern w:val="0"/>
          <w:sz w:val="28"/>
          <w:szCs w:val="28"/>
          <w:lang w:eastAsia="ru-RU"/>
        </w:rPr>
        <w:t xml:space="preserve"> формируется, с опреде</w:t>
      </w:r>
      <w:r w:rsidRPr="00EE5FF0">
        <w:rPr>
          <w:rFonts w:ascii="Times New Roman" w:eastAsia="Times New Roman" w:hAnsi="Times New Roman" w:cs="Times New Roman"/>
          <w:color w:val="000000"/>
          <w:kern w:val="0"/>
          <w:sz w:val="28"/>
          <w:szCs w:val="28"/>
          <w:lang w:eastAsia="ru-RU"/>
        </w:rPr>
        <w:softHyphen/>
        <w:t>ленной типологической направленностью. Выделяются три типа ППС:</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 среда жилого комплекса, формируемого высокоплотной малоэтажной застрой</w:t>
      </w:r>
      <w:r w:rsidRPr="00EE5FF0">
        <w:rPr>
          <w:rFonts w:ascii="Times New Roman" w:eastAsia="Times New Roman" w:hAnsi="Times New Roman" w:cs="Times New Roman"/>
          <w:color w:val="000000"/>
          <w:kern w:val="0"/>
          <w:sz w:val="28"/>
          <w:szCs w:val="28"/>
          <w:lang w:eastAsia="ru-RU"/>
        </w:rPr>
        <w:softHyphen/>
        <w:t>кой с возможным включением в планировочную структуру многоэтажных жилых домов, при сокращенной хозяйственной деятельности населения;</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 среда жилого комплекса, формируемого малоэтажной застройкой средней плотности - блокированной и коттеджной с возможным включением высокоплот</w:t>
      </w:r>
      <w:r w:rsidRPr="00EE5FF0">
        <w:rPr>
          <w:rFonts w:ascii="Times New Roman" w:eastAsia="Times New Roman" w:hAnsi="Times New Roman" w:cs="Times New Roman"/>
          <w:color w:val="000000"/>
          <w:kern w:val="0"/>
          <w:sz w:val="28"/>
          <w:szCs w:val="28"/>
          <w:lang w:eastAsia="ru-RU"/>
        </w:rPr>
        <w:softHyphen/>
        <w:t>ной малоэтажной и многоэтажной застройки при сокращенной или слабо выра</w:t>
      </w:r>
      <w:r w:rsidRPr="00EE5FF0">
        <w:rPr>
          <w:rFonts w:ascii="Times New Roman" w:eastAsia="Times New Roman" w:hAnsi="Times New Roman" w:cs="Times New Roman"/>
          <w:color w:val="000000"/>
          <w:kern w:val="0"/>
          <w:sz w:val="28"/>
          <w:szCs w:val="28"/>
          <w:lang w:eastAsia="ru-RU"/>
        </w:rPr>
        <w:softHyphen/>
        <w:t>женной хозяйственной деятельности населения;</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 xml:space="preserve">   - среда жилого комплекса, формируемого застройкой низкой плотности </w:t>
      </w:r>
      <w:proofErr w:type="gramStart"/>
      <w:r w:rsidRPr="00EE5FF0">
        <w:rPr>
          <w:rFonts w:ascii="Times New Roman" w:eastAsia="Times New Roman" w:hAnsi="Times New Roman" w:cs="Times New Roman"/>
          <w:color w:val="000000"/>
          <w:kern w:val="0"/>
          <w:sz w:val="28"/>
          <w:szCs w:val="28"/>
          <w:lang w:eastAsia="ru-RU"/>
        </w:rPr>
        <w:t>-у</w:t>
      </w:r>
      <w:proofErr w:type="gramEnd"/>
      <w:r w:rsidRPr="00EE5FF0">
        <w:rPr>
          <w:rFonts w:ascii="Times New Roman" w:eastAsia="Times New Roman" w:hAnsi="Times New Roman" w:cs="Times New Roman"/>
          <w:color w:val="000000"/>
          <w:kern w:val="0"/>
          <w:sz w:val="28"/>
          <w:szCs w:val="28"/>
          <w:lang w:eastAsia="ru-RU"/>
        </w:rPr>
        <w:t>садеб</w:t>
      </w:r>
      <w:r w:rsidRPr="00EE5FF0">
        <w:rPr>
          <w:rFonts w:ascii="Times New Roman" w:eastAsia="Times New Roman" w:hAnsi="Times New Roman" w:cs="Times New Roman"/>
          <w:color w:val="000000"/>
          <w:kern w:val="0"/>
          <w:sz w:val="28"/>
          <w:szCs w:val="28"/>
          <w:lang w:eastAsia="ru-RU"/>
        </w:rPr>
        <w:softHyphen/>
        <w:t xml:space="preserve">ной, усадебно-коттеджной и коттеджной с возможным включением </w:t>
      </w:r>
      <w:r w:rsidRPr="00EE5FF0">
        <w:rPr>
          <w:rFonts w:ascii="Times New Roman" w:eastAsia="Times New Roman" w:hAnsi="Times New Roman" w:cs="Times New Roman"/>
          <w:color w:val="000000"/>
          <w:kern w:val="0"/>
          <w:sz w:val="28"/>
          <w:szCs w:val="28"/>
          <w:lang w:eastAsia="ru-RU"/>
        </w:rPr>
        <w:lastRenderedPageBreak/>
        <w:t>блокирован</w:t>
      </w:r>
      <w:r w:rsidRPr="00EE5FF0">
        <w:rPr>
          <w:rFonts w:ascii="Times New Roman" w:eastAsia="Times New Roman" w:hAnsi="Times New Roman" w:cs="Times New Roman"/>
          <w:color w:val="000000"/>
          <w:kern w:val="0"/>
          <w:sz w:val="28"/>
          <w:szCs w:val="28"/>
          <w:lang w:eastAsia="ru-RU"/>
        </w:rPr>
        <w:softHyphen/>
        <w:t>ной застройки при умеренной или широко развитой хозяйственной деятельности.</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7.Показано, что преимущественным приемом пространственной организа</w:t>
      </w:r>
      <w:r w:rsidRPr="00EE5FF0">
        <w:rPr>
          <w:rFonts w:ascii="Times New Roman" w:eastAsia="Times New Roman" w:hAnsi="Times New Roman" w:cs="Times New Roman"/>
          <w:color w:val="000000"/>
          <w:kern w:val="0"/>
          <w:sz w:val="28"/>
          <w:szCs w:val="28"/>
          <w:lang w:eastAsia="ru-RU"/>
        </w:rPr>
        <w:softHyphen/>
        <w:t>ции является формирование замкнутых или полузамкнутых дворовых прост</w:t>
      </w:r>
      <w:r w:rsidRPr="00EE5FF0">
        <w:rPr>
          <w:rFonts w:ascii="Times New Roman" w:eastAsia="Times New Roman" w:hAnsi="Times New Roman" w:cs="Times New Roman"/>
          <w:color w:val="000000"/>
          <w:kern w:val="0"/>
          <w:sz w:val="28"/>
          <w:szCs w:val="28"/>
          <w:lang w:eastAsia="ru-RU"/>
        </w:rPr>
        <w:softHyphen/>
        <w:t>ранств и курдонеров при соответствующей планировочной схеме развития жи</w:t>
      </w:r>
      <w:r w:rsidRPr="00EE5FF0">
        <w:rPr>
          <w:rFonts w:ascii="Times New Roman" w:eastAsia="Times New Roman" w:hAnsi="Times New Roman" w:cs="Times New Roman"/>
          <w:color w:val="000000"/>
          <w:kern w:val="0"/>
          <w:sz w:val="28"/>
          <w:szCs w:val="28"/>
          <w:lang w:eastAsia="ru-RU"/>
        </w:rPr>
        <w:softHyphen/>
        <w:t>лого образования. Формирование усадебной, коттеджной и блокированной за</w:t>
      </w:r>
      <w:r w:rsidRPr="00EE5FF0">
        <w:rPr>
          <w:rFonts w:ascii="Times New Roman" w:eastAsia="Times New Roman" w:hAnsi="Times New Roman" w:cs="Times New Roman"/>
          <w:color w:val="000000"/>
          <w:kern w:val="0"/>
          <w:sz w:val="28"/>
          <w:szCs w:val="28"/>
          <w:lang w:eastAsia="ru-RU"/>
        </w:rPr>
        <w:softHyphen/>
        <w:t>стройки в виде групп жилых домов при групповой и гроздевой схеме с образо</w:t>
      </w:r>
      <w:r w:rsidRPr="00EE5FF0">
        <w:rPr>
          <w:rFonts w:ascii="Times New Roman" w:eastAsia="Times New Roman" w:hAnsi="Times New Roman" w:cs="Times New Roman"/>
          <w:color w:val="000000"/>
          <w:kern w:val="0"/>
          <w:sz w:val="28"/>
          <w:szCs w:val="28"/>
          <w:lang w:eastAsia="ru-RU"/>
        </w:rPr>
        <w:softHyphen/>
        <w:t>ванием дворов и курдонеров определяет повышение средового комфорта.</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Arial" w:eastAsia="Times New Roman" w:hAnsi="Arial" w:cs="Times New Roman"/>
          <w:kern w:val="0"/>
          <w:sz w:val="28"/>
          <w:szCs w:val="28"/>
          <w:lang w:eastAsia="ru-RU"/>
        </w:rPr>
      </w:pPr>
      <w:proofErr w:type="gramStart"/>
      <w:r w:rsidRPr="00EE5FF0">
        <w:rPr>
          <w:rFonts w:ascii="Times New Roman" w:eastAsia="Times New Roman" w:hAnsi="Times New Roman" w:cs="Times New Roman"/>
          <w:color w:val="000000"/>
          <w:kern w:val="0"/>
          <w:sz w:val="28"/>
          <w:szCs w:val="28"/>
          <w:lang w:eastAsia="ru-RU"/>
        </w:rPr>
        <w:t>8.Среди наиболее распространенных направлений композиционного реше</w:t>
      </w:r>
      <w:r w:rsidRPr="00EE5FF0">
        <w:rPr>
          <w:rFonts w:ascii="Times New Roman" w:eastAsia="Times New Roman" w:hAnsi="Times New Roman" w:cs="Times New Roman"/>
          <w:color w:val="000000"/>
          <w:kern w:val="0"/>
          <w:sz w:val="28"/>
          <w:szCs w:val="28"/>
          <w:lang w:eastAsia="ru-RU"/>
        </w:rPr>
        <w:softHyphen/>
        <w:t>ния застройки выделяются направления активного взаимодействия застройки с окружающим природным ландшафтом (выявление всех достоинств малоэтажного</w:t>
      </w:r>
      <w:proofErr w:type="gramEnd"/>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color w:val="000000"/>
          <w:kern w:val="0"/>
          <w:sz w:val="28"/>
          <w:szCs w:val="28"/>
          <w:lang w:eastAsia="ru-RU"/>
        </w:rPr>
        <w:t>жилища при взаимодействии с природным ландшафтом), активное использование цвета как ведущей темы в образно-композиционном строе среды, активное ис</w:t>
      </w:r>
      <w:r w:rsidRPr="00EE5FF0">
        <w:rPr>
          <w:rFonts w:ascii="Times New Roman" w:eastAsia="Times New Roman" w:hAnsi="Times New Roman" w:cs="Times New Roman"/>
          <w:color w:val="000000"/>
          <w:kern w:val="0"/>
          <w:sz w:val="28"/>
          <w:szCs w:val="28"/>
          <w:lang w:eastAsia="ru-RU"/>
        </w:rPr>
        <w:softHyphen/>
        <w:t>пользование современных формообразующих сре</w:t>
      </w:r>
      <w:proofErr w:type="gramStart"/>
      <w:r w:rsidRPr="00EE5FF0">
        <w:rPr>
          <w:rFonts w:ascii="Times New Roman" w:eastAsia="Times New Roman" w:hAnsi="Times New Roman" w:cs="Times New Roman"/>
          <w:color w:val="000000"/>
          <w:kern w:val="0"/>
          <w:sz w:val="28"/>
          <w:szCs w:val="28"/>
          <w:lang w:eastAsia="ru-RU"/>
        </w:rPr>
        <w:t>дств в ф</w:t>
      </w:r>
      <w:proofErr w:type="gramEnd"/>
      <w:r w:rsidRPr="00EE5FF0">
        <w:rPr>
          <w:rFonts w:ascii="Times New Roman" w:eastAsia="Times New Roman" w:hAnsi="Times New Roman" w:cs="Times New Roman"/>
          <w:color w:val="000000"/>
          <w:kern w:val="0"/>
          <w:sz w:val="28"/>
          <w:szCs w:val="28"/>
          <w:lang w:eastAsia="ru-RU"/>
        </w:rPr>
        <w:t>ормировании жилой за</w:t>
      </w:r>
      <w:r w:rsidRPr="00EE5FF0">
        <w:rPr>
          <w:rFonts w:ascii="Times New Roman" w:eastAsia="Times New Roman" w:hAnsi="Times New Roman" w:cs="Times New Roman"/>
          <w:color w:val="000000"/>
          <w:kern w:val="0"/>
          <w:sz w:val="28"/>
          <w:szCs w:val="28"/>
          <w:lang w:eastAsia="ru-RU"/>
        </w:rPr>
        <w:softHyphen/>
        <w:t>стройки.</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Arial" w:eastAsia="Times New Roman" w:hAnsi="Arial" w:cs="Times New Roman"/>
          <w:kern w:val="0"/>
          <w:sz w:val="28"/>
          <w:szCs w:val="28"/>
          <w:lang w:eastAsia="ru-RU"/>
        </w:rPr>
      </w:pPr>
      <w:r w:rsidRPr="00EE5FF0">
        <w:rPr>
          <w:rFonts w:ascii="Times New Roman" w:eastAsia="Times New Roman" w:hAnsi="Times New Roman" w:cs="Times New Roman"/>
          <w:color w:val="000000"/>
          <w:kern w:val="0"/>
          <w:sz w:val="28"/>
          <w:szCs w:val="28"/>
          <w:lang w:eastAsia="ru-RU"/>
        </w:rPr>
        <w:t>9.Установлено, что городской дизайн рассматриваться в качестве активной подсистемы среды, выполняющей функции интеграции средовых фрагментов на различных пространственных уровнях адаптации проектируемой среды мало</w:t>
      </w:r>
      <w:r w:rsidRPr="00EE5FF0">
        <w:rPr>
          <w:rFonts w:ascii="Times New Roman" w:eastAsia="Times New Roman" w:hAnsi="Times New Roman" w:cs="Times New Roman"/>
          <w:color w:val="000000"/>
          <w:kern w:val="0"/>
          <w:sz w:val="28"/>
          <w:szCs w:val="28"/>
          <w:lang w:eastAsia="ru-RU"/>
        </w:rPr>
        <w:softHyphen/>
        <w:t>этажных жилых комплексов существующей архитектурно-градостроительной си</w:t>
      </w:r>
      <w:r w:rsidRPr="00EE5FF0">
        <w:rPr>
          <w:rFonts w:ascii="Times New Roman" w:eastAsia="Times New Roman" w:hAnsi="Times New Roman" w:cs="Times New Roman"/>
          <w:color w:val="000000"/>
          <w:kern w:val="0"/>
          <w:sz w:val="28"/>
          <w:szCs w:val="28"/>
          <w:lang w:eastAsia="ru-RU"/>
        </w:rPr>
        <w:softHyphen/>
        <w:t>туации.</w:t>
      </w:r>
    </w:p>
    <w:p w:rsidR="00EE5FF0" w:rsidRPr="00EE5FF0" w:rsidRDefault="00EE5FF0" w:rsidP="00EE5FF0">
      <w:pPr>
        <w:widowControl/>
        <w:shd w:val="clear" w:color="auto" w:fill="FFFFFF"/>
        <w:tabs>
          <w:tab w:val="clear" w:pos="709"/>
        </w:tabs>
        <w:suppressAutoHyphens w:val="0"/>
        <w:spacing w:after="0" w:line="360" w:lineRule="auto"/>
        <w:ind w:right="-34" w:firstLine="708"/>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10.На основании анализа социально-пространственных закономерностей формирования среды, архитектурно-градостроительных аспектов развития пред</w:t>
      </w:r>
      <w:r w:rsidRPr="00EE5FF0">
        <w:rPr>
          <w:rFonts w:ascii="Times New Roman" w:eastAsia="Times New Roman" w:hAnsi="Times New Roman" w:cs="Times New Roman"/>
          <w:kern w:val="0"/>
          <w:sz w:val="28"/>
          <w:szCs w:val="28"/>
          <w:lang w:eastAsia="ru-RU"/>
        </w:rPr>
        <w:softHyphen/>
        <w:t xml:space="preserve">метно-пространственной среды, можно констатировать, что ППС малоэтажной жилой </w:t>
      </w:r>
      <w:proofErr w:type="gramStart"/>
      <w:r w:rsidRPr="00EE5FF0">
        <w:rPr>
          <w:rFonts w:ascii="Times New Roman" w:eastAsia="Times New Roman" w:hAnsi="Times New Roman" w:cs="Times New Roman"/>
          <w:kern w:val="0"/>
          <w:sz w:val="28"/>
          <w:szCs w:val="28"/>
          <w:lang w:eastAsia="ru-RU"/>
        </w:rPr>
        <w:t>застройки города</w:t>
      </w:r>
      <w:proofErr w:type="gramEnd"/>
      <w:r w:rsidRPr="00EE5FF0">
        <w:rPr>
          <w:rFonts w:ascii="Times New Roman" w:eastAsia="Times New Roman" w:hAnsi="Times New Roman" w:cs="Times New Roman"/>
          <w:kern w:val="0"/>
          <w:sz w:val="28"/>
          <w:szCs w:val="28"/>
          <w:lang w:eastAsia="ru-RU"/>
        </w:rPr>
        <w:t xml:space="preserve"> формируется в соответствии с определенной типологи</w:t>
      </w:r>
      <w:r w:rsidRPr="00EE5FF0">
        <w:rPr>
          <w:rFonts w:ascii="Times New Roman" w:eastAsia="Times New Roman" w:hAnsi="Times New Roman" w:cs="Times New Roman"/>
          <w:kern w:val="0"/>
          <w:sz w:val="28"/>
          <w:szCs w:val="28"/>
          <w:lang w:eastAsia="ru-RU"/>
        </w:rPr>
        <w:softHyphen/>
        <w:t>ческой направленностью. Типы ППС городской малоэтажной застройки могут быть определены на основе следующих признаков: преобладающего типа за</w:t>
      </w:r>
      <w:r w:rsidRPr="00EE5FF0">
        <w:rPr>
          <w:rFonts w:ascii="Times New Roman" w:eastAsia="Times New Roman" w:hAnsi="Times New Roman" w:cs="Times New Roman"/>
          <w:kern w:val="0"/>
          <w:sz w:val="28"/>
          <w:szCs w:val="28"/>
          <w:lang w:eastAsia="ru-RU"/>
        </w:rPr>
        <w:softHyphen/>
        <w:t>стройки и соответствующего, характера архитектурно-пространственной органи</w:t>
      </w:r>
      <w:r w:rsidRPr="00EE5FF0">
        <w:rPr>
          <w:rFonts w:ascii="Times New Roman" w:eastAsia="Times New Roman" w:hAnsi="Times New Roman" w:cs="Times New Roman"/>
          <w:kern w:val="0"/>
          <w:sz w:val="28"/>
          <w:szCs w:val="28"/>
          <w:lang w:eastAsia="ru-RU"/>
        </w:rPr>
        <w:softHyphen/>
        <w:t xml:space="preserve">зации комплекса, преобладающего </w:t>
      </w:r>
      <w:r w:rsidRPr="00EE5FF0">
        <w:rPr>
          <w:rFonts w:ascii="Times New Roman" w:eastAsia="Times New Roman" w:hAnsi="Times New Roman" w:cs="Times New Roman"/>
          <w:kern w:val="0"/>
          <w:sz w:val="28"/>
          <w:szCs w:val="28"/>
          <w:lang w:eastAsia="ru-RU"/>
        </w:rPr>
        <w:lastRenderedPageBreak/>
        <w:t>характера средовой хозяйственной деятель</w:t>
      </w:r>
      <w:r w:rsidRPr="00EE5FF0">
        <w:rPr>
          <w:rFonts w:ascii="Times New Roman" w:eastAsia="Times New Roman" w:hAnsi="Times New Roman" w:cs="Times New Roman"/>
          <w:kern w:val="0"/>
          <w:sz w:val="28"/>
          <w:szCs w:val="28"/>
          <w:lang w:eastAsia="ru-RU"/>
        </w:rPr>
        <w:softHyphen/>
        <w:t>ности населения на территории домовладений.</w:t>
      </w:r>
    </w:p>
    <w:p w:rsidR="00EE5FF0" w:rsidRPr="00EE5FF0" w:rsidRDefault="00EE5FF0" w:rsidP="00EE5FF0">
      <w:pPr>
        <w:shd w:val="clear" w:color="auto" w:fill="FFFFFF"/>
        <w:tabs>
          <w:tab w:val="clear" w:pos="709"/>
          <w:tab w:val="left" w:pos="840"/>
        </w:tabs>
        <w:suppressAutoHyphens w:val="0"/>
        <w:autoSpaceDE w:val="0"/>
        <w:autoSpaceDN w:val="0"/>
        <w:adjustRightInd w:val="0"/>
        <w:spacing w:after="0" w:line="360" w:lineRule="auto"/>
        <w:ind w:right="-34" w:firstLine="0"/>
        <w:jc w:val="center"/>
        <w:rPr>
          <w:rFonts w:ascii="Times New Roman" w:eastAsia="Times New Roman" w:hAnsi="Times New Roman" w:cs="Times New Roman"/>
          <w:color w:val="000000"/>
          <w:kern w:val="0"/>
          <w:sz w:val="28"/>
          <w:szCs w:val="28"/>
          <w:lang w:eastAsia="ru-RU"/>
        </w:rPr>
      </w:pPr>
      <w:r w:rsidRPr="00EE5FF0">
        <w:rPr>
          <w:rFonts w:ascii="Times New Roman" w:eastAsia="Times New Roman" w:hAnsi="Times New Roman" w:cs="Times New Roman"/>
          <w:b/>
          <w:spacing w:val="-8"/>
          <w:kern w:val="0"/>
          <w:sz w:val="28"/>
          <w:szCs w:val="28"/>
          <w:lang w:eastAsia="ru-RU"/>
        </w:rPr>
        <w:t>СПИСОК  ИСПОЛЬЗУЕМЫХ  ИСТОЧНИКОВ</w:t>
      </w:r>
    </w:p>
    <w:p w:rsidR="00EE5FF0" w:rsidRPr="00EE5FF0" w:rsidRDefault="00EE5FF0" w:rsidP="00EE5FF0">
      <w:pPr>
        <w:widowControl/>
        <w:shd w:val="clear" w:color="auto" w:fill="FFFFFF"/>
        <w:tabs>
          <w:tab w:val="clear" w:pos="709"/>
          <w:tab w:val="left" w:pos="10080"/>
        </w:tabs>
        <w:suppressAutoHyphens w:val="0"/>
        <w:spacing w:before="5"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1.</w:t>
      </w:r>
      <w:proofErr w:type="gramStart"/>
      <w:r w:rsidRPr="00EE5FF0">
        <w:rPr>
          <w:rFonts w:ascii="Times New Roman" w:eastAsia="Times New Roman" w:hAnsi="Times New Roman" w:cs="Times New Roman"/>
          <w:spacing w:val="-8"/>
          <w:kern w:val="0"/>
          <w:sz w:val="28"/>
          <w:szCs w:val="28"/>
          <w:lang w:eastAsia="ru-RU"/>
        </w:rPr>
        <w:t>Асс</w:t>
      </w:r>
      <w:proofErr w:type="gramEnd"/>
      <w:r w:rsidRPr="00EE5FF0">
        <w:rPr>
          <w:rFonts w:ascii="Times New Roman" w:eastAsia="Times New Roman" w:hAnsi="Times New Roman" w:cs="Times New Roman"/>
          <w:spacing w:val="-8"/>
          <w:kern w:val="0"/>
          <w:sz w:val="28"/>
          <w:szCs w:val="28"/>
          <w:lang w:eastAsia="ru-RU"/>
        </w:rPr>
        <w:t xml:space="preserve"> Е.В. Городской дизайн. В серии «Дизайн и архитектура».- 1984.- М., 1984.</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2.Иконников А.В. Городская среда и дизайн в ее структуре // В сб.: Городская среда. Дизайн. Архитектура - М., 1990.</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3.Шимко В.Т. Комплексное формирование архитектурной среды. Книга 1, «Основы теории».- МАРХИ, изд. СП</w:t>
      </w:r>
      <w:proofErr w:type="gramStart"/>
      <w:r w:rsidRPr="00EE5FF0">
        <w:rPr>
          <w:rFonts w:ascii="Times New Roman" w:eastAsia="Times New Roman" w:hAnsi="Times New Roman" w:cs="Times New Roman"/>
          <w:spacing w:val="-8"/>
          <w:kern w:val="0"/>
          <w:sz w:val="28"/>
          <w:szCs w:val="28"/>
          <w:lang w:eastAsia="ru-RU"/>
        </w:rPr>
        <w:t>Ц-</w:t>
      </w:r>
      <w:proofErr w:type="gramEnd"/>
      <w:r w:rsidRPr="00EE5FF0">
        <w:rPr>
          <w:rFonts w:ascii="Times New Roman" w:eastAsia="Times New Roman" w:hAnsi="Times New Roman" w:cs="Times New Roman"/>
          <w:spacing w:val="-8"/>
          <w:kern w:val="0"/>
          <w:sz w:val="28"/>
          <w:szCs w:val="28"/>
          <w:lang w:eastAsia="ru-RU"/>
        </w:rPr>
        <w:t xml:space="preserve"> принт, 2000.-108с. </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4.Дизайн архитектурной среды: Словарь- справочник</w:t>
      </w:r>
      <w:proofErr w:type="gramStart"/>
      <w:r w:rsidRPr="00EE5FF0">
        <w:rPr>
          <w:rFonts w:ascii="Times New Roman" w:eastAsia="Times New Roman" w:hAnsi="Times New Roman" w:cs="Times New Roman"/>
          <w:spacing w:val="-8"/>
          <w:kern w:val="0"/>
          <w:sz w:val="28"/>
          <w:szCs w:val="28"/>
          <w:lang w:eastAsia="ru-RU"/>
        </w:rPr>
        <w:t>/ П</w:t>
      </w:r>
      <w:proofErr w:type="gramEnd"/>
      <w:r w:rsidRPr="00EE5FF0">
        <w:rPr>
          <w:rFonts w:ascii="Times New Roman" w:eastAsia="Times New Roman" w:hAnsi="Times New Roman" w:cs="Times New Roman"/>
          <w:spacing w:val="-8"/>
          <w:kern w:val="0"/>
          <w:sz w:val="28"/>
          <w:szCs w:val="28"/>
          <w:lang w:eastAsia="ru-RU"/>
        </w:rPr>
        <w:t>од ред. С.Михайлова. - Казань, 1994.-167с.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kern w:val="0"/>
          <w:sz w:val="28"/>
          <w:szCs w:val="28"/>
          <w:lang w:eastAsia="ru-RU"/>
        </w:rPr>
        <w:t>5.Иконников А.В. Городская среда и дизайн в ее структуре // В сб. Городская сре</w:t>
      </w:r>
      <w:r w:rsidRPr="00EE5FF0">
        <w:rPr>
          <w:rFonts w:ascii="Times New Roman" w:eastAsia="Times New Roman" w:hAnsi="Times New Roman" w:cs="Times New Roman"/>
          <w:kern w:val="0"/>
          <w:sz w:val="28"/>
          <w:szCs w:val="28"/>
          <w:lang w:eastAsia="ru-RU"/>
        </w:rPr>
        <w:softHyphen/>
        <w:t>да. Дизайн. Архитектура - М., 1990.</w:t>
      </w:r>
      <w:r w:rsidRPr="00EE5FF0">
        <w:rPr>
          <w:rFonts w:ascii="Times New Roman" w:eastAsia="Times New Roman" w:hAnsi="Times New Roman" w:cs="Times New Roman"/>
          <w:spacing w:val="-8"/>
          <w:kern w:val="0"/>
          <w:sz w:val="28"/>
          <w:szCs w:val="28"/>
          <w:lang w:eastAsia="ru-RU"/>
        </w:rPr>
        <w:t xml:space="preserve"> </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6.Рекомендации по внешнему благоустройству и озеленению городов, включая малые формы архитектуры / ЦНИИП градостроительства. - М., 1988.-23с.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val="uk-UA" w:eastAsia="ru-RU"/>
        </w:rPr>
      </w:pPr>
      <w:r w:rsidRPr="00EE5FF0">
        <w:rPr>
          <w:rFonts w:ascii="Times New Roman" w:eastAsia="Times New Roman" w:hAnsi="Times New Roman" w:cs="Times New Roman"/>
          <w:spacing w:val="-8"/>
          <w:kern w:val="0"/>
          <w:sz w:val="28"/>
          <w:szCs w:val="28"/>
          <w:lang w:eastAsia="ru-RU"/>
        </w:rPr>
        <w:t>7.Ангелов В.Д. Дизайн в эстетическом формировании городской среды: Дис…канд. архит. - М., 1980.-123с.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val="uk-UA" w:eastAsia="ru-RU"/>
        </w:rPr>
      </w:pPr>
      <w:r w:rsidRPr="00EE5FF0">
        <w:rPr>
          <w:rFonts w:ascii="Times New Roman" w:eastAsia="Times New Roman" w:hAnsi="Times New Roman" w:cs="Times New Roman"/>
          <w:spacing w:val="-8"/>
          <w:kern w:val="0"/>
          <w:sz w:val="28"/>
          <w:szCs w:val="28"/>
          <w:lang w:eastAsia="ru-RU"/>
        </w:rPr>
        <w:t>8.</w:t>
      </w:r>
      <w:proofErr w:type="gramStart"/>
      <w:r w:rsidRPr="00EE5FF0">
        <w:rPr>
          <w:rFonts w:ascii="Times New Roman" w:eastAsia="Times New Roman" w:hAnsi="Times New Roman" w:cs="Times New Roman"/>
          <w:spacing w:val="-8"/>
          <w:kern w:val="0"/>
          <w:sz w:val="28"/>
          <w:szCs w:val="28"/>
          <w:lang w:eastAsia="ru-RU"/>
        </w:rPr>
        <w:t>Асс</w:t>
      </w:r>
      <w:proofErr w:type="gramEnd"/>
      <w:r w:rsidRPr="00EE5FF0">
        <w:rPr>
          <w:rFonts w:ascii="Times New Roman" w:eastAsia="Times New Roman" w:hAnsi="Times New Roman" w:cs="Times New Roman"/>
          <w:spacing w:val="-8"/>
          <w:kern w:val="0"/>
          <w:sz w:val="28"/>
          <w:szCs w:val="28"/>
          <w:lang w:eastAsia="ru-RU"/>
        </w:rPr>
        <w:t xml:space="preserve"> Е.В. Дизайн в контексте городской среды // Труды ВНИИТЭ. - Вып.29.-М..-С.45.</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val="uk-UA" w:eastAsia="ru-RU"/>
        </w:rPr>
      </w:pPr>
      <w:r w:rsidRPr="00EE5FF0">
        <w:rPr>
          <w:rFonts w:ascii="Times New Roman" w:eastAsia="Times New Roman" w:hAnsi="Times New Roman" w:cs="Times New Roman"/>
          <w:spacing w:val="-8"/>
          <w:kern w:val="0"/>
          <w:sz w:val="28"/>
          <w:szCs w:val="28"/>
          <w:lang w:eastAsia="ru-RU"/>
        </w:rPr>
        <w:t>9</w:t>
      </w:r>
      <w:r w:rsidRPr="00EE5FF0">
        <w:rPr>
          <w:rFonts w:ascii="Times New Roman" w:eastAsia="Times New Roman" w:hAnsi="Times New Roman" w:cs="Times New Roman"/>
          <w:spacing w:val="-8"/>
          <w:kern w:val="0"/>
          <w:sz w:val="28"/>
          <w:szCs w:val="28"/>
          <w:lang w:val="uk-UA" w:eastAsia="ru-RU"/>
        </w:rPr>
        <w:t>.</w:t>
      </w:r>
      <w:r w:rsidRPr="00EE5FF0">
        <w:rPr>
          <w:rFonts w:ascii="Times New Roman" w:eastAsia="Times New Roman" w:hAnsi="Times New Roman" w:cs="Times New Roman"/>
          <w:spacing w:val="-8"/>
          <w:kern w:val="0"/>
          <w:sz w:val="28"/>
          <w:szCs w:val="28"/>
          <w:lang w:eastAsia="ru-RU"/>
        </w:rPr>
        <w:t>Иконников А.В. Дизайн в городской среде или дизайн городской среды? //Труды ВНИИТЭ. - Вып. 57. - Дизайн и город. - М., 1989.</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10.Ефимов А.В. и др. Дизайн архитектурной среды: Учеб</w:t>
      </w:r>
      <w:proofErr w:type="gramStart"/>
      <w:r w:rsidRPr="00EE5FF0">
        <w:rPr>
          <w:rFonts w:ascii="Times New Roman" w:eastAsia="Times New Roman" w:hAnsi="Times New Roman" w:cs="Times New Roman"/>
          <w:spacing w:val="-8"/>
          <w:kern w:val="0"/>
          <w:sz w:val="28"/>
          <w:szCs w:val="28"/>
          <w:lang w:eastAsia="ru-RU"/>
        </w:rPr>
        <w:t>.</w:t>
      </w:r>
      <w:proofErr w:type="gramEnd"/>
      <w:r w:rsidRPr="00EE5FF0">
        <w:rPr>
          <w:rFonts w:ascii="Times New Roman" w:eastAsia="Times New Roman" w:hAnsi="Times New Roman" w:cs="Times New Roman"/>
          <w:spacing w:val="-8"/>
          <w:kern w:val="0"/>
          <w:sz w:val="28"/>
          <w:szCs w:val="28"/>
          <w:lang w:eastAsia="ru-RU"/>
        </w:rPr>
        <w:t xml:space="preserve"> </w:t>
      </w:r>
      <w:proofErr w:type="gramStart"/>
      <w:r w:rsidRPr="00EE5FF0">
        <w:rPr>
          <w:rFonts w:ascii="Times New Roman" w:eastAsia="Times New Roman" w:hAnsi="Times New Roman" w:cs="Times New Roman"/>
          <w:spacing w:val="-8"/>
          <w:kern w:val="0"/>
          <w:sz w:val="28"/>
          <w:szCs w:val="28"/>
          <w:lang w:eastAsia="ru-RU"/>
        </w:rPr>
        <w:t>д</w:t>
      </w:r>
      <w:proofErr w:type="gramEnd"/>
      <w:r w:rsidRPr="00EE5FF0">
        <w:rPr>
          <w:rFonts w:ascii="Times New Roman" w:eastAsia="Times New Roman" w:hAnsi="Times New Roman" w:cs="Times New Roman"/>
          <w:spacing w:val="-8"/>
          <w:kern w:val="0"/>
          <w:sz w:val="28"/>
          <w:szCs w:val="28"/>
          <w:lang w:eastAsia="ru-RU"/>
        </w:rPr>
        <w:t>ля вузов / Г.Б.Минервин, А.П.Ермолаев, В.Т.Шимко, А.В.Ефимов, Н.И.Щепетков, А.А.Гаврилина, Н.К.Кудря</w:t>
      </w:r>
      <w:r w:rsidRPr="00EE5FF0">
        <w:rPr>
          <w:rFonts w:ascii="Times New Roman" w:eastAsia="Times New Roman" w:hAnsi="Times New Roman" w:cs="Times New Roman"/>
          <w:spacing w:val="-8"/>
          <w:kern w:val="0"/>
          <w:sz w:val="28"/>
          <w:szCs w:val="28"/>
          <w:lang w:eastAsia="ru-RU"/>
        </w:rPr>
        <w:softHyphen/>
        <w:t>шов.- М.: Архитектура-С, 2004.- 504с., ил.</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11.Нефедов В.А. Ландшафтный дизайн и устойчивость среды.- СПб</w:t>
      </w:r>
      <w:proofErr w:type="gramStart"/>
      <w:r w:rsidRPr="00EE5FF0">
        <w:rPr>
          <w:rFonts w:ascii="Times New Roman" w:eastAsia="Times New Roman" w:hAnsi="Times New Roman" w:cs="Times New Roman"/>
          <w:spacing w:val="-8"/>
          <w:kern w:val="0"/>
          <w:sz w:val="28"/>
          <w:szCs w:val="28"/>
          <w:lang w:eastAsia="ru-RU"/>
        </w:rPr>
        <w:t xml:space="preserve">.: </w:t>
      </w:r>
      <w:proofErr w:type="gramEnd"/>
      <w:r w:rsidRPr="00EE5FF0">
        <w:rPr>
          <w:rFonts w:ascii="Times New Roman" w:eastAsia="Times New Roman" w:hAnsi="Times New Roman" w:cs="Times New Roman"/>
          <w:spacing w:val="-8"/>
          <w:kern w:val="0"/>
          <w:sz w:val="28"/>
          <w:szCs w:val="28"/>
          <w:lang w:eastAsia="ru-RU"/>
        </w:rPr>
        <w:t>2002.- 295с.: ил.</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12.Рочняк Ю.А. Композиционная организация предметно-пространственной среды ис</w:t>
      </w:r>
      <w:r w:rsidRPr="00EE5FF0">
        <w:rPr>
          <w:rFonts w:ascii="Times New Roman" w:eastAsia="Times New Roman" w:hAnsi="Times New Roman" w:cs="Times New Roman"/>
          <w:spacing w:val="-8"/>
          <w:kern w:val="0"/>
          <w:sz w:val="28"/>
          <w:szCs w:val="28"/>
          <w:lang w:eastAsia="ru-RU"/>
        </w:rPr>
        <w:softHyphen/>
        <w:t>торических городов Западной Украины: Автореферат дисс… канд. арх. Специальность: 18.00.01.- М.: МАРХИ.-1994.-23с.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 xml:space="preserve">13.Сторожев Н.Г., Федоренко Р.А. </w:t>
      </w:r>
      <w:proofErr w:type="gramStart"/>
      <w:r w:rsidRPr="00EE5FF0">
        <w:rPr>
          <w:rFonts w:ascii="Times New Roman" w:eastAsia="Times New Roman" w:hAnsi="Times New Roman" w:cs="Times New Roman"/>
          <w:spacing w:val="-8"/>
          <w:kern w:val="0"/>
          <w:sz w:val="28"/>
          <w:szCs w:val="28"/>
          <w:lang w:eastAsia="ru-RU"/>
        </w:rPr>
        <w:t>Пространственное</w:t>
      </w:r>
      <w:proofErr w:type="gramEnd"/>
      <w:r w:rsidRPr="00EE5FF0">
        <w:rPr>
          <w:rFonts w:ascii="Times New Roman" w:eastAsia="Times New Roman" w:hAnsi="Times New Roman" w:cs="Times New Roman"/>
          <w:spacing w:val="-8"/>
          <w:kern w:val="0"/>
          <w:sz w:val="28"/>
          <w:szCs w:val="28"/>
          <w:lang w:eastAsia="ru-RU"/>
        </w:rPr>
        <w:t xml:space="preserve"> моделирования и дизайн среды жилых комплексов с малоэтажной застройкой //Стр-во и архитектура. Сер. </w:t>
      </w:r>
      <w:r w:rsidRPr="00EE5FF0">
        <w:rPr>
          <w:rFonts w:ascii="Times New Roman" w:eastAsia="Times New Roman" w:hAnsi="Times New Roman" w:cs="Times New Roman"/>
          <w:spacing w:val="-8"/>
          <w:kern w:val="0"/>
          <w:sz w:val="28"/>
          <w:szCs w:val="28"/>
          <w:lang w:eastAsia="ru-RU"/>
        </w:rPr>
        <w:lastRenderedPageBreak/>
        <w:t>«Архитек</w:t>
      </w:r>
      <w:r w:rsidRPr="00EE5FF0">
        <w:rPr>
          <w:rFonts w:ascii="Times New Roman" w:eastAsia="Times New Roman" w:hAnsi="Times New Roman" w:cs="Times New Roman"/>
          <w:spacing w:val="-8"/>
          <w:kern w:val="0"/>
          <w:sz w:val="28"/>
          <w:szCs w:val="28"/>
          <w:lang w:eastAsia="ru-RU"/>
        </w:rPr>
        <w:softHyphen/>
        <w:t>тура, градостроительство и жилищ</w:t>
      </w:r>
      <w:proofErr w:type="gramStart"/>
      <w:r w:rsidRPr="00EE5FF0">
        <w:rPr>
          <w:rFonts w:ascii="Times New Roman" w:eastAsia="Times New Roman" w:hAnsi="Times New Roman" w:cs="Times New Roman"/>
          <w:spacing w:val="-8"/>
          <w:kern w:val="0"/>
          <w:sz w:val="28"/>
          <w:szCs w:val="28"/>
          <w:lang w:eastAsia="ru-RU"/>
        </w:rPr>
        <w:t>.</w:t>
      </w:r>
      <w:proofErr w:type="gramEnd"/>
      <w:r w:rsidRPr="00EE5FF0">
        <w:rPr>
          <w:rFonts w:ascii="Times New Roman" w:eastAsia="Times New Roman" w:hAnsi="Times New Roman" w:cs="Times New Roman"/>
          <w:spacing w:val="-8"/>
          <w:kern w:val="0"/>
          <w:sz w:val="28"/>
          <w:szCs w:val="28"/>
          <w:lang w:eastAsia="ru-RU"/>
        </w:rPr>
        <w:t xml:space="preserve">- </w:t>
      </w:r>
      <w:proofErr w:type="gramStart"/>
      <w:r w:rsidRPr="00EE5FF0">
        <w:rPr>
          <w:rFonts w:ascii="Times New Roman" w:eastAsia="Times New Roman" w:hAnsi="Times New Roman" w:cs="Times New Roman"/>
          <w:spacing w:val="-8"/>
          <w:kern w:val="0"/>
          <w:sz w:val="28"/>
          <w:szCs w:val="28"/>
          <w:lang w:eastAsia="ru-RU"/>
        </w:rPr>
        <w:t>г</w:t>
      </w:r>
      <w:proofErr w:type="gramEnd"/>
      <w:r w:rsidRPr="00EE5FF0">
        <w:rPr>
          <w:rFonts w:ascii="Times New Roman" w:eastAsia="Times New Roman" w:hAnsi="Times New Roman" w:cs="Times New Roman"/>
          <w:spacing w:val="-8"/>
          <w:kern w:val="0"/>
          <w:sz w:val="28"/>
          <w:szCs w:val="28"/>
          <w:lang w:eastAsia="ru-RU"/>
        </w:rPr>
        <w:t>ражд. стр-во»: Экспресс-информ.: (Зарубеж. и отечеств</w:t>
      </w:r>
      <w:proofErr w:type="gramStart"/>
      <w:r w:rsidRPr="00EE5FF0">
        <w:rPr>
          <w:rFonts w:ascii="Times New Roman" w:eastAsia="Times New Roman" w:hAnsi="Times New Roman" w:cs="Times New Roman"/>
          <w:spacing w:val="-8"/>
          <w:kern w:val="0"/>
          <w:sz w:val="28"/>
          <w:szCs w:val="28"/>
          <w:lang w:eastAsia="ru-RU"/>
        </w:rPr>
        <w:t>.</w:t>
      </w:r>
      <w:proofErr w:type="gramEnd"/>
      <w:r w:rsidRPr="00EE5FF0">
        <w:rPr>
          <w:rFonts w:ascii="Times New Roman" w:eastAsia="Times New Roman" w:hAnsi="Times New Roman" w:cs="Times New Roman"/>
          <w:spacing w:val="-8"/>
          <w:kern w:val="0"/>
          <w:sz w:val="28"/>
          <w:szCs w:val="28"/>
          <w:lang w:eastAsia="ru-RU"/>
        </w:rPr>
        <w:t xml:space="preserve"> </w:t>
      </w:r>
      <w:proofErr w:type="gramStart"/>
      <w:r w:rsidRPr="00EE5FF0">
        <w:rPr>
          <w:rFonts w:ascii="Times New Roman" w:eastAsia="Times New Roman" w:hAnsi="Times New Roman" w:cs="Times New Roman"/>
          <w:spacing w:val="-8"/>
          <w:kern w:val="0"/>
          <w:sz w:val="28"/>
          <w:szCs w:val="28"/>
          <w:lang w:eastAsia="ru-RU"/>
        </w:rPr>
        <w:t>о</w:t>
      </w:r>
      <w:proofErr w:type="gramEnd"/>
      <w:r w:rsidRPr="00EE5FF0">
        <w:rPr>
          <w:rFonts w:ascii="Times New Roman" w:eastAsia="Times New Roman" w:hAnsi="Times New Roman" w:cs="Times New Roman"/>
          <w:spacing w:val="-8"/>
          <w:kern w:val="0"/>
          <w:sz w:val="28"/>
          <w:szCs w:val="28"/>
          <w:lang w:eastAsia="ru-RU"/>
        </w:rPr>
        <w:t>пыт).- 1999.- Вып.5.- С.1-13.</w:t>
      </w:r>
    </w:p>
    <w:p w:rsidR="00EE5FF0" w:rsidRPr="00EE5FF0" w:rsidRDefault="00EE5FF0" w:rsidP="00EE5FF0">
      <w:pPr>
        <w:widowControl/>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14.Формирование городской среды (вопросы теории) /Центр</w:t>
      </w:r>
      <w:proofErr w:type="gramStart"/>
      <w:r w:rsidRPr="00EE5FF0">
        <w:rPr>
          <w:rFonts w:ascii="Times New Roman" w:eastAsia="Times New Roman" w:hAnsi="Times New Roman" w:cs="Times New Roman"/>
          <w:spacing w:val="-8"/>
          <w:kern w:val="0"/>
          <w:sz w:val="28"/>
          <w:szCs w:val="28"/>
          <w:lang w:eastAsia="ru-RU"/>
        </w:rPr>
        <w:t>.</w:t>
      </w:r>
      <w:proofErr w:type="gramEnd"/>
      <w:r w:rsidRPr="00EE5FF0">
        <w:rPr>
          <w:rFonts w:ascii="Times New Roman" w:eastAsia="Times New Roman" w:hAnsi="Times New Roman" w:cs="Times New Roman"/>
          <w:spacing w:val="-8"/>
          <w:kern w:val="0"/>
          <w:sz w:val="28"/>
          <w:szCs w:val="28"/>
          <w:lang w:eastAsia="ru-RU"/>
        </w:rPr>
        <w:t xml:space="preserve"> </w:t>
      </w:r>
      <w:proofErr w:type="gramStart"/>
      <w:r w:rsidRPr="00EE5FF0">
        <w:rPr>
          <w:rFonts w:ascii="Times New Roman" w:eastAsia="Times New Roman" w:hAnsi="Times New Roman" w:cs="Times New Roman"/>
          <w:spacing w:val="-8"/>
          <w:kern w:val="0"/>
          <w:sz w:val="28"/>
          <w:szCs w:val="28"/>
          <w:lang w:eastAsia="ru-RU"/>
        </w:rPr>
        <w:t>н</w:t>
      </w:r>
      <w:proofErr w:type="gramEnd"/>
      <w:r w:rsidRPr="00EE5FF0">
        <w:rPr>
          <w:rFonts w:ascii="Times New Roman" w:eastAsia="Times New Roman" w:hAnsi="Times New Roman" w:cs="Times New Roman"/>
          <w:spacing w:val="-8"/>
          <w:kern w:val="0"/>
          <w:sz w:val="28"/>
          <w:szCs w:val="28"/>
          <w:lang w:eastAsia="ru-RU"/>
        </w:rPr>
        <w:t>ауч.-техн. информ. По гражд. стр-ву и архитектуре; Сост. Г.З.Каганов.- М., 1987.-43с.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15.Архитектурное формирование городской среды: Учеб</w:t>
      </w:r>
      <w:proofErr w:type="gramStart"/>
      <w:r w:rsidRPr="00EE5FF0">
        <w:rPr>
          <w:rFonts w:ascii="Times New Roman" w:eastAsia="Times New Roman" w:hAnsi="Times New Roman" w:cs="Times New Roman"/>
          <w:spacing w:val="-8"/>
          <w:kern w:val="0"/>
          <w:sz w:val="28"/>
          <w:szCs w:val="28"/>
          <w:lang w:eastAsia="ru-RU"/>
        </w:rPr>
        <w:t>.</w:t>
      </w:r>
      <w:proofErr w:type="gramEnd"/>
      <w:r w:rsidRPr="00EE5FF0">
        <w:rPr>
          <w:rFonts w:ascii="Times New Roman" w:eastAsia="Times New Roman" w:hAnsi="Times New Roman" w:cs="Times New Roman"/>
          <w:spacing w:val="-8"/>
          <w:kern w:val="0"/>
          <w:sz w:val="28"/>
          <w:szCs w:val="28"/>
          <w:lang w:eastAsia="ru-RU"/>
        </w:rPr>
        <w:t xml:space="preserve"> </w:t>
      </w:r>
      <w:proofErr w:type="gramStart"/>
      <w:r w:rsidRPr="00EE5FF0">
        <w:rPr>
          <w:rFonts w:ascii="Times New Roman" w:eastAsia="Times New Roman" w:hAnsi="Times New Roman" w:cs="Times New Roman"/>
          <w:spacing w:val="-8"/>
          <w:kern w:val="0"/>
          <w:sz w:val="28"/>
          <w:szCs w:val="28"/>
          <w:lang w:eastAsia="ru-RU"/>
        </w:rPr>
        <w:t>п</w:t>
      </w:r>
      <w:proofErr w:type="gramEnd"/>
      <w:r w:rsidRPr="00EE5FF0">
        <w:rPr>
          <w:rFonts w:ascii="Times New Roman" w:eastAsia="Times New Roman" w:hAnsi="Times New Roman" w:cs="Times New Roman"/>
          <w:spacing w:val="-8"/>
          <w:kern w:val="0"/>
          <w:sz w:val="28"/>
          <w:szCs w:val="28"/>
          <w:lang w:eastAsia="ru-RU"/>
        </w:rPr>
        <w:t>особие для вузов по спец. «Архитектура».- М.:Высш. шк.,1990.- 223с.: ил.</w:t>
      </w:r>
    </w:p>
    <w:p w:rsidR="00EE5FF0" w:rsidRPr="00EE5FF0" w:rsidRDefault="00EE5FF0" w:rsidP="00EE5FF0">
      <w:pPr>
        <w:widowControl/>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8"/>
          <w:kern w:val="0"/>
          <w:sz w:val="28"/>
          <w:szCs w:val="28"/>
          <w:lang w:val="uk-UA" w:eastAsia="ru-RU"/>
        </w:rPr>
      </w:pPr>
      <w:r w:rsidRPr="00EE5FF0">
        <w:rPr>
          <w:rFonts w:ascii="Times New Roman" w:eastAsia="Times New Roman" w:hAnsi="Times New Roman" w:cs="Times New Roman"/>
          <w:spacing w:val="-8"/>
          <w:kern w:val="0"/>
          <w:sz w:val="28"/>
          <w:szCs w:val="28"/>
          <w:lang w:eastAsia="ru-RU"/>
        </w:rPr>
        <w:t>16.Азрикан Д.А. Город как объект дизайна // Техническая эстетика. - 1979.-№ 1</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val="uk-UA" w:eastAsia="ru-RU"/>
        </w:rPr>
      </w:pPr>
      <w:r w:rsidRPr="00EE5FF0">
        <w:rPr>
          <w:rFonts w:ascii="Times New Roman" w:eastAsia="Times New Roman" w:hAnsi="Times New Roman" w:cs="Times New Roman"/>
          <w:spacing w:val="-8"/>
          <w:kern w:val="0"/>
          <w:sz w:val="28"/>
          <w:szCs w:val="28"/>
          <w:lang w:eastAsia="ru-RU"/>
        </w:rPr>
        <w:t xml:space="preserve">17.Асс Е.В. Средовая типология и городской дизайн // Труды ВНИИТЭ. </w:t>
      </w:r>
      <w:proofErr w:type="gramStart"/>
      <w:r w:rsidRPr="00EE5FF0">
        <w:rPr>
          <w:rFonts w:ascii="Times New Roman" w:eastAsia="Times New Roman" w:hAnsi="Times New Roman" w:cs="Times New Roman"/>
          <w:spacing w:val="-8"/>
          <w:kern w:val="0"/>
          <w:sz w:val="28"/>
          <w:szCs w:val="28"/>
          <w:lang w:eastAsia="ru-RU"/>
        </w:rPr>
        <w:t>-В</w:t>
      </w:r>
      <w:proofErr w:type="gramEnd"/>
      <w:r w:rsidRPr="00EE5FF0">
        <w:rPr>
          <w:rFonts w:ascii="Times New Roman" w:eastAsia="Times New Roman" w:hAnsi="Times New Roman" w:cs="Times New Roman"/>
          <w:spacing w:val="-8"/>
          <w:kern w:val="0"/>
          <w:sz w:val="28"/>
          <w:szCs w:val="28"/>
          <w:lang w:eastAsia="ru-RU"/>
        </w:rPr>
        <w:t>ып. 44. Ди</w:t>
      </w:r>
      <w:r w:rsidRPr="00EE5FF0">
        <w:rPr>
          <w:rFonts w:ascii="Times New Roman" w:eastAsia="Times New Roman" w:hAnsi="Times New Roman" w:cs="Times New Roman"/>
          <w:spacing w:val="-8"/>
          <w:kern w:val="0"/>
          <w:sz w:val="28"/>
          <w:szCs w:val="28"/>
          <w:lang w:eastAsia="ru-RU"/>
        </w:rPr>
        <w:softHyphen/>
        <w:t>зайн городской среды. Типологические аспекты. - М., 1984.</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napToGrid w:val="0"/>
          <w:spacing w:val="-8"/>
          <w:kern w:val="0"/>
          <w:sz w:val="28"/>
          <w:szCs w:val="28"/>
          <w:lang w:val="uk-UA" w:eastAsia="ru-RU"/>
        </w:rPr>
      </w:pPr>
      <w:r w:rsidRPr="00EE5FF0">
        <w:rPr>
          <w:rFonts w:ascii="Times New Roman" w:eastAsia="Times New Roman" w:hAnsi="Times New Roman" w:cs="Times New Roman"/>
          <w:spacing w:val="-8"/>
          <w:kern w:val="0"/>
          <w:sz w:val="28"/>
          <w:szCs w:val="28"/>
          <w:lang w:eastAsia="ru-RU"/>
        </w:rPr>
        <w:t>18.Беляева Е.Л. Дизайн среды жилых комплексов // В сб. "Городская среда. Дизайн. Ар</w:t>
      </w:r>
      <w:r w:rsidRPr="00EE5FF0">
        <w:rPr>
          <w:rFonts w:ascii="Times New Roman" w:eastAsia="Times New Roman" w:hAnsi="Times New Roman" w:cs="Times New Roman"/>
          <w:spacing w:val="-8"/>
          <w:kern w:val="0"/>
          <w:sz w:val="28"/>
          <w:szCs w:val="28"/>
          <w:lang w:eastAsia="ru-RU"/>
        </w:rPr>
        <w:softHyphen/>
        <w:t>хитектура". - М., 1990.</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val="uk-UA" w:eastAsia="ru-RU"/>
        </w:rPr>
        <w:t>19</w:t>
      </w:r>
      <w:r w:rsidRPr="00EE5FF0">
        <w:rPr>
          <w:rFonts w:ascii="Times New Roman" w:eastAsia="Times New Roman" w:hAnsi="Times New Roman" w:cs="Times New Roman"/>
          <w:spacing w:val="-8"/>
          <w:kern w:val="0"/>
          <w:sz w:val="28"/>
          <w:szCs w:val="28"/>
          <w:lang w:eastAsia="ru-RU"/>
        </w:rPr>
        <w:t>.Эстетические ценности предметно-пространственной  среды / Под общ.ред. докт. архит. А.В.Иконникова. - М., 1990.</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20.Кондратьева К.А. Экология культуры и проблемы гуманизации дизайнерского про</w:t>
      </w:r>
      <w:r w:rsidRPr="00EE5FF0">
        <w:rPr>
          <w:rFonts w:ascii="Times New Roman" w:eastAsia="Times New Roman" w:hAnsi="Times New Roman" w:cs="Times New Roman"/>
          <w:spacing w:val="-8"/>
          <w:kern w:val="0"/>
          <w:sz w:val="28"/>
          <w:szCs w:val="28"/>
          <w:lang w:eastAsia="ru-RU"/>
        </w:rPr>
        <w:softHyphen/>
        <w:t>ектирования: Дис... канд. искусств. - М., 1993.-143с.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b/>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21. Рябушин А.В.Развитие жилой среды.- М.:Стройиздат, 1976</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napToGrid w:val="0"/>
          <w:spacing w:val="-8"/>
          <w:kern w:val="0"/>
          <w:sz w:val="28"/>
          <w:szCs w:val="28"/>
          <w:lang w:eastAsia="ru-RU"/>
        </w:rPr>
      </w:pPr>
      <w:r w:rsidRPr="00EE5FF0">
        <w:rPr>
          <w:rFonts w:ascii="Times New Roman" w:eastAsia="Times New Roman" w:hAnsi="Times New Roman" w:cs="Times New Roman"/>
          <w:snapToGrid w:val="0"/>
          <w:spacing w:val="-8"/>
          <w:kern w:val="0"/>
          <w:sz w:val="28"/>
          <w:szCs w:val="28"/>
          <w:lang w:eastAsia="ru-RU"/>
        </w:rPr>
        <w:t>22.</w:t>
      </w:r>
      <w:r w:rsidRPr="00EE5FF0">
        <w:rPr>
          <w:rFonts w:ascii="Times New Roman" w:eastAsia="Times New Roman" w:hAnsi="Times New Roman" w:cs="Times New Roman"/>
          <w:spacing w:val="-10"/>
          <w:kern w:val="0"/>
          <w:sz w:val="28"/>
          <w:szCs w:val="28"/>
          <w:lang w:eastAsia="ru-RU"/>
        </w:rPr>
        <w:t xml:space="preserve"> </w:t>
      </w:r>
      <w:r w:rsidRPr="00EE5FF0">
        <w:rPr>
          <w:rFonts w:ascii="Times New Roman" w:eastAsia="Times New Roman" w:hAnsi="Times New Roman" w:cs="Times New Roman"/>
          <w:spacing w:val="-8"/>
          <w:kern w:val="0"/>
          <w:sz w:val="28"/>
          <w:szCs w:val="28"/>
          <w:lang w:eastAsia="ru-RU"/>
        </w:rPr>
        <w:t>Заринская И.З., Павловская Е.Э. Средовой потенциал полугородской культуры // Городская среда: проблемы существования. - М., 1990.</w:t>
      </w:r>
    </w:p>
    <w:p w:rsidR="00EE5FF0" w:rsidRPr="00EE5FF0" w:rsidRDefault="00EE5FF0" w:rsidP="00EE5FF0">
      <w:pPr>
        <w:shd w:val="clear" w:color="auto" w:fill="FFFFFF"/>
        <w:tabs>
          <w:tab w:val="clear" w:pos="709"/>
          <w:tab w:val="left" w:pos="403"/>
          <w:tab w:val="left" w:pos="10080"/>
        </w:tabs>
        <w:suppressAutoHyphens w:val="0"/>
        <w:autoSpaceDE w:val="0"/>
        <w:autoSpaceDN w:val="0"/>
        <w:adjustRightInd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6"/>
          <w:kern w:val="0"/>
          <w:sz w:val="28"/>
          <w:szCs w:val="28"/>
          <w:lang w:eastAsia="ru-RU"/>
        </w:rPr>
        <w:t xml:space="preserve">23. </w:t>
      </w:r>
      <w:r w:rsidRPr="00EE5FF0">
        <w:rPr>
          <w:rFonts w:ascii="Times New Roman" w:eastAsia="Times New Roman" w:hAnsi="Times New Roman" w:cs="Times New Roman"/>
          <w:spacing w:val="-8"/>
          <w:kern w:val="0"/>
          <w:sz w:val="28"/>
          <w:szCs w:val="28"/>
          <w:lang w:eastAsia="ru-RU"/>
        </w:rPr>
        <w:t>Смакула С.А. Малоэтажное индивидуальное жилище в структуре города (с учетом образа жизни горожан): Дис... канд. архит. - М., 1996.- 123с.</w:t>
      </w:r>
    </w:p>
    <w:p w:rsidR="00EE5FF0" w:rsidRPr="00EE5FF0" w:rsidRDefault="00EE5FF0" w:rsidP="00EE5FF0">
      <w:pPr>
        <w:shd w:val="clear" w:color="auto" w:fill="FFFFFF"/>
        <w:tabs>
          <w:tab w:val="clear" w:pos="709"/>
          <w:tab w:val="left" w:pos="403"/>
          <w:tab w:val="left" w:pos="10080"/>
        </w:tabs>
        <w:suppressAutoHyphens w:val="0"/>
        <w:autoSpaceDE w:val="0"/>
        <w:autoSpaceDN w:val="0"/>
        <w:adjustRightInd w:val="0"/>
        <w:spacing w:after="0" w:line="360" w:lineRule="auto"/>
        <w:ind w:right="-34" w:firstLine="0"/>
        <w:rPr>
          <w:rFonts w:ascii="Times New Roman" w:eastAsia="Times New Roman" w:hAnsi="Times New Roman" w:cs="Times New Roman"/>
          <w:spacing w:val="-3"/>
          <w:kern w:val="0"/>
          <w:sz w:val="28"/>
          <w:szCs w:val="28"/>
          <w:lang w:eastAsia="ru-RU"/>
        </w:rPr>
      </w:pPr>
      <w:r w:rsidRPr="00EE5FF0">
        <w:rPr>
          <w:rFonts w:ascii="Times New Roman" w:eastAsia="Times New Roman" w:hAnsi="Times New Roman" w:cs="Times New Roman"/>
          <w:spacing w:val="-8"/>
          <w:kern w:val="0"/>
          <w:sz w:val="28"/>
          <w:szCs w:val="28"/>
          <w:lang w:eastAsia="ru-RU"/>
        </w:rPr>
        <w:t>24.</w:t>
      </w:r>
      <w:r w:rsidRPr="00EE5FF0">
        <w:rPr>
          <w:rFonts w:ascii="Times New Roman" w:eastAsia="Times New Roman" w:hAnsi="Times New Roman" w:cs="Times New Roman"/>
          <w:spacing w:val="-3"/>
          <w:kern w:val="0"/>
          <w:sz w:val="28"/>
          <w:szCs w:val="28"/>
          <w:lang w:eastAsia="ru-RU"/>
        </w:rPr>
        <w:t xml:space="preserve"> </w:t>
      </w:r>
      <w:r w:rsidRPr="00EE5FF0">
        <w:rPr>
          <w:rFonts w:ascii="Times New Roman" w:eastAsia="Times New Roman" w:hAnsi="Times New Roman" w:cs="Times New Roman"/>
          <w:spacing w:val="-8"/>
          <w:kern w:val="0"/>
          <w:sz w:val="28"/>
          <w:szCs w:val="28"/>
          <w:lang w:eastAsia="ru-RU"/>
        </w:rPr>
        <w:t>Заварихин С. Дом-крепость в пространстве современности // Проект Россия. - 1997.-№6.</w:t>
      </w:r>
    </w:p>
    <w:p w:rsidR="00EE5FF0" w:rsidRPr="00EE5FF0" w:rsidRDefault="00EE5FF0" w:rsidP="00EE5FF0">
      <w:pPr>
        <w:widowControl/>
        <w:tabs>
          <w:tab w:val="clear" w:pos="709"/>
          <w:tab w:val="left" w:pos="10080"/>
        </w:tabs>
        <w:suppressAutoHyphens w:val="0"/>
        <w:spacing w:after="0" w:line="360" w:lineRule="auto"/>
        <w:ind w:right="-34" w:firstLine="0"/>
        <w:jc w:val="left"/>
        <w:rPr>
          <w:rFonts w:ascii="Times New Roman" w:eastAsia="Times New Roman" w:hAnsi="Times New Roman" w:cs="Times New Roman"/>
          <w:snapToGrid w:val="0"/>
          <w:spacing w:val="-8"/>
          <w:kern w:val="0"/>
          <w:sz w:val="28"/>
          <w:szCs w:val="28"/>
          <w:lang w:eastAsia="ru-RU"/>
        </w:rPr>
      </w:pPr>
      <w:r w:rsidRPr="00EE5FF0">
        <w:rPr>
          <w:rFonts w:ascii="Times New Roman" w:eastAsia="Times New Roman" w:hAnsi="Times New Roman" w:cs="Times New Roman"/>
          <w:spacing w:val="-3"/>
          <w:kern w:val="0"/>
          <w:sz w:val="28"/>
          <w:szCs w:val="28"/>
          <w:lang w:eastAsia="ru-RU"/>
        </w:rPr>
        <w:t>25.</w:t>
      </w:r>
      <w:r w:rsidRPr="00EE5FF0">
        <w:rPr>
          <w:rFonts w:ascii="Times New Roman" w:eastAsia="Times New Roman" w:hAnsi="Times New Roman" w:cs="Times New Roman"/>
          <w:spacing w:val="-8"/>
          <w:kern w:val="0"/>
          <w:sz w:val="28"/>
          <w:szCs w:val="28"/>
          <w:lang w:eastAsia="ru-RU"/>
        </w:rPr>
        <w:t>Глазычев В.Л., Егоров М.М. и др. Городская среда. Технология развития</w:t>
      </w:r>
      <w:proofErr w:type="gramStart"/>
      <w:r w:rsidRPr="00EE5FF0">
        <w:rPr>
          <w:rFonts w:ascii="Times New Roman" w:eastAsia="Times New Roman" w:hAnsi="Times New Roman" w:cs="Times New Roman"/>
          <w:spacing w:val="-8"/>
          <w:kern w:val="0"/>
          <w:sz w:val="28"/>
          <w:szCs w:val="28"/>
          <w:lang w:eastAsia="ru-RU"/>
        </w:rPr>
        <w:t>:н</w:t>
      </w:r>
      <w:proofErr w:type="gramEnd"/>
      <w:r w:rsidRPr="00EE5FF0">
        <w:rPr>
          <w:rFonts w:ascii="Times New Roman" w:eastAsia="Times New Roman" w:hAnsi="Times New Roman" w:cs="Times New Roman"/>
          <w:spacing w:val="-8"/>
          <w:kern w:val="0"/>
          <w:sz w:val="28"/>
          <w:szCs w:val="28"/>
          <w:lang w:eastAsia="ru-RU"/>
        </w:rPr>
        <w:t>астольная книга. - М., 1995.-156с.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spacing w:val="-5"/>
          <w:kern w:val="0"/>
          <w:sz w:val="28"/>
          <w:szCs w:val="28"/>
          <w:lang w:eastAsia="ru-RU"/>
        </w:rPr>
        <w:t>26.</w:t>
      </w:r>
      <w:r w:rsidRPr="00EE5FF0">
        <w:rPr>
          <w:rFonts w:ascii="Times New Roman" w:eastAsia="Times New Roman" w:hAnsi="Times New Roman" w:cs="Times New Roman"/>
          <w:spacing w:val="-8"/>
          <w:kern w:val="0"/>
          <w:sz w:val="28"/>
          <w:szCs w:val="28"/>
          <w:lang w:eastAsia="ru-RU"/>
        </w:rPr>
        <w:t>Крашенинников А.В. Социально-пространственный аспект формирования жилой среды города: Дис... канд. архит. - М., 1985.-134с.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3"/>
          <w:kern w:val="0"/>
          <w:sz w:val="28"/>
          <w:szCs w:val="28"/>
          <w:lang w:eastAsia="ru-RU"/>
        </w:rPr>
      </w:pPr>
      <w:r w:rsidRPr="00EE5FF0">
        <w:rPr>
          <w:rFonts w:ascii="Times New Roman" w:eastAsia="Times New Roman" w:hAnsi="Times New Roman" w:cs="Times New Roman"/>
          <w:spacing w:val="-7"/>
          <w:kern w:val="0"/>
          <w:sz w:val="28"/>
          <w:szCs w:val="28"/>
          <w:lang w:eastAsia="ru-RU"/>
        </w:rPr>
        <w:t>27.</w:t>
      </w:r>
      <w:r w:rsidRPr="00EE5FF0">
        <w:rPr>
          <w:rFonts w:ascii="Times New Roman" w:eastAsia="Times New Roman" w:hAnsi="Times New Roman" w:cs="Times New Roman"/>
          <w:spacing w:val="-8"/>
          <w:kern w:val="0"/>
          <w:sz w:val="28"/>
          <w:szCs w:val="28"/>
          <w:lang w:eastAsia="ru-RU"/>
        </w:rPr>
        <w:t>Портнов Б.А. Компенсационная реконструкция усадебной застройки / Архитектура СССР. - 1991. - №2</w:t>
      </w:r>
      <w:r w:rsidRPr="00EE5FF0">
        <w:rPr>
          <w:rFonts w:ascii="Times New Roman" w:eastAsia="Times New Roman" w:hAnsi="Times New Roman" w:cs="Times New Roman"/>
          <w:spacing w:val="-7"/>
          <w:kern w:val="0"/>
          <w:sz w:val="28"/>
          <w:szCs w:val="28"/>
          <w:lang w:eastAsia="ru-RU"/>
        </w:rPr>
        <w:t>.</w:t>
      </w:r>
      <w:r w:rsidRPr="00EE5FF0">
        <w:rPr>
          <w:rFonts w:ascii="Times New Roman" w:eastAsia="Times New Roman" w:hAnsi="Times New Roman" w:cs="Times New Roman"/>
          <w:spacing w:val="-3"/>
          <w:kern w:val="0"/>
          <w:sz w:val="28"/>
          <w:szCs w:val="28"/>
          <w:lang w:eastAsia="ru-RU"/>
        </w:rPr>
        <w:t xml:space="preserve"> </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3"/>
          <w:kern w:val="0"/>
          <w:sz w:val="28"/>
          <w:szCs w:val="28"/>
          <w:lang w:eastAsia="ru-RU"/>
        </w:rPr>
        <w:t>28.</w:t>
      </w:r>
      <w:r w:rsidRPr="00EE5FF0">
        <w:rPr>
          <w:rFonts w:ascii="Times New Roman" w:eastAsia="Times New Roman" w:hAnsi="Times New Roman" w:cs="Times New Roman"/>
          <w:spacing w:val="-8"/>
          <w:kern w:val="0"/>
          <w:sz w:val="28"/>
          <w:szCs w:val="28"/>
          <w:lang w:eastAsia="ru-RU"/>
        </w:rPr>
        <w:t>Хромов Ю.Б. Перспективные методы проектирования коттеджных комплексов // Жилищное строительство. - 1996. - №4.</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2"/>
          <w:kern w:val="0"/>
          <w:sz w:val="28"/>
          <w:szCs w:val="28"/>
          <w:lang w:val="en-US" w:eastAsia="ru-RU"/>
        </w:rPr>
      </w:pPr>
      <w:r w:rsidRPr="00EE5FF0">
        <w:rPr>
          <w:rFonts w:ascii="Times New Roman" w:eastAsia="Times New Roman" w:hAnsi="Times New Roman" w:cs="Times New Roman"/>
          <w:spacing w:val="-5"/>
          <w:kern w:val="0"/>
          <w:sz w:val="28"/>
          <w:szCs w:val="28"/>
          <w:lang w:eastAsia="ru-RU"/>
        </w:rPr>
        <w:lastRenderedPageBreak/>
        <w:t>29.</w:t>
      </w:r>
      <w:r w:rsidRPr="00EE5FF0">
        <w:rPr>
          <w:rFonts w:ascii="Times New Roman" w:eastAsia="Times New Roman" w:hAnsi="Times New Roman" w:cs="Times New Roman"/>
          <w:spacing w:val="-8"/>
          <w:kern w:val="0"/>
          <w:sz w:val="28"/>
          <w:szCs w:val="28"/>
          <w:lang w:eastAsia="ru-RU"/>
        </w:rPr>
        <w:t>Хейдметс М. Пространственый фактор в межличностных отношениях: попытка по</w:t>
      </w:r>
      <w:r w:rsidRPr="00EE5FF0">
        <w:rPr>
          <w:rFonts w:ascii="Times New Roman" w:eastAsia="Times New Roman" w:hAnsi="Times New Roman" w:cs="Times New Roman"/>
          <w:spacing w:val="-8"/>
          <w:kern w:val="0"/>
          <w:sz w:val="28"/>
          <w:szCs w:val="28"/>
          <w:lang w:eastAsia="ru-RU"/>
        </w:rPr>
        <w:softHyphen/>
        <w:t>строения концепции // В сб. Человек</w:t>
      </w:r>
      <w:r w:rsidRPr="00EE5FF0">
        <w:rPr>
          <w:rFonts w:ascii="Times New Roman" w:eastAsia="Times New Roman" w:hAnsi="Times New Roman" w:cs="Times New Roman"/>
          <w:spacing w:val="-8"/>
          <w:kern w:val="0"/>
          <w:sz w:val="28"/>
          <w:szCs w:val="28"/>
          <w:lang w:val="en-US" w:eastAsia="ru-RU"/>
        </w:rPr>
        <w:t xml:space="preserve">. </w:t>
      </w:r>
      <w:r w:rsidRPr="00EE5FF0">
        <w:rPr>
          <w:rFonts w:ascii="Times New Roman" w:eastAsia="Times New Roman" w:hAnsi="Times New Roman" w:cs="Times New Roman"/>
          <w:spacing w:val="-8"/>
          <w:kern w:val="0"/>
          <w:sz w:val="28"/>
          <w:szCs w:val="28"/>
          <w:lang w:eastAsia="ru-RU"/>
        </w:rPr>
        <w:t>Среда</w:t>
      </w:r>
      <w:r w:rsidRPr="00EE5FF0">
        <w:rPr>
          <w:rFonts w:ascii="Times New Roman" w:eastAsia="Times New Roman" w:hAnsi="Times New Roman" w:cs="Times New Roman"/>
          <w:spacing w:val="-8"/>
          <w:kern w:val="0"/>
          <w:sz w:val="28"/>
          <w:szCs w:val="28"/>
          <w:lang w:val="en-US" w:eastAsia="ru-RU"/>
        </w:rPr>
        <w:t xml:space="preserve">. </w:t>
      </w:r>
      <w:r w:rsidRPr="00EE5FF0">
        <w:rPr>
          <w:rFonts w:ascii="Times New Roman" w:eastAsia="Times New Roman" w:hAnsi="Times New Roman" w:cs="Times New Roman"/>
          <w:spacing w:val="-8"/>
          <w:kern w:val="0"/>
          <w:sz w:val="28"/>
          <w:szCs w:val="28"/>
          <w:lang w:eastAsia="ru-RU"/>
        </w:rPr>
        <w:t>Пространство</w:t>
      </w:r>
      <w:r w:rsidRPr="00EE5FF0">
        <w:rPr>
          <w:rFonts w:ascii="Times New Roman" w:eastAsia="Times New Roman" w:hAnsi="Times New Roman" w:cs="Times New Roman"/>
          <w:spacing w:val="-8"/>
          <w:kern w:val="0"/>
          <w:sz w:val="28"/>
          <w:szCs w:val="28"/>
          <w:lang w:val="en-US" w:eastAsia="ru-RU"/>
        </w:rPr>
        <w:t xml:space="preserve">. - </w:t>
      </w:r>
      <w:r w:rsidRPr="00EE5FF0">
        <w:rPr>
          <w:rFonts w:ascii="Times New Roman" w:eastAsia="Times New Roman" w:hAnsi="Times New Roman" w:cs="Times New Roman"/>
          <w:spacing w:val="-8"/>
          <w:kern w:val="0"/>
          <w:sz w:val="28"/>
          <w:szCs w:val="28"/>
          <w:lang w:eastAsia="ru-RU"/>
        </w:rPr>
        <w:t>Тарту</w:t>
      </w:r>
      <w:r w:rsidRPr="00EE5FF0">
        <w:rPr>
          <w:rFonts w:ascii="Times New Roman" w:eastAsia="Times New Roman" w:hAnsi="Times New Roman" w:cs="Times New Roman"/>
          <w:spacing w:val="-8"/>
          <w:kern w:val="0"/>
          <w:sz w:val="28"/>
          <w:szCs w:val="28"/>
          <w:lang w:val="en-US" w:eastAsia="ru-RU"/>
        </w:rPr>
        <w:t>, 1975.</w:t>
      </w:r>
    </w:p>
    <w:p w:rsidR="00EE5FF0" w:rsidRPr="00EE5FF0" w:rsidRDefault="00EE5FF0" w:rsidP="00EE5FF0">
      <w:pPr>
        <w:shd w:val="clear" w:color="auto" w:fill="FFFFFF"/>
        <w:tabs>
          <w:tab w:val="clear" w:pos="709"/>
          <w:tab w:val="left" w:pos="542"/>
          <w:tab w:val="left" w:pos="10080"/>
        </w:tabs>
        <w:suppressAutoHyphens w:val="0"/>
        <w:autoSpaceDE w:val="0"/>
        <w:autoSpaceDN w:val="0"/>
        <w:adjustRightInd w:val="0"/>
        <w:spacing w:after="0" w:line="360" w:lineRule="auto"/>
        <w:ind w:right="-34" w:firstLine="0"/>
        <w:rPr>
          <w:rFonts w:ascii="Times New Roman" w:eastAsia="Times New Roman" w:hAnsi="Times New Roman" w:cs="Times New Roman"/>
          <w:spacing w:val="-3"/>
          <w:kern w:val="0"/>
          <w:sz w:val="28"/>
          <w:szCs w:val="28"/>
          <w:lang w:val="en-US" w:eastAsia="ru-RU"/>
        </w:rPr>
      </w:pPr>
      <w:r w:rsidRPr="00EE5FF0">
        <w:rPr>
          <w:rFonts w:ascii="Times New Roman" w:eastAsia="Times New Roman" w:hAnsi="Times New Roman" w:cs="Times New Roman"/>
          <w:spacing w:val="-3"/>
          <w:kern w:val="0"/>
          <w:sz w:val="28"/>
          <w:szCs w:val="28"/>
          <w:lang w:val="en-US" w:eastAsia="ru-RU"/>
        </w:rPr>
        <w:t>30</w:t>
      </w:r>
      <w:proofErr w:type="gramStart"/>
      <w:r w:rsidRPr="00EE5FF0">
        <w:rPr>
          <w:rFonts w:ascii="Times New Roman" w:eastAsia="Times New Roman" w:hAnsi="Times New Roman" w:cs="Times New Roman"/>
          <w:spacing w:val="-3"/>
          <w:kern w:val="0"/>
          <w:sz w:val="28"/>
          <w:szCs w:val="28"/>
          <w:lang w:val="en-US" w:eastAsia="ru-RU"/>
        </w:rPr>
        <w:t>.</w:t>
      </w:r>
      <w:r w:rsidRPr="00EE5FF0">
        <w:rPr>
          <w:rFonts w:ascii="Times New Roman" w:eastAsia="Times New Roman" w:hAnsi="Times New Roman" w:cs="Times New Roman"/>
          <w:spacing w:val="-8"/>
          <w:kern w:val="0"/>
          <w:sz w:val="28"/>
          <w:szCs w:val="28"/>
          <w:lang w:val="en-US" w:eastAsia="ru-RU"/>
        </w:rPr>
        <w:t>Hall</w:t>
      </w:r>
      <w:proofErr w:type="gramEnd"/>
      <w:r w:rsidRPr="00EE5FF0">
        <w:rPr>
          <w:rFonts w:ascii="Times New Roman" w:eastAsia="Times New Roman" w:hAnsi="Times New Roman" w:cs="Times New Roman"/>
          <w:spacing w:val="-8"/>
          <w:kern w:val="0"/>
          <w:sz w:val="28"/>
          <w:szCs w:val="28"/>
          <w:lang w:val="en-US" w:eastAsia="ru-RU"/>
        </w:rPr>
        <w:t xml:space="preserve"> E.F. The Antropology of Space // Architectural Review. - 1966. </w:t>
      </w:r>
      <w:proofErr w:type="gramStart"/>
      <w:r w:rsidRPr="00EE5FF0">
        <w:rPr>
          <w:rFonts w:ascii="Times New Roman" w:eastAsia="Times New Roman" w:hAnsi="Times New Roman" w:cs="Times New Roman"/>
          <w:spacing w:val="-8"/>
          <w:kern w:val="0"/>
          <w:sz w:val="28"/>
          <w:szCs w:val="28"/>
          <w:lang w:val="en-US" w:eastAsia="ru-RU"/>
        </w:rPr>
        <w:t>- № 835</w:t>
      </w:r>
      <w:r w:rsidRPr="00EE5FF0">
        <w:rPr>
          <w:rFonts w:ascii="Times New Roman" w:eastAsia="Times New Roman" w:hAnsi="Times New Roman" w:cs="Times New Roman"/>
          <w:spacing w:val="-3"/>
          <w:kern w:val="0"/>
          <w:sz w:val="28"/>
          <w:szCs w:val="28"/>
          <w:lang w:val="en-US" w:eastAsia="ru-RU"/>
        </w:rPr>
        <w:t>.</w:t>
      </w:r>
      <w:proofErr w:type="gramEnd"/>
    </w:p>
    <w:p w:rsidR="00EE5FF0" w:rsidRPr="00EE5FF0" w:rsidRDefault="00EE5FF0" w:rsidP="00EE5FF0">
      <w:pPr>
        <w:shd w:val="clear" w:color="auto" w:fill="FFFFFF"/>
        <w:tabs>
          <w:tab w:val="clear" w:pos="709"/>
          <w:tab w:val="left" w:pos="542"/>
          <w:tab w:val="left" w:pos="10080"/>
        </w:tabs>
        <w:suppressAutoHyphens w:val="0"/>
        <w:autoSpaceDE w:val="0"/>
        <w:autoSpaceDN w:val="0"/>
        <w:adjustRightInd w:val="0"/>
        <w:spacing w:after="0" w:line="360" w:lineRule="auto"/>
        <w:ind w:right="-34" w:firstLine="0"/>
        <w:rPr>
          <w:rFonts w:ascii="Times New Roman" w:eastAsia="Times New Roman" w:hAnsi="Times New Roman" w:cs="Times New Roman"/>
          <w:spacing w:val="-9"/>
          <w:kern w:val="0"/>
          <w:sz w:val="28"/>
          <w:szCs w:val="28"/>
          <w:lang w:eastAsia="ru-RU"/>
        </w:rPr>
      </w:pPr>
      <w:r w:rsidRPr="00EE5FF0">
        <w:rPr>
          <w:rFonts w:ascii="Times New Roman" w:eastAsia="Times New Roman" w:hAnsi="Times New Roman" w:cs="Times New Roman"/>
          <w:spacing w:val="-7"/>
          <w:kern w:val="0"/>
          <w:sz w:val="28"/>
          <w:szCs w:val="28"/>
          <w:lang w:eastAsia="ru-RU"/>
        </w:rPr>
        <w:t xml:space="preserve">31. </w:t>
      </w:r>
      <w:r w:rsidRPr="00EE5FF0">
        <w:rPr>
          <w:rFonts w:ascii="Times New Roman" w:eastAsia="Times New Roman" w:hAnsi="Times New Roman" w:cs="Times New Roman"/>
          <w:spacing w:val="-8"/>
          <w:kern w:val="0"/>
          <w:sz w:val="28"/>
          <w:szCs w:val="28"/>
          <w:lang w:eastAsia="ru-RU"/>
        </w:rPr>
        <w:t>Хейдметс М. Обзор исследований о пространственном факторе в межличностных отношениях // В сб. Человек. Среда. Пространство. - Тарту, 1975</w:t>
      </w:r>
      <w:r w:rsidRPr="00EE5FF0">
        <w:rPr>
          <w:rFonts w:ascii="Times New Roman" w:eastAsia="Times New Roman" w:hAnsi="Times New Roman" w:cs="Times New Roman"/>
          <w:spacing w:val="-7"/>
          <w:kern w:val="0"/>
          <w:sz w:val="28"/>
          <w:szCs w:val="28"/>
          <w:lang w:eastAsia="ru-RU"/>
        </w:rPr>
        <w:t>.</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1"/>
          <w:kern w:val="0"/>
          <w:sz w:val="28"/>
          <w:szCs w:val="28"/>
          <w:lang w:eastAsia="ru-RU"/>
        </w:rPr>
      </w:pPr>
      <w:r w:rsidRPr="00EE5FF0">
        <w:rPr>
          <w:rFonts w:ascii="Times New Roman" w:eastAsia="Times New Roman" w:hAnsi="Times New Roman" w:cs="Times New Roman"/>
          <w:spacing w:val="-7"/>
          <w:kern w:val="0"/>
          <w:sz w:val="28"/>
          <w:szCs w:val="28"/>
          <w:lang w:eastAsia="ru-RU"/>
        </w:rPr>
        <w:t>32.</w:t>
      </w:r>
      <w:r w:rsidRPr="00EE5FF0">
        <w:rPr>
          <w:rFonts w:ascii="Times New Roman" w:eastAsia="Times New Roman" w:hAnsi="Times New Roman" w:cs="Times New Roman"/>
          <w:spacing w:val="-3"/>
          <w:kern w:val="0"/>
          <w:sz w:val="28"/>
          <w:szCs w:val="28"/>
          <w:lang w:eastAsia="ru-RU"/>
        </w:rPr>
        <w:t xml:space="preserve"> Ткачиков И.Н. Архитектурная психология.- Киев, 1980.-132с.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color w:val="FF0000"/>
          <w:spacing w:val="-7"/>
          <w:kern w:val="0"/>
          <w:sz w:val="28"/>
          <w:szCs w:val="28"/>
          <w:lang w:eastAsia="ru-RU"/>
        </w:rPr>
      </w:pPr>
      <w:r w:rsidRPr="00EE5FF0">
        <w:rPr>
          <w:rFonts w:ascii="Times New Roman" w:eastAsia="Times New Roman" w:hAnsi="Times New Roman" w:cs="Times New Roman"/>
          <w:spacing w:val="-1"/>
          <w:kern w:val="0"/>
          <w:sz w:val="28"/>
          <w:szCs w:val="28"/>
          <w:lang w:eastAsia="ru-RU"/>
        </w:rPr>
        <w:t>33.Степанов А.В., Иванова Г.И., Нечаев Н.Н. Архитектура и психология. - М., 1993.- 236с.</w:t>
      </w:r>
      <w:r w:rsidRPr="00EE5FF0">
        <w:rPr>
          <w:rFonts w:ascii="Times New Roman" w:eastAsia="Times New Roman" w:hAnsi="Times New Roman" w:cs="Times New Roman"/>
          <w:color w:val="FF0000"/>
          <w:spacing w:val="-7"/>
          <w:kern w:val="0"/>
          <w:sz w:val="28"/>
          <w:szCs w:val="28"/>
          <w:lang w:eastAsia="ru-RU"/>
        </w:rPr>
        <w:t xml:space="preserve"> </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34. Человек и среда: Психологические проблемы/ Под ред. Т.Нийта и др</w:t>
      </w:r>
      <w:proofErr w:type="gramStart"/>
      <w:r w:rsidRPr="00EE5FF0">
        <w:rPr>
          <w:rFonts w:ascii="Times New Roman" w:eastAsia="Times New Roman" w:hAnsi="Times New Roman" w:cs="Times New Roman"/>
          <w:kern w:val="0"/>
          <w:sz w:val="28"/>
          <w:szCs w:val="28"/>
          <w:lang w:eastAsia="ru-RU"/>
        </w:rPr>
        <w:t>.-</w:t>
      </w:r>
      <w:proofErr w:type="gramEnd"/>
      <w:r w:rsidRPr="00EE5FF0">
        <w:rPr>
          <w:rFonts w:ascii="Times New Roman" w:eastAsia="Times New Roman" w:hAnsi="Times New Roman" w:cs="Times New Roman"/>
          <w:kern w:val="0"/>
          <w:sz w:val="28"/>
          <w:szCs w:val="28"/>
          <w:lang w:eastAsia="ru-RU"/>
        </w:rPr>
        <w:t xml:space="preserve">Таллин, 1981.-239 с. </w:t>
      </w:r>
    </w:p>
    <w:p w:rsidR="00EE5FF0" w:rsidRPr="00EE5FF0" w:rsidRDefault="00EE5FF0" w:rsidP="00EE5FF0">
      <w:pPr>
        <w:widowControl/>
        <w:tabs>
          <w:tab w:val="clear" w:pos="709"/>
        </w:tabs>
        <w:suppressAutoHyphens w:val="0"/>
        <w:spacing w:after="0" w:line="360" w:lineRule="auto"/>
        <w:ind w:right="-34" w:firstLine="0"/>
        <w:outlineLvl w:val="0"/>
        <w:rPr>
          <w:rFonts w:ascii="Times New Roman" w:eastAsia="Times New Roman" w:hAnsi="Times New Roman" w:cs="Times New Roman"/>
          <w:b/>
          <w:kern w:val="0"/>
          <w:sz w:val="28"/>
          <w:szCs w:val="28"/>
          <w:lang w:val="en-GB" w:eastAsia="ru-RU"/>
        </w:rPr>
      </w:pPr>
      <w:r w:rsidRPr="00EE5FF0">
        <w:rPr>
          <w:rFonts w:ascii="Times New Roman" w:eastAsia="Times New Roman" w:hAnsi="Times New Roman" w:cs="Times New Roman"/>
          <w:kern w:val="0"/>
          <w:sz w:val="28"/>
          <w:szCs w:val="28"/>
          <w:lang w:eastAsia="ru-RU"/>
        </w:rPr>
        <w:t xml:space="preserve">35. Человек. Среда. Пространство. Исследования по психологическим проблемам пространственно-предметной среды.- </w:t>
      </w:r>
      <w:r w:rsidRPr="00EE5FF0">
        <w:rPr>
          <w:rFonts w:ascii="Times New Roman" w:eastAsia="Times New Roman" w:hAnsi="Times New Roman" w:cs="Times New Roman"/>
          <w:kern w:val="0"/>
          <w:sz w:val="28"/>
          <w:szCs w:val="28"/>
          <w:lang w:val="en-US" w:eastAsia="ru-RU"/>
        </w:rPr>
        <w:t>Тарту</w:t>
      </w:r>
      <w:r w:rsidRPr="00EE5FF0">
        <w:rPr>
          <w:rFonts w:ascii="Times New Roman" w:eastAsia="Times New Roman" w:hAnsi="Times New Roman" w:cs="Times New Roman"/>
          <w:kern w:val="0"/>
          <w:sz w:val="28"/>
          <w:szCs w:val="28"/>
          <w:lang w:val="en-GB" w:eastAsia="ru-RU"/>
        </w:rPr>
        <w:t xml:space="preserve">: </w:t>
      </w:r>
      <w:r w:rsidRPr="00EE5FF0">
        <w:rPr>
          <w:rFonts w:ascii="Times New Roman" w:eastAsia="Times New Roman" w:hAnsi="Times New Roman" w:cs="Times New Roman"/>
          <w:kern w:val="0"/>
          <w:sz w:val="28"/>
          <w:szCs w:val="28"/>
          <w:lang w:val="en-US" w:eastAsia="ru-RU"/>
        </w:rPr>
        <w:t>ТГУ</w:t>
      </w:r>
      <w:r w:rsidRPr="00EE5FF0">
        <w:rPr>
          <w:rFonts w:ascii="Times New Roman" w:eastAsia="Times New Roman" w:hAnsi="Times New Roman" w:cs="Times New Roman"/>
          <w:kern w:val="0"/>
          <w:sz w:val="28"/>
          <w:szCs w:val="28"/>
          <w:lang w:val="en-GB" w:eastAsia="ru-RU"/>
        </w:rPr>
        <w:t>, 1979.</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kern w:val="0"/>
          <w:sz w:val="28"/>
          <w:szCs w:val="28"/>
          <w:lang w:val="en-GB" w:eastAsia="ru-RU"/>
        </w:rPr>
      </w:pPr>
      <w:r w:rsidRPr="00EE5FF0">
        <w:rPr>
          <w:rFonts w:ascii="Times New Roman" w:eastAsia="Times New Roman" w:hAnsi="Times New Roman" w:cs="Times New Roman"/>
          <w:kern w:val="0"/>
          <w:sz w:val="28"/>
          <w:szCs w:val="28"/>
          <w:lang w:val="en-GB" w:eastAsia="ru-RU"/>
        </w:rPr>
        <w:t>36.</w:t>
      </w:r>
      <w:r w:rsidRPr="00EE5FF0">
        <w:rPr>
          <w:rFonts w:ascii="Times New Roman" w:eastAsia="Times New Roman" w:hAnsi="Times New Roman" w:cs="Times New Roman"/>
          <w:kern w:val="0"/>
          <w:sz w:val="28"/>
          <w:szCs w:val="28"/>
          <w:lang w:val="en-US" w:eastAsia="ru-RU"/>
        </w:rPr>
        <w:t xml:space="preserve"> </w:t>
      </w:r>
      <w:r w:rsidRPr="00EE5FF0">
        <w:rPr>
          <w:rFonts w:ascii="Times New Roman" w:eastAsia="Times New Roman" w:hAnsi="Times New Roman" w:cs="Times New Roman"/>
          <w:kern w:val="0"/>
          <w:sz w:val="28"/>
          <w:szCs w:val="28"/>
          <w:lang w:val="en-GB" w:eastAsia="ru-RU"/>
        </w:rPr>
        <w:t>Hall E.T. Architectural Review, 196</w:t>
      </w:r>
      <w:r w:rsidRPr="00EE5FF0">
        <w:rPr>
          <w:rFonts w:ascii="Times New Roman" w:eastAsia="Times New Roman" w:hAnsi="Times New Roman" w:cs="Times New Roman"/>
          <w:kern w:val="0"/>
          <w:sz w:val="28"/>
          <w:szCs w:val="28"/>
          <w:lang w:val="en-US" w:eastAsia="ru-RU"/>
        </w:rPr>
        <w:t>8</w:t>
      </w:r>
      <w:r w:rsidRPr="00EE5FF0">
        <w:rPr>
          <w:rFonts w:ascii="Times New Roman" w:eastAsia="Times New Roman" w:hAnsi="Times New Roman" w:cs="Times New Roman"/>
          <w:kern w:val="0"/>
          <w:sz w:val="28"/>
          <w:szCs w:val="28"/>
          <w:lang w:val="en-GB" w:eastAsia="ru-RU"/>
        </w:rPr>
        <w:t>, (Sept.). – 163</w:t>
      </w:r>
      <w:r w:rsidRPr="00EE5FF0">
        <w:rPr>
          <w:rFonts w:ascii="Times New Roman" w:eastAsia="Times New Roman" w:hAnsi="Times New Roman" w:cs="Times New Roman"/>
          <w:kern w:val="0"/>
          <w:sz w:val="28"/>
          <w:szCs w:val="28"/>
          <w:lang w:val="uk-UA" w:eastAsia="ru-RU"/>
        </w:rPr>
        <w:t xml:space="preserve"> </w:t>
      </w:r>
      <w:r w:rsidRPr="00EE5FF0">
        <w:rPr>
          <w:rFonts w:ascii="Times New Roman" w:eastAsia="Times New Roman" w:hAnsi="Times New Roman" w:cs="Times New Roman"/>
          <w:kern w:val="0"/>
          <w:sz w:val="28"/>
          <w:szCs w:val="28"/>
          <w:lang w:val="en-US" w:eastAsia="ru-RU"/>
        </w:rPr>
        <w:t>p</w:t>
      </w:r>
      <w:r w:rsidRPr="00EE5FF0">
        <w:rPr>
          <w:rFonts w:ascii="Times New Roman" w:eastAsia="Times New Roman" w:hAnsi="Times New Roman" w:cs="Times New Roman"/>
          <w:kern w:val="0"/>
          <w:sz w:val="28"/>
          <w:szCs w:val="28"/>
          <w:lang w:val="en-GB" w:eastAsia="ru-RU"/>
        </w:rPr>
        <w:t>.</w:t>
      </w:r>
    </w:p>
    <w:p w:rsidR="00EE5FF0" w:rsidRPr="00EE5FF0" w:rsidRDefault="00EE5FF0" w:rsidP="00EE5FF0">
      <w:pPr>
        <w:widowControl/>
        <w:tabs>
          <w:tab w:val="clear" w:pos="709"/>
        </w:tabs>
        <w:suppressAutoHyphens w:val="0"/>
        <w:spacing w:after="0" w:line="360" w:lineRule="auto"/>
        <w:ind w:right="-34" w:firstLine="0"/>
        <w:outlineLvl w:val="0"/>
        <w:rPr>
          <w:rFonts w:ascii="Times New Roman" w:eastAsia="Times New Roman" w:hAnsi="Times New Roman" w:cs="Times New Roman"/>
          <w:b/>
          <w:kern w:val="0"/>
          <w:sz w:val="28"/>
          <w:szCs w:val="28"/>
          <w:lang w:val="en-GB" w:eastAsia="ru-RU"/>
        </w:rPr>
      </w:pPr>
      <w:r w:rsidRPr="00EE5FF0">
        <w:rPr>
          <w:rFonts w:ascii="Times New Roman" w:eastAsia="Times New Roman" w:hAnsi="Times New Roman" w:cs="Times New Roman"/>
          <w:kern w:val="0"/>
          <w:sz w:val="28"/>
          <w:szCs w:val="28"/>
          <w:lang w:val="en-GB" w:eastAsia="ru-RU"/>
        </w:rPr>
        <w:t>37.</w:t>
      </w:r>
      <w:r w:rsidRPr="00EE5FF0">
        <w:rPr>
          <w:rFonts w:ascii="Times New Roman" w:eastAsia="Times New Roman" w:hAnsi="Times New Roman" w:cs="Times New Roman"/>
          <w:kern w:val="0"/>
          <w:sz w:val="28"/>
          <w:szCs w:val="28"/>
          <w:lang w:val="en-US" w:eastAsia="ru-RU"/>
        </w:rPr>
        <w:t xml:space="preserve"> </w:t>
      </w:r>
      <w:r w:rsidRPr="00EE5FF0">
        <w:rPr>
          <w:rFonts w:ascii="Times New Roman" w:eastAsia="Times New Roman" w:hAnsi="Times New Roman" w:cs="Times New Roman"/>
          <w:kern w:val="0"/>
          <w:sz w:val="28"/>
          <w:szCs w:val="28"/>
          <w:lang w:val="en-GB" w:eastAsia="ru-RU"/>
        </w:rPr>
        <w:t xml:space="preserve">Sommer R. Personal Space: The Behavioral Basic of Design. Englewood </w:t>
      </w:r>
      <w:proofErr w:type="gramStart"/>
      <w:r w:rsidRPr="00EE5FF0">
        <w:rPr>
          <w:rFonts w:ascii="Times New Roman" w:eastAsia="Times New Roman" w:hAnsi="Times New Roman" w:cs="Times New Roman"/>
          <w:kern w:val="0"/>
          <w:sz w:val="28"/>
          <w:szCs w:val="28"/>
          <w:lang w:val="en-GB" w:eastAsia="ru-RU"/>
        </w:rPr>
        <w:t>Cliffs.H.Y.:</w:t>
      </w:r>
      <w:proofErr w:type="gramEnd"/>
      <w:r w:rsidRPr="00EE5FF0">
        <w:rPr>
          <w:rFonts w:ascii="Times New Roman" w:eastAsia="Times New Roman" w:hAnsi="Times New Roman" w:cs="Times New Roman"/>
          <w:kern w:val="0"/>
          <w:sz w:val="28"/>
          <w:szCs w:val="28"/>
          <w:lang w:val="en-GB" w:eastAsia="ru-RU"/>
        </w:rPr>
        <w:t xml:space="preserve"> Prentice - Hall, 1966.</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b/>
          <w:kern w:val="0"/>
          <w:sz w:val="28"/>
          <w:szCs w:val="28"/>
          <w:lang w:val="en-US" w:eastAsia="ru-RU"/>
        </w:rPr>
      </w:pPr>
      <w:r w:rsidRPr="00EE5FF0">
        <w:rPr>
          <w:rFonts w:ascii="Times New Roman" w:eastAsia="Times New Roman" w:hAnsi="Times New Roman" w:cs="Times New Roman"/>
          <w:kern w:val="0"/>
          <w:sz w:val="28"/>
          <w:szCs w:val="28"/>
          <w:lang w:val="en-GB" w:eastAsia="ru-RU"/>
        </w:rPr>
        <w:t>38.</w:t>
      </w:r>
      <w:r w:rsidRPr="00EE5FF0">
        <w:rPr>
          <w:rFonts w:ascii="Times New Roman" w:eastAsia="Times New Roman" w:hAnsi="Times New Roman" w:cs="Times New Roman"/>
          <w:kern w:val="0"/>
          <w:sz w:val="28"/>
          <w:szCs w:val="28"/>
          <w:lang w:val="en-US" w:eastAsia="ru-RU"/>
        </w:rPr>
        <w:t xml:space="preserve"> </w:t>
      </w:r>
      <w:r w:rsidRPr="00EE5FF0">
        <w:rPr>
          <w:rFonts w:ascii="Times New Roman" w:eastAsia="Times New Roman" w:hAnsi="Times New Roman" w:cs="Times New Roman"/>
          <w:kern w:val="0"/>
          <w:sz w:val="28"/>
          <w:szCs w:val="28"/>
          <w:lang w:val="en-GB" w:eastAsia="ru-RU"/>
        </w:rPr>
        <w:t xml:space="preserve">Spivack M. Archetypal Place. </w:t>
      </w:r>
      <w:proofErr w:type="gramStart"/>
      <w:r w:rsidRPr="00EE5FF0">
        <w:rPr>
          <w:rFonts w:ascii="Times New Roman" w:eastAsia="Times New Roman" w:hAnsi="Times New Roman" w:cs="Times New Roman"/>
          <w:kern w:val="0"/>
          <w:sz w:val="28"/>
          <w:szCs w:val="28"/>
          <w:lang w:val="en-GB" w:eastAsia="ru-RU"/>
        </w:rPr>
        <w:t>- «Ecistics».</w:t>
      </w:r>
      <w:proofErr w:type="gramEnd"/>
      <w:r w:rsidRPr="00EE5FF0">
        <w:rPr>
          <w:rFonts w:ascii="Times New Roman" w:eastAsia="Times New Roman" w:hAnsi="Times New Roman" w:cs="Times New Roman"/>
          <w:kern w:val="0"/>
          <w:sz w:val="28"/>
          <w:szCs w:val="28"/>
          <w:lang w:val="en-GB" w:eastAsia="ru-RU"/>
        </w:rPr>
        <w:t xml:space="preserve"> - 1974, №221. </w:t>
      </w:r>
      <w:proofErr w:type="gramStart"/>
      <w:r w:rsidRPr="00EE5FF0">
        <w:rPr>
          <w:rFonts w:ascii="Times New Roman" w:eastAsia="Times New Roman" w:hAnsi="Times New Roman" w:cs="Times New Roman"/>
          <w:kern w:val="0"/>
          <w:sz w:val="28"/>
          <w:szCs w:val="28"/>
          <w:lang w:val="en-GB" w:eastAsia="ru-RU"/>
        </w:rPr>
        <w:t xml:space="preserve">- p. </w:t>
      </w:r>
      <w:r w:rsidRPr="00EE5FF0">
        <w:rPr>
          <w:rFonts w:ascii="Times New Roman" w:eastAsia="Times New Roman" w:hAnsi="Times New Roman" w:cs="Times New Roman"/>
          <w:kern w:val="0"/>
          <w:sz w:val="28"/>
          <w:szCs w:val="28"/>
          <w:lang w:val="en-US" w:eastAsia="ru-RU"/>
        </w:rPr>
        <w:t>284-291.</w:t>
      </w:r>
      <w:proofErr w:type="gramEnd"/>
      <w:r w:rsidRPr="00EE5FF0">
        <w:rPr>
          <w:rFonts w:ascii="Times New Roman" w:eastAsia="Times New Roman" w:hAnsi="Times New Roman" w:cs="Times New Roman"/>
          <w:kern w:val="0"/>
          <w:sz w:val="28"/>
          <w:szCs w:val="28"/>
          <w:lang w:val="en-US" w:eastAsia="ru-RU"/>
        </w:rPr>
        <w:t xml:space="preserve"> </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 xml:space="preserve">39.Арнхейм Р. Искусство и визуальное восприятие / Р. Арнхейм. </w:t>
      </w:r>
      <w:proofErr w:type="gramStart"/>
      <w:r w:rsidRPr="00EE5FF0">
        <w:rPr>
          <w:rFonts w:ascii="Times New Roman" w:eastAsia="Times New Roman" w:hAnsi="Times New Roman" w:cs="Times New Roman"/>
          <w:kern w:val="0"/>
          <w:sz w:val="28"/>
          <w:szCs w:val="28"/>
          <w:lang w:eastAsia="ru-RU"/>
        </w:rPr>
        <w:t>–М</w:t>
      </w:r>
      <w:proofErr w:type="gramEnd"/>
      <w:r w:rsidRPr="00EE5FF0">
        <w:rPr>
          <w:rFonts w:ascii="Times New Roman" w:eastAsia="Times New Roman" w:hAnsi="Times New Roman" w:cs="Times New Roman"/>
          <w:kern w:val="0"/>
          <w:sz w:val="28"/>
          <w:szCs w:val="28"/>
          <w:lang w:eastAsia="ru-RU"/>
        </w:rPr>
        <w:t xml:space="preserve">.: Прогресс, 1974. –392 с. </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40.Беляева Е. Городская среда: простота или сложность? / Е. Беляева // Декора</w:t>
      </w:r>
      <w:r w:rsidRPr="00EE5FF0">
        <w:rPr>
          <w:rFonts w:ascii="Times New Roman" w:eastAsia="Times New Roman" w:hAnsi="Times New Roman" w:cs="Times New Roman"/>
          <w:kern w:val="0"/>
          <w:sz w:val="28"/>
          <w:szCs w:val="28"/>
          <w:lang w:eastAsia="ru-RU"/>
        </w:rPr>
        <w:softHyphen/>
        <w:t xml:space="preserve">тивное искусство СССР. – 1973. – №6. – С. 3–7. </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41.Березин М.П. Пространство, восприятие, поведение // Строительство и архи</w:t>
      </w:r>
      <w:r w:rsidRPr="00EE5FF0">
        <w:rPr>
          <w:rFonts w:ascii="Times New Roman" w:eastAsia="Times New Roman" w:hAnsi="Times New Roman" w:cs="Times New Roman"/>
          <w:kern w:val="0"/>
          <w:sz w:val="28"/>
          <w:szCs w:val="28"/>
          <w:lang w:eastAsia="ru-RU"/>
        </w:rPr>
        <w:softHyphen/>
        <w:t xml:space="preserve">тектура Ленинграда/ М.П.Березин.- 1975. – №7. – </w:t>
      </w:r>
      <w:r w:rsidRPr="00EE5FF0">
        <w:rPr>
          <w:rFonts w:ascii="Times New Roman" w:eastAsia="Times New Roman" w:hAnsi="Times New Roman" w:cs="Times New Roman"/>
          <w:kern w:val="0"/>
          <w:sz w:val="28"/>
          <w:szCs w:val="28"/>
          <w:lang w:val="en-US" w:eastAsia="ru-RU"/>
        </w:rPr>
        <w:t>C</w:t>
      </w:r>
      <w:r w:rsidRPr="00EE5FF0">
        <w:rPr>
          <w:rFonts w:ascii="Times New Roman" w:eastAsia="Times New Roman" w:hAnsi="Times New Roman" w:cs="Times New Roman"/>
          <w:kern w:val="0"/>
          <w:sz w:val="28"/>
          <w:szCs w:val="28"/>
          <w:lang w:eastAsia="ru-RU"/>
        </w:rPr>
        <w:t xml:space="preserve">. 39–42. </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 xml:space="preserve">42.Иконников А.В. В поисках путей к «очеловеченному» окружению / Линч К. Образ города; Пер. с англ. В.Л.Глазычева; </w:t>
      </w:r>
      <w:proofErr w:type="gramStart"/>
      <w:r w:rsidRPr="00EE5FF0">
        <w:rPr>
          <w:rFonts w:ascii="Times New Roman" w:eastAsia="Times New Roman" w:hAnsi="Times New Roman" w:cs="Times New Roman"/>
          <w:kern w:val="0"/>
          <w:sz w:val="28"/>
          <w:szCs w:val="28"/>
          <w:lang w:val="en-US" w:eastAsia="ru-RU"/>
        </w:rPr>
        <w:t>c</w:t>
      </w:r>
      <w:proofErr w:type="gramEnd"/>
      <w:r w:rsidRPr="00EE5FF0">
        <w:rPr>
          <w:rFonts w:ascii="Times New Roman" w:eastAsia="Times New Roman" w:hAnsi="Times New Roman" w:cs="Times New Roman"/>
          <w:kern w:val="0"/>
          <w:sz w:val="28"/>
          <w:szCs w:val="28"/>
          <w:lang w:eastAsia="ru-RU"/>
        </w:rPr>
        <w:t xml:space="preserve">ост. </w:t>
      </w:r>
      <w:proofErr w:type="gramStart"/>
      <w:r w:rsidRPr="00EE5FF0">
        <w:rPr>
          <w:rFonts w:ascii="Times New Roman" w:eastAsia="Times New Roman" w:hAnsi="Times New Roman" w:cs="Times New Roman"/>
          <w:kern w:val="0"/>
          <w:sz w:val="28"/>
          <w:szCs w:val="28"/>
          <w:lang w:eastAsia="ru-RU"/>
        </w:rPr>
        <w:t>А.В.Иконников (под ред. А.И. Иконникова.</w:t>
      </w:r>
      <w:proofErr w:type="gramEnd"/>
      <w:r w:rsidRPr="00EE5FF0">
        <w:rPr>
          <w:rFonts w:ascii="Times New Roman" w:eastAsia="Times New Roman" w:hAnsi="Times New Roman" w:cs="Times New Roman"/>
          <w:kern w:val="0"/>
          <w:sz w:val="28"/>
          <w:szCs w:val="28"/>
          <w:lang w:eastAsia="ru-RU"/>
        </w:rPr>
        <w:t xml:space="preserve">- М.: Стройиздат, 1982. –328. </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7"/>
          <w:kern w:val="0"/>
          <w:sz w:val="28"/>
          <w:szCs w:val="28"/>
          <w:lang w:eastAsia="ru-RU"/>
        </w:rPr>
      </w:pPr>
      <w:r w:rsidRPr="00EE5FF0">
        <w:rPr>
          <w:rFonts w:ascii="Times New Roman" w:eastAsia="Times New Roman" w:hAnsi="Times New Roman" w:cs="Times New Roman"/>
          <w:spacing w:val="-7"/>
          <w:kern w:val="0"/>
          <w:sz w:val="28"/>
          <w:szCs w:val="28"/>
          <w:lang w:eastAsia="ru-RU"/>
        </w:rPr>
        <w:t>43.</w:t>
      </w:r>
      <w:r w:rsidRPr="00EE5FF0">
        <w:rPr>
          <w:rFonts w:ascii="Times New Roman" w:eastAsia="Times New Roman" w:hAnsi="Times New Roman" w:cs="Times New Roman"/>
          <w:spacing w:val="-3"/>
          <w:kern w:val="0"/>
          <w:sz w:val="28"/>
          <w:szCs w:val="28"/>
          <w:lang w:eastAsia="ru-RU"/>
        </w:rPr>
        <w:t xml:space="preserve"> Яргина З.Н.Эстетика города</w:t>
      </w:r>
      <w:proofErr w:type="gramStart"/>
      <w:r w:rsidRPr="00EE5FF0">
        <w:rPr>
          <w:rFonts w:ascii="Times New Roman" w:eastAsia="Times New Roman" w:hAnsi="Times New Roman" w:cs="Times New Roman"/>
          <w:spacing w:val="-3"/>
          <w:kern w:val="0"/>
          <w:sz w:val="28"/>
          <w:szCs w:val="28"/>
          <w:lang w:eastAsia="ru-RU"/>
        </w:rPr>
        <w:t>.-</w:t>
      </w:r>
      <w:proofErr w:type="gramEnd"/>
      <w:r w:rsidRPr="00EE5FF0">
        <w:rPr>
          <w:rFonts w:ascii="Times New Roman" w:eastAsia="Times New Roman" w:hAnsi="Times New Roman" w:cs="Times New Roman"/>
          <w:spacing w:val="-3"/>
          <w:kern w:val="0"/>
          <w:sz w:val="28"/>
          <w:szCs w:val="28"/>
          <w:lang w:eastAsia="ru-RU"/>
        </w:rPr>
        <w:t>М., 1991.</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3"/>
          <w:kern w:val="0"/>
          <w:sz w:val="28"/>
          <w:szCs w:val="28"/>
          <w:lang w:eastAsia="ru-RU"/>
        </w:rPr>
      </w:pPr>
      <w:r w:rsidRPr="00EE5FF0">
        <w:rPr>
          <w:rFonts w:ascii="Times New Roman" w:eastAsia="Times New Roman" w:hAnsi="Times New Roman" w:cs="Times New Roman"/>
          <w:spacing w:val="-3"/>
          <w:kern w:val="0"/>
          <w:sz w:val="28"/>
          <w:szCs w:val="28"/>
          <w:lang w:eastAsia="ru-RU"/>
        </w:rPr>
        <w:t xml:space="preserve">44. </w:t>
      </w:r>
      <w:r w:rsidRPr="00EE5FF0">
        <w:rPr>
          <w:rFonts w:ascii="Times New Roman" w:eastAsia="Times New Roman" w:hAnsi="Times New Roman" w:cs="Times New Roman"/>
          <w:spacing w:val="6"/>
          <w:kern w:val="0"/>
          <w:sz w:val="28"/>
          <w:szCs w:val="28"/>
          <w:lang w:eastAsia="ru-RU"/>
        </w:rPr>
        <w:t>Беляева Е.Л. Архитектурно-пространственная среда города как объект зри</w:t>
      </w:r>
      <w:r w:rsidRPr="00EE5FF0">
        <w:rPr>
          <w:rFonts w:ascii="Times New Roman" w:eastAsia="Times New Roman" w:hAnsi="Times New Roman" w:cs="Times New Roman"/>
          <w:spacing w:val="6"/>
          <w:kern w:val="0"/>
          <w:sz w:val="28"/>
          <w:szCs w:val="28"/>
          <w:lang w:eastAsia="ru-RU"/>
        </w:rPr>
        <w:softHyphen/>
        <w:t>тельного восприятия</w:t>
      </w:r>
      <w:proofErr w:type="gramStart"/>
      <w:r w:rsidRPr="00EE5FF0">
        <w:rPr>
          <w:rFonts w:ascii="Times New Roman" w:eastAsia="Times New Roman" w:hAnsi="Times New Roman" w:cs="Times New Roman"/>
          <w:spacing w:val="6"/>
          <w:kern w:val="0"/>
          <w:sz w:val="28"/>
          <w:szCs w:val="28"/>
          <w:lang w:eastAsia="ru-RU"/>
        </w:rPr>
        <w:t>.-</w:t>
      </w:r>
      <w:proofErr w:type="gramEnd"/>
      <w:r w:rsidRPr="00EE5FF0">
        <w:rPr>
          <w:rFonts w:ascii="Times New Roman" w:eastAsia="Times New Roman" w:hAnsi="Times New Roman" w:cs="Times New Roman"/>
          <w:spacing w:val="6"/>
          <w:kern w:val="0"/>
          <w:sz w:val="28"/>
          <w:szCs w:val="28"/>
          <w:lang w:eastAsia="ru-RU"/>
        </w:rPr>
        <w:t>М, Стройиздат,1977</w:t>
      </w:r>
      <w:r w:rsidRPr="00EE5FF0">
        <w:rPr>
          <w:rFonts w:ascii="Times New Roman" w:eastAsia="Times New Roman" w:hAnsi="Times New Roman" w:cs="Times New Roman"/>
          <w:spacing w:val="-3"/>
          <w:kern w:val="0"/>
          <w:sz w:val="28"/>
          <w:szCs w:val="28"/>
          <w:lang w:eastAsia="ru-RU"/>
        </w:rPr>
        <w:t>.-128с.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3"/>
          <w:kern w:val="0"/>
          <w:sz w:val="28"/>
          <w:szCs w:val="28"/>
          <w:lang w:eastAsia="ru-RU"/>
        </w:rPr>
      </w:pPr>
      <w:r w:rsidRPr="00EE5FF0">
        <w:rPr>
          <w:rFonts w:ascii="Times New Roman" w:eastAsia="Times New Roman" w:hAnsi="Times New Roman" w:cs="Times New Roman"/>
          <w:spacing w:val="-3"/>
          <w:kern w:val="0"/>
          <w:sz w:val="28"/>
          <w:szCs w:val="28"/>
          <w:lang w:eastAsia="ru-RU"/>
        </w:rPr>
        <w:t>45.Шкодовский Ю.М.Региональные особенности реабилитации городской среды. Дисс. Канд. Арх. Спец.: 18.00.01- Харьков.-2001.-182с.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3"/>
          <w:kern w:val="0"/>
          <w:sz w:val="28"/>
          <w:szCs w:val="28"/>
          <w:lang w:eastAsia="ru-RU"/>
        </w:rPr>
      </w:pPr>
      <w:r w:rsidRPr="00EE5FF0">
        <w:rPr>
          <w:rFonts w:ascii="Times New Roman" w:eastAsia="Times New Roman" w:hAnsi="Times New Roman" w:cs="Times New Roman"/>
          <w:spacing w:val="-3"/>
          <w:kern w:val="0"/>
          <w:sz w:val="28"/>
          <w:szCs w:val="28"/>
          <w:lang w:eastAsia="ru-RU"/>
        </w:rPr>
        <w:lastRenderedPageBreak/>
        <w:t>46.Нагорный П.А. Дизайн архитектурной среды исторических кварталов города</w:t>
      </w:r>
      <w:proofErr w:type="gramStart"/>
      <w:r w:rsidRPr="00EE5FF0">
        <w:rPr>
          <w:rFonts w:ascii="Times New Roman" w:eastAsia="Times New Roman" w:hAnsi="Times New Roman" w:cs="Times New Roman"/>
          <w:spacing w:val="-3"/>
          <w:kern w:val="0"/>
          <w:sz w:val="28"/>
          <w:szCs w:val="28"/>
          <w:lang w:eastAsia="ru-RU"/>
        </w:rPr>
        <w:t>.-</w:t>
      </w:r>
      <w:proofErr w:type="gramEnd"/>
      <w:r w:rsidRPr="00EE5FF0">
        <w:rPr>
          <w:rFonts w:ascii="Times New Roman" w:eastAsia="Times New Roman" w:hAnsi="Times New Roman" w:cs="Times New Roman"/>
          <w:spacing w:val="-3"/>
          <w:kern w:val="0"/>
          <w:sz w:val="28"/>
          <w:szCs w:val="28"/>
          <w:lang w:eastAsia="ru-RU"/>
        </w:rPr>
        <w:t>Дисс…канд. арх.- Специальность 18.00.01.-Харьков, 2004.- 259с.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spacing w:val="-5"/>
          <w:kern w:val="0"/>
          <w:sz w:val="28"/>
          <w:szCs w:val="28"/>
          <w:lang w:eastAsia="ru-RU"/>
        </w:rPr>
        <w:t>47.</w:t>
      </w:r>
      <w:r w:rsidRPr="00EE5FF0">
        <w:rPr>
          <w:rFonts w:ascii="Times New Roman" w:eastAsia="Times New Roman" w:hAnsi="Times New Roman" w:cs="Times New Roman"/>
          <w:kern w:val="0"/>
          <w:sz w:val="28"/>
          <w:szCs w:val="28"/>
          <w:lang w:eastAsia="ru-RU"/>
        </w:rPr>
        <w:t xml:space="preserve">Зоколей С.В. Архитектурное проектирование, эксплуатация объектов, их связь с окружающей средой/ С.В.Зоколей.- М.: Стройиздат, 1984.-670 с. </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b/>
          <w:spacing w:val="-3"/>
          <w:kern w:val="0"/>
          <w:sz w:val="28"/>
          <w:szCs w:val="28"/>
          <w:lang w:eastAsia="ru-RU"/>
        </w:rPr>
      </w:pPr>
      <w:r w:rsidRPr="00EE5FF0">
        <w:rPr>
          <w:rFonts w:ascii="Times New Roman" w:eastAsia="Times New Roman" w:hAnsi="Times New Roman" w:cs="Times New Roman"/>
          <w:kern w:val="0"/>
          <w:sz w:val="28"/>
          <w:szCs w:val="28"/>
          <w:lang w:val="en-US" w:eastAsia="ru-RU"/>
        </w:rPr>
        <w:t>48</w:t>
      </w:r>
      <w:proofErr w:type="gramStart"/>
      <w:r w:rsidRPr="00EE5FF0">
        <w:rPr>
          <w:rFonts w:ascii="Times New Roman" w:eastAsia="Times New Roman" w:hAnsi="Times New Roman" w:cs="Times New Roman"/>
          <w:kern w:val="0"/>
          <w:sz w:val="28"/>
          <w:szCs w:val="28"/>
          <w:lang w:val="en-US" w:eastAsia="ru-RU"/>
        </w:rPr>
        <w:t>.Oborne</w:t>
      </w:r>
      <w:proofErr w:type="gramEnd"/>
      <w:r w:rsidRPr="00EE5FF0">
        <w:rPr>
          <w:rFonts w:ascii="Times New Roman" w:eastAsia="Times New Roman" w:hAnsi="Times New Roman" w:cs="Times New Roman"/>
          <w:kern w:val="0"/>
          <w:sz w:val="28"/>
          <w:szCs w:val="28"/>
          <w:lang w:val="en-US" w:eastAsia="ru-RU"/>
        </w:rPr>
        <w:t xml:space="preserve"> D.G., Heath T.O. The vole Social spase reguirement in cryonomics.- Ap</w:t>
      </w:r>
      <w:r w:rsidRPr="00EE5FF0">
        <w:rPr>
          <w:rFonts w:ascii="Times New Roman" w:eastAsia="Times New Roman" w:hAnsi="Times New Roman" w:cs="Times New Roman"/>
          <w:kern w:val="0"/>
          <w:sz w:val="28"/>
          <w:szCs w:val="28"/>
          <w:lang w:eastAsia="ru-RU"/>
        </w:rPr>
        <w:softHyphen/>
      </w:r>
      <w:r w:rsidRPr="00EE5FF0">
        <w:rPr>
          <w:rFonts w:ascii="Times New Roman" w:eastAsia="Times New Roman" w:hAnsi="Times New Roman" w:cs="Times New Roman"/>
          <w:kern w:val="0"/>
          <w:sz w:val="28"/>
          <w:szCs w:val="28"/>
          <w:lang w:val="en-US" w:eastAsia="ru-RU"/>
        </w:rPr>
        <w:t>plied</w:t>
      </w:r>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kern w:val="0"/>
          <w:sz w:val="28"/>
          <w:szCs w:val="28"/>
          <w:lang w:val="en-US" w:eastAsia="ru-RU"/>
        </w:rPr>
        <w:t>Ergonomics</w:t>
      </w:r>
      <w:r w:rsidRPr="00EE5FF0">
        <w:rPr>
          <w:rFonts w:ascii="Times New Roman" w:eastAsia="Times New Roman" w:hAnsi="Times New Roman" w:cs="Times New Roman"/>
          <w:kern w:val="0"/>
          <w:sz w:val="28"/>
          <w:szCs w:val="28"/>
          <w:lang w:eastAsia="ru-RU"/>
        </w:rPr>
        <w:t>, 1979,</w:t>
      </w:r>
      <w:r w:rsidRPr="00EE5FF0">
        <w:rPr>
          <w:rFonts w:ascii="Times New Roman" w:eastAsia="Times New Roman" w:hAnsi="Times New Roman" w:cs="Times New Roman"/>
          <w:kern w:val="0"/>
          <w:sz w:val="28"/>
          <w:szCs w:val="28"/>
          <w:lang w:val="en-US" w:eastAsia="ru-RU"/>
        </w:rPr>
        <w:t>VI</w:t>
      </w:r>
      <w:r w:rsidRPr="00EE5FF0">
        <w:rPr>
          <w:rFonts w:ascii="Times New Roman" w:eastAsia="Times New Roman" w:hAnsi="Times New Roman" w:cs="Times New Roman"/>
          <w:kern w:val="0"/>
          <w:sz w:val="28"/>
          <w:szCs w:val="28"/>
          <w:lang w:eastAsia="ru-RU"/>
        </w:rPr>
        <w:t xml:space="preserve">, </w:t>
      </w:r>
      <w:r w:rsidRPr="00EE5FF0">
        <w:rPr>
          <w:rFonts w:ascii="Times New Roman" w:eastAsia="Times New Roman" w:hAnsi="Times New Roman" w:cs="Times New Roman"/>
          <w:kern w:val="0"/>
          <w:sz w:val="28"/>
          <w:szCs w:val="28"/>
          <w:lang w:val="en-US" w:eastAsia="ru-RU"/>
        </w:rPr>
        <w:t>vol</w:t>
      </w:r>
      <w:r w:rsidRPr="00EE5FF0">
        <w:rPr>
          <w:rFonts w:ascii="Times New Roman" w:eastAsia="Times New Roman" w:hAnsi="Times New Roman" w:cs="Times New Roman"/>
          <w:kern w:val="0"/>
          <w:sz w:val="28"/>
          <w:szCs w:val="28"/>
          <w:lang w:eastAsia="ru-RU"/>
        </w:rPr>
        <w:t xml:space="preserve">.10, №2.- </w:t>
      </w:r>
      <w:r w:rsidRPr="00EE5FF0">
        <w:rPr>
          <w:rFonts w:ascii="Times New Roman" w:eastAsia="Times New Roman" w:hAnsi="Times New Roman" w:cs="Times New Roman"/>
          <w:kern w:val="0"/>
          <w:sz w:val="28"/>
          <w:szCs w:val="28"/>
          <w:lang w:val="en-US" w:eastAsia="ru-RU"/>
        </w:rPr>
        <w:t>p</w:t>
      </w:r>
      <w:r w:rsidRPr="00EE5FF0">
        <w:rPr>
          <w:rFonts w:ascii="Times New Roman" w:eastAsia="Times New Roman" w:hAnsi="Times New Roman" w:cs="Times New Roman"/>
          <w:kern w:val="0"/>
          <w:sz w:val="28"/>
          <w:szCs w:val="28"/>
          <w:lang w:eastAsia="ru-RU"/>
        </w:rPr>
        <w:t>. 99-103</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3"/>
          <w:kern w:val="0"/>
          <w:sz w:val="28"/>
          <w:szCs w:val="28"/>
          <w:lang w:eastAsia="ru-RU"/>
        </w:rPr>
        <w:t>49.</w:t>
      </w:r>
      <w:r w:rsidRPr="00EE5FF0">
        <w:rPr>
          <w:rFonts w:ascii="Times New Roman" w:eastAsia="Times New Roman" w:hAnsi="Times New Roman" w:cs="Times New Roman"/>
          <w:spacing w:val="-8"/>
          <w:kern w:val="0"/>
          <w:sz w:val="28"/>
          <w:szCs w:val="28"/>
          <w:lang w:eastAsia="ru-RU"/>
        </w:rPr>
        <w:t>Шубенков М.В. Структура взаимодействия пространств жилой среды: Дис. ... канд. архит. - М., 1986.-132с.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50.Молчанов В.М., Маркин А.В. Проектируем и строим дом. Это просто.- Ростов н</w:t>
      </w:r>
      <w:proofErr w:type="gramStart"/>
      <w:r w:rsidRPr="00EE5FF0">
        <w:rPr>
          <w:rFonts w:ascii="Times New Roman" w:eastAsia="Times New Roman" w:hAnsi="Times New Roman" w:cs="Times New Roman"/>
          <w:spacing w:val="-8"/>
          <w:kern w:val="0"/>
          <w:sz w:val="28"/>
          <w:szCs w:val="28"/>
          <w:lang w:eastAsia="ru-RU"/>
        </w:rPr>
        <w:t>/Д</w:t>
      </w:r>
      <w:proofErr w:type="gramEnd"/>
      <w:r w:rsidRPr="00EE5FF0">
        <w:rPr>
          <w:rFonts w:ascii="Times New Roman" w:eastAsia="Times New Roman" w:hAnsi="Times New Roman" w:cs="Times New Roman"/>
          <w:spacing w:val="-8"/>
          <w:kern w:val="0"/>
          <w:sz w:val="28"/>
          <w:szCs w:val="28"/>
          <w:lang w:eastAsia="ru-RU"/>
        </w:rPr>
        <w:t>: Феникс, 2005.-256с.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51.Березин Д.В. Архитектура «городской виллы» как направление развития элитарного жилища. Дисс… канд. арх. Спец.: 18.0001.- Екатеринбург.- 142с.</w:t>
      </w:r>
    </w:p>
    <w:p w:rsidR="00EE5FF0" w:rsidRPr="00EE5FF0" w:rsidRDefault="00EE5FF0" w:rsidP="00EE5FF0">
      <w:pPr>
        <w:shd w:val="clear" w:color="auto" w:fill="FFFFFF"/>
        <w:tabs>
          <w:tab w:val="clear" w:pos="709"/>
          <w:tab w:val="left" w:pos="446"/>
          <w:tab w:val="left" w:pos="10080"/>
        </w:tabs>
        <w:suppressAutoHyphens w:val="0"/>
        <w:autoSpaceDE w:val="0"/>
        <w:autoSpaceDN w:val="0"/>
        <w:adjustRightInd w:val="0"/>
        <w:spacing w:after="0" w:line="360" w:lineRule="auto"/>
        <w:ind w:right="-34" w:firstLine="0"/>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kern w:val="0"/>
          <w:sz w:val="28"/>
          <w:szCs w:val="28"/>
          <w:lang w:eastAsia="ru-RU"/>
        </w:rPr>
        <w:t>52.Волов В.Г. Формирование типов городских квартир на основе жизнедеятель</w:t>
      </w:r>
      <w:r w:rsidRPr="00EE5FF0">
        <w:rPr>
          <w:rFonts w:ascii="Times New Roman" w:eastAsia="Times New Roman" w:hAnsi="Times New Roman" w:cs="Times New Roman"/>
          <w:kern w:val="0"/>
          <w:sz w:val="28"/>
          <w:szCs w:val="28"/>
          <w:lang w:eastAsia="ru-RU"/>
        </w:rPr>
        <w:softHyphen/>
        <w:t>ности семей: Автореф. дисс…канд. архитектуры.- М.:МАРХИ, 1995.-20с.</w:t>
      </w:r>
    </w:p>
    <w:p w:rsidR="00EE5FF0" w:rsidRPr="00EE5FF0" w:rsidRDefault="00EE5FF0" w:rsidP="00EE5FF0">
      <w:pPr>
        <w:widowControl/>
        <w:shd w:val="clear" w:color="auto" w:fill="FFFFFF"/>
        <w:tabs>
          <w:tab w:val="clear" w:pos="709"/>
          <w:tab w:val="left" w:pos="10080"/>
        </w:tabs>
        <w:suppressAutoHyphens w:val="0"/>
        <w:spacing w:before="5" w:after="0" w:line="360" w:lineRule="auto"/>
        <w:ind w:right="-34" w:firstLine="0"/>
        <w:rPr>
          <w:rFonts w:ascii="Times New Roman" w:eastAsia="Times New Roman" w:hAnsi="Times New Roman" w:cs="Times New Roman"/>
          <w:spacing w:val="-2"/>
          <w:kern w:val="0"/>
          <w:sz w:val="28"/>
          <w:szCs w:val="28"/>
          <w:lang w:eastAsia="ru-RU"/>
        </w:rPr>
      </w:pPr>
      <w:r w:rsidRPr="00EE5FF0">
        <w:rPr>
          <w:rFonts w:ascii="Times New Roman" w:eastAsia="Times New Roman" w:hAnsi="Times New Roman" w:cs="Times New Roman"/>
          <w:spacing w:val="-2"/>
          <w:kern w:val="0"/>
          <w:sz w:val="28"/>
          <w:szCs w:val="28"/>
          <w:lang w:eastAsia="ru-RU"/>
        </w:rPr>
        <w:t>53.</w:t>
      </w:r>
      <w:r w:rsidRPr="00EE5FF0">
        <w:rPr>
          <w:rFonts w:ascii="Times New Roman" w:eastAsia="Times New Roman" w:hAnsi="Times New Roman" w:cs="Times New Roman"/>
          <w:spacing w:val="-8"/>
          <w:kern w:val="0"/>
          <w:sz w:val="28"/>
          <w:szCs w:val="28"/>
          <w:lang w:eastAsia="ru-RU"/>
        </w:rPr>
        <w:t>Формирование районов индивидуальной жилой застройки (Пособие по проекти</w:t>
      </w:r>
      <w:r w:rsidRPr="00EE5FF0">
        <w:rPr>
          <w:rFonts w:ascii="Times New Roman" w:eastAsia="Times New Roman" w:hAnsi="Times New Roman" w:cs="Times New Roman"/>
          <w:spacing w:val="-8"/>
          <w:kern w:val="0"/>
          <w:sz w:val="28"/>
          <w:szCs w:val="28"/>
          <w:lang w:eastAsia="ru-RU"/>
        </w:rPr>
        <w:softHyphen/>
        <w:t>рованию) / ЦНИИП градостроительства. - М., 1993.</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kern w:val="0"/>
          <w:sz w:val="28"/>
          <w:szCs w:val="28"/>
          <w:lang w:val="en-US" w:eastAsia="ru-RU"/>
        </w:rPr>
        <w:t>54</w:t>
      </w:r>
      <w:proofErr w:type="gramStart"/>
      <w:r w:rsidRPr="00EE5FF0">
        <w:rPr>
          <w:rFonts w:ascii="Times New Roman" w:eastAsia="Times New Roman" w:hAnsi="Times New Roman" w:cs="Times New Roman"/>
          <w:kern w:val="0"/>
          <w:sz w:val="28"/>
          <w:szCs w:val="28"/>
          <w:lang w:val="en-US" w:eastAsia="ru-RU"/>
        </w:rPr>
        <w:t>.</w:t>
      </w:r>
      <w:r w:rsidRPr="00EE5FF0">
        <w:rPr>
          <w:rFonts w:ascii="Times New Roman" w:eastAsia="Times New Roman" w:hAnsi="Times New Roman" w:cs="Times New Roman"/>
          <w:spacing w:val="-8"/>
          <w:kern w:val="0"/>
          <w:sz w:val="28"/>
          <w:szCs w:val="28"/>
          <w:lang w:val="en-US" w:eastAsia="ru-RU"/>
        </w:rPr>
        <w:t>Houghton</w:t>
      </w:r>
      <w:proofErr w:type="gramEnd"/>
      <w:r w:rsidRPr="00EE5FF0">
        <w:rPr>
          <w:rFonts w:ascii="Times New Roman" w:eastAsia="Times New Roman" w:hAnsi="Times New Roman" w:cs="Times New Roman"/>
          <w:spacing w:val="-8"/>
          <w:kern w:val="0"/>
          <w:sz w:val="28"/>
          <w:szCs w:val="28"/>
          <w:lang w:val="en-US" w:eastAsia="ru-RU"/>
        </w:rPr>
        <w:t xml:space="preserve"> - Evans -W. Shemata in British New Town Planning // Shaping anUrban World. </w:t>
      </w:r>
      <w:proofErr w:type="gramStart"/>
      <w:r w:rsidRPr="00EE5FF0">
        <w:rPr>
          <w:rFonts w:ascii="Times New Roman" w:eastAsia="Times New Roman" w:hAnsi="Times New Roman" w:cs="Times New Roman"/>
          <w:spacing w:val="-8"/>
          <w:kern w:val="0"/>
          <w:sz w:val="28"/>
          <w:szCs w:val="28"/>
          <w:lang w:val="en-US" w:eastAsia="ru-RU"/>
        </w:rPr>
        <w:t>Ed</w:t>
      </w:r>
      <w:r w:rsidRPr="00EE5FF0">
        <w:rPr>
          <w:rFonts w:ascii="Times New Roman" w:eastAsia="Times New Roman" w:hAnsi="Times New Roman" w:cs="Times New Roman"/>
          <w:spacing w:val="-8"/>
          <w:kern w:val="0"/>
          <w:sz w:val="28"/>
          <w:szCs w:val="28"/>
          <w:lang w:eastAsia="ru-RU"/>
        </w:rPr>
        <w:t xml:space="preserve">. </w:t>
      </w:r>
      <w:r w:rsidRPr="00EE5FF0">
        <w:rPr>
          <w:rFonts w:ascii="Times New Roman" w:eastAsia="Times New Roman" w:hAnsi="Times New Roman" w:cs="Times New Roman"/>
          <w:spacing w:val="-8"/>
          <w:kern w:val="0"/>
          <w:sz w:val="28"/>
          <w:szCs w:val="28"/>
          <w:lang w:val="en-US" w:eastAsia="ru-RU"/>
        </w:rPr>
        <w:t>by</w:t>
      </w:r>
      <w:r w:rsidRPr="00EE5FF0">
        <w:rPr>
          <w:rFonts w:ascii="Times New Roman" w:eastAsia="Times New Roman" w:hAnsi="Times New Roman" w:cs="Times New Roman"/>
          <w:spacing w:val="-8"/>
          <w:kern w:val="0"/>
          <w:sz w:val="28"/>
          <w:szCs w:val="28"/>
          <w:lang w:eastAsia="ru-RU"/>
        </w:rPr>
        <w:t xml:space="preserve"> </w:t>
      </w:r>
      <w:r w:rsidRPr="00EE5FF0">
        <w:rPr>
          <w:rFonts w:ascii="Times New Roman" w:eastAsia="Times New Roman" w:hAnsi="Times New Roman" w:cs="Times New Roman"/>
          <w:spacing w:val="-8"/>
          <w:kern w:val="0"/>
          <w:sz w:val="28"/>
          <w:szCs w:val="28"/>
          <w:lang w:val="en-US" w:eastAsia="ru-RU"/>
        </w:rPr>
        <w:t>Gordon</w:t>
      </w:r>
      <w:r w:rsidRPr="00EE5FF0">
        <w:rPr>
          <w:rFonts w:ascii="Times New Roman" w:eastAsia="Times New Roman" w:hAnsi="Times New Roman" w:cs="Times New Roman"/>
          <w:spacing w:val="-8"/>
          <w:kern w:val="0"/>
          <w:sz w:val="28"/>
          <w:szCs w:val="28"/>
          <w:lang w:eastAsia="ru-RU"/>
        </w:rPr>
        <w:t xml:space="preserve"> </w:t>
      </w:r>
      <w:r w:rsidRPr="00EE5FF0">
        <w:rPr>
          <w:rFonts w:ascii="Times New Roman" w:eastAsia="Times New Roman" w:hAnsi="Times New Roman" w:cs="Times New Roman"/>
          <w:spacing w:val="-8"/>
          <w:kern w:val="0"/>
          <w:sz w:val="28"/>
          <w:szCs w:val="28"/>
          <w:lang w:val="en-US" w:eastAsia="ru-RU"/>
        </w:rPr>
        <w:t>E</w:t>
      </w:r>
      <w:r w:rsidRPr="00EE5FF0">
        <w:rPr>
          <w:rFonts w:ascii="Times New Roman" w:eastAsia="Times New Roman" w:hAnsi="Times New Roman" w:cs="Times New Roman"/>
          <w:spacing w:val="-8"/>
          <w:kern w:val="0"/>
          <w:sz w:val="28"/>
          <w:szCs w:val="28"/>
          <w:lang w:eastAsia="ru-RU"/>
        </w:rPr>
        <w:t xml:space="preserve">. </w:t>
      </w:r>
      <w:r w:rsidRPr="00EE5FF0">
        <w:rPr>
          <w:rFonts w:ascii="Times New Roman" w:eastAsia="Times New Roman" w:hAnsi="Times New Roman" w:cs="Times New Roman"/>
          <w:spacing w:val="-8"/>
          <w:kern w:val="0"/>
          <w:sz w:val="28"/>
          <w:szCs w:val="28"/>
          <w:lang w:val="en-US" w:eastAsia="ru-RU"/>
        </w:rPr>
        <w:t>Cherry</w:t>
      </w:r>
      <w:r w:rsidRPr="00EE5FF0">
        <w:rPr>
          <w:rFonts w:ascii="Times New Roman" w:eastAsia="Times New Roman" w:hAnsi="Times New Roman" w:cs="Times New Roman"/>
          <w:spacing w:val="-8"/>
          <w:kern w:val="0"/>
          <w:sz w:val="28"/>
          <w:szCs w:val="28"/>
          <w:lang w:eastAsia="ru-RU"/>
        </w:rPr>
        <w:t>.</w:t>
      </w:r>
      <w:proofErr w:type="gramEnd"/>
      <w:r w:rsidRPr="00EE5FF0">
        <w:rPr>
          <w:rFonts w:ascii="Times New Roman" w:eastAsia="Times New Roman" w:hAnsi="Times New Roman" w:cs="Times New Roman"/>
          <w:spacing w:val="-8"/>
          <w:kern w:val="0"/>
          <w:sz w:val="28"/>
          <w:szCs w:val="28"/>
          <w:lang w:eastAsia="ru-RU"/>
        </w:rPr>
        <w:t xml:space="preserve"> - </w:t>
      </w:r>
      <w:r w:rsidRPr="00EE5FF0">
        <w:rPr>
          <w:rFonts w:ascii="Times New Roman" w:eastAsia="Times New Roman" w:hAnsi="Times New Roman" w:cs="Times New Roman"/>
          <w:spacing w:val="-8"/>
          <w:kern w:val="0"/>
          <w:sz w:val="28"/>
          <w:szCs w:val="28"/>
          <w:lang w:val="en-US" w:eastAsia="ru-RU"/>
        </w:rPr>
        <w:t>L</w:t>
      </w:r>
      <w:r w:rsidRPr="00EE5FF0">
        <w:rPr>
          <w:rFonts w:ascii="Times New Roman" w:eastAsia="Times New Roman" w:hAnsi="Times New Roman" w:cs="Times New Roman"/>
          <w:spacing w:val="-8"/>
          <w:kern w:val="0"/>
          <w:sz w:val="28"/>
          <w:szCs w:val="28"/>
          <w:lang w:eastAsia="ru-RU"/>
        </w:rPr>
        <w:t>., 1980.</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21"/>
          <w:kern w:val="0"/>
          <w:sz w:val="28"/>
          <w:szCs w:val="28"/>
          <w:lang w:eastAsia="ru-RU"/>
        </w:rPr>
      </w:pPr>
      <w:r w:rsidRPr="00EE5FF0">
        <w:rPr>
          <w:rFonts w:ascii="Times New Roman" w:eastAsia="Times New Roman" w:hAnsi="Times New Roman" w:cs="Times New Roman"/>
          <w:spacing w:val="-1"/>
          <w:kern w:val="0"/>
          <w:sz w:val="28"/>
          <w:szCs w:val="28"/>
          <w:lang w:eastAsia="ru-RU"/>
        </w:rPr>
        <w:t xml:space="preserve">55.Жилой район Принценланд.- Архитектура. Приложение к журналу «Проект Россия», </w:t>
      </w:r>
      <w:r w:rsidRPr="00EE5FF0">
        <w:rPr>
          <w:rFonts w:ascii="Times New Roman" w:eastAsia="Times New Roman" w:hAnsi="Times New Roman" w:cs="Times New Roman"/>
          <w:spacing w:val="1"/>
          <w:kern w:val="0"/>
          <w:sz w:val="28"/>
          <w:szCs w:val="28"/>
          <w:lang w:eastAsia="ru-RU"/>
        </w:rPr>
        <w:t xml:space="preserve">№1, 1995.-С. </w:t>
      </w:r>
      <w:r w:rsidRPr="00EE5FF0">
        <w:rPr>
          <w:rFonts w:ascii="Times New Roman" w:eastAsia="Times New Roman" w:hAnsi="Times New Roman" w:cs="Times New Roman"/>
          <w:spacing w:val="21"/>
          <w:kern w:val="0"/>
          <w:sz w:val="28"/>
          <w:szCs w:val="28"/>
          <w:lang w:eastAsia="ru-RU"/>
        </w:rPr>
        <w:t>10-11.</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spacing w:val="1"/>
          <w:kern w:val="0"/>
          <w:sz w:val="28"/>
          <w:szCs w:val="28"/>
          <w:lang w:eastAsia="ru-RU"/>
        </w:rPr>
        <w:t>56.</w:t>
      </w:r>
      <w:proofErr w:type="gramStart"/>
      <w:r w:rsidRPr="00EE5FF0">
        <w:rPr>
          <w:rFonts w:ascii="Times New Roman" w:eastAsia="Times New Roman" w:hAnsi="Times New Roman" w:cs="Times New Roman"/>
          <w:spacing w:val="1"/>
          <w:kern w:val="0"/>
          <w:sz w:val="28"/>
          <w:szCs w:val="28"/>
          <w:lang w:eastAsia="ru-RU"/>
        </w:rPr>
        <w:t>А</w:t>
      </w:r>
      <w:proofErr w:type="gramEnd"/>
      <w:r w:rsidRPr="00EE5FF0">
        <w:rPr>
          <w:rFonts w:ascii="Times New Roman" w:eastAsia="Times New Roman" w:hAnsi="Times New Roman" w:cs="Times New Roman"/>
          <w:spacing w:val="1"/>
          <w:kern w:val="0"/>
          <w:sz w:val="28"/>
          <w:szCs w:val="28"/>
          <w:lang w:val="en-US" w:eastAsia="ru-RU"/>
        </w:rPr>
        <w:t>rchitectural</w:t>
      </w:r>
      <w:r w:rsidRPr="00EE5FF0">
        <w:rPr>
          <w:rFonts w:ascii="Times New Roman" w:eastAsia="Times New Roman" w:hAnsi="Times New Roman" w:cs="Times New Roman"/>
          <w:spacing w:val="1"/>
          <w:kern w:val="0"/>
          <w:sz w:val="28"/>
          <w:szCs w:val="28"/>
          <w:lang w:eastAsia="ru-RU"/>
        </w:rPr>
        <w:t xml:space="preserve"> </w:t>
      </w:r>
      <w:r w:rsidRPr="00EE5FF0">
        <w:rPr>
          <w:rFonts w:ascii="Times New Roman" w:eastAsia="Times New Roman" w:hAnsi="Times New Roman" w:cs="Times New Roman"/>
          <w:spacing w:val="1"/>
          <w:kern w:val="0"/>
          <w:sz w:val="28"/>
          <w:szCs w:val="28"/>
          <w:lang w:val="en-US" w:eastAsia="ru-RU"/>
        </w:rPr>
        <w:t>Revier</w:t>
      </w:r>
      <w:r w:rsidRPr="00EE5FF0">
        <w:rPr>
          <w:rFonts w:ascii="Times New Roman" w:eastAsia="Times New Roman" w:hAnsi="Times New Roman" w:cs="Times New Roman"/>
          <w:spacing w:val="1"/>
          <w:kern w:val="0"/>
          <w:sz w:val="28"/>
          <w:szCs w:val="28"/>
          <w:lang w:eastAsia="ru-RU"/>
        </w:rPr>
        <w:t>. - 1989. -№ 106.</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kern w:val="0"/>
          <w:sz w:val="28"/>
          <w:szCs w:val="28"/>
          <w:lang w:eastAsia="ru-RU"/>
        </w:rPr>
        <w:t>57.</w:t>
      </w:r>
      <w:r w:rsidRPr="00EE5FF0">
        <w:rPr>
          <w:rFonts w:ascii="Times New Roman" w:eastAsia="Times New Roman" w:hAnsi="Times New Roman" w:cs="Times New Roman"/>
          <w:spacing w:val="-8"/>
          <w:kern w:val="0"/>
          <w:sz w:val="28"/>
          <w:szCs w:val="28"/>
          <w:lang w:eastAsia="ru-RU"/>
        </w:rPr>
        <w:t>Саймондс Д. Ландшафт и архитектура. - М., 1965.</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spacing w:val="-8"/>
          <w:kern w:val="0"/>
          <w:sz w:val="28"/>
          <w:szCs w:val="28"/>
          <w:lang w:eastAsia="ru-RU"/>
        </w:rPr>
        <w:t>58.Бачинский Г.А. Социоэкология: теоретические и прикладные аспекты АН УССР. Ин-т экономики. Львовское отд-ние.- Киев: Наукова думка, 1991.-153с.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2"/>
          <w:kern w:val="0"/>
          <w:sz w:val="28"/>
          <w:szCs w:val="28"/>
          <w:lang w:eastAsia="ru-RU"/>
        </w:rPr>
      </w:pPr>
      <w:r w:rsidRPr="00EE5FF0">
        <w:rPr>
          <w:rFonts w:ascii="Times New Roman" w:eastAsia="Times New Roman" w:hAnsi="Times New Roman" w:cs="Times New Roman"/>
          <w:spacing w:val="-2"/>
          <w:kern w:val="0"/>
          <w:sz w:val="28"/>
          <w:szCs w:val="28"/>
          <w:lang w:eastAsia="ru-RU"/>
        </w:rPr>
        <w:t xml:space="preserve">59. Горохов В.А.Зеленая природа города.- Архитектура-С, 2005.-520с. </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spacing w:val="-8"/>
          <w:kern w:val="0"/>
          <w:sz w:val="28"/>
          <w:szCs w:val="28"/>
          <w:lang w:eastAsia="ru-RU"/>
        </w:rPr>
      </w:pPr>
      <w:r w:rsidRPr="00EE5FF0">
        <w:rPr>
          <w:rFonts w:ascii="Times New Roman" w:eastAsia="Times New Roman" w:hAnsi="Times New Roman" w:cs="Times New Roman"/>
          <w:bCs/>
          <w:kern w:val="0"/>
          <w:sz w:val="28"/>
          <w:szCs w:val="28"/>
          <w:lang w:eastAsia="ru-RU"/>
        </w:rPr>
        <w:t>60.Колбовский.</w:t>
      </w:r>
      <w:r w:rsidRPr="00EE5FF0">
        <w:rPr>
          <w:rFonts w:ascii="Times New Roman" w:eastAsia="Times New Roman" w:hAnsi="Times New Roman" w:cs="Times New Roman"/>
          <w:kern w:val="0"/>
          <w:sz w:val="28"/>
          <w:szCs w:val="28"/>
          <w:lang w:eastAsia="ru-RU"/>
        </w:rPr>
        <w:t xml:space="preserve"> Е.Ю. Ландшафтоведение.- М.:Изд</w:t>
      </w:r>
      <w:proofErr w:type="gramStart"/>
      <w:r w:rsidRPr="00EE5FF0">
        <w:rPr>
          <w:rFonts w:ascii="Times New Roman" w:eastAsia="Times New Roman" w:hAnsi="Times New Roman" w:cs="Times New Roman"/>
          <w:kern w:val="0"/>
          <w:sz w:val="28"/>
          <w:szCs w:val="28"/>
          <w:lang w:eastAsia="ru-RU"/>
        </w:rPr>
        <w:t>.ц</w:t>
      </w:r>
      <w:proofErr w:type="gramEnd"/>
      <w:r w:rsidRPr="00EE5FF0">
        <w:rPr>
          <w:rFonts w:ascii="Times New Roman" w:eastAsia="Times New Roman" w:hAnsi="Times New Roman" w:cs="Times New Roman"/>
          <w:kern w:val="0"/>
          <w:sz w:val="28"/>
          <w:szCs w:val="28"/>
          <w:lang w:eastAsia="ru-RU"/>
        </w:rPr>
        <w:t>ентр «Академия», 2007.-408с.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1"/>
          <w:kern w:val="0"/>
          <w:sz w:val="28"/>
          <w:szCs w:val="28"/>
          <w:lang w:eastAsia="ru-RU"/>
        </w:rPr>
      </w:pPr>
      <w:r w:rsidRPr="00EE5FF0">
        <w:rPr>
          <w:rFonts w:ascii="Times New Roman" w:eastAsia="Times New Roman" w:hAnsi="Times New Roman" w:cs="Times New Roman"/>
          <w:spacing w:val="-8"/>
          <w:kern w:val="0"/>
          <w:sz w:val="28"/>
          <w:szCs w:val="28"/>
          <w:lang w:eastAsia="ru-RU"/>
        </w:rPr>
        <w:t xml:space="preserve">61.Шолух Н.В. Создание архитектурной среды для инвалидов </w:t>
      </w:r>
      <w:r w:rsidRPr="00EE5FF0">
        <w:rPr>
          <w:rFonts w:ascii="Times New Roman" w:eastAsia="Times New Roman" w:hAnsi="Times New Roman" w:cs="Times New Roman"/>
          <w:spacing w:val="-1"/>
          <w:kern w:val="0"/>
          <w:sz w:val="28"/>
          <w:szCs w:val="28"/>
          <w:lang w:eastAsia="ru-RU"/>
        </w:rPr>
        <w:t>// Жилищное строи</w:t>
      </w:r>
      <w:r w:rsidRPr="00EE5FF0">
        <w:rPr>
          <w:rFonts w:ascii="Times New Roman" w:eastAsia="Times New Roman" w:hAnsi="Times New Roman" w:cs="Times New Roman"/>
          <w:spacing w:val="-1"/>
          <w:kern w:val="0"/>
          <w:sz w:val="28"/>
          <w:szCs w:val="28"/>
          <w:lang w:eastAsia="ru-RU"/>
        </w:rPr>
        <w:softHyphen/>
        <w:t>тельство.- 1997.-№7.- С.10.</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1"/>
          <w:kern w:val="0"/>
          <w:sz w:val="28"/>
          <w:szCs w:val="28"/>
          <w:lang w:eastAsia="ru-RU"/>
        </w:rPr>
      </w:pPr>
      <w:r w:rsidRPr="00EE5FF0">
        <w:rPr>
          <w:rFonts w:ascii="Times New Roman" w:eastAsia="Times New Roman" w:hAnsi="Times New Roman" w:cs="Times New Roman"/>
          <w:spacing w:val="-1"/>
          <w:kern w:val="0"/>
          <w:sz w:val="28"/>
          <w:szCs w:val="28"/>
          <w:lang w:eastAsia="ru-RU"/>
        </w:rPr>
        <w:lastRenderedPageBreak/>
        <w:t>62.Данчак</w:t>
      </w:r>
      <w:r w:rsidRPr="00EE5FF0">
        <w:rPr>
          <w:rFonts w:ascii="Times New Roman" w:eastAsia="Times New Roman" w:hAnsi="Times New Roman" w:cs="Times New Roman"/>
          <w:spacing w:val="-1"/>
          <w:kern w:val="0"/>
          <w:sz w:val="28"/>
          <w:szCs w:val="28"/>
          <w:lang w:val="uk-UA" w:eastAsia="ru-RU"/>
        </w:rPr>
        <w:t xml:space="preserve"> І.О. Ергономічні</w:t>
      </w:r>
      <w:r w:rsidRPr="00EE5FF0">
        <w:rPr>
          <w:rFonts w:ascii="Times New Roman" w:eastAsia="Times New Roman" w:hAnsi="Times New Roman" w:cs="Times New Roman"/>
          <w:spacing w:val="-1"/>
          <w:kern w:val="0"/>
          <w:sz w:val="28"/>
          <w:szCs w:val="28"/>
          <w:lang w:eastAsia="ru-RU"/>
        </w:rPr>
        <w:t xml:space="preserve"> принципи формування </w:t>
      </w:r>
      <w:proofErr w:type="gramStart"/>
      <w:r w:rsidRPr="00EE5FF0">
        <w:rPr>
          <w:rFonts w:ascii="Times New Roman" w:eastAsia="Times New Roman" w:hAnsi="Times New Roman" w:cs="Times New Roman"/>
          <w:spacing w:val="-1"/>
          <w:kern w:val="0"/>
          <w:sz w:val="28"/>
          <w:szCs w:val="28"/>
          <w:lang w:eastAsia="ru-RU"/>
        </w:rPr>
        <w:t>арх</w:t>
      </w:r>
      <w:proofErr w:type="gramEnd"/>
      <w:r w:rsidRPr="00EE5FF0">
        <w:rPr>
          <w:rFonts w:ascii="Times New Roman" w:eastAsia="Times New Roman" w:hAnsi="Times New Roman" w:cs="Times New Roman"/>
          <w:spacing w:val="-1"/>
          <w:kern w:val="0"/>
          <w:sz w:val="28"/>
          <w:szCs w:val="28"/>
          <w:lang w:eastAsia="ru-RU"/>
        </w:rPr>
        <w:t>ітектурного середовища житлових помешкань для инвалідів. Дис... канд. арх. Специальность:18.00.01.- Львів, 2002.- 254с.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1"/>
          <w:kern w:val="0"/>
          <w:sz w:val="28"/>
          <w:szCs w:val="28"/>
          <w:lang w:eastAsia="ru-RU"/>
        </w:rPr>
      </w:pPr>
      <w:r w:rsidRPr="00EE5FF0">
        <w:rPr>
          <w:rFonts w:ascii="Times New Roman" w:eastAsia="Times New Roman" w:hAnsi="Times New Roman" w:cs="Times New Roman"/>
          <w:spacing w:val="-1"/>
          <w:kern w:val="0"/>
          <w:sz w:val="28"/>
          <w:szCs w:val="28"/>
          <w:lang w:eastAsia="ru-RU"/>
        </w:rPr>
        <w:t>63.Родик Я.С. Эргономические принципы формирования архитектурной среды ре</w:t>
      </w:r>
      <w:r w:rsidRPr="00EE5FF0">
        <w:rPr>
          <w:rFonts w:ascii="Times New Roman" w:eastAsia="Times New Roman" w:hAnsi="Times New Roman" w:cs="Times New Roman"/>
          <w:spacing w:val="-1"/>
          <w:kern w:val="0"/>
          <w:sz w:val="28"/>
          <w:szCs w:val="28"/>
          <w:lang w:eastAsia="ru-RU"/>
        </w:rPr>
        <w:softHyphen/>
        <w:t>абилитационных центров 18.00.01 –Харьков, 2006.-220с.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napToGrid w:val="0"/>
          <w:kern w:val="0"/>
          <w:sz w:val="28"/>
          <w:szCs w:val="28"/>
          <w:lang w:eastAsia="ru-RU"/>
        </w:rPr>
      </w:pPr>
      <w:r w:rsidRPr="00EE5FF0">
        <w:rPr>
          <w:rFonts w:ascii="Times New Roman" w:eastAsia="Times New Roman" w:hAnsi="Times New Roman" w:cs="Times New Roman"/>
          <w:spacing w:val="-1"/>
          <w:kern w:val="0"/>
          <w:sz w:val="28"/>
          <w:szCs w:val="28"/>
          <w:lang w:eastAsia="ru-RU"/>
        </w:rPr>
        <w:t>64.Шолух Н., Мироненко В. Предложения по обустройству у пешеходных ком</w:t>
      </w:r>
      <w:r w:rsidRPr="00EE5FF0">
        <w:rPr>
          <w:rFonts w:ascii="Times New Roman" w:eastAsia="Times New Roman" w:hAnsi="Times New Roman" w:cs="Times New Roman"/>
          <w:spacing w:val="-1"/>
          <w:kern w:val="0"/>
          <w:sz w:val="28"/>
          <w:szCs w:val="28"/>
          <w:lang w:eastAsia="ru-RU"/>
        </w:rPr>
        <w:softHyphen/>
        <w:t xml:space="preserve">муникаций города в зонах концентрированного проживания слепых </w:t>
      </w:r>
      <w:r w:rsidRPr="00EE5FF0">
        <w:rPr>
          <w:rFonts w:ascii="Times New Roman" w:eastAsia="Times New Roman" w:hAnsi="Times New Roman" w:cs="Times New Roman"/>
          <w:snapToGrid w:val="0"/>
          <w:kern w:val="0"/>
          <w:sz w:val="28"/>
          <w:szCs w:val="28"/>
          <w:lang w:eastAsia="ru-RU"/>
        </w:rPr>
        <w:t xml:space="preserve">Зб. наукових праць вищих навчальних закладів художньо-буд. про-філю України </w:t>
      </w:r>
      <w:r w:rsidRPr="00EE5FF0">
        <w:rPr>
          <w:rFonts w:ascii="Times New Roman" w:eastAsia="Times New Roman" w:hAnsi="Times New Roman" w:cs="Times New Roman"/>
          <w:snapToGrid w:val="0"/>
          <w:kern w:val="0"/>
          <w:sz w:val="28"/>
          <w:szCs w:val="28"/>
          <w:lang w:val="en-US" w:eastAsia="ru-RU"/>
        </w:rPr>
        <w:t>i</w:t>
      </w:r>
      <w:r w:rsidRPr="00EE5FF0">
        <w:rPr>
          <w:rFonts w:ascii="Times New Roman" w:eastAsia="Times New Roman" w:hAnsi="Times New Roman" w:cs="Times New Roman"/>
          <w:snapToGrid w:val="0"/>
          <w:kern w:val="0"/>
          <w:sz w:val="28"/>
          <w:szCs w:val="28"/>
          <w:lang w:eastAsia="ru-RU"/>
        </w:rPr>
        <w:t xml:space="preserve"> </w:t>
      </w:r>
      <w:proofErr w:type="gramStart"/>
      <w:r w:rsidRPr="00EE5FF0">
        <w:rPr>
          <w:rFonts w:ascii="Times New Roman" w:eastAsia="Times New Roman" w:hAnsi="Times New Roman" w:cs="Times New Roman"/>
          <w:snapToGrid w:val="0"/>
          <w:kern w:val="0"/>
          <w:sz w:val="28"/>
          <w:szCs w:val="28"/>
          <w:lang w:val="en-US" w:eastAsia="ru-RU"/>
        </w:rPr>
        <w:t>Po</w:t>
      </w:r>
      <w:proofErr w:type="gramEnd"/>
      <w:r w:rsidRPr="00EE5FF0">
        <w:rPr>
          <w:rFonts w:ascii="Times New Roman" w:eastAsia="Times New Roman" w:hAnsi="Times New Roman" w:cs="Times New Roman"/>
          <w:snapToGrid w:val="0"/>
          <w:kern w:val="0"/>
          <w:sz w:val="28"/>
          <w:szCs w:val="28"/>
          <w:lang w:eastAsia="ru-RU"/>
        </w:rPr>
        <w:t>ссії.Тради</w:t>
      </w:r>
      <w:r w:rsidRPr="00EE5FF0">
        <w:rPr>
          <w:rFonts w:ascii="Times New Roman" w:eastAsia="Times New Roman" w:hAnsi="Times New Roman" w:cs="Times New Roman"/>
          <w:snapToGrid w:val="0"/>
          <w:kern w:val="0"/>
          <w:sz w:val="28"/>
          <w:szCs w:val="28"/>
          <w:lang w:eastAsia="ru-RU"/>
        </w:rPr>
        <w:softHyphen/>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1"/>
          <w:kern w:val="0"/>
          <w:sz w:val="28"/>
          <w:szCs w:val="28"/>
          <w:lang w:eastAsia="ru-RU"/>
        </w:rPr>
      </w:pPr>
      <w:r w:rsidRPr="00EE5FF0">
        <w:rPr>
          <w:rFonts w:ascii="Times New Roman" w:eastAsia="Times New Roman" w:hAnsi="Times New Roman" w:cs="Times New Roman"/>
          <w:snapToGrid w:val="0"/>
          <w:kern w:val="0"/>
          <w:sz w:val="28"/>
          <w:szCs w:val="28"/>
          <w:lang w:eastAsia="ru-RU"/>
        </w:rPr>
        <w:t>ц</w:t>
      </w:r>
      <w:r w:rsidRPr="00EE5FF0">
        <w:rPr>
          <w:rFonts w:ascii="Times New Roman" w:eastAsia="Times New Roman" w:hAnsi="Times New Roman" w:cs="Times New Roman"/>
          <w:snapToGrid w:val="0"/>
          <w:kern w:val="0"/>
          <w:sz w:val="28"/>
          <w:szCs w:val="28"/>
          <w:lang w:val="uk-UA" w:eastAsia="ru-RU"/>
        </w:rPr>
        <w:t xml:space="preserve">ії та новації у вищій </w:t>
      </w:r>
      <w:proofErr w:type="gramStart"/>
      <w:r w:rsidRPr="00EE5FF0">
        <w:rPr>
          <w:rFonts w:ascii="Times New Roman" w:eastAsia="Times New Roman" w:hAnsi="Times New Roman" w:cs="Times New Roman"/>
          <w:snapToGrid w:val="0"/>
          <w:kern w:val="0"/>
          <w:sz w:val="28"/>
          <w:szCs w:val="28"/>
          <w:lang w:val="uk-UA" w:eastAsia="ru-RU"/>
        </w:rPr>
        <w:t>арх</w:t>
      </w:r>
      <w:proofErr w:type="gramEnd"/>
      <w:r w:rsidRPr="00EE5FF0">
        <w:rPr>
          <w:rFonts w:ascii="Times New Roman" w:eastAsia="Times New Roman" w:hAnsi="Times New Roman" w:cs="Times New Roman"/>
          <w:snapToGrid w:val="0"/>
          <w:kern w:val="0"/>
          <w:sz w:val="28"/>
          <w:szCs w:val="28"/>
          <w:lang w:val="uk-UA" w:eastAsia="ru-RU"/>
        </w:rPr>
        <w:t>ітектурно-художній освіті.-</w:t>
      </w:r>
      <w:r w:rsidRPr="00EE5FF0">
        <w:rPr>
          <w:rFonts w:ascii="Times New Roman" w:eastAsia="Times New Roman" w:hAnsi="Times New Roman" w:cs="Times New Roman"/>
          <w:snapToGrid w:val="0"/>
          <w:kern w:val="0"/>
          <w:sz w:val="28"/>
          <w:szCs w:val="28"/>
          <w:lang w:eastAsia="ru-RU"/>
        </w:rPr>
        <w:t xml:space="preserve"> Харків: ХДАДМ,</w:t>
      </w:r>
      <w:r w:rsidRPr="00EE5FF0">
        <w:rPr>
          <w:rFonts w:ascii="Times New Roman" w:eastAsia="Times New Roman" w:hAnsi="Times New Roman" w:cs="Times New Roman"/>
          <w:spacing w:val="-1"/>
          <w:kern w:val="0"/>
          <w:sz w:val="28"/>
          <w:szCs w:val="28"/>
          <w:lang w:eastAsia="ru-RU"/>
        </w:rPr>
        <w:t xml:space="preserve"> №1,2,3, 2008- С.318-322.</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b/>
          <w:kern w:val="0"/>
          <w:sz w:val="28"/>
          <w:szCs w:val="28"/>
          <w:lang w:val="en-US" w:eastAsia="ru-RU"/>
        </w:rPr>
      </w:pPr>
      <w:r w:rsidRPr="00EE5FF0">
        <w:rPr>
          <w:rFonts w:ascii="Times New Roman" w:eastAsia="Times New Roman" w:hAnsi="Times New Roman" w:cs="Times New Roman"/>
          <w:kern w:val="0"/>
          <w:sz w:val="28"/>
          <w:szCs w:val="28"/>
          <w:lang w:eastAsia="ru-RU"/>
        </w:rPr>
        <w:t>65.</w:t>
      </w:r>
      <w:r w:rsidRPr="00EE5FF0">
        <w:rPr>
          <w:rFonts w:ascii="Times New Roman" w:eastAsia="Times New Roman" w:hAnsi="Times New Roman" w:cs="Times New Roman"/>
          <w:spacing w:val="-1"/>
          <w:kern w:val="0"/>
          <w:sz w:val="28"/>
          <w:szCs w:val="28"/>
          <w:lang w:eastAsia="ru-RU"/>
        </w:rPr>
        <w:t xml:space="preserve"> Мироненко В., Харланова Ю.И.</w:t>
      </w:r>
      <w:r w:rsidRPr="00EE5FF0">
        <w:rPr>
          <w:rFonts w:ascii="Times New Roman" w:eastAsia="Times New Roman" w:hAnsi="Times New Roman" w:cs="Times New Roman"/>
          <w:kern w:val="0"/>
          <w:sz w:val="28"/>
          <w:szCs w:val="28"/>
          <w:lang w:eastAsia="ru-RU"/>
        </w:rPr>
        <w:t xml:space="preserve"> Особенности восприятия архитектурной сре</w:t>
      </w:r>
      <w:r w:rsidRPr="00EE5FF0">
        <w:rPr>
          <w:rFonts w:ascii="Times New Roman" w:eastAsia="Times New Roman" w:hAnsi="Times New Roman" w:cs="Times New Roman"/>
          <w:kern w:val="0"/>
          <w:sz w:val="28"/>
          <w:szCs w:val="28"/>
          <w:lang w:eastAsia="ru-RU"/>
        </w:rPr>
        <w:softHyphen/>
        <w:t>ды слепыми и слабовидящими людьми.-</w:t>
      </w:r>
      <w:r w:rsidRPr="00EE5FF0">
        <w:rPr>
          <w:rFonts w:ascii="Times New Roman" w:eastAsia="Times New Roman" w:hAnsi="Times New Roman" w:cs="Times New Roman"/>
          <w:kern w:val="0"/>
          <w:sz w:val="28"/>
          <w:szCs w:val="28"/>
          <w:lang w:val="uk-UA" w:eastAsia="ru-RU"/>
        </w:rPr>
        <w:t xml:space="preserve"> Вісник Харківської державної академії дизайну та мистецтв: Зб наукових праць/ За ред. Даниленка В. Я. – Харків: ХДАДМ, 2008. - №4 – С. 116–120.</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val="en-US" w:eastAsia="ru-RU"/>
        </w:rPr>
      </w:pPr>
      <w:r w:rsidRPr="00EE5FF0">
        <w:rPr>
          <w:rFonts w:ascii="Times New Roman" w:eastAsia="Times New Roman" w:hAnsi="Times New Roman" w:cs="Times New Roman"/>
          <w:kern w:val="0"/>
          <w:sz w:val="28"/>
          <w:szCs w:val="28"/>
          <w:lang w:val="en-US" w:eastAsia="ru-RU"/>
        </w:rPr>
        <w:t xml:space="preserve">66. Lynch K. </w:t>
      </w:r>
      <w:proofErr w:type="gramStart"/>
      <w:r w:rsidRPr="00EE5FF0">
        <w:rPr>
          <w:rFonts w:ascii="Times New Roman" w:eastAsia="Times New Roman" w:hAnsi="Times New Roman" w:cs="Times New Roman"/>
          <w:kern w:val="0"/>
          <w:sz w:val="28"/>
          <w:szCs w:val="28"/>
          <w:lang w:val="en-US" w:eastAsia="ru-RU"/>
        </w:rPr>
        <w:t>A theory of good city form.-M.I.T.pres, USA, 1960.-128</w:t>
      </w:r>
      <w:r w:rsidRPr="00EE5FF0">
        <w:rPr>
          <w:rFonts w:ascii="Times New Roman" w:eastAsia="Times New Roman" w:hAnsi="Times New Roman" w:cs="Times New Roman"/>
          <w:kern w:val="0"/>
          <w:sz w:val="28"/>
          <w:szCs w:val="28"/>
          <w:lang w:eastAsia="ru-RU"/>
        </w:rPr>
        <w:t>р</w:t>
      </w:r>
      <w:r w:rsidRPr="00EE5FF0">
        <w:rPr>
          <w:rFonts w:ascii="Times New Roman" w:eastAsia="Times New Roman" w:hAnsi="Times New Roman" w:cs="Times New Roman"/>
          <w:kern w:val="0"/>
          <w:sz w:val="28"/>
          <w:szCs w:val="28"/>
          <w:lang w:val="en-US" w:eastAsia="ru-RU"/>
        </w:rPr>
        <w:t>.</w:t>
      </w:r>
      <w:proofErr w:type="gramEnd"/>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67.Нийт Т. Некоторые предпосылки для понимания поведения человека в социо</w:t>
      </w:r>
      <w:r w:rsidRPr="00EE5FF0">
        <w:rPr>
          <w:rFonts w:ascii="Times New Roman" w:eastAsia="Times New Roman" w:hAnsi="Times New Roman" w:cs="Times New Roman"/>
          <w:kern w:val="0"/>
          <w:sz w:val="28"/>
          <w:szCs w:val="28"/>
          <w:lang w:eastAsia="ru-RU"/>
        </w:rPr>
        <w:softHyphen/>
        <w:t>физической среде. В сб.: Психология и архитектура. Часть 2.Таллин, 1983.-190с.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68.Каганов Г.З. К вопросу о параметризации среды. Сб. тезисов конференции. Психология и архитектура. Таллин, 1983.</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1"/>
          <w:kern w:val="0"/>
          <w:sz w:val="28"/>
          <w:szCs w:val="28"/>
          <w:lang w:eastAsia="ru-RU"/>
        </w:rPr>
      </w:pPr>
      <w:r w:rsidRPr="00EE5FF0">
        <w:rPr>
          <w:rFonts w:ascii="Times New Roman" w:eastAsia="Times New Roman" w:hAnsi="Times New Roman" w:cs="Times New Roman"/>
          <w:kern w:val="0"/>
          <w:sz w:val="28"/>
          <w:szCs w:val="28"/>
          <w:lang w:eastAsia="ru-RU"/>
        </w:rPr>
        <w:t>69.Канаев И.Н. Жилая среда: прогнозирование и эксперимент. В сб. Социальные проблемы архитектуры жилой среды.- М., 1984.- 9-13с</w:t>
      </w:r>
      <w:r w:rsidRPr="00EE5FF0">
        <w:rPr>
          <w:rFonts w:ascii="Times New Roman" w:eastAsia="Times New Roman" w:hAnsi="Times New Roman" w:cs="Times New Roman"/>
          <w:spacing w:val="-1"/>
          <w:kern w:val="0"/>
          <w:sz w:val="28"/>
          <w:szCs w:val="28"/>
          <w:lang w:eastAsia="ru-RU"/>
        </w:rPr>
        <w:t>.</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 xml:space="preserve">70.Каганов </w:t>
      </w:r>
      <w:proofErr w:type="gramStart"/>
      <w:r w:rsidRPr="00EE5FF0">
        <w:rPr>
          <w:rFonts w:ascii="Times New Roman" w:eastAsia="Times New Roman" w:hAnsi="Times New Roman" w:cs="Times New Roman"/>
          <w:kern w:val="0"/>
          <w:sz w:val="28"/>
          <w:szCs w:val="28"/>
          <w:lang w:eastAsia="ru-RU"/>
        </w:rPr>
        <w:t>Г.</w:t>
      </w:r>
      <w:proofErr w:type="gramEnd"/>
      <w:r w:rsidRPr="00EE5FF0">
        <w:rPr>
          <w:rFonts w:ascii="Times New Roman" w:eastAsia="Times New Roman" w:hAnsi="Times New Roman" w:cs="Times New Roman"/>
          <w:kern w:val="0"/>
          <w:sz w:val="28"/>
          <w:szCs w:val="28"/>
          <w:lang w:eastAsia="ru-RU"/>
        </w:rPr>
        <w:t xml:space="preserve"> Чем привлекателен центр.- «Строительство и архитектура Ленин</w:t>
      </w:r>
      <w:r w:rsidRPr="00EE5FF0">
        <w:rPr>
          <w:rFonts w:ascii="Times New Roman" w:eastAsia="Times New Roman" w:hAnsi="Times New Roman" w:cs="Times New Roman"/>
          <w:kern w:val="0"/>
          <w:sz w:val="28"/>
          <w:szCs w:val="28"/>
          <w:lang w:eastAsia="ru-RU"/>
        </w:rPr>
        <w:softHyphen/>
        <w:t xml:space="preserve">града», 1978, №6, С.39-40. </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 xml:space="preserve">71.Каганов </w:t>
      </w:r>
      <w:proofErr w:type="gramStart"/>
      <w:r w:rsidRPr="00EE5FF0">
        <w:rPr>
          <w:rFonts w:ascii="Times New Roman" w:eastAsia="Times New Roman" w:hAnsi="Times New Roman" w:cs="Times New Roman"/>
          <w:kern w:val="0"/>
          <w:sz w:val="28"/>
          <w:szCs w:val="28"/>
          <w:lang w:eastAsia="ru-RU"/>
        </w:rPr>
        <w:t>Г.</w:t>
      </w:r>
      <w:proofErr w:type="gramEnd"/>
      <w:r w:rsidRPr="00EE5FF0">
        <w:rPr>
          <w:rFonts w:ascii="Times New Roman" w:eastAsia="Times New Roman" w:hAnsi="Times New Roman" w:cs="Times New Roman"/>
          <w:kern w:val="0"/>
          <w:sz w:val="28"/>
          <w:szCs w:val="28"/>
          <w:lang w:eastAsia="ru-RU"/>
        </w:rPr>
        <w:t xml:space="preserve"> Какая среда полноценее. - «Строительство и архитектура Ленингра</w:t>
      </w:r>
      <w:r w:rsidRPr="00EE5FF0">
        <w:rPr>
          <w:rFonts w:ascii="Times New Roman" w:eastAsia="Times New Roman" w:hAnsi="Times New Roman" w:cs="Times New Roman"/>
          <w:kern w:val="0"/>
          <w:sz w:val="28"/>
          <w:szCs w:val="28"/>
          <w:lang w:eastAsia="ru-RU"/>
        </w:rPr>
        <w:softHyphen/>
        <w:t>да», 1978, №11.- С.19-26</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72.Ванагас Ю.С. Социологический аспект в формировании жилой среды.- Архи</w:t>
      </w:r>
      <w:r w:rsidRPr="00EE5FF0">
        <w:rPr>
          <w:rFonts w:ascii="Times New Roman" w:eastAsia="Times New Roman" w:hAnsi="Times New Roman" w:cs="Times New Roman"/>
          <w:kern w:val="0"/>
          <w:sz w:val="28"/>
          <w:szCs w:val="28"/>
          <w:lang w:eastAsia="ru-RU"/>
        </w:rPr>
        <w:softHyphen/>
        <w:t>тектура СССР,№11, 1974.- С.13-14.</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jc w:val="left"/>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lastRenderedPageBreak/>
        <w:t xml:space="preserve">73.Мироненко В.П. Проблемы формирования комфортной архитектурной среды. В сб.: Науковий </w:t>
      </w:r>
      <w:proofErr w:type="gramStart"/>
      <w:r w:rsidRPr="00EE5FF0">
        <w:rPr>
          <w:rFonts w:ascii="Times New Roman" w:eastAsia="Times New Roman" w:hAnsi="Times New Roman" w:cs="Times New Roman"/>
          <w:kern w:val="0"/>
          <w:sz w:val="28"/>
          <w:szCs w:val="28"/>
          <w:lang w:eastAsia="ru-RU"/>
        </w:rPr>
        <w:t>вісник</w:t>
      </w:r>
      <w:proofErr w:type="gramEnd"/>
      <w:r w:rsidRPr="00EE5FF0">
        <w:rPr>
          <w:rFonts w:ascii="Times New Roman" w:eastAsia="Times New Roman" w:hAnsi="Times New Roman" w:cs="Times New Roman"/>
          <w:kern w:val="0"/>
          <w:sz w:val="28"/>
          <w:szCs w:val="28"/>
          <w:lang w:eastAsia="ru-RU"/>
        </w:rPr>
        <w:t xml:space="preserve"> будівництва. Вип.7.- Харків</w:t>
      </w:r>
      <w:proofErr w:type="gramStart"/>
      <w:r w:rsidRPr="00EE5FF0">
        <w:rPr>
          <w:rFonts w:ascii="Times New Roman" w:eastAsia="Times New Roman" w:hAnsi="Times New Roman" w:cs="Times New Roman"/>
          <w:kern w:val="0"/>
          <w:sz w:val="28"/>
          <w:szCs w:val="28"/>
          <w:lang w:eastAsia="ru-RU"/>
        </w:rPr>
        <w:t>:Х</w:t>
      </w:r>
      <w:proofErr w:type="gramEnd"/>
      <w:r w:rsidRPr="00EE5FF0">
        <w:rPr>
          <w:rFonts w:ascii="Times New Roman" w:eastAsia="Times New Roman" w:hAnsi="Times New Roman" w:cs="Times New Roman"/>
          <w:kern w:val="0"/>
          <w:sz w:val="28"/>
          <w:szCs w:val="28"/>
          <w:lang w:eastAsia="ru-RU"/>
        </w:rPr>
        <w:t>ДТУБА ХОТВ АБУ, 1999.-С.18-21.</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spacing w:val="-5"/>
          <w:kern w:val="0"/>
          <w:sz w:val="28"/>
          <w:szCs w:val="28"/>
          <w:lang w:eastAsia="ru-RU"/>
        </w:rPr>
      </w:pPr>
      <w:r w:rsidRPr="00EE5FF0">
        <w:rPr>
          <w:rFonts w:ascii="Times New Roman" w:eastAsia="Times New Roman" w:hAnsi="Times New Roman" w:cs="Times New Roman"/>
          <w:spacing w:val="-5"/>
          <w:kern w:val="0"/>
          <w:sz w:val="28"/>
          <w:szCs w:val="28"/>
          <w:lang w:eastAsia="ru-RU"/>
        </w:rPr>
        <w:t>74.</w:t>
      </w:r>
      <w:r w:rsidRPr="00EE5FF0">
        <w:rPr>
          <w:rFonts w:ascii="Times New Roman" w:eastAsia="Times New Roman" w:hAnsi="Times New Roman" w:cs="Times New Roman"/>
          <w:spacing w:val="-8"/>
          <w:kern w:val="0"/>
          <w:sz w:val="28"/>
          <w:szCs w:val="28"/>
          <w:lang w:eastAsia="ru-RU"/>
        </w:rPr>
        <w:t>Салмин Л.Ю. Моделирование средовой ситуации и городской дизайн: Дис... канд. искусств. - М., 1988</w:t>
      </w:r>
      <w:r w:rsidRPr="00EE5FF0">
        <w:rPr>
          <w:rFonts w:ascii="Times New Roman" w:eastAsia="Times New Roman" w:hAnsi="Times New Roman" w:cs="Times New Roman"/>
          <w:spacing w:val="-5"/>
          <w:kern w:val="0"/>
          <w:sz w:val="28"/>
          <w:szCs w:val="28"/>
          <w:lang w:eastAsia="ru-RU"/>
        </w:rPr>
        <w:t>.-134с.</w:t>
      </w:r>
    </w:p>
    <w:p w:rsidR="00EE5FF0" w:rsidRPr="00EE5FF0" w:rsidRDefault="00EE5FF0" w:rsidP="00EE5FF0">
      <w:pPr>
        <w:shd w:val="clear" w:color="auto" w:fill="FFFFFF"/>
        <w:tabs>
          <w:tab w:val="clear" w:pos="709"/>
          <w:tab w:val="left" w:pos="408"/>
          <w:tab w:val="left" w:pos="10080"/>
        </w:tabs>
        <w:suppressAutoHyphens w:val="0"/>
        <w:autoSpaceDE w:val="0"/>
        <w:autoSpaceDN w:val="0"/>
        <w:adjustRightInd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spacing w:val="-7"/>
          <w:kern w:val="0"/>
          <w:sz w:val="28"/>
          <w:szCs w:val="28"/>
          <w:lang w:eastAsia="ru-RU"/>
        </w:rPr>
        <w:t>75.</w:t>
      </w:r>
      <w:r w:rsidRPr="00EE5FF0">
        <w:rPr>
          <w:rFonts w:ascii="Times New Roman" w:eastAsia="Times New Roman" w:hAnsi="Times New Roman" w:cs="Times New Roman"/>
          <w:kern w:val="0"/>
          <w:sz w:val="28"/>
          <w:szCs w:val="28"/>
          <w:lang w:eastAsia="ru-RU"/>
        </w:rPr>
        <w:t>Колобова А.Ю. Индивидуальная застройка как градостроительный объект // Архитектура СССР.- 1990.- № 4</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4"/>
          <w:kern w:val="0"/>
          <w:sz w:val="28"/>
          <w:szCs w:val="28"/>
          <w:lang w:eastAsia="ru-RU"/>
        </w:rPr>
      </w:pPr>
      <w:r w:rsidRPr="00EE5FF0">
        <w:rPr>
          <w:rFonts w:ascii="Times New Roman" w:eastAsia="Times New Roman" w:hAnsi="Times New Roman" w:cs="Times New Roman"/>
          <w:snapToGrid w:val="0"/>
          <w:kern w:val="0"/>
          <w:sz w:val="28"/>
          <w:szCs w:val="28"/>
          <w:lang w:eastAsia="ru-RU"/>
        </w:rPr>
        <w:t>76.</w:t>
      </w:r>
      <w:r w:rsidRPr="00EE5FF0">
        <w:rPr>
          <w:rFonts w:ascii="Times New Roman" w:eastAsia="Times New Roman" w:hAnsi="Times New Roman" w:cs="Times New Roman"/>
          <w:spacing w:val="2"/>
          <w:kern w:val="0"/>
          <w:sz w:val="28"/>
          <w:szCs w:val="28"/>
          <w:lang w:eastAsia="ru-RU"/>
        </w:rPr>
        <w:t>Хромов Ю.Б. Перспективные методы проектирования коттеджных ком</w:t>
      </w:r>
      <w:r w:rsidRPr="00EE5FF0">
        <w:rPr>
          <w:rFonts w:ascii="Times New Roman" w:eastAsia="Times New Roman" w:hAnsi="Times New Roman" w:cs="Times New Roman"/>
          <w:spacing w:val="-4"/>
          <w:kern w:val="0"/>
          <w:sz w:val="28"/>
          <w:szCs w:val="28"/>
          <w:lang w:eastAsia="ru-RU"/>
        </w:rPr>
        <w:t>плек</w:t>
      </w:r>
      <w:r w:rsidRPr="00EE5FF0">
        <w:rPr>
          <w:rFonts w:ascii="Times New Roman" w:eastAsia="Times New Roman" w:hAnsi="Times New Roman" w:cs="Times New Roman"/>
          <w:spacing w:val="-4"/>
          <w:kern w:val="0"/>
          <w:sz w:val="28"/>
          <w:szCs w:val="28"/>
          <w:lang w:eastAsia="ru-RU"/>
        </w:rPr>
        <w:softHyphen/>
        <w:t>сов // Жилищное строительство. - 1996. - №4.</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4"/>
          <w:kern w:val="0"/>
          <w:sz w:val="28"/>
          <w:szCs w:val="28"/>
          <w:lang w:eastAsia="ru-RU"/>
        </w:rPr>
      </w:pPr>
      <w:r w:rsidRPr="00EE5FF0">
        <w:rPr>
          <w:rFonts w:ascii="Times New Roman" w:eastAsia="Times New Roman" w:hAnsi="Times New Roman" w:cs="Times New Roman"/>
          <w:spacing w:val="-4"/>
          <w:kern w:val="0"/>
          <w:sz w:val="28"/>
          <w:szCs w:val="28"/>
          <w:lang w:eastAsia="ru-RU"/>
        </w:rPr>
        <w:t>77.Калинина Н.С. Дизайн среды открытых пространств центра исторического горо</w:t>
      </w:r>
      <w:r w:rsidRPr="00EE5FF0">
        <w:rPr>
          <w:rFonts w:ascii="Times New Roman" w:eastAsia="Times New Roman" w:hAnsi="Times New Roman" w:cs="Times New Roman"/>
          <w:spacing w:val="-4"/>
          <w:kern w:val="0"/>
          <w:sz w:val="28"/>
          <w:szCs w:val="28"/>
          <w:lang w:eastAsia="ru-RU"/>
        </w:rPr>
        <w:softHyphen/>
        <w:t>да. Дисс… канд. арх. Специальность: 18.00.01. – М.:МАРХИ, 2000.-146с.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4"/>
          <w:kern w:val="0"/>
          <w:sz w:val="28"/>
          <w:szCs w:val="28"/>
          <w:lang w:eastAsia="ru-RU"/>
        </w:rPr>
      </w:pPr>
      <w:r w:rsidRPr="00EE5FF0">
        <w:rPr>
          <w:rFonts w:ascii="Times New Roman" w:eastAsia="Times New Roman" w:hAnsi="Times New Roman" w:cs="Times New Roman"/>
          <w:spacing w:val="-4"/>
          <w:kern w:val="0"/>
          <w:sz w:val="28"/>
          <w:szCs w:val="28"/>
          <w:lang w:eastAsia="ru-RU"/>
        </w:rPr>
        <w:t>78.Хотвиненко Г.М. Декоративная композиция.- М.: Владос, 2006.-144с.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w:eastAsia="Times New Roman" w:hAnsi="Times New Roman" w:cs="Times New Roman"/>
          <w:spacing w:val="-4"/>
          <w:kern w:val="0"/>
          <w:sz w:val="28"/>
          <w:szCs w:val="28"/>
          <w:lang w:eastAsia="ru-RU"/>
        </w:rPr>
      </w:pPr>
      <w:r w:rsidRPr="00EE5FF0">
        <w:rPr>
          <w:rFonts w:ascii="Times New Roman" w:eastAsia="Times New Roman" w:hAnsi="Times New Roman" w:cs="Times New Roman"/>
          <w:spacing w:val="-4"/>
          <w:kern w:val="0"/>
          <w:sz w:val="28"/>
          <w:szCs w:val="28"/>
          <w:lang w:eastAsia="ru-RU"/>
        </w:rPr>
        <w:t>79.Менделеев Г.А. Транспо</w:t>
      </w:r>
      <w:proofErr w:type="gramStart"/>
      <w:r w:rsidRPr="00EE5FF0">
        <w:rPr>
          <w:rFonts w:ascii="Times New Roman" w:eastAsia="Times New Roman" w:hAnsi="Times New Roman" w:cs="Times New Roman"/>
          <w:spacing w:val="-4"/>
          <w:kern w:val="0"/>
          <w:sz w:val="28"/>
          <w:szCs w:val="28"/>
          <w:lang w:eastAsia="ru-RU"/>
        </w:rPr>
        <w:t>рт в пл</w:t>
      </w:r>
      <w:proofErr w:type="gramEnd"/>
      <w:r w:rsidRPr="00EE5FF0">
        <w:rPr>
          <w:rFonts w:ascii="Times New Roman" w:eastAsia="Times New Roman" w:hAnsi="Times New Roman" w:cs="Times New Roman"/>
          <w:spacing w:val="-4"/>
          <w:kern w:val="0"/>
          <w:sz w:val="28"/>
          <w:szCs w:val="28"/>
          <w:lang w:eastAsia="ru-RU"/>
        </w:rPr>
        <w:t>анировке городов.- М.: МАДИ, 2005.- 135с.</w:t>
      </w:r>
    </w:p>
    <w:p w:rsidR="00EE5FF0" w:rsidRPr="00EE5FF0" w:rsidRDefault="00EE5FF0" w:rsidP="00EE5FF0">
      <w:pPr>
        <w:widowControl/>
        <w:shd w:val="clear" w:color="auto" w:fill="FFFFFF"/>
        <w:tabs>
          <w:tab w:val="clear" w:pos="709"/>
        </w:tabs>
        <w:suppressAutoHyphens w:val="0"/>
        <w:autoSpaceDE w:val="0"/>
        <w:autoSpaceDN w:val="0"/>
        <w:adjustRightInd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80.Маслов Н.В.Градостроительная экология.- М.: Высшая школа, 2002.-283с.</w:t>
      </w:r>
    </w:p>
    <w:p w:rsidR="00EE5FF0" w:rsidRPr="00EE5FF0" w:rsidRDefault="00EE5FF0" w:rsidP="00EE5FF0">
      <w:pPr>
        <w:widowControl/>
        <w:shd w:val="clear" w:color="auto" w:fill="FFFFFF"/>
        <w:tabs>
          <w:tab w:val="clear" w:pos="709"/>
        </w:tabs>
        <w:suppressAutoHyphens w:val="0"/>
        <w:autoSpaceDE w:val="0"/>
        <w:autoSpaceDN w:val="0"/>
        <w:adjustRightInd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81.</w:t>
      </w:r>
      <w:r w:rsidRPr="00EE5FF0">
        <w:rPr>
          <w:rFonts w:ascii="Times New Roman" w:eastAsia="Times New Roman" w:hAnsi="Times New Roman" w:cs="Times New Roman"/>
          <w:spacing w:val="-9"/>
          <w:kern w:val="0"/>
          <w:sz w:val="28"/>
          <w:szCs w:val="28"/>
          <w:lang w:eastAsia="ru-RU"/>
        </w:rPr>
        <w:t>Чистякова</w:t>
      </w:r>
      <w:r w:rsidRPr="00EE5FF0">
        <w:rPr>
          <w:rFonts w:ascii="Times New Roman" w:eastAsia="Times New Roman" w:hAnsi="Times New Roman" w:cs="Times New Roman"/>
          <w:kern w:val="0"/>
          <w:sz w:val="28"/>
          <w:szCs w:val="28"/>
          <w:lang w:eastAsia="ru-RU"/>
        </w:rPr>
        <w:t xml:space="preserve"> С.Б. Охрана окружающей среды: Учеб</w:t>
      </w:r>
      <w:proofErr w:type="gramStart"/>
      <w:r w:rsidRPr="00EE5FF0">
        <w:rPr>
          <w:rFonts w:ascii="Times New Roman" w:eastAsia="Times New Roman" w:hAnsi="Times New Roman" w:cs="Times New Roman"/>
          <w:kern w:val="0"/>
          <w:sz w:val="28"/>
          <w:szCs w:val="28"/>
          <w:lang w:eastAsia="ru-RU"/>
        </w:rPr>
        <w:t>.п</w:t>
      </w:r>
      <w:proofErr w:type="gramEnd"/>
      <w:r w:rsidRPr="00EE5FF0">
        <w:rPr>
          <w:rFonts w:ascii="Times New Roman" w:eastAsia="Times New Roman" w:hAnsi="Times New Roman" w:cs="Times New Roman"/>
          <w:kern w:val="0"/>
          <w:sz w:val="28"/>
          <w:szCs w:val="28"/>
          <w:lang w:eastAsia="ru-RU"/>
        </w:rPr>
        <w:t xml:space="preserve">особие для студентов вузов. </w:t>
      </w:r>
      <w:proofErr w:type="gramStart"/>
      <w:r w:rsidRPr="00EE5FF0">
        <w:rPr>
          <w:rFonts w:ascii="Times New Roman" w:eastAsia="Times New Roman" w:hAnsi="Times New Roman" w:cs="Times New Roman"/>
          <w:kern w:val="0"/>
          <w:sz w:val="28"/>
          <w:szCs w:val="28"/>
          <w:lang w:eastAsia="ru-RU"/>
        </w:rPr>
        <w:t>Спец</w:t>
      </w:r>
      <w:proofErr w:type="gramEnd"/>
      <w:r w:rsidRPr="00EE5FF0">
        <w:rPr>
          <w:rFonts w:ascii="Times New Roman" w:eastAsia="Times New Roman" w:hAnsi="Times New Roman" w:cs="Times New Roman"/>
          <w:kern w:val="0"/>
          <w:sz w:val="28"/>
          <w:szCs w:val="28"/>
          <w:lang w:eastAsia="ru-RU"/>
        </w:rPr>
        <w:t>. «Архитектура».- М: Стройиздат, 1988.-272 с.</w:t>
      </w:r>
    </w:p>
    <w:p w:rsidR="00EE5FF0" w:rsidRPr="00EE5FF0" w:rsidRDefault="00EE5FF0" w:rsidP="00EE5FF0">
      <w:pPr>
        <w:widowControl/>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82.Колясников В.А.Экологический подход к формированию композиции города: Учебное пособие</w:t>
      </w:r>
      <w:proofErr w:type="gramStart"/>
      <w:r w:rsidRPr="00EE5FF0">
        <w:rPr>
          <w:rFonts w:ascii="Times New Roman" w:eastAsia="Times New Roman" w:hAnsi="Times New Roman" w:cs="Times New Roman"/>
          <w:kern w:val="0"/>
          <w:sz w:val="28"/>
          <w:szCs w:val="28"/>
          <w:lang w:eastAsia="ru-RU"/>
        </w:rPr>
        <w:t>.-</w:t>
      </w:r>
      <w:proofErr w:type="gramEnd"/>
      <w:r w:rsidRPr="00EE5FF0">
        <w:rPr>
          <w:rFonts w:ascii="Times New Roman" w:eastAsia="Times New Roman" w:hAnsi="Times New Roman" w:cs="Times New Roman"/>
          <w:kern w:val="0"/>
          <w:sz w:val="28"/>
          <w:szCs w:val="28"/>
          <w:lang w:eastAsia="ru-RU"/>
        </w:rPr>
        <w:t>Екатеринбург: УралАрхи.-1993.-147 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w:eastAsia="Times New Roman" w:hAnsi="Times New Roman" w:cs="Times New Roman"/>
          <w:spacing w:val="-4"/>
          <w:kern w:val="0"/>
          <w:sz w:val="28"/>
          <w:szCs w:val="28"/>
          <w:lang w:eastAsia="ru-RU"/>
        </w:rPr>
        <w:t>83.</w:t>
      </w:r>
      <w:r w:rsidRPr="00EE5FF0">
        <w:rPr>
          <w:rFonts w:ascii="Times New Roman CYR" w:eastAsia="Times New Roman" w:hAnsi="Times New Roman CYR" w:cs="Times New Roman CYR"/>
          <w:kern w:val="0"/>
          <w:sz w:val="28"/>
          <w:szCs w:val="28"/>
          <w:lang w:eastAsia="ru-RU"/>
        </w:rPr>
        <w:t>Колясников В.А. Принципы экологической гармонизации города // Изв. Вузов. Строительство, 1995. - № 12.- С. 113-119.</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 xml:space="preserve">84.Стаускас В. </w:t>
      </w:r>
      <w:proofErr w:type="gramStart"/>
      <w:r w:rsidRPr="00EE5FF0">
        <w:rPr>
          <w:rFonts w:ascii="Times New Roman CYR" w:eastAsia="Times New Roman" w:hAnsi="Times New Roman CYR" w:cs="Times New Roman CYR"/>
          <w:kern w:val="0"/>
          <w:sz w:val="28"/>
          <w:szCs w:val="28"/>
          <w:lang w:eastAsia="ru-RU"/>
        </w:rPr>
        <w:t>Эстетический</w:t>
      </w:r>
      <w:proofErr w:type="gramEnd"/>
      <w:r w:rsidRPr="00EE5FF0">
        <w:rPr>
          <w:rFonts w:ascii="Times New Roman CYR" w:eastAsia="Times New Roman" w:hAnsi="Times New Roman CYR" w:cs="Times New Roman CYR"/>
          <w:kern w:val="0"/>
          <w:sz w:val="28"/>
          <w:szCs w:val="28"/>
          <w:lang w:eastAsia="ru-RU"/>
        </w:rPr>
        <w:t xml:space="preserve"> и культурный идентитет городской среды в усло</w:t>
      </w:r>
      <w:r w:rsidRPr="00EE5FF0">
        <w:rPr>
          <w:rFonts w:ascii="Times New Roman CYR" w:eastAsia="Times New Roman" w:hAnsi="Times New Roman CYR" w:cs="Times New Roman CYR"/>
          <w:kern w:val="0"/>
          <w:sz w:val="28"/>
          <w:szCs w:val="28"/>
          <w:lang w:eastAsia="ru-RU"/>
        </w:rPr>
        <w:softHyphen/>
        <w:t xml:space="preserve">виях глобализации // Ландшафтная архитектура. Дизайн -2003.-№1.- Стр. 13-16. </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85.Родионовская И.С. Экореконструкция городской среды //Строительные мате</w:t>
      </w:r>
      <w:r w:rsidRPr="00EE5FF0">
        <w:rPr>
          <w:rFonts w:ascii="Times New Roman CYR" w:eastAsia="Times New Roman" w:hAnsi="Times New Roman CYR" w:cs="Times New Roman CYR"/>
          <w:kern w:val="0"/>
          <w:sz w:val="28"/>
          <w:szCs w:val="28"/>
          <w:lang w:eastAsia="ru-RU"/>
        </w:rPr>
        <w:softHyphen/>
        <w:t>риалы. -1995. - №6 - С. 12.</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86. Харченко</w:t>
      </w:r>
      <w:r w:rsidRPr="00EE5FF0">
        <w:rPr>
          <w:rFonts w:ascii="Times New Roman CYR" w:eastAsia="Times New Roman" w:hAnsi="Times New Roman CYR" w:cs="Times New Roman CYR"/>
          <w:b/>
          <w:bCs/>
          <w:kern w:val="0"/>
          <w:sz w:val="28"/>
          <w:szCs w:val="28"/>
          <w:lang w:eastAsia="ru-RU"/>
        </w:rPr>
        <w:t xml:space="preserve"> </w:t>
      </w:r>
      <w:r w:rsidRPr="00EE5FF0">
        <w:rPr>
          <w:rFonts w:ascii="Times New Roman CYR" w:eastAsia="Times New Roman" w:hAnsi="Times New Roman CYR" w:cs="Times New Roman CYR"/>
          <w:bCs/>
          <w:kern w:val="0"/>
          <w:sz w:val="28"/>
          <w:szCs w:val="28"/>
          <w:lang w:eastAsia="ru-RU"/>
        </w:rPr>
        <w:t>О.,</w:t>
      </w:r>
      <w:r w:rsidRPr="00EE5FF0">
        <w:rPr>
          <w:rFonts w:ascii="Times New Roman CYR" w:eastAsia="Times New Roman" w:hAnsi="Times New Roman CYR" w:cs="Times New Roman CYR"/>
          <w:kern w:val="0"/>
          <w:sz w:val="28"/>
          <w:szCs w:val="28"/>
          <w:lang w:eastAsia="ru-RU"/>
        </w:rPr>
        <w:t xml:space="preserve"> Лихачёва Л. Не многое, но много // Архитектура. Строительство. Дизайн.- 2000.-№ 5.- С. 30-34.</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87.Нефёдов В.А. Парк как объект синтеза // Форма. - 2002. - № 7. -С. 36-41.</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 xml:space="preserve">88.Нефёдов В.А. Образ городского пространства: роль ландшафтного дизайна // Мир дизайна. -1999.-№ 1. - С. 26-29. </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lastRenderedPageBreak/>
        <w:t>89.Лебедев В.А. Пластика малых форм: (современные проблемы): Дисс…канд. арх. 17.00.04.-М., 1998.-174с.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90.Семчук Н.Н., Воликов А.Г. О древесных растениях в озеленении города/ Фор</w:t>
      </w:r>
      <w:r w:rsidRPr="00EE5FF0">
        <w:rPr>
          <w:rFonts w:ascii="Times New Roman CYR" w:eastAsia="Times New Roman" w:hAnsi="Times New Roman CYR" w:cs="Times New Roman CYR"/>
          <w:kern w:val="0"/>
          <w:sz w:val="28"/>
          <w:szCs w:val="28"/>
          <w:lang w:eastAsia="ru-RU"/>
        </w:rPr>
        <w:softHyphen/>
        <w:t>мирование растительного покрова на урбанизированных 132 территориях: Мате</w:t>
      </w:r>
      <w:r w:rsidRPr="00EE5FF0">
        <w:rPr>
          <w:rFonts w:ascii="Times New Roman CYR" w:eastAsia="Times New Roman" w:hAnsi="Times New Roman CYR" w:cs="Times New Roman CYR"/>
          <w:kern w:val="0"/>
          <w:sz w:val="28"/>
          <w:szCs w:val="28"/>
          <w:lang w:eastAsia="ru-RU"/>
        </w:rPr>
        <w:softHyphen/>
        <w:t>риалы международной научной конференции. / Сост., Е.М. Литвинова. - Великий Новгород: НовГУ им. Ярослава Мудрого, 2000.</w:t>
      </w:r>
    </w:p>
    <w:p w:rsidR="00EE5FF0" w:rsidRPr="00EE5FF0" w:rsidRDefault="00EE5FF0" w:rsidP="00EE5FF0">
      <w:pPr>
        <w:widowControl/>
        <w:shd w:val="clear" w:color="auto" w:fill="FFFFFF"/>
        <w:tabs>
          <w:tab w:val="clear" w:pos="709"/>
          <w:tab w:val="left" w:pos="10080"/>
        </w:tabs>
        <w:suppressAutoHyphens w:val="0"/>
        <w:spacing w:before="5" w:after="0" w:line="360" w:lineRule="auto"/>
        <w:ind w:right="-34" w:firstLine="0"/>
        <w:rPr>
          <w:rFonts w:ascii="Times New Roman CYR" w:eastAsia="Times New Roman" w:hAnsi="Times New Roman CYR" w:cs="Times New Roman CYR"/>
          <w:color w:val="007F00"/>
          <w:kern w:val="0"/>
          <w:sz w:val="28"/>
          <w:szCs w:val="28"/>
          <w:lang w:eastAsia="ru-RU"/>
        </w:rPr>
      </w:pPr>
      <w:r w:rsidRPr="00EE5FF0">
        <w:rPr>
          <w:rFonts w:ascii="Times New Roman CYR" w:eastAsia="Times New Roman" w:hAnsi="Times New Roman CYR" w:cs="Times New Roman CYR"/>
          <w:kern w:val="0"/>
          <w:sz w:val="28"/>
          <w:szCs w:val="28"/>
          <w:lang w:eastAsia="ru-RU"/>
        </w:rPr>
        <w:t>91.</w:t>
      </w:r>
      <w:proofErr w:type="gramStart"/>
      <w:r w:rsidRPr="00EE5FF0">
        <w:rPr>
          <w:rFonts w:ascii="Times New Roman CYR" w:eastAsia="Times New Roman" w:hAnsi="Times New Roman CYR" w:cs="Times New Roman CYR"/>
          <w:kern w:val="0"/>
          <w:sz w:val="28"/>
          <w:szCs w:val="28"/>
          <w:lang w:eastAsia="ru-RU"/>
        </w:rPr>
        <w:t>Уральская</w:t>
      </w:r>
      <w:proofErr w:type="gramEnd"/>
      <w:r w:rsidRPr="00EE5FF0">
        <w:rPr>
          <w:rFonts w:ascii="Times New Roman CYR" w:eastAsia="Times New Roman" w:hAnsi="Times New Roman CYR" w:cs="Times New Roman CYR"/>
          <w:kern w:val="0"/>
          <w:sz w:val="28"/>
          <w:szCs w:val="28"/>
          <w:lang w:eastAsia="ru-RU"/>
        </w:rPr>
        <w:t xml:space="preserve"> Н.Г. Некоторые особенности флоры города, связанные с преобразо</w:t>
      </w:r>
      <w:r w:rsidRPr="00EE5FF0">
        <w:rPr>
          <w:rFonts w:ascii="Times New Roman CYR" w:eastAsia="Times New Roman" w:hAnsi="Times New Roman CYR" w:cs="Times New Roman CYR"/>
          <w:kern w:val="0"/>
          <w:sz w:val="28"/>
          <w:szCs w:val="28"/>
          <w:lang w:eastAsia="ru-RU"/>
        </w:rPr>
        <w:softHyphen/>
        <w:t>ванием его ландшафтов /Формирование растительного покрова на урбанизиро</w:t>
      </w:r>
      <w:r w:rsidRPr="00EE5FF0">
        <w:rPr>
          <w:rFonts w:ascii="Times New Roman CYR" w:eastAsia="Times New Roman" w:hAnsi="Times New Roman CYR" w:cs="Times New Roman CYR"/>
          <w:kern w:val="0"/>
          <w:sz w:val="28"/>
          <w:szCs w:val="28"/>
          <w:lang w:eastAsia="ru-RU"/>
        </w:rPr>
        <w:softHyphen/>
        <w:t>ванных территориях: Материалы международной научной конференции. /Сост., Е.М. Литвинова. – Великий Новгород: НовГУ им. Ярослава Мудрого, 2000.- С. 20-22.</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92.Бирюков И. Генеральная схема цветочного оформления города // Ландшафтная архитектура. Дизайн. - 2003.- № 2.- С. 10-17.</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93.Вергунов А.П., Горохов В.А. Ветроград: Садово-парковое искусство в России (от истоков до начала 20 века). - М.: Культура, 1996. -431с.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94.Лепин А.А. Экологические аспекты реконструкции дорог центральной части города // Строительные материалы. - 1995. - № 6. -С. 18-19.</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95.Лихачёва Л.Д. Дом, улица, фонарь. Скамейка // Проект России. - 2001.- №3 - С. 57-64.</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96.Сапелин А. Ландшафт - осторожно не кантовать! //Ландшафтный дизайн. - 2002. - № 6. - С. 79-81.</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97.Ситникова Н. Выставка ландшафтной архитектуры //Ландшафтный дизайн. - 1999. - № 5. - С. 68 -71.</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98.Серов Н.В. Эстетика цвета. Методологические аспекты хроматизма. - СПб, ФПБ - ТОО "БИОНТ", 1997. - 64 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proofErr w:type="gramStart"/>
      <w:r w:rsidRPr="00EE5FF0">
        <w:rPr>
          <w:rFonts w:ascii="Times New Roman CYR" w:eastAsia="Times New Roman" w:hAnsi="Times New Roman CYR" w:cs="Times New Roman CYR"/>
          <w:color w:val="000000"/>
          <w:kern w:val="0"/>
          <w:sz w:val="28"/>
          <w:szCs w:val="28"/>
          <w:lang w:eastAsia="ru-RU"/>
        </w:rPr>
        <w:t>99.Иттен И. Искусство цвета /Пер. с немецкого; 2-е издание; Предисловие Л.Монаховой.</w:t>
      </w:r>
      <w:proofErr w:type="gramEnd"/>
      <w:r w:rsidRPr="00EE5FF0">
        <w:rPr>
          <w:rFonts w:ascii="Times New Roman CYR" w:eastAsia="Times New Roman" w:hAnsi="Times New Roman CYR" w:cs="Times New Roman CYR"/>
          <w:color w:val="000000"/>
          <w:kern w:val="0"/>
          <w:sz w:val="28"/>
          <w:szCs w:val="28"/>
          <w:lang w:eastAsia="ru-RU"/>
        </w:rPr>
        <w:t>- М.: Изд. Д.Аронов, 2001.- 96 с., ил.</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100.Двор института металлургии // Зодчество мира. - 2000. - № 1. -С. 3-5.</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FF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101.Игнатьева М. Тед Смайт: «Хочу принести в сад брызги океана»</w:t>
      </w:r>
      <w:proofErr w:type="gramStart"/>
      <w:r w:rsidRPr="00EE5FF0">
        <w:rPr>
          <w:rFonts w:ascii="Times New Roman CYR" w:eastAsia="Times New Roman" w:hAnsi="Times New Roman CYR" w:cs="Times New Roman CYR"/>
          <w:color w:val="000000"/>
          <w:kern w:val="0"/>
          <w:sz w:val="28"/>
          <w:szCs w:val="28"/>
          <w:lang w:eastAsia="ru-RU"/>
        </w:rPr>
        <w:t>.-</w:t>
      </w:r>
      <w:proofErr w:type="gramEnd"/>
      <w:r w:rsidRPr="00EE5FF0">
        <w:rPr>
          <w:rFonts w:ascii="Times New Roman CYR" w:eastAsia="Times New Roman" w:hAnsi="Times New Roman CYR" w:cs="Times New Roman CYR"/>
          <w:color w:val="000000"/>
          <w:kern w:val="0"/>
          <w:sz w:val="28"/>
          <w:szCs w:val="28"/>
          <w:lang w:eastAsia="ru-RU"/>
        </w:rPr>
        <w:t>М.: Мир, 1999.- 89 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lastRenderedPageBreak/>
        <w:t>102.Ефимов А.В. Архитектурное освещение Москвы. Как начиналось// Мир ди</w:t>
      </w:r>
      <w:r w:rsidRPr="00EE5FF0">
        <w:rPr>
          <w:rFonts w:ascii="Times New Roman CYR" w:eastAsia="Times New Roman" w:hAnsi="Times New Roman CYR" w:cs="Times New Roman CYR"/>
          <w:color w:val="000000"/>
          <w:kern w:val="0"/>
          <w:sz w:val="28"/>
          <w:szCs w:val="28"/>
          <w:lang w:eastAsia="ru-RU"/>
        </w:rPr>
        <w:softHyphen/>
        <w:t>зайна.- 1999.-№ 1.- С.30-32.</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val="en-US" w:eastAsia="ru-RU"/>
        </w:rPr>
      </w:pPr>
      <w:r w:rsidRPr="00EE5FF0">
        <w:rPr>
          <w:rFonts w:ascii="Times New Roman CYR" w:eastAsia="Times New Roman" w:hAnsi="Times New Roman CYR" w:cs="Times New Roman CYR"/>
          <w:color w:val="000000"/>
          <w:kern w:val="0"/>
          <w:sz w:val="28"/>
          <w:szCs w:val="28"/>
          <w:lang w:eastAsia="ru-RU"/>
        </w:rPr>
        <w:t>103.Щепетков Н.И. Свет в Вологодском кремле // Архитектура. Строительство</w:t>
      </w:r>
      <w:r w:rsidRPr="00EE5FF0">
        <w:rPr>
          <w:rFonts w:ascii="Times New Roman CYR" w:eastAsia="Times New Roman" w:hAnsi="Times New Roman CYR" w:cs="Times New Roman CYR"/>
          <w:color w:val="000000"/>
          <w:kern w:val="0"/>
          <w:sz w:val="28"/>
          <w:szCs w:val="28"/>
          <w:lang w:val="en-US" w:eastAsia="ru-RU"/>
        </w:rPr>
        <w:t xml:space="preserve">. </w:t>
      </w:r>
      <w:r w:rsidRPr="00EE5FF0">
        <w:rPr>
          <w:rFonts w:ascii="Times New Roman CYR" w:eastAsia="Times New Roman" w:hAnsi="Times New Roman CYR" w:cs="Times New Roman CYR"/>
          <w:color w:val="000000"/>
          <w:kern w:val="0"/>
          <w:sz w:val="28"/>
          <w:szCs w:val="28"/>
          <w:lang w:eastAsia="ru-RU"/>
        </w:rPr>
        <w:t>Дизайн</w:t>
      </w:r>
      <w:r w:rsidRPr="00EE5FF0">
        <w:rPr>
          <w:rFonts w:ascii="Times New Roman CYR" w:eastAsia="Times New Roman" w:hAnsi="Times New Roman CYR" w:cs="Times New Roman CYR"/>
          <w:color w:val="000000"/>
          <w:kern w:val="0"/>
          <w:sz w:val="28"/>
          <w:szCs w:val="28"/>
          <w:lang w:val="en-US" w:eastAsia="ru-RU"/>
        </w:rPr>
        <w:t xml:space="preserve">. - 2000. - № 5.- </w:t>
      </w:r>
      <w:r w:rsidRPr="00EE5FF0">
        <w:rPr>
          <w:rFonts w:ascii="Times New Roman CYR" w:eastAsia="Times New Roman" w:hAnsi="Times New Roman CYR" w:cs="Times New Roman CYR"/>
          <w:color w:val="000000"/>
          <w:kern w:val="0"/>
          <w:sz w:val="28"/>
          <w:szCs w:val="28"/>
          <w:lang w:eastAsia="ru-RU"/>
        </w:rPr>
        <w:t>С</w:t>
      </w:r>
      <w:r w:rsidRPr="00EE5FF0">
        <w:rPr>
          <w:rFonts w:ascii="Times New Roman CYR" w:eastAsia="Times New Roman" w:hAnsi="Times New Roman CYR" w:cs="Times New Roman CYR"/>
          <w:color w:val="000000"/>
          <w:kern w:val="0"/>
          <w:sz w:val="28"/>
          <w:szCs w:val="28"/>
          <w:lang w:val="en-US" w:eastAsia="ru-RU"/>
        </w:rPr>
        <w:t>. 68-70.</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val="en-US" w:eastAsia="ru-RU"/>
        </w:rPr>
      </w:pPr>
      <w:r w:rsidRPr="00EE5FF0">
        <w:rPr>
          <w:rFonts w:ascii="Times New Roman CYR" w:eastAsia="Times New Roman" w:hAnsi="Times New Roman CYR" w:cs="Times New Roman CYR"/>
          <w:color w:val="000000"/>
          <w:kern w:val="0"/>
          <w:sz w:val="28"/>
          <w:szCs w:val="28"/>
          <w:lang w:val="en-US" w:eastAsia="ru-RU"/>
        </w:rPr>
        <w:t>104.</w:t>
      </w:r>
      <w:r w:rsidRPr="00EE5FF0">
        <w:rPr>
          <w:rFonts w:ascii="Times New Roman CYR" w:eastAsia="Times New Roman" w:hAnsi="Times New Roman CYR" w:cs="Times New Roman CYR"/>
          <w:color w:val="000000"/>
          <w:kern w:val="0"/>
          <w:sz w:val="28"/>
          <w:szCs w:val="28"/>
          <w:lang w:eastAsia="ru-RU"/>
        </w:rPr>
        <w:t>А</w:t>
      </w:r>
      <w:r w:rsidRPr="00EE5FF0">
        <w:rPr>
          <w:rFonts w:ascii="Times New Roman CYR" w:eastAsia="Times New Roman" w:hAnsi="Times New Roman CYR" w:cs="Times New Roman CYR"/>
          <w:color w:val="000000"/>
          <w:kern w:val="0"/>
          <w:sz w:val="28"/>
          <w:szCs w:val="28"/>
          <w:lang w:val="en-US" w:eastAsia="ru-RU"/>
        </w:rPr>
        <w:t>rnold F. Pare de Btrcy in Paris// TOPOS, European Landscape Magazine.-1998.-№22.-P.87-93.</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val="en-US" w:eastAsia="ru-RU"/>
        </w:rPr>
        <w:t>105</w:t>
      </w:r>
      <w:proofErr w:type="gramStart"/>
      <w:r w:rsidRPr="00EE5FF0">
        <w:rPr>
          <w:rFonts w:ascii="Times New Roman CYR" w:eastAsia="Times New Roman" w:hAnsi="Times New Roman CYR" w:cs="Times New Roman CYR"/>
          <w:color w:val="000000"/>
          <w:kern w:val="0"/>
          <w:sz w:val="28"/>
          <w:szCs w:val="28"/>
          <w:lang w:val="en-US" w:eastAsia="ru-RU"/>
        </w:rPr>
        <w:t>.Schafer</w:t>
      </w:r>
      <w:proofErr w:type="gramEnd"/>
      <w:r w:rsidRPr="00EE5FF0">
        <w:rPr>
          <w:rFonts w:ascii="Times New Roman CYR" w:eastAsia="Times New Roman" w:hAnsi="Times New Roman CYR" w:cs="Times New Roman CYR"/>
          <w:color w:val="000000"/>
          <w:kern w:val="0"/>
          <w:sz w:val="28"/>
          <w:szCs w:val="28"/>
          <w:lang w:val="en-US" w:eastAsia="ru-RU"/>
        </w:rPr>
        <w:t xml:space="preserve"> R.Die Garten der Expo// Garten+Landschaft.-2000.- </w:t>
      </w:r>
      <w:r w:rsidRPr="00EE5FF0">
        <w:rPr>
          <w:rFonts w:ascii="Times New Roman CYR" w:eastAsia="Times New Roman" w:hAnsi="Times New Roman CYR" w:cs="Times New Roman CYR"/>
          <w:color w:val="000000"/>
          <w:kern w:val="0"/>
          <w:sz w:val="28"/>
          <w:szCs w:val="28"/>
          <w:lang w:eastAsia="ru-RU"/>
        </w:rPr>
        <w:t>№6.-</w:t>
      </w:r>
      <w:r w:rsidRPr="00EE5FF0">
        <w:rPr>
          <w:rFonts w:ascii="Times New Roman CYR" w:eastAsia="Times New Roman" w:hAnsi="Times New Roman CYR" w:cs="Times New Roman CYR"/>
          <w:color w:val="000000"/>
          <w:kern w:val="0"/>
          <w:sz w:val="28"/>
          <w:szCs w:val="28"/>
          <w:lang w:val="en-US" w:eastAsia="ru-RU"/>
        </w:rPr>
        <w:t>P</w:t>
      </w:r>
      <w:r w:rsidRPr="00EE5FF0">
        <w:rPr>
          <w:rFonts w:ascii="Times New Roman CYR" w:eastAsia="Times New Roman" w:hAnsi="Times New Roman CYR" w:cs="Times New Roman CYR"/>
          <w:color w:val="000000"/>
          <w:kern w:val="0"/>
          <w:sz w:val="28"/>
          <w:szCs w:val="28"/>
          <w:lang w:eastAsia="ru-RU"/>
        </w:rPr>
        <w:t>.20-27.</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106. Щепетков Н.И. Цветной свет - ветвь городского дизайна // Мир дизайна. - 1999. - №3. - С.6-10.</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107.Дубинский В.П. Архитектурно-художественные принципы формирования светоцветовой среды современного города.- Дисс… канд. арх</w:t>
      </w:r>
      <w:proofErr w:type="gramStart"/>
      <w:r w:rsidRPr="00EE5FF0">
        <w:rPr>
          <w:rFonts w:ascii="Times New Roman CYR" w:eastAsia="Times New Roman" w:hAnsi="Times New Roman CYR" w:cs="Times New Roman CYR"/>
          <w:kern w:val="0"/>
          <w:sz w:val="28"/>
          <w:szCs w:val="28"/>
          <w:lang w:eastAsia="ru-RU"/>
        </w:rPr>
        <w:t>.-</w:t>
      </w:r>
      <w:proofErr w:type="gramEnd"/>
      <w:r w:rsidRPr="00EE5FF0">
        <w:rPr>
          <w:rFonts w:ascii="Times New Roman CYR" w:eastAsia="Times New Roman" w:hAnsi="Times New Roman CYR" w:cs="Times New Roman CYR"/>
          <w:kern w:val="0"/>
          <w:sz w:val="28"/>
          <w:szCs w:val="28"/>
          <w:lang w:eastAsia="ru-RU"/>
        </w:rPr>
        <w:t>Специальность: 18.00.01.- Харьков, 2007.-178с.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108. Дамский А.И. Электрический свет в архитектуре городов.- М.: Стройиздат, 1970.-240с.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109.Перова Н., Форов Д. Эстетика вечернего города// Архитектура, строитель</w:t>
      </w:r>
      <w:r w:rsidRPr="00EE5FF0">
        <w:rPr>
          <w:rFonts w:ascii="Times New Roman CYR" w:eastAsia="Times New Roman" w:hAnsi="Times New Roman CYR" w:cs="Times New Roman CYR"/>
          <w:kern w:val="0"/>
          <w:sz w:val="28"/>
          <w:szCs w:val="28"/>
          <w:lang w:eastAsia="ru-RU"/>
        </w:rPr>
        <w:softHyphen/>
        <w:t>ство, дизайн,-№6.-С.2-3.</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val="en-US" w:eastAsia="ru-RU"/>
        </w:rPr>
      </w:pPr>
      <w:r w:rsidRPr="00EE5FF0">
        <w:rPr>
          <w:rFonts w:ascii="Times New Roman CYR" w:eastAsia="Times New Roman" w:hAnsi="Times New Roman CYR" w:cs="Times New Roman CYR"/>
          <w:color w:val="000000"/>
          <w:kern w:val="0"/>
          <w:sz w:val="28"/>
          <w:szCs w:val="28"/>
          <w:lang w:eastAsia="ru-RU"/>
        </w:rPr>
        <w:t xml:space="preserve">110. Щепетков Н.И. Новый образ вечерней Москвы // Мир дизайна. -1999.- </w:t>
      </w:r>
      <w:r w:rsidRPr="00EE5FF0">
        <w:rPr>
          <w:rFonts w:ascii="Times New Roman CYR" w:eastAsia="Times New Roman" w:hAnsi="Times New Roman CYR" w:cs="Times New Roman CYR"/>
          <w:color w:val="000000"/>
          <w:kern w:val="0"/>
          <w:sz w:val="28"/>
          <w:szCs w:val="28"/>
          <w:lang w:val="en-US" w:eastAsia="ru-RU"/>
        </w:rPr>
        <w:t xml:space="preserve">№1.- </w:t>
      </w:r>
      <w:r w:rsidRPr="00EE5FF0">
        <w:rPr>
          <w:rFonts w:ascii="Times New Roman CYR" w:eastAsia="Times New Roman" w:hAnsi="Times New Roman CYR" w:cs="Times New Roman CYR"/>
          <w:color w:val="000000"/>
          <w:kern w:val="0"/>
          <w:sz w:val="28"/>
          <w:szCs w:val="28"/>
          <w:lang w:eastAsia="ru-RU"/>
        </w:rPr>
        <w:t>С</w:t>
      </w:r>
      <w:r w:rsidRPr="00EE5FF0">
        <w:rPr>
          <w:rFonts w:ascii="Times New Roman CYR" w:eastAsia="Times New Roman" w:hAnsi="Times New Roman CYR" w:cs="Times New Roman CYR"/>
          <w:color w:val="000000"/>
          <w:kern w:val="0"/>
          <w:sz w:val="28"/>
          <w:szCs w:val="28"/>
          <w:lang w:val="en-US" w:eastAsia="ru-RU"/>
        </w:rPr>
        <w:t>. 33-35.</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val="en-US" w:eastAsia="ru-RU"/>
        </w:rPr>
        <w:t>111</w:t>
      </w:r>
      <w:proofErr w:type="gramStart"/>
      <w:r w:rsidRPr="00EE5FF0">
        <w:rPr>
          <w:rFonts w:ascii="Times New Roman CYR" w:eastAsia="Times New Roman" w:hAnsi="Times New Roman CYR" w:cs="Times New Roman CYR"/>
          <w:color w:val="000000"/>
          <w:kern w:val="0"/>
          <w:sz w:val="28"/>
          <w:szCs w:val="28"/>
          <w:lang w:val="en-US" w:eastAsia="ru-RU"/>
        </w:rPr>
        <w:t>.Le</w:t>
      </w:r>
      <w:proofErr w:type="gramEnd"/>
      <w:r w:rsidRPr="00EE5FF0">
        <w:rPr>
          <w:rFonts w:ascii="Times New Roman CYR" w:eastAsia="Times New Roman" w:hAnsi="Times New Roman CYR" w:cs="Times New Roman CYR"/>
          <w:color w:val="000000"/>
          <w:kern w:val="0"/>
          <w:sz w:val="28"/>
          <w:szCs w:val="28"/>
          <w:lang w:val="en-US" w:eastAsia="ru-RU"/>
        </w:rPr>
        <w:t xml:space="preserve"> jardin sur la gare. Dalle de gare TGV, Paris-Montparnasse//Technigues et Ar</w:t>
      </w:r>
      <w:r w:rsidRPr="00EE5FF0">
        <w:rPr>
          <w:rFonts w:ascii="Times New Roman CYR" w:eastAsia="Times New Roman" w:hAnsi="Times New Roman CYR" w:cs="Times New Roman CYR"/>
          <w:color w:val="000000"/>
          <w:kern w:val="0"/>
          <w:sz w:val="28"/>
          <w:szCs w:val="28"/>
          <w:lang w:val="en-US" w:eastAsia="ru-RU"/>
        </w:rPr>
        <w:softHyphen/>
        <w:t>hitecture</w:t>
      </w:r>
      <w:proofErr w:type="gramStart"/>
      <w:r w:rsidRPr="00EE5FF0">
        <w:rPr>
          <w:rFonts w:ascii="Times New Roman CYR" w:eastAsia="Times New Roman" w:hAnsi="Times New Roman CYR" w:cs="Times New Roman CYR"/>
          <w:color w:val="000000"/>
          <w:kern w:val="0"/>
          <w:sz w:val="28"/>
          <w:szCs w:val="28"/>
          <w:lang w:val="en-US" w:eastAsia="ru-RU"/>
        </w:rPr>
        <w:t>.-</w:t>
      </w:r>
      <w:proofErr w:type="gramEnd"/>
      <w:r w:rsidRPr="00EE5FF0">
        <w:rPr>
          <w:rFonts w:ascii="Times New Roman CYR" w:eastAsia="Times New Roman" w:hAnsi="Times New Roman CYR" w:cs="Times New Roman CYR"/>
          <w:color w:val="000000"/>
          <w:kern w:val="0"/>
          <w:sz w:val="28"/>
          <w:szCs w:val="28"/>
          <w:lang w:val="en-US" w:eastAsia="ru-RU"/>
        </w:rPr>
        <w:t xml:space="preserve"> </w:t>
      </w:r>
      <w:r w:rsidRPr="00EE5FF0">
        <w:rPr>
          <w:rFonts w:ascii="Times New Roman CYR" w:eastAsia="Times New Roman" w:hAnsi="Times New Roman CYR" w:cs="Times New Roman CYR"/>
          <w:color w:val="000000"/>
          <w:kern w:val="0"/>
          <w:sz w:val="28"/>
          <w:szCs w:val="28"/>
          <w:lang w:eastAsia="ru-RU"/>
        </w:rPr>
        <w:t xml:space="preserve">1992.- №403, </w:t>
      </w:r>
      <w:r w:rsidRPr="00EE5FF0">
        <w:rPr>
          <w:rFonts w:ascii="Times New Roman CYR" w:eastAsia="Times New Roman" w:hAnsi="Times New Roman CYR" w:cs="Times New Roman CYR"/>
          <w:color w:val="000000"/>
          <w:kern w:val="0"/>
          <w:sz w:val="28"/>
          <w:szCs w:val="28"/>
          <w:lang w:val="en-US" w:eastAsia="ru-RU"/>
        </w:rPr>
        <w:t>Aout</w:t>
      </w:r>
      <w:r w:rsidRPr="00EE5FF0">
        <w:rPr>
          <w:rFonts w:ascii="Times New Roman CYR" w:eastAsia="Times New Roman" w:hAnsi="Times New Roman CYR" w:cs="Times New Roman CYR"/>
          <w:color w:val="000000"/>
          <w:kern w:val="0"/>
          <w:sz w:val="28"/>
          <w:szCs w:val="28"/>
          <w:lang w:eastAsia="ru-RU"/>
        </w:rPr>
        <w:t>-</w:t>
      </w:r>
      <w:r w:rsidRPr="00EE5FF0">
        <w:rPr>
          <w:rFonts w:ascii="Times New Roman CYR" w:eastAsia="Times New Roman" w:hAnsi="Times New Roman CYR" w:cs="Times New Roman CYR"/>
          <w:color w:val="000000"/>
          <w:kern w:val="0"/>
          <w:sz w:val="28"/>
          <w:szCs w:val="28"/>
          <w:lang w:val="en-US" w:eastAsia="ru-RU"/>
        </w:rPr>
        <w:t>Sept</w:t>
      </w:r>
      <w:r w:rsidRPr="00EE5FF0">
        <w:rPr>
          <w:rFonts w:ascii="Times New Roman CYR" w:eastAsia="Times New Roman" w:hAnsi="Times New Roman CYR" w:cs="Times New Roman CYR"/>
          <w:color w:val="000000"/>
          <w:kern w:val="0"/>
          <w:sz w:val="28"/>
          <w:szCs w:val="28"/>
          <w:lang w:eastAsia="ru-RU"/>
        </w:rPr>
        <w:t xml:space="preserve">.- </w:t>
      </w:r>
      <w:r w:rsidRPr="00EE5FF0">
        <w:rPr>
          <w:rFonts w:ascii="Times New Roman CYR" w:eastAsia="Times New Roman" w:hAnsi="Times New Roman CYR" w:cs="Times New Roman CYR"/>
          <w:color w:val="000000"/>
          <w:kern w:val="0"/>
          <w:sz w:val="28"/>
          <w:szCs w:val="28"/>
          <w:lang w:val="en-US" w:eastAsia="ru-RU"/>
        </w:rPr>
        <w:t>P</w:t>
      </w:r>
      <w:r w:rsidRPr="00EE5FF0">
        <w:rPr>
          <w:rFonts w:ascii="Times New Roman CYR" w:eastAsia="Times New Roman" w:hAnsi="Times New Roman CYR" w:cs="Times New Roman CYR"/>
          <w:color w:val="000000"/>
          <w:kern w:val="0"/>
          <w:sz w:val="28"/>
          <w:szCs w:val="28"/>
          <w:lang w:eastAsia="ru-RU"/>
        </w:rPr>
        <w:t>.28-29.</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112. Щепетков Н.И. Свет в архитектуре городов Испании // Архитектурный вест</w:t>
      </w:r>
      <w:r w:rsidRPr="00EE5FF0">
        <w:rPr>
          <w:rFonts w:ascii="Times New Roman CYR" w:eastAsia="Times New Roman" w:hAnsi="Times New Roman CYR" w:cs="Times New Roman CYR"/>
          <w:color w:val="000000"/>
          <w:kern w:val="0"/>
          <w:sz w:val="28"/>
          <w:szCs w:val="28"/>
          <w:lang w:eastAsia="ru-RU"/>
        </w:rPr>
        <w:softHyphen/>
        <w:t>ник.- 2002. - № 1.- С. 38-43.</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color w:val="000000"/>
          <w:kern w:val="0"/>
          <w:sz w:val="28"/>
          <w:szCs w:val="28"/>
          <w:lang w:eastAsia="ru-RU"/>
        </w:rPr>
      </w:pPr>
      <w:r w:rsidRPr="00EE5FF0">
        <w:rPr>
          <w:rFonts w:ascii="Times New Roman CYR" w:eastAsia="Times New Roman" w:hAnsi="Times New Roman CYR" w:cs="Times New Roman CYR"/>
          <w:color w:val="000000"/>
          <w:kern w:val="0"/>
          <w:sz w:val="28"/>
          <w:szCs w:val="28"/>
          <w:lang w:eastAsia="ru-RU"/>
        </w:rPr>
        <w:t>113. Щепетков Н.И. Искусство освещения городского ландшафта // Архитектура. Строительство. Дизайн. - 2001. - № 2. - С. 62-66.</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114. Щепетков Н.И. Свет и цвет в «Ля Виллет» // Архитектура. Строительство. Дизайн. - 1999. - № 2. - С. 64-69.</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val="uk-UA" w:eastAsia="ru-RU"/>
        </w:rPr>
      </w:pPr>
      <w:r w:rsidRPr="00EE5FF0">
        <w:rPr>
          <w:rFonts w:ascii="Times New Roman CYR" w:eastAsia="Times New Roman" w:hAnsi="Times New Roman CYR" w:cs="Times New Roman CYR"/>
          <w:kern w:val="0"/>
          <w:sz w:val="28"/>
          <w:szCs w:val="28"/>
          <w:lang w:eastAsia="ru-RU"/>
        </w:rPr>
        <w:t xml:space="preserve">115.Кравец В.Й. </w:t>
      </w:r>
      <w:proofErr w:type="gramStart"/>
      <w:r w:rsidRPr="00EE5FF0">
        <w:rPr>
          <w:rFonts w:ascii="Times New Roman CYR" w:eastAsia="Times New Roman" w:hAnsi="Times New Roman CYR" w:cs="Times New Roman CYR"/>
          <w:kern w:val="0"/>
          <w:sz w:val="28"/>
          <w:szCs w:val="28"/>
          <w:lang w:eastAsia="ru-RU"/>
        </w:rPr>
        <w:t>Ц</w:t>
      </w:r>
      <w:proofErr w:type="gramEnd"/>
      <w:r w:rsidRPr="00EE5FF0">
        <w:rPr>
          <w:rFonts w:ascii="Times New Roman CYR" w:eastAsia="Times New Roman" w:hAnsi="Times New Roman CYR" w:cs="Times New Roman CYR"/>
          <w:kern w:val="0"/>
          <w:sz w:val="28"/>
          <w:szCs w:val="28"/>
          <w:lang w:val="uk-UA" w:eastAsia="ru-RU"/>
        </w:rPr>
        <w:t>ілі та засоби колористичного формотворення в архітектурі.-Автореферат дис...д-ра арх.-ри.- Спец. 18.00.01. –Київ, 1995.-45с.</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116. Ефимов А.В. Колористика города. - М.: Стройиздат, 1990. - 270с.: ил</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lastRenderedPageBreak/>
        <w:t>117. Иконников А.В. Искусство, среда, время. (Эстетическая организация город</w:t>
      </w:r>
      <w:r w:rsidRPr="00EE5FF0">
        <w:rPr>
          <w:rFonts w:ascii="Times New Roman CYR" w:eastAsia="Times New Roman" w:hAnsi="Times New Roman CYR" w:cs="Times New Roman CYR"/>
          <w:kern w:val="0"/>
          <w:sz w:val="28"/>
          <w:szCs w:val="28"/>
          <w:lang w:eastAsia="ru-RU"/>
        </w:rPr>
        <w:softHyphen/>
        <w:t>ской среды) - М.: Советский художник, 1984. - 336 с., ил.</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 xml:space="preserve">118.Авадяева Е.Н. Русский ландшафтный дизайн / Под ред. Н.П. Титовой. - М.: ОЛМА-ПРЕСС, 2000. - 383 с.: ил. </w:t>
      </w:r>
    </w:p>
    <w:p w:rsidR="00EE5FF0" w:rsidRPr="00EE5FF0" w:rsidRDefault="00EE5FF0" w:rsidP="00EE5FF0">
      <w:pPr>
        <w:widowControl/>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119.Миронов Л.Н. Цветоведение /</w:t>
      </w:r>
      <w:proofErr w:type="gramStart"/>
      <w:r w:rsidRPr="00EE5FF0">
        <w:rPr>
          <w:rFonts w:ascii="Times New Roman CYR" w:eastAsia="Times New Roman" w:hAnsi="Times New Roman CYR" w:cs="Times New Roman CYR"/>
          <w:kern w:val="0"/>
          <w:sz w:val="28"/>
          <w:szCs w:val="28"/>
          <w:lang w:eastAsia="ru-RU"/>
        </w:rPr>
        <w:t>Учебное</w:t>
      </w:r>
      <w:proofErr w:type="gramEnd"/>
      <w:r w:rsidRPr="00EE5FF0">
        <w:rPr>
          <w:rFonts w:ascii="Times New Roman CYR" w:eastAsia="Times New Roman" w:hAnsi="Times New Roman CYR" w:cs="Times New Roman CYR"/>
          <w:kern w:val="0"/>
          <w:sz w:val="28"/>
          <w:szCs w:val="28"/>
          <w:lang w:eastAsia="ru-RU"/>
        </w:rPr>
        <w:t xml:space="preserve"> пособ. для вузов. - Минск: Вышэйш. шк., 1984. - 286 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120.Георгберидзе Д.К. Окраска древесных растений и её значение в ландшафтной архитектуре. - Тбилиси: «Мецниереба», 1979. - 36 с</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CYR" w:eastAsia="Times New Roman" w:hAnsi="Times New Roman CYR" w:cs="Times New Roman CYR"/>
          <w:kern w:val="0"/>
          <w:sz w:val="28"/>
          <w:szCs w:val="28"/>
          <w:lang w:eastAsia="ru-RU"/>
        </w:rPr>
      </w:pPr>
      <w:r w:rsidRPr="00EE5FF0">
        <w:rPr>
          <w:rFonts w:ascii="Times New Roman CYR" w:eastAsia="Times New Roman" w:hAnsi="Times New Roman CYR" w:cs="Times New Roman CYR"/>
          <w:kern w:val="0"/>
          <w:sz w:val="28"/>
          <w:szCs w:val="28"/>
          <w:lang w:eastAsia="ru-RU"/>
        </w:rPr>
        <w:t>121.Шимко В.Т., Рочняк Ю.А. Язык архитектуры и архитектурная композиция// Стр-во и архитектура. Сер. «Архитектура, градостроительство и жилищ</w:t>
      </w:r>
      <w:proofErr w:type="gramStart"/>
      <w:r w:rsidRPr="00EE5FF0">
        <w:rPr>
          <w:rFonts w:ascii="Times New Roman CYR" w:eastAsia="Times New Roman" w:hAnsi="Times New Roman CYR" w:cs="Times New Roman CYR"/>
          <w:kern w:val="0"/>
          <w:sz w:val="28"/>
          <w:szCs w:val="28"/>
          <w:lang w:eastAsia="ru-RU"/>
        </w:rPr>
        <w:t>.-</w:t>
      </w:r>
      <w:proofErr w:type="gramEnd"/>
      <w:r w:rsidRPr="00EE5FF0">
        <w:rPr>
          <w:rFonts w:ascii="Times New Roman CYR" w:eastAsia="Times New Roman" w:hAnsi="Times New Roman CYR" w:cs="Times New Roman CYR"/>
          <w:kern w:val="0"/>
          <w:sz w:val="28"/>
          <w:szCs w:val="28"/>
          <w:lang w:eastAsia="ru-RU"/>
        </w:rPr>
        <w:t xml:space="preserve">гражд. стр-во»: </w:t>
      </w:r>
      <w:proofErr w:type="gramStart"/>
      <w:r w:rsidRPr="00EE5FF0">
        <w:rPr>
          <w:rFonts w:ascii="Times New Roman CYR" w:eastAsia="Times New Roman" w:hAnsi="Times New Roman CYR" w:cs="Times New Roman CYR"/>
          <w:kern w:val="0"/>
          <w:sz w:val="28"/>
          <w:szCs w:val="28"/>
          <w:lang w:eastAsia="ru-RU"/>
        </w:rPr>
        <w:t>Экспресс-информ.: (Зарубеж.</w:t>
      </w:r>
      <w:proofErr w:type="gramEnd"/>
      <w:r w:rsidRPr="00EE5FF0">
        <w:rPr>
          <w:rFonts w:ascii="Times New Roman CYR" w:eastAsia="Times New Roman" w:hAnsi="Times New Roman CYR" w:cs="Times New Roman CYR"/>
          <w:kern w:val="0"/>
          <w:sz w:val="28"/>
          <w:szCs w:val="28"/>
          <w:lang w:eastAsia="ru-RU"/>
        </w:rPr>
        <w:t xml:space="preserve"> И отечеств</w:t>
      </w:r>
      <w:proofErr w:type="gramStart"/>
      <w:r w:rsidRPr="00EE5FF0">
        <w:rPr>
          <w:rFonts w:ascii="Times New Roman CYR" w:eastAsia="Times New Roman" w:hAnsi="Times New Roman CYR" w:cs="Times New Roman CYR"/>
          <w:kern w:val="0"/>
          <w:sz w:val="28"/>
          <w:szCs w:val="28"/>
          <w:lang w:eastAsia="ru-RU"/>
        </w:rPr>
        <w:t>.о</w:t>
      </w:r>
      <w:proofErr w:type="gramEnd"/>
      <w:r w:rsidRPr="00EE5FF0">
        <w:rPr>
          <w:rFonts w:ascii="Times New Roman CYR" w:eastAsia="Times New Roman" w:hAnsi="Times New Roman CYR" w:cs="Times New Roman CYR"/>
          <w:kern w:val="0"/>
          <w:sz w:val="28"/>
          <w:szCs w:val="28"/>
          <w:lang w:eastAsia="ru-RU"/>
        </w:rPr>
        <w:t>пыт).-1995.- Вып.1.-С.1-11.</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CYR" w:eastAsia="Times New Roman" w:hAnsi="Times New Roman CYR" w:cs="Times New Roman CYR"/>
          <w:color w:val="FF0000"/>
          <w:kern w:val="0"/>
          <w:sz w:val="28"/>
          <w:szCs w:val="28"/>
          <w:lang w:eastAsia="ru-RU"/>
        </w:rPr>
      </w:pPr>
      <w:r w:rsidRPr="00EE5FF0">
        <w:rPr>
          <w:rFonts w:ascii="Times New Roman CYR" w:eastAsia="Times New Roman" w:hAnsi="Times New Roman CYR" w:cs="Times New Roman CYR"/>
          <w:kern w:val="0"/>
          <w:sz w:val="28"/>
          <w:szCs w:val="28"/>
          <w:lang w:eastAsia="ru-RU"/>
        </w:rPr>
        <w:t>122.</w:t>
      </w:r>
      <w:r w:rsidRPr="00EE5FF0">
        <w:rPr>
          <w:rFonts w:ascii="Times New Roman" w:eastAsia="Times New Roman" w:hAnsi="Times New Roman" w:cs="Times New Roman"/>
          <w:kern w:val="0"/>
          <w:sz w:val="28"/>
          <w:szCs w:val="28"/>
          <w:lang w:eastAsia="ru-RU"/>
        </w:rPr>
        <w:t xml:space="preserve"> Беляева Е.Л. Дизайн среды жилых комплексов// В сб. «Городская среда. Ди</w:t>
      </w:r>
      <w:r w:rsidRPr="00EE5FF0">
        <w:rPr>
          <w:rFonts w:ascii="Times New Roman" w:eastAsia="Times New Roman" w:hAnsi="Times New Roman" w:cs="Times New Roman"/>
          <w:kern w:val="0"/>
          <w:sz w:val="28"/>
          <w:szCs w:val="28"/>
          <w:lang w:eastAsia="ru-RU"/>
        </w:rPr>
        <w:softHyphen/>
        <w:t>зайн. Архитектура».- М., 1990</w:t>
      </w:r>
      <w:r w:rsidRPr="00EE5FF0">
        <w:rPr>
          <w:rFonts w:ascii="Times New Roman" w:eastAsia="Times New Roman" w:hAnsi="Times New Roman" w:cs="Times New Roman"/>
          <w:b/>
          <w:kern w:val="0"/>
          <w:sz w:val="28"/>
          <w:szCs w:val="28"/>
          <w:lang w:eastAsia="ru-RU"/>
        </w:rPr>
        <w:t>.</w:t>
      </w:r>
    </w:p>
    <w:p w:rsidR="00EE5FF0" w:rsidRPr="00EE5FF0" w:rsidRDefault="00EE5FF0" w:rsidP="00EE5FF0">
      <w:pPr>
        <w:widowControl/>
        <w:shd w:val="clear" w:color="auto" w:fill="FFFFFF"/>
        <w:tabs>
          <w:tab w:val="clear" w:pos="709"/>
          <w:tab w:val="left" w:pos="10080"/>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CYR" w:eastAsia="Times New Roman" w:hAnsi="Times New Roman CYR" w:cs="Times New Roman CYR"/>
          <w:kern w:val="0"/>
          <w:sz w:val="28"/>
          <w:szCs w:val="28"/>
          <w:lang w:eastAsia="ru-RU"/>
        </w:rPr>
        <w:t>123.</w:t>
      </w:r>
      <w:r w:rsidRPr="00EE5FF0">
        <w:rPr>
          <w:rFonts w:ascii="Times New Roman" w:eastAsia="Times New Roman" w:hAnsi="Times New Roman" w:cs="Times New Roman"/>
          <w:kern w:val="0"/>
          <w:sz w:val="28"/>
          <w:szCs w:val="28"/>
          <w:lang w:eastAsia="ru-RU"/>
        </w:rPr>
        <w:t xml:space="preserve"> Эстетические ценности предметно-пространственной среды/ Под общей ред. д-ра арх. А.В.Иконникова</w:t>
      </w:r>
      <w:proofErr w:type="gramStart"/>
      <w:r w:rsidRPr="00EE5FF0">
        <w:rPr>
          <w:rFonts w:ascii="Times New Roman" w:eastAsia="Times New Roman" w:hAnsi="Times New Roman" w:cs="Times New Roman"/>
          <w:kern w:val="0"/>
          <w:sz w:val="28"/>
          <w:szCs w:val="28"/>
          <w:lang w:eastAsia="ru-RU"/>
        </w:rPr>
        <w:t>.-</w:t>
      </w:r>
      <w:proofErr w:type="gramEnd"/>
      <w:r w:rsidRPr="00EE5FF0">
        <w:rPr>
          <w:rFonts w:ascii="Times New Roman" w:eastAsia="Times New Roman" w:hAnsi="Times New Roman" w:cs="Times New Roman"/>
          <w:kern w:val="0"/>
          <w:sz w:val="28"/>
          <w:szCs w:val="28"/>
          <w:lang w:eastAsia="ru-RU"/>
        </w:rPr>
        <w:t>М., 1990.</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124.Иконников А.В.Архитектура города. Эстетические проблемы композиции.- М, 1972.,</w:t>
      </w:r>
    </w:p>
    <w:p w:rsidR="00EE5FF0" w:rsidRPr="00EE5FF0" w:rsidRDefault="00EE5FF0" w:rsidP="00EE5FF0">
      <w:pPr>
        <w:widowControl/>
        <w:shd w:val="clear" w:color="auto" w:fill="FFFFFF"/>
        <w:tabs>
          <w:tab w:val="clear" w:pos="709"/>
        </w:tabs>
        <w:suppressAutoHyphens w:val="0"/>
        <w:spacing w:after="0" w:line="360" w:lineRule="auto"/>
        <w:ind w:right="-34" w:firstLine="0"/>
        <w:rPr>
          <w:rFonts w:ascii="Times New Roman" w:eastAsia="Times New Roman" w:hAnsi="Times New Roman" w:cs="Times New Roman"/>
          <w:kern w:val="0"/>
          <w:sz w:val="28"/>
          <w:szCs w:val="28"/>
          <w:lang w:eastAsia="ru-RU"/>
        </w:rPr>
      </w:pPr>
      <w:r w:rsidRPr="00EE5FF0">
        <w:rPr>
          <w:rFonts w:ascii="Times New Roman" w:eastAsia="Times New Roman" w:hAnsi="Times New Roman" w:cs="Times New Roman"/>
          <w:kern w:val="0"/>
          <w:sz w:val="28"/>
          <w:szCs w:val="28"/>
          <w:lang w:eastAsia="ru-RU"/>
        </w:rPr>
        <w:t>125.Шимко В.Т. Архитектурно-дизайнерское проектирование. Основы теории.- М.: МАРХИ, 2003.-296с.</w:t>
      </w:r>
    </w:p>
    <w:p w:rsidR="00EE5FF0" w:rsidRPr="00EE5FF0" w:rsidRDefault="00EE5FF0" w:rsidP="00EE5FF0">
      <w:pPr>
        <w:widowControl/>
        <w:tabs>
          <w:tab w:val="clear" w:pos="709"/>
        </w:tabs>
        <w:suppressAutoHyphens w:val="0"/>
        <w:spacing w:after="0" w:line="360" w:lineRule="auto"/>
        <w:ind w:right="-34" w:firstLine="0"/>
        <w:jc w:val="left"/>
        <w:rPr>
          <w:rFonts w:ascii="Times New Roman" w:eastAsia="Times New Roman" w:hAnsi="Times New Roman" w:cs="Times New Roman"/>
          <w:color w:val="000000"/>
          <w:spacing w:val="-8"/>
          <w:kern w:val="0"/>
          <w:sz w:val="28"/>
          <w:szCs w:val="28"/>
          <w:lang w:eastAsia="ru-RU"/>
        </w:rPr>
      </w:pPr>
    </w:p>
    <w:p w:rsidR="00DD2703" w:rsidRPr="00EE5FF0" w:rsidRDefault="00DD2703" w:rsidP="00EE5FF0"/>
    <w:sectPr w:rsidR="00DD2703" w:rsidRPr="00EE5FF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D5" w:rsidRDefault="00AF6AD5">
      <w:pPr>
        <w:spacing w:after="0" w:line="240" w:lineRule="auto"/>
      </w:pPr>
      <w:r>
        <w:separator/>
      </w:r>
    </w:p>
  </w:endnote>
  <w:endnote w:type="continuationSeparator" w:id="0">
    <w:p w:rsidR="00AF6AD5" w:rsidRDefault="00AF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1">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D5" w:rsidRDefault="00AF6AD5">
      <w:pPr>
        <w:spacing w:after="0" w:line="240" w:lineRule="auto"/>
      </w:pPr>
      <w:r>
        <w:separator/>
      </w:r>
    </w:p>
  </w:footnote>
  <w:footnote w:type="continuationSeparator" w:id="0">
    <w:p w:rsidR="00AF6AD5" w:rsidRDefault="00AF6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6" w:rsidRPr="006E463D" w:rsidRDefault="006E463D" w:rsidP="006E463D">
    <w:pPr>
      <w:pStyle w:val="affffffff6"/>
      <w:jc w:val="center"/>
      <w:rPr>
        <w:rFonts w:ascii="Times New Roman" w:hAnsi="Times New Roman" w:cs="Times New Roman"/>
      </w:rPr>
    </w:pPr>
    <w:r w:rsidRPr="006E463D">
      <w:rPr>
        <w:rFonts w:ascii="Times New Roman" w:hAnsi="Times New Roman" w:cs="Times New Roman"/>
        <w:color w:val="FF0000"/>
      </w:rPr>
      <w:t xml:space="preserve">Для заказа доставки данной работы воспользуйтесь поиском на сайте по ссылке:  </w:t>
    </w:r>
    <w:hyperlink r:id="rId1" w:history="1">
      <w:r w:rsidRPr="006E463D">
        <w:rPr>
          <w:rStyle w:val="a8"/>
          <w:rFonts w:ascii="Times New Roman" w:hAnsi="Times New Roman" w:cs="Times New Roman"/>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font291" w:hAnsi="font291"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Symbol"/>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start w:val="1"/>
      <w:numFmt w:val="bullet"/>
      <w:lvlText w:val="–"/>
      <w:lvlJc w:val="left"/>
      <w:pPr>
        <w:tabs>
          <w:tab w:val="num" w:pos="900"/>
        </w:tabs>
        <w:ind w:left="900" w:hanging="360"/>
      </w:pPr>
      <w:rPr>
        <w:rFonts w:ascii="Times New Roman" w:hAnsi="Times New Roman" w:cs="Times New Roman"/>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7"/>
    <w:multiLevelType w:val="singleLevel"/>
    <w:tmpl w:val="00000007"/>
    <w:name w:val="WW8Num7"/>
    <w:lvl w:ilvl="0">
      <w:start w:val="1"/>
      <w:numFmt w:val="bullet"/>
      <w:lvlText w:val=""/>
      <w:lvlJc w:val="left"/>
      <w:pPr>
        <w:tabs>
          <w:tab w:val="num" w:pos="792"/>
        </w:tabs>
        <w:ind w:left="792"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num w:numId="1">
    <w:abstractNumId w:val="4"/>
  </w:num>
  <w:num w:numId="2">
    <w:abstractNumId w:val="3"/>
  </w:num>
  <w:num w:numId="3">
    <w:abstractNumId w:val="2"/>
    <w:lvlOverride w:ilvl="0">
      <w:startOverride w:val="1"/>
    </w:lvlOverride>
  </w:num>
  <w:num w:numId="4">
    <w:abstractNumId w:val="0"/>
  </w:num>
  <w:num w:numId="5">
    <w:abstractNumId w:val="1"/>
    <w:lvlOverride w:ilv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1"/>
    <w:rsid w:val="000040F6"/>
    <w:rsid w:val="00004BA0"/>
    <w:rsid w:val="000050F4"/>
    <w:rsid w:val="0001128B"/>
    <w:rsid w:val="0001261B"/>
    <w:rsid w:val="00017420"/>
    <w:rsid w:val="000223EA"/>
    <w:rsid w:val="000229D0"/>
    <w:rsid w:val="0002510E"/>
    <w:rsid w:val="00025274"/>
    <w:rsid w:val="000254A4"/>
    <w:rsid w:val="00032DDA"/>
    <w:rsid w:val="000375F8"/>
    <w:rsid w:val="000408E3"/>
    <w:rsid w:val="00040E42"/>
    <w:rsid w:val="000516F8"/>
    <w:rsid w:val="00052D9C"/>
    <w:rsid w:val="00052E5D"/>
    <w:rsid w:val="000530F7"/>
    <w:rsid w:val="000533AC"/>
    <w:rsid w:val="000545F3"/>
    <w:rsid w:val="00061257"/>
    <w:rsid w:val="00061ABC"/>
    <w:rsid w:val="00064AAD"/>
    <w:rsid w:val="000665CD"/>
    <w:rsid w:val="00074B93"/>
    <w:rsid w:val="00082393"/>
    <w:rsid w:val="00084CB3"/>
    <w:rsid w:val="00085657"/>
    <w:rsid w:val="00087AE2"/>
    <w:rsid w:val="00087D57"/>
    <w:rsid w:val="00091EDA"/>
    <w:rsid w:val="00097B8E"/>
    <w:rsid w:val="000A0C1B"/>
    <w:rsid w:val="000A1353"/>
    <w:rsid w:val="000A6DAB"/>
    <w:rsid w:val="000B339E"/>
    <w:rsid w:val="000B7059"/>
    <w:rsid w:val="000B771A"/>
    <w:rsid w:val="000C1A3B"/>
    <w:rsid w:val="000C30D0"/>
    <w:rsid w:val="000D1561"/>
    <w:rsid w:val="000D18DB"/>
    <w:rsid w:val="000D6C59"/>
    <w:rsid w:val="000E16E9"/>
    <w:rsid w:val="000F0129"/>
    <w:rsid w:val="000F6D4B"/>
    <w:rsid w:val="001047AC"/>
    <w:rsid w:val="00105371"/>
    <w:rsid w:val="0010624A"/>
    <w:rsid w:val="001074F5"/>
    <w:rsid w:val="001178DB"/>
    <w:rsid w:val="00117B81"/>
    <w:rsid w:val="001233D4"/>
    <w:rsid w:val="001257E9"/>
    <w:rsid w:val="001407F0"/>
    <w:rsid w:val="001438DF"/>
    <w:rsid w:val="00151A7F"/>
    <w:rsid w:val="00154C24"/>
    <w:rsid w:val="00160A63"/>
    <w:rsid w:val="00167989"/>
    <w:rsid w:val="001723A9"/>
    <w:rsid w:val="00172EE4"/>
    <w:rsid w:val="0017495E"/>
    <w:rsid w:val="001756F9"/>
    <w:rsid w:val="001841D1"/>
    <w:rsid w:val="00191A94"/>
    <w:rsid w:val="00191F59"/>
    <w:rsid w:val="00192089"/>
    <w:rsid w:val="00196C72"/>
    <w:rsid w:val="001A0C7C"/>
    <w:rsid w:val="001A50FC"/>
    <w:rsid w:val="001A7214"/>
    <w:rsid w:val="001B1D30"/>
    <w:rsid w:val="001B7ABC"/>
    <w:rsid w:val="001C67EB"/>
    <w:rsid w:val="001C7091"/>
    <w:rsid w:val="001D2241"/>
    <w:rsid w:val="001D3F7F"/>
    <w:rsid w:val="001D5B62"/>
    <w:rsid w:val="001D737C"/>
    <w:rsid w:val="001E3C36"/>
    <w:rsid w:val="001E79F3"/>
    <w:rsid w:val="001F2514"/>
    <w:rsid w:val="001F5CF0"/>
    <w:rsid w:val="0020076D"/>
    <w:rsid w:val="00200A5B"/>
    <w:rsid w:val="00210170"/>
    <w:rsid w:val="00212471"/>
    <w:rsid w:val="00217B16"/>
    <w:rsid w:val="002262C3"/>
    <w:rsid w:val="00232474"/>
    <w:rsid w:val="00242F15"/>
    <w:rsid w:val="002466DC"/>
    <w:rsid w:val="00247596"/>
    <w:rsid w:val="0025027C"/>
    <w:rsid w:val="002515BA"/>
    <w:rsid w:val="00251C3C"/>
    <w:rsid w:val="0025541E"/>
    <w:rsid w:val="0025785D"/>
    <w:rsid w:val="00263236"/>
    <w:rsid w:val="00263AD1"/>
    <w:rsid w:val="00264C1B"/>
    <w:rsid w:val="0026704A"/>
    <w:rsid w:val="0027005C"/>
    <w:rsid w:val="0027224B"/>
    <w:rsid w:val="0027557C"/>
    <w:rsid w:val="00275A2F"/>
    <w:rsid w:val="00280DA2"/>
    <w:rsid w:val="002835A8"/>
    <w:rsid w:val="00287ADD"/>
    <w:rsid w:val="00293C61"/>
    <w:rsid w:val="002A5361"/>
    <w:rsid w:val="002A7631"/>
    <w:rsid w:val="002B10D4"/>
    <w:rsid w:val="002B2645"/>
    <w:rsid w:val="002B74EA"/>
    <w:rsid w:val="002C3FB3"/>
    <w:rsid w:val="002D5F75"/>
    <w:rsid w:val="002D7A4B"/>
    <w:rsid w:val="002F5585"/>
    <w:rsid w:val="002F56DB"/>
    <w:rsid w:val="0030177B"/>
    <w:rsid w:val="0030191F"/>
    <w:rsid w:val="00312B21"/>
    <w:rsid w:val="003169E4"/>
    <w:rsid w:val="0032013A"/>
    <w:rsid w:val="003317D3"/>
    <w:rsid w:val="00332F32"/>
    <w:rsid w:val="00333902"/>
    <w:rsid w:val="003339AD"/>
    <w:rsid w:val="00336037"/>
    <w:rsid w:val="00352876"/>
    <w:rsid w:val="003538C3"/>
    <w:rsid w:val="00353AE8"/>
    <w:rsid w:val="00355A2F"/>
    <w:rsid w:val="00362DBD"/>
    <w:rsid w:val="003631B5"/>
    <w:rsid w:val="00363624"/>
    <w:rsid w:val="0036664E"/>
    <w:rsid w:val="003713C8"/>
    <w:rsid w:val="00382AE4"/>
    <w:rsid w:val="00386A31"/>
    <w:rsid w:val="003A28D3"/>
    <w:rsid w:val="003A2CC5"/>
    <w:rsid w:val="003A3E0B"/>
    <w:rsid w:val="003A52BD"/>
    <w:rsid w:val="003A70EE"/>
    <w:rsid w:val="003B0C04"/>
    <w:rsid w:val="003B12EC"/>
    <w:rsid w:val="003B649B"/>
    <w:rsid w:val="003C0A2A"/>
    <w:rsid w:val="003C4BD9"/>
    <w:rsid w:val="003D01E7"/>
    <w:rsid w:val="003D07A4"/>
    <w:rsid w:val="003D17D1"/>
    <w:rsid w:val="003D5529"/>
    <w:rsid w:val="003E2071"/>
    <w:rsid w:val="003F185B"/>
    <w:rsid w:val="003F5C7B"/>
    <w:rsid w:val="003F611B"/>
    <w:rsid w:val="00407C0A"/>
    <w:rsid w:val="0041227F"/>
    <w:rsid w:val="00413A35"/>
    <w:rsid w:val="0041627F"/>
    <w:rsid w:val="0041725F"/>
    <w:rsid w:val="00426BE0"/>
    <w:rsid w:val="0042741C"/>
    <w:rsid w:val="0043108C"/>
    <w:rsid w:val="00431753"/>
    <w:rsid w:val="004327B6"/>
    <w:rsid w:val="00433E19"/>
    <w:rsid w:val="0043657D"/>
    <w:rsid w:val="00437FF9"/>
    <w:rsid w:val="0044000B"/>
    <w:rsid w:val="00440941"/>
    <w:rsid w:val="004417B1"/>
    <w:rsid w:val="00445227"/>
    <w:rsid w:val="00456EA3"/>
    <w:rsid w:val="0046782D"/>
    <w:rsid w:val="004761E8"/>
    <w:rsid w:val="00477D48"/>
    <w:rsid w:val="00482AE5"/>
    <w:rsid w:val="004833B2"/>
    <w:rsid w:val="00486785"/>
    <w:rsid w:val="00491ADC"/>
    <w:rsid w:val="00491CB4"/>
    <w:rsid w:val="0049260D"/>
    <w:rsid w:val="00492D2E"/>
    <w:rsid w:val="00495861"/>
    <w:rsid w:val="004A2434"/>
    <w:rsid w:val="004A3F39"/>
    <w:rsid w:val="004A4CEC"/>
    <w:rsid w:val="004A547D"/>
    <w:rsid w:val="004A7BDA"/>
    <w:rsid w:val="004B0FCC"/>
    <w:rsid w:val="004B6A08"/>
    <w:rsid w:val="004C4DB3"/>
    <w:rsid w:val="004C5D3E"/>
    <w:rsid w:val="004D0D8A"/>
    <w:rsid w:val="004D190D"/>
    <w:rsid w:val="004D621D"/>
    <w:rsid w:val="004D6F01"/>
    <w:rsid w:val="004F00EA"/>
    <w:rsid w:val="004F1AA5"/>
    <w:rsid w:val="004F7410"/>
    <w:rsid w:val="005069FB"/>
    <w:rsid w:val="00513F5B"/>
    <w:rsid w:val="00516536"/>
    <w:rsid w:val="00520A01"/>
    <w:rsid w:val="005275A7"/>
    <w:rsid w:val="00527C11"/>
    <w:rsid w:val="00533887"/>
    <w:rsid w:val="005414EE"/>
    <w:rsid w:val="00547B56"/>
    <w:rsid w:val="00553C9E"/>
    <w:rsid w:val="00554B61"/>
    <w:rsid w:val="00560048"/>
    <w:rsid w:val="00564050"/>
    <w:rsid w:val="00570651"/>
    <w:rsid w:val="00570CBE"/>
    <w:rsid w:val="00572B3E"/>
    <w:rsid w:val="00573AD8"/>
    <w:rsid w:val="005742DE"/>
    <w:rsid w:val="005748C2"/>
    <w:rsid w:val="00580C32"/>
    <w:rsid w:val="00581A3B"/>
    <w:rsid w:val="005875A2"/>
    <w:rsid w:val="005904AF"/>
    <w:rsid w:val="00592CDF"/>
    <w:rsid w:val="00592FA7"/>
    <w:rsid w:val="00593364"/>
    <w:rsid w:val="00595579"/>
    <w:rsid w:val="005956C6"/>
    <w:rsid w:val="005A6EAD"/>
    <w:rsid w:val="005B2378"/>
    <w:rsid w:val="005B5BCF"/>
    <w:rsid w:val="005B5E9B"/>
    <w:rsid w:val="005B6984"/>
    <w:rsid w:val="005C040A"/>
    <w:rsid w:val="005C47B2"/>
    <w:rsid w:val="005C6D78"/>
    <w:rsid w:val="005D0027"/>
    <w:rsid w:val="005D1C73"/>
    <w:rsid w:val="005D55AF"/>
    <w:rsid w:val="005D58DB"/>
    <w:rsid w:val="005D72DC"/>
    <w:rsid w:val="005D7985"/>
    <w:rsid w:val="005E0300"/>
    <w:rsid w:val="005E1FAE"/>
    <w:rsid w:val="005E3247"/>
    <w:rsid w:val="005E6BCA"/>
    <w:rsid w:val="005F1A15"/>
    <w:rsid w:val="005F1A76"/>
    <w:rsid w:val="0060177B"/>
    <w:rsid w:val="006036E8"/>
    <w:rsid w:val="00606DAE"/>
    <w:rsid w:val="0061284B"/>
    <w:rsid w:val="00612FE4"/>
    <w:rsid w:val="006231FE"/>
    <w:rsid w:val="00624175"/>
    <w:rsid w:val="006273DF"/>
    <w:rsid w:val="00636674"/>
    <w:rsid w:val="00645FC1"/>
    <w:rsid w:val="0065397A"/>
    <w:rsid w:val="00655E80"/>
    <w:rsid w:val="00655FF0"/>
    <w:rsid w:val="006574BC"/>
    <w:rsid w:val="0066000C"/>
    <w:rsid w:val="00660BAD"/>
    <w:rsid w:val="00667107"/>
    <w:rsid w:val="00671DAE"/>
    <w:rsid w:val="00671EE3"/>
    <w:rsid w:val="00674A28"/>
    <w:rsid w:val="00676597"/>
    <w:rsid w:val="00677934"/>
    <w:rsid w:val="00685095"/>
    <w:rsid w:val="00686D21"/>
    <w:rsid w:val="00690057"/>
    <w:rsid w:val="00690665"/>
    <w:rsid w:val="0069163C"/>
    <w:rsid w:val="00697224"/>
    <w:rsid w:val="006A50B5"/>
    <w:rsid w:val="006A54C9"/>
    <w:rsid w:val="006A5633"/>
    <w:rsid w:val="006A6FDD"/>
    <w:rsid w:val="006B1E3C"/>
    <w:rsid w:val="006B24BC"/>
    <w:rsid w:val="006B24C4"/>
    <w:rsid w:val="006B4D1D"/>
    <w:rsid w:val="006C0CAA"/>
    <w:rsid w:val="006C3808"/>
    <w:rsid w:val="006C74B3"/>
    <w:rsid w:val="006C7D2E"/>
    <w:rsid w:val="006D2069"/>
    <w:rsid w:val="006D4623"/>
    <w:rsid w:val="006E2E4A"/>
    <w:rsid w:val="006E463D"/>
    <w:rsid w:val="006E5108"/>
    <w:rsid w:val="006E57A5"/>
    <w:rsid w:val="006E7CF6"/>
    <w:rsid w:val="006F11DE"/>
    <w:rsid w:val="006F238D"/>
    <w:rsid w:val="006F70A1"/>
    <w:rsid w:val="006F774C"/>
    <w:rsid w:val="007024B4"/>
    <w:rsid w:val="00711B67"/>
    <w:rsid w:val="00714E89"/>
    <w:rsid w:val="00715F8D"/>
    <w:rsid w:val="00725406"/>
    <w:rsid w:val="00730001"/>
    <w:rsid w:val="00732BC8"/>
    <w:rsid w:val="00742395"/>
    <w:rsid w:val="007446AB"/>
    <w:rsid w:val="00750176"/>
    <w:rsid w:val="00752A5F"/>
    <w:rsid w:val="007534B8"/>
    <w:rsid w:val="00757578"/>
    <w:rsid w:val="00760DA7"/>
    <w:rsid w:val="00763F36"/>
    <w:rsid w:val="00764A9F"/>
    <w:rsid w:val="0076604E"/>
    <w:rsid w:val="0077562F"/>
    <w:rsid w:val="00775B86"/>
    <w:rsid w:val="00780625"/>
    <w:rsid w:val="007806F1"/>
    <w:rsid w:val="00784689"/>
    <w:rsid w:val="00784849"/>
    <w:rsid w:val="007857B8"/>
    <w:rsid w:val="00790203"/>
    <w:rsid w:val="00794E93"/>
    <w:rsid w:val="007A2105"/>
    <w:rsid w:val="007A606E"/>
    <w:rsid w:val="007B560B"/>
    <w:rsid w:val="007B5B1D"/>
    <w:rsid w:val="007C04E7"/>
    <w:rsid w:val="007C0D34"/>
    <w:rsid w:val="007C2C55"/>
    <w:rsid w:val="007D3031"/>
    <w:rsid w:val="007D54F0"/>
    <w:rsid w:val="007D65FC"/>
    <w:rsid w:val="007E2848"/>
    <w:rsid w:val="007E7994"/>
    <w:rsid w:val="007F453B"/>
    <w:rsid w:val="008024CE"/>
    <w:rsid w:val="00802F99"/>
    <w:rsid w:val="008124CB"/>
    <w:rsid w:val="008179B1"/>
    <w:rsid w:val="00821236"/>
    <w:rsid w:val="00822745"/>
    <w:rsid w:val="00822DA0"/>
    <w:rsid w:val="00827470"/>
    <w:rsid w:val="00833349"/>
    <w:rsid w:val="008367E8"/>
    <w:rsid w:val="0083761B"/>
    <w:rsid w:val="008412B9"/>
    <w:rsid w:val="008449FA"/>
    <w:rsid w:val="00847819"/>
    <w:rsid w:val="00861A86"/>
    <w:rsid w:val="00862C5D"/>
    <w:rsid w:val="00865922"/>
    <w:rsid w:val="00875354"/>
    <w:rsid w:val="00875CE2"/>
    <w:rsid w:val="00881876"/>
    <w:rsid w:val="00884D95"/>
    <w:rsid w:val="008851E3"/>
    <w:rsid w:val="00891A29"/>
    <w:rsid w:val="00897BEE"/>
    <w:rsid w:val="008A69BC"/>
    <w:rsid w:val="008A76F6"/>
    <w:rsid w:val="008B01E8"/>
    <w:rsid w:val="008B10FB"/>
    <w:rsid w:val="008B5109"/>
    <w:rsid w:val="008D1CB3"/>
    <w:rsid w:val="008D6C0F"/>
    <w:rsid w:val="008D7814"/>
    <w:rsid w:val="008E1816"/>
    <w:rsid w:val="0090140C"/>
    <w:rsid w:val="00907154"/>
    <w:rsid w:val="00907FEC"/>
    <w:rsid w:val="00911102"/>
    <w:rsid w:val="00913600"/>
    <w:rsid w:val="00917877"/>
    <w:rsid w:val="00922AB8"/>
    <w:rsid w:val="009352B8"/>
    <w:rsid w:val="009360E1"/>
    <w:rsid w:val="00937023"/>
    <w:rsid w:val="009373FB"/>
    <w:rsid w:val="00941A14"/>
    <w:rsid w:val="009455B1"/>
    <w:rsid w:val="00946F41"/>
    <w:rsid w:val="00947A47"/>
    <w:rsid w:val="009524BA"/>
    <w:rsid w:val="00953029"/>
    <w:rsid w:val="00957047"/>
    <w:rsid w:val="009578C1"/>
    <w:rsid w:val="00961FA3"/>
    <w:rsid w:val="00961FD4"/>
    <w:rsid w:val="009651E2"/>
    <w:rsid w:val="0097075A"/>
    <w:rsid w:val="00973BC4"/>
    <w:rsid w:val="009852DB"/>
    <w:rsid w:val="00992267"/>
    <w:rsid w:val="009A36E8"/>
    <w:rsid w:val="009B2013"/>
    <w:rsid w:val="009B33B4"/>
    <w:rsid w:val="009B7240"/>
    <w:rsid w:val="009C0B7D"/>
    <w:rsid w:val="009C4493"/>
    <w:rsid w:val="009C5CA8"/>
    <w:rsid w:val="009D35A3"/>
    <w:rsid w:val="009D5F8F"/>
    <w:rsid w:val="009E0C85"/>
    <w:rsid w:val="009E1571"/>
    <w:rsid w:val="009E5D3B"/>
    <w:rsid w:val="009F4772"/>
    <w:rsid w:val="009F48C6"/>
    <w:rsid w:val="009F4B88"/>
    <w:rsid w:val="009F5AA2"/>
    <w:rsid w:val="00A01D0D"/>
    <w:rsid w:val="00A03CA0"/>
    <w:rsid w:val="00A03E24"/>
    <w:rsid w:val="00A064DC"/>
    <w:rsid w:val="00A07468"/>
    <w:rsid w:val="00A1573A"/>
    <w:rsid w:val="00A221AF"/>
    <w:rsid w:val="00A24DE7"/>
    <w:rsid w:val="00A343E2"/>
    <w:rsid w:val="00A40DE5"/>
    <w:rsid w:val="00A418E7"/>
    <w:rsid w:val="00A42E46"/>
    <w:rsid w:val="00A44605"/>
    <w:rsid w:val="00A44684"/>
    <w:rsid w:val="00A469B5"/>
    <w:rsid w:val="00A47A8E"/>
    <w:rsid w:val="00A5534B"/>
    <w:rsid w:val="00A61515"/>
    <w:rsid w:val="00A6190A"/>
    <w:rsid w:val="00A62B23"/>
    <w:rsid w:val="00A65152"/>
    <w:rsid w:val="00A67AAC"/>
    <w:rsid w:val="00A705F1"/>
    <w:rsid w:val="00A707A3"/>
    <w:rsid w:val="00A73EFF"/>
    <w:rsid w:val="00A75F94"/>
    <w:rsid w:val="00A77EE3"/>
    <w:rsid w:val="00A82F81"/>
    <w:rsid w:val="00A8557B"/>
    <w:rsid w:val="00A861BD"/>
    <w:rsid w:val="00A96440"/>
    <w:rsid w:val="00A974A7"/>
    <w:rsid w:val="00AA1591"/>
    <w:rsid w:val="00AA66DC"/>
    <w:rsid w:val="00AB603D"/>
    <w:rsid w:val="00AC1982"/>
    <w:rsid w:val="00AC5539"/>
    <w:rsid w:val="00AC55F7"/>
    <w:rsid w:val="00AD39DC"/>
    <w:rsid w:val="00AE1540"/>
    <w:rsid w:val="00AF0F3D"/>
    <w:rsid w:val="00AF6544"/>
    <w:rsid w:val="00AF6839"/>
    <w:rsid w:val="00AF6AD5"/>
    <w:rsid w:val="00AF79EC"/>
    <w:rsid w:val="00B0708C"/>
    <w:rsid w:val="00B0778C"/>
    <w:rsid w:val="00B15144"/>
    <w:rsid w:val="00B154F2"/>
    <w:rsid w:val="00B20BEF"/>
    <w:rsid w:val="00B27727"/>
    <w:rsid w:val="00B310E5"/>
    <w:rsid w:val="00B33C59"/>
    <w:rsid w:val="00B348BA"/>
    <w:rsid w:val="00B361F7"/>
    <w:rsid w:val="00B377A8"/>
    <w:rsid w:val="00B4456D"/>
    <w:rsid w:val="00B46335"/>
    <w:rsid w:val="00B46509"/>
    <w:rsid w:val="00B5059B"/>
    <w:rsid w:val="00B54C72"/>
    <w:rsid w:val="00B6226D"/>
    <w:rsid w:val="00B70563"/>
    <w:rsid w:val="00B7078F"/>
    <w:rsid w:val="00B716AC"/>
    <w:rsid w:val="00B71BFE"/>
    <w:rsid w:val="00B75B28"/>
    <w:rsid w:val="00B80F15"/>
    <w:rsid w:val="00B96E18"/>
    <w:rsid w:val="00B96EFE"/>
    <w:rsid w:val="00BA0021"/>
    <w:rsid w:val="00BA0862"/>
    <w:rsid w:val="00BB2638"/>
    <w:rsid w:val="00BB57A1"/>
    <w:rsid w:val="00BC390A"/>
    <w:rsid w:val="00BD2786"/>
    <w:rsid w:val="00BE0D3D"/>
    <w:rsid w:val="00BF0818"/>
    <w:rsid w:val="00BF1D5B"/>
    <w:rsid w:val="00BF2C78"/>
    <w:rsid w:val="00BF37B6"/>
    <w:rsid w:val="00BF4673"/>
    <w:rsid w:val="00BF5B0E"/>
    <w:rsid w:val="00BF7863"/>
    <w:rsid w:val="00BF7DBC"/>
    <w:rsid w:val="00C00FAD"/>
    <w:rsid w:val="00C00FC0"/>
    <w:rsid w:val="00C02308"/>
    <w:rsid w:val="00C11D67"/>
    <w:rsid w:val="00C214DA"/>
    <w:rsid w:val="00C24F02"/>
    <w:rsid w:val="00C276B6"/>
    <w:rsid w:val="00C30FB2"/>
    <w:rsid w:val="00C3179F"/>
    <w:rsid w:val="00C36533"/>
    <w:rsid w:val="00C42A5A"/>
    <w:rsid w:val="00C46185"/>
    <w:rsid w:val="00C46556"/>
    <w:rsid w:val="00C53624"/>
    <w:rsid w:val="00C53F87"/>
    <w:rsid w:val="00C54E04"/>
    <w:rsid w:val="00C676C9"/>
    <w:rsid w:val="00C82624"/>
    <w:rsid w:val="00C828F9"/>
    <w:rsid w:val="00C85E3E"/>
    <w:rsid w:val="00C870AA"/>
    <w:rsid w:val="00C92835"/>
    <w:rsid w:val="00C94A5F"/>
    <w:rsid w:val="00CA1713"/>
    <w:rsid w:val="00CB1582"/>
    <w:rsid w:val="00CB5DE4"/>
    <w:rsid w:val="00CC00A0"/>
    <w:rsid w:val="00CC1156"/>
    <w:rsid w:val="00CC42D6"/>
    <w:rsid w:val="00CD070B"/>
    <w:rsid w:val="00CD4CD0"/>
    <w:rsid w:val="00CD570C"/>
    <w:rsid w:val="00CD6B11"/>
    <w:rsid w:val="00CD7AA0"/>
    <w:rsid w:val="00CE2685"/>
    <w:rsid w:val="00CE36A8"/>
    <w:rsid w:val="00CF55C0"/>
    <w:rsid w:val="00D00E76"/>
    <w:rsid w:val="00D02617"/>
    <w:rsid w:val="00D03434"/>
    <w:rsid w:val="00D04035"/>
    <w:rsid w:val="00D04130"/>
    <w:rsid w:val="00D054FD"/>
    <w:rsid w:val="00D066F3"/>
    <w:rsid w:val="00D150A2"/>
    <w:rsid w:val="00D209C7"/>
    <w:rsid w:val="00D25699"/>
    <w:rsid w:val="00D35C40"/>
    <w:rsid w:val="00D37BF2"/>
    <w:rsid w:val="00D40D1F"/>
    <w:rsid w:val="00D43EE6"/>
    <w:rsid w:val="00D4767A"/>
    <w:rsid w:val="00D55937"/>
    <w:rsid w:val="00D57E76"/>
    <w:rsid w:val="00D6090A"/>
    <w:rsid w:val="00D63061"/>
    <w:rsid w:val="00D65779"/>
    <w:rsid w:val="00D837CB"/>
    <w:rsid w:val="00D86C65"/>
    <w:rsid w:val="00D921F9"/>
    <w:rsid w:val="00D93A91"/>
    <w:rsid w:val="00D94046"/>
    <w:rsid w:val="00D94FE2"/>
    <w:rsid w:val="00DA00D1"/>
    <w:rsid w:val="00DA6EF0"/>
    <w:rsid w:val="00DB1C99"/>
    <w:rsid w:val="00DB463A"/>
    <w:rsid w:val="00DB6A21"/>
    <w:rsid w:val="00DC30F5"/>
    <w:rsid w:val="00DC55F5"/>
    <w:rsid w:val="00DC5AC6"/>
    <w:rsid w:val="00DC6701"/>
    <w:rsid w:val="00DC72DA"/>
    <w:rsid w:val="00DD2703"/>
    <w:rsid w:val="00DE0078"/>
    <w:rsid w:val="00DE36BD"/>
    <w:rsid w:val="00DE7716"/>
    <w:rsid w:val="00DF2E07"/>
    <w:rsid w:val="00DF4B2E"/>
    <w:rsid w:val="00DF676D"/>
    <w:rsid w:val="00DF6C9D"/>
    <w:rsid w:val="00E02343"/>
    <w:rsid w:val="00E20DA2"/>
    <w:rsid w:val="00E23FFB"/>
    <w:rsid w:val="00E309EB"/>
    <w:rsid w:val="00E34C9C"/>
    <w:rsid w:val="00E41FBC"/>
    <w:rsid w:val="00E45227"/>
    <w:rsid w:val="00E47563"/>
    <w:rsid w:val="00E4782F"/>
    <w:rsid w:val="00E512AB"/>
    <w:rsid w:val="00E53A04"/>
    <w:rsid w:val="00E632A4"/>
    <w:rsid w:val="00E70857"/>
    <w:rsid w:val="00E714F9"/>
    <w:rsid w:val="00E85124"/>
    <w:rsid w:val="00E958ED"/>
    <w:rsid w:val="00E96F13"/>
    <w:rsid w:val="00EB0D87"/>
    <w:rsid w:val="00EB1D7E"/>
    <w:rsid w:val="00EB263E"/>
    <w:rsid w:val="00EB72FC"/>
    <w:rsid w:val="00ED2D76"/>
    <w:rsid w:val="00EE1477"/>
    <w:rsid w:val="00EE5FF0"/>
    <w:rsid w:val="00EF73E4"/>
    <w:rsid w:val="00EF7D30"/>
    <w:rsid w:val="00F00ED1"/>
    <w:rsid w:val="00F018B7"/>
    <w:rsid w:val="00F01CEF"/>
    <w:rsid w:val="00F02CB9"/>
    <w:rsid w:val="00F07D9B"/>
    <w:rsid w:val="00F11D79"/>
    <w:rsid w:val="00F13B34"/>
    <w:rsid w:val="00F31F3F"/>
    <w:rsid w:val="00F32081"/>
    <w:rsid w:val="00F40BAC"/>
    <w:rsid w:val="00F41644"/>
    <w:rsid w:val="00F44AC8"/>
    <w:rsid w:val="00F460DF"/>
    <w:rsid w:val="00F47586"/>
    <w:rsid w:val="00F51867"/>
    <w:rsid w:val="00F519D0"/>
    <w:rsid w:val="00F534FC"/>
    <w:rsid w:val="00F54984"/>
    <w:rsid w:val="00F6674D"/>
    <w:rsid w:val="00F672CA"/>
    <w:rsid w:val="00F7321B"/>
    <w:rsid w:val="00F74C00"/>
    <w:rsid w:val="00F8140C"/>
    <w:rsid w:val="00F82F48"/>
    <w:rsid w:val="00F83555"/>
    <w:rsid w:val="00F85966"/>
    <w:rsid w:val="00F90B37"/>
    <w:rsid w:val="00F95524"/>
    <w:rsid w:val="00F96713"/>
    <w:rsid w:val="00FA2E21"/>
    <w:rsid w:val="00FA4405"/>
    <w:rsid w:val="00FB7AA8"/>
    <w:rsid w:val="00FC623D"/>
    <w:rsid w:val="00FC7920"/>
    <w:rsid w:val="00FD1F2F"/>
    <w:rsid w:val="00FE32D7"/>
    <w:rsid w:val="00FF1D4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ParagraphFont">
    <w:name w:val="Default Paragraph Font"/>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pagenumber">
    <w:name w:val="page number"/>
    <w:basedOn w:val="60"/>
  </w:style>
  <w:style w:type="character" w:styleId="a8">
    <w:name w:val="Hyperlink"/>
    <w:rPr>
      <w:rFonts w:eastAsia="font291" w:cs="font291"/>
      <w:color w:val="000080"/>
      <w:u w:val="single"/>
      <w:lang/>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0">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FollowedHyperlink">
    <w:name w:val="FollowedHyperlink"/>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Typewriter">
    <w:name w:val="HTML Typewriter"/>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1">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2">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3">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PlaceholderText">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4">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Cite">
    <w:name w:val="HTML Cite"/>
    <w:rPr>
      <w:i/>
      <w:iCs/>
    </w:rPr>
  </w:style>
  <w:style w:type="character" w:customStyle="1" w:styleId="BookTitle">
    <w:name w:val="Book Title"/>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5">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uiPriority w:val="99"/>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6">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7">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8">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9">
    <w:name w:val="Гиперссылка1"/>
    <w:rPr>
      <w:color w:val="0000FF"/>
      <w:u w:val="single"/>
    </w:rPr>
  </w:style>
  <w:style w:type="character" w:customStyle="1" w:styleId="1a">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b">
    <w:name w:val="Название1"/>
  </w:style>
  <w:style w:type="character" w:customStyle="1" w:styleId="1c">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d">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e">
    <w:name w:val="Выделение1"/>
    <w:rPr>
      <w:i/>
    </w:rPr>
  </w:style>
  <w:style w:type="character" w:customStyle="1" w:styleId="1f">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Acronym">
    <w:name w:val="HTML Acronym"/>
  </w:style>
  <w:style w:type="character" w:customStyle="1" w:styleId="linenumber">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Keyboard">
    <w:name w:val="HTML Keyboard"/>
    <w:rPr>
      <w:rFonts w:ascii="font291" w:eastAsia="font291" w:hAnsi="font291" w:cs="font291"/>
      <w:sz w:val="20"/>
      <w:szCs w:val="20"/>
    </w:rPr>
  </w:style>
  <w:style w:type="character" w:customStyle="1" w:styleId="1f0">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uiPriority w:val="99"/>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1">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2">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3">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4">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5">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Code">
    <w:name w:val="HTML Code"/>
    <w:rPr>
      <w:rFonts w:ascii="font291" w:hAnsi="font291" w:cs="font291"/>
      <w:sz w:val="20"/>
      <w:szCs w:val="20"/>
    </w:rPr>
  </w:style>
  <w:style w:type="character" w:customStyle="1" w:styleId="HTMLSample">
    <w:name w:val="HTML Sample"/>
    <w:rPr>
      <w:rFonts w:ascii="font291" w:hAnsi="font291" w:cs="font291"/>
    </w:rPr>
  </w:style>
  <w:style w:type="character" w:customStyle="1" w:styleId="HTMLDefinition">
    <w:name w:val="HTML Definition"/>
    <w:rPr>
      <w:i/>
      <w:iCs/>
    </w:rPr>
  </w:style>
  <w:style w:type="character" w:customStyle="1" w:styleId="HTMLVariable">
    <w:name w:val="HTML Variable"/>
    <w:rPr>
      <w:i/>
      <w:iCs/>
    </w:rPr>
  </w:style>
  <w:style w:type="character" w:customStyle="1" w:styleId="afffff4">
    <w:name w:val="Приветствие Знак"/>
    <w:uiPriority w:val="99"/>
    <w:rPr>
      <w:sz w:val="24"/>
    </w:rPr>
  </w:style>
  <w:style w:type="character" w:customStyle="1" w:styleId="afffff5">
    <w:name w:val="Шапка Знак"/>
    <w:uiPriority w:val="99"/>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6">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7">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8">
    <w:name w:val="???????? ????? ??????1"/>
    <w:rPr>
      <w:sz w:val="20"/>
      <w:szCs w:val="20"/>
    </w:rPr>
  </w:style>
  <w:style w:type="character" w:customStyle="1" w:styleId="affffff2">
    <w:name w:val="????? ????????"/>
  </w:style>
  <w:style w:type="character" w:customStyle="1" w:styleId="1f9">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a">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0">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b">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c">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d">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footnotereference">
    <w:name w:val="footnote reference"/>
    <w:rPr>
      <w:vertAlign w:val="superscript"/>
    </w:rPr>
  </w:style>
  <w:style w:type="character" w:customStyle="1" w:styleId="annotationreference">
    <w:name w:val="annotation reference"/>
    <w:rPr>
      <w:sz w:val="16"/>
    </w:rPr>
  </w:style>
  <w:style w:type="character" w:customStyle="1" w:styleId="1fe">
    <w:name w:val="Текст примечания Знак1"/>
    <w:uiPriority w:val="99"/>
    <w:rPr>
      <w:rFonts w:ascii="font291" w:eastAsia="font291" w:hAnsi="font291" w:cs="font291"/>
    </w:rPr>
  </w:style>
  <w:style w:type="character" w:customStyle="1" w:styleId="1ff">
    <w:name w:val="Схема документа Знак1"/>
    <w:rPr>
      <w:rFonts w:ascii="Symbol" w:eastAsia="font291" w:hAnsi="Symbol" w:cs="Symbol"/>
      <w:sz w:val="16"/>
      <w:szCs w:val="16"/>
    </w:rPr>
  </w:style>
  <w:style w:type="character" w:customStyle="1" w:styleId="endnotereference">
    <w:name w:val="endnote reference"/>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0">
    <w:name w:val="Текст Знак1"/>
    <w:rPr>
      <w:rFonts w:ascii="font291" w:eastAsia="font291" w:hAnsi="font291" w:cs="font291"/>
      <w:sz w:val="21"/>
      <w:szCs w:val="21"/>
    </w:rPr>
  </w:style>
  <w:style w:type="character" w:customStyle="1" w:styleId="b4t">
    <w:name w:val="b4t"/>
    <w:basedOn w:val="DefaultParagraphFont"/>
  </w:style>
  <w:style w:type="character" w:customStyle="1" w:styleId="b3t1">
    <w:name w:val="b3t1"/>
    <w:rPr>
      <w:rFonts w:ascii="Symbol" w:hAnsi="Symbol"/>
      <w:b/>
      <w:bCs/>
      <w:color w:val="4556B1"/>
      <w:sz w:val="16"/>
      <w:szCs w:val="16"/>
    </w:rPr>
  </w:style>
  <w:style w:type="character" w:customStyle="1" w:styleId="b3t">
    <w:name w:val="b3t"/>
    <w:basedOn w:val="DefaultParagraphFont"/>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DefaultParagraphFont"/>
  </w:style>
  <w:style w:type="character" w:customStyle="1" w:styleId="resultbody">
    <w:name w:val="resultbody"/>
    <w:basedOn w:val="DefaultParagraphFont"/>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DefaultParagraphFont"/>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1">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DefaultParagraphFont"/>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DefaultParagraphFont"/>
  </w:style>
  <w:style w:type="character" w:customStyle="1" w:styleId="subhed">
    <w:name w:val="subhed"/>
    <w:basedOn w:val="DefaultParagraphFont"/>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DefaultParagraphFont"/>
  </w:style>
  <w:style w:type="character" w:customStyle="1" w:styleId="def-classification">
    <w:name w:val="def-classification"/>
    <w:basedOn w:val="DefaultParagraphFont"/>
  </w:style>
  <w:style w:type="character" w:customStyle="1" w:styleId="cald-definition">
    <w:name w:val="cald-definition"/>
    <w:basedOn w:val="DefaultParagraphFont"/>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DefaultParagraphFont"/>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7">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DefaultParagraphFont"/>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DefaultParagraphFont"/>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DefaultParagraphFont"/>
  </w:style>
  <w:style w:type="character" w:customStyle="1" w:styleId="navigationline">
    <w:name w:val="navigationline"/>
    <w:basedOn w:val="DefaultParagraphFont"/>
  </w:style>
  <w:style w:type="character" w:customStyle="1" w:styleId="article-author">
    <w:name w:val="article-author"/>
    <w:basedOn w:val="DefaultParagraphFont"/>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DefaultParagraphFont"/>
  </w:style>
  <w:style w:type="character" w:customStyle="1" w:styleId="ga1on">
    <w:name w:val="_ga1_on_"/>
    <w:basedOn w:val="DefaultParagraphFont"/>
  </w:style>
  <w:style w:type="character" w:customStyle="1" w:styleId="nobr">
    <w:name w:val="nobr"/>
    <w:basedOn w:val="DefaultParagraphFont"/>
  </w:style>
  <w:style w:type="character" w:customStyle="1" w:styleId="3f0">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8">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9">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2">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4">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a">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b">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DefaultParagraphFont"/>
  </w:style>
  <w:style w:type="character" w:customStyle="1" w:styleId="201">
    <w:name w:val="20"/>
    <w:basedOn w:val="DefaultParagraphFont"/>
  </w:style>
  <w:style w:type="character" w:customStyle="1" w:styleId="75pt3">
    <w:name w:val="75pt"/>
    <w:basedOn w:val="DefaultParagraphFont"/>
  </w:style>
  <w:style w:type="character" w:customStyle="1" w:styleId="constantia12pt40">
    <w:name w:val="constantia12pt40"/>
    <w:basedOn w:val="DefaultParagraphFont"/>
  </w:style>
  <w:style w:type="character" w:customStyle="1" w:styleId="9pt2">
    <w:name w:val="9pt"/>
    <w:basedOn w:val="DefaultParagraphFont"/>
  </w:style>
  <w:style w:type="character" w:customStyle="1" w:styleId="a00">
    <w:name w:val="a0"/>
    <w:basedOn w:val="DefaultParagraphFont"/>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DefaultParagraphFont"/>
  </w:style>
  <w:style w:type="character" w:customStyle="1" w:styleId="date4">
    <w:name w:val="date4"/>
    <w:basedOn w:val="DefaultParagraphFont"/>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Pr>
      <w:rFonts w:ascii="Symbol" w:eastAsia="Symbol" w:hAnsi="Symbol" w:cs="Symbol"/>
      <w:sz w:val="19"/>
      <w:szCs w:val="19"/>
    </w:rPr>
  </w:style>
  <w:style w:type="character" w:customStyle="1" w:styleId="3f7">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c">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d">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e">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DefaultParagraphFont"/>
    <w:uiPriority w:val="99"/>
  </w:style>
  <w:style w:type="character" w:customStyle="1" w:styleId="-">
    <w:name w:val="опред-е"/>
    <w:basedOn w:val="DefaultParagraphFont"/>
  </w:style>
  <w:style w:type="character" w:customStyle="1" w:styleId="afffffff8">
    <w:name w:val="название"/>
    <w:basedOn w:val="DefaultParagraphFont"/>
  </w:style>
  <w:style w:type="character" w:customStyle="1" w:styleId="afffffff9">
    <w:name w:val="назначение"/>
    <w:basedOn w:val="DefaultParagraphFont"/>
  </w:style>
  <w:style w:type="character" w:customStyle="1" w:styleId="texhtml">
    <w:name w:val="texhtml"/>
    <w:basedOn w:val="DefaultParagraphFont"/>
  </w:style>
  <w:style w:type="character" w:customStyle="1" w:styleId="y5black">
    <w:name w:val="y5_black"/>
    <w:basedOn w:val="DefaultParagraphFont"/>
  </w:style>
  <w:style w:type="character" w:customStyle="1" w:styleId="y5blacky5bg">
    <w:name w:val="y5_black y5_bg"/>
    <w:basedOn w:val="DefaultParagraphFont"/>
  </w:style>
  <w:style w:type="character" w:customStyle="1" w:styleId="url">
    <w:name w:val="url"/>
    <w:basedOn w:val="DefaultParagraphFont"/>
  </w:style>
  <w:style w:type="character" w:customStyle="1" w:styleId="sp2">
    <w:name w:val="sp2"/>
    <w:basedOn w:val="DefaultParagraphFont"/>
  </w:style>
  <w:style w:type="character" w:customStyle="1" w:styleId="personname">
    <w:name w:val="person_name"/>
    <w:basedOn w:val="DefaultParagraphFont"/>
  </w:style>
  <w:style w:type="character" w:customStyle="1" w:styleId="search-keyword-match">
    <w:name w:val="search-keyword-match"/>
    <w:basedOn w:val="DefaultParagraphFont"/>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DefaultParagraphFont"/>
  </w:style>
  <w:style w:type="character" w:customStyle="1" w:styleId="s1">
    <w:name w:val="s1"/>
    <w:basedOn w:val="DefaultParagraphFont"/>
  </w:style>
  <w:style w:type="character" w:customStyle="1" w:styleId="s2">
    <w:name w:val="s2"/>
    <w:basedOn w:val="DefaultParagraphFont"/>
  </w:style>
  <w:style w:type="character" w:customStyle="1" w:styleId="5f">
    <w:name w:val="Название5"/>
    <w:basedOn w:val="DefaultParagraphFont"/>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DefaultParagraphFont"/>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3">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4">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DefaultParagraphFont"/>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0">
    <w:name w:val="5"/>
    <w:basedOn w:val="DefaultParagraphFont"/>
  </w:style>
  <w:style w:type="character" w:customStyle="1" w:styleId="sylfaen11pt">
    <w:name w:val="sylfaen11pt"/>
    <w:basedOn w:val="DefaultParagraphFont"/>
  </w:style>
  <w:style w:type="character" w:customStyle="1" w:styleId="1pt2">
    <w:name w:val="1pt"/>
    <w:basedOn w:val="DefaultParagraphFont"/>
  </w:style>
  <w:style w:type="character" w:customStyle="1" w:styleId="6c">
    <w:name w:val="6"/>
    <w:basedOn w:val="DefaultParagraphFont"/>
  </w:style>
  <w:style w:type="character" w:customStyle="1" w:styleId="95pt2">
    <w:name w:val="95pt"/>
    <w:basedOn w:val="DefaultParagraphFont"/>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DefaultParagraphFont"/>
  </w:style>
  <w:style w:type="character" w:customStyle="1" w:styleId="321">
    <w:name w:val="32"/>
    <w:basedOn w:val="DefaultParagraphFont"/>
  </w:style>
  <w:style w:type="character" w:customStyle="1" w:styleId="a30">
    <w:name w:val="a3"/>
    <w:basedOn w:val="DefaultParagraphFont"/>
  </w:style>
  <w:style w:type="character" w:customStyle="1" w:styleId="a40">
    <w:name w:val="a4"/>
    <w:basedOn w:val="DefaultParagraphFont"/>
  </w:style>
  <w:style w:type="character" w:customStyle="1" w:styleId="700">
    <w:name w:val="70"/>
    <w:basedOn w:val="DefaultParagraphFont"/>
  </w:style>
  <w:style w:type="character" w:customStyle="1" w:styleId="303">
    <w:name w:val="30"/>
    <w:basedOn w:val="DefaultParagraphFont"/>
  </w:style>
  <w:style w:type="character" w:customStyle="1" w:styleId="600">
    <w:name w:val="60"/>
    <w:basedOn w:val="DefaultParagraphFont"/>
  </w:style>
  <w:style w:type="character" w:customStyle="1" w:styleId="611">
    <w:name w:val="61"/>
    <w:basedOn w:val="DefaultParagraphFont"/>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DefaultParagraphFont"/>
  </w:style>
  <w:style w:type="character" w:customStyle="1" w:styleId="ab0">
    <w:name w:val="ab"/>
    <w:basedOn w:val="DefaultParagraphFont"/>
  </w:style>
  <w:style w:type="character" w:customStyle="1" w:styleId="aa0">
    <w:name w:val="aa"/>
    <w:basedOn w:val="DefaultParagraphFont"/>
  </w:style>
  <w:style w:type="character" w:customStyle="1" w:styleId="580">
    <w:name w:val="58"/>
    <w:basedOn w:val="DefaultParagraphFont"/>
  </w:style>
  <w:style w:type="character" w:customStyle="1" w:styleId="fontstyle130">
    <w:name w:val="fontstyle13"/>
    <w:basedOn w:val="DefaultParagraphFont"/>
  </w:style>
  <w:style w:type="character" w:customStyle="1" w:styleId="fontstyle140">
    <w:name w:val="fontstyle14"/>
    <w:basedOn w:val="DefaultParagraphFont"/>
  </w:style>
  <w:style w:type="character" w:customStyle="1" w:styleId="521">
    <w:name w:val="52"/>
    <w:basedOn w:val="DefaultParagraphFont"/>
  </w:style>
  <w:style w:type="character" w:customStyle="1" w:styleId="490">
    <w:name w:val="49"/>
    <w:basedOn w:val="DefaultParagraphFont"/>
  </w:style>
  <w:style w:type="character" w:customStyle="1" w:styleId="1ff5">
    <w:name w:val="Красная строка Знак1"/>
    <w:rPr>
      <w:rFonts w:ascii="font291" w:eastAsia="font291" w:hAnsi="font291" w:cs="font291"/>
      <w:sz w:val="24"/>
      <w:szCs w:val="24"/>
    </w:rPr>
  </w:style>
  <w:style w:type="character" w:customStyle="1" w:styleId="rvts23">
    <w:name w:val="rvts23"/>
    <w:basedOn w:val="DefaultParagraphFont"/>
  </w:style>
  <w:style w:type="character" w:customStyle="1" w:styleId="730">
    <w:name w:val="73"/>
    <w:basedOn w:val="DefaultParagraphFont"/>
  </w:style>
  <w:style w:type="character" w:customStyle="1" w:styleId="480">
    <w:name w:val="480"/>
    <w:basedOn w:val="DefaultParagraphFont"/>
  </w:style>
  <w:style w:type="character" w:customStyle="1" w:styleId="430">
    <w:name w:val="43"/>
    <w:basedOn w:val="DefaultParagraphFont"/>
  </w:style>
  <w:style w:type="character" w:customStyle="1" w:styleId="281">
    <w:name w:val="28"/>
    <w:basedOn w:val="DefaultParagraphFont"/>
  </w:style>
  <w:style w:type="character" w:customStyle="1" w:styleId="341">
    <w:name w:val="34"/>
    <w:basedOn w:val="DefaultParagraphFont"/>
  </w:style>
  <w:style w:type="character" w:customStyle="1" w:styleId="3f8">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DefaultParagraphFont"/>
  </w:style>
  <w:style w:type="character" w:customStyle="1" w:styleId="orange">
    <w:name w:val="orange"/>
    <w:basedOn w:val="DefaultParagraphFont"/>
  </w:style>
  <w:style w:type="character" w:customStyle="1" w:styleId="style11">
    <w:name w:val="style11"/>
    <w:basedOn w:val="DefaultParagraphFont"/>
  </w:style>
  <w:style w:type="character" w:customStyle="1" w:styleId="style30">
    <w:name w:val="style30"/>
    <w:basedOn w:val="DefaultParagraphFont"/>
  </w:style>
  <w:style w:type="character" w:customStyle="1" w:styleId="style21">
    <w:name w:val="style21"/>
    <w:basedOn w:val="DefaultParagraphFont"/>
  </w:style>
  <w:style w:type="character" w:customStyle="1" w:styleId="78">
    <w:name w:val="Заголовок 7 Знак Знак"/>
    <w:rPr>
      <w:b/>
      <w:bCs/>
      <w:sz w:val="28"/>
      <w:szCs w:val="24"/>
      <w:lang w:val="uk-UA" w:eastAsia="ar-SA" w:bidi="ar-SA"/>
    </w:rPr>
  </w:style>
  <w:style w:type="character" w:customStyle="1" w:styleId="1ff6">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7">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DefaultParagraphFont"/>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DefaultParagraphFont"/>
  </w:style>
  <w:style w:type="character" w:customStyle="1" w:styleId="reference-text">
    <w:name w:val="reference-text"/>
  </w:style>
  <w:style w:type="character" w:customStyle="1" w:styleId="atn">
    <w:name w:val="atn"/>
    <w:basedOn w:val="DefaultParagraphFont"/>
  </w:style>
  <w:style w:type="character" w:customStyle="1" w:styleId="shorttext">
    <w:name w:val="short_text"/>
    <w:basedOn w:val="DefaultParagraphFont"/>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DefaultParagraphFont"/>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8">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9">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IntenseEmphasis">
    <w:name w:val="Intense Emphasis"/>
    <w:rPr>
      <w:rFonts w:cs="Symbol"/>
      <w:b/>
      <w:bCs/>
      <w:i/>
      <w:iCs/>
      <w:color w:val="4F81BD"/>
    </w:rPr>
  </w:style>
  <w:style w:type="character" w:customStyle="1" w:styleId="1ffa">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9">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b">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1">
    <w:name w:val="Основний текст (5)_"/>
    <w:link w:val="511"/>
    <w:uiPriority w:val="99"/>
    <w:rPr>
      <w:i/>
      <w:iCs/>
      <w:sz w:val="17"/>
      <w:szCs w:val="17"/>
      <w:lang w:val="en-US"/>
    </w:rPr>
  </w:style>
  <w:style w:type="character" w:customStyle="1" w:styleId="st1">
    <w:name w:val="st1"/>
    <w:basedOn w:val="DefaultParagraphFont"/>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DefaultParagraphFont"/>
  </w:style>
  <w:style w:type="character" w:customStyle="1" w:styleId="affffffff1">
    <w:name w:val="Название объекта Знак"/>
    <w:rPr>
      <w:rFonts w:ascii="Symbol" w:eastAsia="Symbol" w:hAnsi="Symbol" w:cs="Symbol"/>
      <w:spacing w:val="-3"/>
      <w:sz w:val="28"/>
      <w:lang w:val="uk-UA"/>
    </w:rPr>
  </w:style>
  <w:style w:type="character" w:customStyle="1" w:styleId="1ffc">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DefaultParagraphFont"/>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2">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a">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3">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4">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d">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e">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b">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0">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5">
    <w:name w:val="Подпись к таблице (5)_"/>
    <w:rPr>
      <w:sz w:val="15"/>
      <w:szCs w:val="15"/>
    </w:rPr>
  </w:style>
  <w:style w:type="character" w:customStyle="1" w:styleId="5f6">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7">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c">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8">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9">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a">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b">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d">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DefaultParagraphFont"/>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DefaultParagraphFont"/>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c">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7"/>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DefaultParagraphFont"/>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DefaultParagraphFont"/>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DefaultParagraphFont"/>
  </w:style>
  <w:style w:type="character" w:customStyle="1" w:styleId="maintextbldleft">
    <w:name w:val="maintextbldleft"/>
    <w:basedOn w:val="DefaultParagraphFont"/>
  </w:style>
  <w:style w:type="character" w:customStyle="1" w:styleId="maintextleft">
    <w:name w:val="maintextleft"/>
    <w:basedOn w:val="DefaultParagraphFont"/>
  </w:style>
  <w:style w:type="character" w:customStyle="1" w:styleId="frag1">
    <w:name w:val="frag1"/>
    <w:rPr>
      <w:color w:val="0000FF"/>
    </w:rPr>
  </w:style>
  <w:style w:type="character" w:customStyle="1" w:styleId="kw1">
    <w:name w:val="kw1"/>
    <w:rPr>
      <w:b/>
      <w:bCs/>
      <w:color w:val="FF0000"/>
    </w:rPr>
  </w:style>
  <w:style w:type="character" w:customStyle="1" w:styleId="3ff">
    <w:name w:val="Знак3 Знак"/>
    <w:rPr>
      <w:rFonts w:ascii="font291" w:eastAsia="Symbol" w:hAnsi="font291" w:cs="Symbol"/>
      <w:sz w:val="24"/>
      <w:szCs w:val="24"/>
      <w:lang w:val="uk-UA"/>
    </w:rPr>
  </w:style>
  <w:style w:type="character" w:customStyle="1" w:styleId="rvts31">
    <w:name w:val="rvts31"/>
    <w:basedOn w:val="DefaultParagraphFont"/>
  </w:style>
  <w:style w:type="character" w:customStyle="1" w:styleId="rvts32">
    <w:name w:val="rvts32"/>
    <w:basedOn w:val="DefaultParagraphFont"/>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d">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0">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1">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footnotetext">
    <w:name w:val="footnote text"/>
    <w:basedOn w:val="a1"/>
    <w:pPr>
      <w:spacing w:line="240" w:lineRule="atLeast"/>
    </w:pPr>
  </w:style>
  <w:style w:type="paragraph" w:styleId="affffffff6">
    <w:name w:val="header"/>
    <w:aliases w:val="Header Char Char Char Char Char Char Cha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2">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1">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3">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1">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NormalWeb">
    <w:name w:val="Normal (Web)"/>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2">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2">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3">
    <w:name w:val="Текст2"/>
    <w:basedOn w:val="a1"/>
    <w:rPr>
      <w:rFonts w:cs="font291"/>
      <w:sz w:val="20"/>
      <w:szCs w:val="20"/>
    </w:rPr>
  </w:style>
  <w:style w:type="paragraph" w:customStyle="1" w:styleId="1fff4">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4">
    <w:name w:val="Схема документа2"/>
    <w:basedOn w:val="a1"/>
    <w:pPr>
      <w:spacing w:line="360" w:lineRule="auto"/>
    </w:pPr>
    <w:rPr>
      <w:rFonts w:cs="font291"/>
      <w:sz w:val="16"/>
      <w:szCs w:val="16"/>
    </w:rPr>
  </w:style>
  <w:style w:type="paragraph" w:customStyle="1" w:styleId="endnotetext">
    <w:name w:val="endnote text"/>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BalloonText">
    <w:name w:val="Balloon Text"/>
    <w:basedOn w:val="a1"/>
    <w:rPr>
      <w:rFonts w:cs="font291"/>
      <w:sz w:val="16"/>
      <w:szCs w:val="16"/>
    </w:rPr>
  </w:style>
  <w:style w:type="paragraph" w:customStyle="1" w:styleId="Bibliography">
    <w:name w:val="Bibliography"/>
    <w:basedOn w:val="a1"/>
    <w:pPr>
      <w:spacing w:line="360" w:lineRule="auto"/>
    </w:pPr>
    <w:rPr>
      <w:sz w:val="28"/>
      <w:szCs w:val="20"/>
    </w:rPr>
  </w:style>
  <w:style w:type="paragraph" w:customStyle="1" w:styleId="ListParagraph">
    <w:name w:val="List Paragraph"/>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5">
    <w:name w:val="Текст примечания2"/>
    <w:basedOn w:val="a1"/>
    <w:rPr>
      <w:sz w:val="20"/>
      <w:szCs w:val="20"/>
    </w:rPr>
  </w:style>
  <w:style w:type="paragraph" w:customStyle="1" w:styleId="annotationsubject">
    <w:name w:val="annotation subject"/>
    <w:basedOn w:val="2fff5"/>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5">
    <w:name w:val="табл. 1"/>
    <w:pPr>
      <w:suppressAutoHyphens/>
      <w:jc w:val="right"/>
    </w:pPr>
    <w:rPr>
      <w:rFonts w:ascii="font291" w:eastAsia="font291" w:hAnsi="font291" w:cs="font291"/>
      <w:i/>
      <w:sz w:val="18"/>
      <w:lang w:eastAsia="ar-SA"/>
    </w:rPr>
  </w:style>
  <w:style w:type="paragraph" w:customStyle="1" w:styleId="1fff6">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7">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Preformatted">
    <w:name w:val="HTML Preformatted"/>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8">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NormalWe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6">
    <w:name w:val="Уровень2"/>
    <w:basedOn w:val="20"/>
    <w:pPr>
      <w:tabs>
        <w:tab w:val="clear" w:pos="360"/>
      </w:tabs>
      <w:spacing w:after="240"/>
      <w:ind w:left="0" w:firstLine="567"/>
    </w:pPr>
    <w:rPr>
      <w:rFonts w:ascii="Symbol" w:hAnsi="Symbol"/>
      <w:i w:val="0"/>
      <w:iCs w:val="0"/>
      <w:sz w:val="24"/>
      <w:szCs w:val="24"/>
    </w:rPr>
  </w:style>
  <w:style w:type="paragraph" w:customStyle="1" w:styleId="3ff3">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9">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NoSpacing">
    <w:name w:val="No Spacing"/>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a">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b">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c">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d">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7">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8">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9">
    <w:name w:val="Знак2 Знак Знак Знак Знак Знак Знак Знак Знак Знак"/>
    <w:basedOn w:val="a1"/>
    <w:pPr>
      <w:spacing w:after="160" w:line="240" w:lineRule="exact"/>
    </w:pPr>
    <w:rPr>
      <w:sz w:val="28"/>
      <w:szCs w:val="20"/>
      <w:lang w:val="en-US"/>
    </w:rPr>
  </w:style>
  <w:style w:type="paragraph" w:customStyle="1" w:styleId="HTMLAddress">
    <w:name w:val="HTML Address"/>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4">
    <w:name w:val="3"/>
    <w:basedOn w:val="a1"/>
    <w:pPr>
      <w:spacing w:before="280" w:after="280"/>
    </w:pPr>
    <w:rPr>
      <w:rFonts w:eastAsia="font291" w:cs="font291"/>
    </w:rPr>
  </w:style>
  <w:style w:type="paragraph" w:customStyle="1" w:styleId="1fffe">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a">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0">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1">
    <w:name w:val="Знак Знак Знак Знак Знак Знак1"/>
    <w:basedOn w:val="a1"/>
    <w:rPr>
      <w:rFonts w:ascii="Symbol" w:hAnsi="Symbol"/>
      <w:sz w:val="20"/>
      <w:szCs w:val="20"/>
      <w:lang w:val="en-US"/>
    </w:rPr>
  </w:style>
  <w:style w:type="paragraph" w:customStyle="1" w:styleId="1ffff2">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b">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c">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d">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e">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3">
    <w:name w:val="Красная строка1"/>
    <w:basedOn w:val="a2"/>
    <w:pPr>
      <w:ind w:firstLine="210"/>
    </w:pPr>
    <w:rPr>
      <w:sz w:val="24"/>
    </w:rPr>
  </w:style>
  <w:style w:type="paragraph" w:customStyle="1" w:styleId="1ffff4">
    <w:name w:val="Знак Знак Знак Знак1"/>
    <w:basedOn w:val="a1"/>
    <w:pPr>
      <w:spacing w:before="280" w:after="280" w:line="360" w:lineRule="atLeast"/>
    </w:pPr>
    <w:rPr>
      <w:rFonts w:cs="font291"/>
      <w:sz w:val="20"/>
      <w:szCs w:val="20"/>
      <w:lang w:val="en-US"/>
    </w:rPr>
  </w:style>
  <w:style w:type="paragraph" w:customStyle="1" w:styleId="2fffe">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5">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6">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7">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8">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9">
    <w:name w:val="Подзаголовок1"/>
    <w:basedOn w:val="254"/>
    <w:pPr>
      <w:widowControl/>
      <w:spacing w:before="120" w:after="120"/>
      <w:ind w:right="0" w:firstLine="851"/>
    </w:pPr>
    <w:rPr>
      <w:b/>
      <w:bCs/>
      <w:szCs w:val="24"/>
    </w:rPr>
  </w:style>
  <w:style w:type="paragraph" w:customStyle="1" w:styleId="1ffffa">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5">
    <w:name w:val="Обычный (веб)3"/>
    <w:basedOn w:val="a1"/>
    <w:pPr>
      <w:spacing w:before="150" w:after="150"/>
    </w:pPr>
  </w:style>
  <w:style w:type="paragraph" w:customStyle="1" w:styleId="1ffffb">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0">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0">
    <w:name w:val="2"/>
    <w:basedOn w:val="a1"/>
    <w:pPr>
      <w:spacing w:before="280" w:after="280"/>
    </w:pPr>
    <w:rPr>
      <w:lang w:val="uk-UA"/>
    </w:rPr>
  </w:style>
  <w:style w:type="paragraph" w:customStyle="1" w:styleId="3ff6">
    <w:name w:val="заголовок 3"/>
    <w:basedOn w:val="a1"/>
    <w:pPr>
      <w:keepNext/>
      <w:jc w:val="center"/>
    </w:pPr>
    <w:rPr>
      <w:b/>
      <w:bCs/>
      <w:sz w:val="20"/>
      <w:szCs w:val="20"/>
    </w:rPr>
  </w:style>
  <w:style w:type="paragraph" w:customStyle="1" w:styleId="1ffffc">
    <w:name w:val="заголовок 1"/>
    <w:basedOn w:val="a1"/>
    <w:pPr>
      <w:keepNext/>
      <w:jc w:val="center"/>
    </w:pPr>
    <w:rPr>
      <w:rFonts w:ascii="Symbol" w:hAnsi="Symbol"/>
      <w:b/>
      <w:bCs/>
      <w:sz w:val="36"/>
      <w:szCs w:val="36"/>
    </w:rPr>
  </w:style>
  <w:style w:type="paragraph" w:customStyle="1" w:styleId="2ffff1">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d">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3"/>
    <w:pPr>
      <w:spacing w:line="360" w:lineRule="auto"/>
      <w:ind w:firstLine="720"/>
    </w:pPr>
    <w:rPr>
      <w:sz w:val="28"/>
      <w:lang w:val="uk-UA"/>
    </w:rPr>
  </w:style>
  <w:style w:type="paragraph" w:customStyle="1" w:styleId="Sokiltitle">
    <w:name w:val="Sokil title"/>
    <w:basedOn w:val="2fff3"/>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e">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0">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1">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2">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2">
    <w:name w:val="Верхний колонтитул1"/>
    <w:basedOn w:val="1ffff2"/>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7">
    <w:name w:val="Основной текст3"/>
    <w:basedOn w:val="a1"/>
    <w:pPr>
      <w:spacing w:line="360" w:lineRule="atLeast"/>
    </w:pPr>
    <w:rPr>
      <w:szCs w:val="20"/>
    </w:rPr>
  </w:style>
  <w:style w:type="paragraph" w:customStyle="1" w:styleId="WW-3">
    <w:name w:val="WW-Сноска"/>
    <w:basedOn w:val="2fff3"/>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1">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E-mailSignature">
    <w:name w:val="E-mail Signature"/>
    <w:basedOn w:val="a1"/>
    <w:pPr>
      <w:spacing w:line="360" w:lineRule="auto"/>
      <w:ind w:firstLine="851"/>
    </w:pPr>
    <w:rPr>
      <w:color w:val="000000"/>
      <w:sz w:val="28"/>
      <w:szCs w:val="28"/>
      <w:lang w:val="uk-UA"/>
    </w:rPr>
  </w:style>
  <w:style w:type="paragraph" w:styleId="afffffffffffff1">
    <w:name w:val="Signature"/>
    <w:basedOn w:val="a1"/>
    <w:uiPriority w:val="99"/>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index1">
    <w:name w:val="index 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3">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2">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4">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8">
    <w:name w:val="Основний текст з відступом 3"/>
    <w:basedOn w:val="a1"/>
    <w:pPr>
      <w:spacing w:line="360" w:lineRule="auto"/>
      <w:ind w:firstLine="680"/>
    </w:pPr>
    <w:rPr>
      <w:i/>
      <w:iCs/>
      <w:sz w:val="28"/>
      <w:szCs w:val="28"/>
      <w:lang w:val="uk-UA"/>
    </w:rPr>
  </w:style>
  <w:style w:type="paragraph" w:customStyle="1" w:styleId="2ffff3">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4">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5">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0">
    <w:name w:val="Заголовок 11"/>
    <w:basedOn w:val="1ffff2"/>
    <w:pPr>
      <w:keepNext/>
      <w:widowControl w:val="0"/>
      <w:spacing w:before="0" w:after="0"/>
      <w:jc w:val="both"/>
    </w:pPr>
    <w:rPr>
      <w:rFonts w:ascii="Symbol" w:hAnsi="Symbol" w:cs="Symbol"/>
      <w:sz w:val="28"/>
      <w:lang w:val="uk-UA"/>
    </w:rPr>
  </w:style>
  <w:style w:type="paragraph" w:customStyle="1" w:styleId="2ffff6">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5">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1">
    <w:name w:val="Цитата11"/>
    <w:basedOn w:val="a1"/>
    <w:pPr>
      <w:ind w:left="72" w:right="-766" w:firstLine="0"/>
    </w:pPr>
    <w:rPr>
      <w:sz w:val="28"/>
      <w:szCs w:val="20"/>
    </w:rPr>
  </w:style>
  <w:style w:type="paragraph" w:customStyle="1" w:styleId="3ff9">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6">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2">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7">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7">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HTMLTopofForm">
    <w:name w:val="HTML Top of Form"/>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2">
    <w:name w:val="Название11"/>
    <w:basedOn w:val="a1"/>
    <w:pPr>
      <w:suppressLineNumbers/>
      <w:spacing w:before="120" w:after="120"/>
    </w:pPr>
    <w:rPr>
      <w:rFonts w:cs="font291"/>
      <w:i/>
      <w:iCs/>
    </w:rPr>
  </w:style>
  <w:style w:type="paragraph" w:customStyle="1" w:styleId="1fffff8">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index2">
    <w:name w:val="index 2"/>
    <w:basedOn w:val="a1"/>
    <w:pPr>
      <w:ind w:left="400" w:hanging="200"/>
    </w:pPr>
    <w:rPr>
      <w:sz w:val="18"/>
      <w:szCs w:val="18"/>
    </w:rPr>
  </w:style>
  <w:style w:type="paragraph" w:customStyle="1" w:styleId="index3">
    <w:name w:val="index 3"/>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indexheading">
    <w:name w:val="index heading"/>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a">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9">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a">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HTMLBottomofForm">
    <w:name w:val="HTML Bottom of Form"/>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3">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b">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footnotetext"/>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c">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4">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d">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b">
    <w:name w:val="Подзаголовок3"/>
    <w:basedOn w:val="1ffff2"/>
    <w:pPr>
      <w:spacing w:before="0" w:after="0" w:line="360" w:lineRule="auto"/>
    </w:pPr>
    <w:rPr>
      <w:b/>
      <w:sz w:val="28"/>
      <w:u w:val="single"/>
    </w:rPr>
  </w:style>
  <w:style w:type="paragraph" w:customStyle="1" w:styleId="21f0">
    <w:name w:val="Заголовок 21"/>
    <w:basedOn w:val="1ffff2"/>
    <w:pPr>
      <w:keepNext/>
      <w:spacing w:before="0" w:after="0" w:line="360" w:lineRule="auto"/>
      <w:jc w:val="center"/>
    </w:pPr>
    <w:rPr>
      <w:sz w:val="28"/>
      <w:lang w:val="uk-UA"/>
    </w:rPr>
  </w:style>
  <w:style w:type="paragraph" w:customStyle="1" w:styleId="325">
    <w:name w:val="Заголовок 32"/>
    <w:basedOn w:val="1ffff2"/>
    <w:pPr>
      <w:keepNext/>
      <w:spacing w:before="0" w:after="0"/>
    </w:pPr>
    <w:rPr>
      <w:b/>
      <w:sz w:val="28"/>
      <w:lang w:val="pl-PL"/>
    </w:rPr>
  </w:style>
  <w:style w:type="paragraph" w:customStyle="1" w:styleId="3ffc">
    <w:name w:val="Название3"/>
    <w:basedOn w:val="1ffff2"/>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2"/>
    <w:pPr>
      <w:keepNext/>
      <w:widowControl w:val="0"/>
      <w:spacing w:before="0" w:after="0" w:line="360" w:lineRule="auto"/>
      <w:jc w:val="center"/>
    </w:pPr>
    <w:rPr>
      <w:sz w:val="28"/>
    </w:rPr>
  </w:style>
  <w:style w:type="paragraph" w:customStyle="1" w:styleId="615">
    <w:name w:val="Заголовок 61"/>
    <w:basedOn w:val="1ffff2"/>
    <w:pPr>
      <w:keepNext/>
      <w:widowControl w:val="0"/>
      <w:spacing w:before="0" w:after="0" w:line="312" w:lineRule="auto"/>
      <w:jc w:val="center"/>
    </w:pPr>
    <w:rPr>
      <w:caps/>
      <w:color w:val="000000"/>
      <w:sz w:val="28"/>
      <w:lang w:val="uk-UA"/>
    </w:rPr>
  </w:style>
  <w:style w:type="paragraph" w:customStyle="1" w:styleId="1fffffe">
    <w:name w:val="Нижний колонтитул1"/>
    <w:basedOn w:val="1ffff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2"/>
    <w:pPr>
      <w:keepNext/>
      <w:widowControl w:val="0"/>
      <w:spacing w:before="0" w:after="0" w:line="360" w:lineRule="auto"/>
    </w:pPr>
    <w:rPr>
      <w:caps/>
      <w:color w:val="000000"/>
      <w:sz w:val="28"/>
      <w:lang w:val="en-US"/>
    </w:rPr>
  </w:style>
  <w:style w:type="paragraph" w:customStyle="1" w:styleId="1ffffff">
    <w:name w:val="Текст концевой сноски1"/>
    <w:basedOn w:val="1ffff2"/>
    <w:pPr>
      <w:spacing w:before="0" w:after="0"/>
      <w:jc w:val="both"/>
    </w:pPr>
    <w:rPr>
      <w:rFonts w:ascii="Symbol" w:hAnsi="Symbol" w:cs="Symbol"/>
      <w:kern w:val="1"/>
      <w:sz w:val="18"/>
      <w:lang w:val="hr-HR"/>
    </w:rPr>
  </w:style>
  <w:style w:type="paragraph" w:customStyle="1" w:styleId="11f5">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2"/>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d">
    <w:name w:val="Заголовок 3 книг"/>
    <w:basedOn w:val="30"/>
    <w:pPr>
      <w:widowControl/>
      <w:tabs>
        <w:tab w:val="clear" w:pos="360"/>
      </w:tabs>
      <w:spacing w:before="0" w:after="0"/>
      <w:ind w:left="0" w:firstLine="425"/>
    </w:pPr>
    <w:rPr>
      <w:b w:val="0"/>
      <w:color w:val="00000A"/>
      <w:sz w:val="28"/>
    </w:rPr>
  </w:style>
  <w:style w:type="paragraph" w:customStyle="1" w:styleId="1ffffff0">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1">
    <w:name w:val="Схема 1"/>
    <w:basedOn w:val="a1"/>
    <w:pPr>
      <w:jc w:val="center"/>
    </w:pPr>
    <w:rPr>
      <w:sz w:val="28"/>
      <w:szCs w:val="20"/>
      <w:lang w:val="uk-UA"/>
    </w:rPr>
  </w:style>
  <w:style w:type="paragraph" w:customStyle="1" w:styleId="2ffff8">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2">
    <w:name w:val="Тема примечания1"/>
    <w:basedOn w:val="2fff5"/>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1"/>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9">
    <w:name w:val="оглавление 2"/>
    <w:basedOn w:val="a1"/>
    <w:pPr>
      <w:ind w:left="200" w:firstLine="0"/>
    </w:pPr>
    <w:rPr>
      <w:sz w:val="20"/>
      <w:szCs w:val="20"/>
    </w:rPr>
  </w:style>
  <w:style w:type="paragraph" w:customStyle="1" w:styleId="1ffffff3">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2"/>
    <w:pPr>
      <w:spacing w:before="0" w:after="0" w:line="420" w:lineRule="atLeast"/>
      <w:ind w:firstLine="720"/>
      <w:jc w:val="both"/>
    </w:pPr>
    <w:rPr>
      <w:sz w:val="28"/>
      <w:lang w:val="uk-UA"/>
    </w:rPr>
  </w:style>
  <w:style w:type="paragraph" w:customStyle="1" w:styleId="1ffffff4">
    <w:name w:val="Ñòèëü1"/>
    <w:basedOn w:val="1ffff2"/>
    <w:pPr>
      <w:spacing w:before="0" w:after="0" w:line="420" w:lineRule="exact"/>
      <w:ind w:firstLine="720"/>
      <w:jc w:val="both"/>
    </w:pPr>
    <w:rPr>
      <w:sz w:val="28"/>
      <w:lang w:val="uk-UA"/>
    </w:rPr>
  </w:style>
  <w:style w:type="paragraph" w:customStyle="1" w:styleId="affffffffffffffff6">
    <w:name w:val="Чорновик"/>
    <w:basedOn w:val="1ffff2"/>
    <w:pPr>
      <w:spacing w:before="0" w:after="0" w:line="360" w:lineRule="exact"/>
      <w:ind w:firstLine="720"/>
    </w:pPr>
  </w:style>
  <w:style w:type="paragraph" w:customStyle="1" w:styleId="3fff">
    <w:name w:val="Название объекта3"/>
    <w:basedOn w:val="1ffff2"/>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Revision">
    <w:name w:val="Revision"/>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a">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b">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2"/>
    <w:rPr>
      <w:color w:val="000000"/>
    </w:rPr>
  </w:style>
  <w:style w:type="paragraph" w:customStyle="1" w:styleId="4ff0">
    <w:name w:val="Обычный (веб)4"/>
    <w:basedOn w:val="1ffff2"/>
  </w:style>
  <w:style w:type="paragraph" w:customStyle="1" w:styleId="3fff0">
    <w:name w:val="Текст примечания3"/>
    <w:basedOn w:val="1ffff2"/>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envelopeaddress">
    <w:name w:val="envelope address"/>
    <w:basedOn w:val="a1"/>
    <w:pPr>
      <w:ind w:left="2880" w:firstLine="0"/>
    </w:pPr>
    <w:rPr>
      <w:rFonts w:cs="font291"/>
    </w:rPr>
  </w:style>
  <w:style w:type="paragraph" w:customStyle="1" w:styleId="11f6">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envelopereturn">
    <w:name w:val="envelope return"/>
    <w:basedOn w:val="a1"/>
    <w:rPr>
      <w:rFonts w:cs="font291"/>
      <w:sz w:val="20"/>
      <w:szCs w:val="20"/>
    </w:rPr>
  </w:style>
  <w:style w:type="paragraph" w:customStyle="1" w:styleId="1ffffff9">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a">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footnotetext"/>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c">
    <w:name w:val="Сноска (2)"/>
    <w:basedOn w:val="a1"/>
    <w:pPr>
      <w:shd w:val="clear" w:color="auto" w:fill="FFFFFF"/>
      <w:spacing w:before="60" w:after="0" w:line="0" w:lineRule="atLeast"/>
      <w:jc w:val="right"/>
    </w:pPr>
    <w:rPr>
      <w:i/>
      <w:iCs/>
      <w:sz w:val="17"/>
      <w:szCs w:val="17"/>
    </w:rPr>
  </w:style>
  <w:style w:type="paragraph" w:customStyle="1" w:styleId="31c">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b">
    <w:name w:val="Заголовок №1"/>
    <w:basedOn w:val="a1"/>
    <w:pPr>
      <w:shd w:val="clear" w:color="auto" w:fill="FFFFFF"/>
      <w:spacing w:before="960" w:after="600" w:line="0" w:lineRule="atLeast"/>
      <w:jc w:val="center"/>
    </w:pPr>
    <w:rPr>
      <w:b/>
      <w:bCs/>
      <w:spacing w:val="-20"/>
      <w:sz w:val="38"/>
      <w:szCs w:val="38"/>
    </w:rPr>
  </w:style>
  <w:style w:type="paragraph" w:customStyle="1" w:styleId="2ffffd">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pPr>
      <w:shd w:val="clear" w:color="auto" w:fill="FFFFFF"/>
      <w:spacing w:after="180" w:line="240" w:lineRule="exact"/>
      <w:ind w:hanging="280"/>
    </w:pPr>
    <w:rPr>
      <w:b/>
      <w:bCs/>
      <w:sz w:val="17"/>
      <w:szCs w:val="17"/>
    </w:rPr>
  </w:style>
  <w:style w:type="paragraph" w:customStyle="1" w:styleId="4ff1">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3">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e">
    <w:name w:val="Оглавление (2)"/>
    <w:basedOn w:val="a1"/>
    <w:pPr>
      <w:shd w:val="clear" w:color="auto" w:fill="FFFFFF"/>
      <w:spacing w:line="0" w:lineRule="atLeast"/>
    </w:pPr>
    <w:rPr>
      <w:i/>
      <w:iCs/>
      <w:sz w:val="17"/>
      <w:szCs w:val="17"/>
    </w:rPr>
  </w:style>
  <w:style w:type="paragraph" w:customStyle="1" w:styleId="3fff2">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2">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7">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
    <w:name w:val="????????? 2"/>
    <w:basedOn w:val="a2"/>
    <w:pPr>
      <w:keepNext/>
      <w:spacing w:after="0" w:line="480" w:lineRule="auto"/>
      <w:ind w:firstLine="720"/>
      <w:jc w:val="center"/>
    </w:pPr>
    <w:rPr>
      <w:b/>
      <w:bCs/>
      <w:szCs w:val="28"/>
    </w:rPr>
  </w:style>
  <w:style w:type="paragraph" w:customStyle="1" w:styleId="3fff3">
    <w:name w:val="????????? 3"/>
    <w:basedOn w:val="a2"/>
    <w:pPr>
      <w:keepNext/>
      <w:spacing w:after="0" w:line="480" w:lineRule="auto"/>
      <w:ind w:firstLine="720"/>
    </w:pPr>
    <w:rPr>
      <w:b/>
      <w:bCs/>
      <w:szCs w:val="28"/>
    </w:rPr>
  </w:style>
  <w:style w:type="paragraph" w:customStyle="1" w:styleId="4ff3">
    <w:name w:val="????????? 4"/>
    <w:basedOn w:val="a2"/>
    <w:pPr>
      <w:keepNext/>
      <w:spacing w:after="0" w:line="480" w:lineRule="auto"/>
      <w:ind w:firstLine="993"/>
    </w:pPr>
    <w:rPr>
      <w:b/>
      <w:bCs/>
      <w:szCs w:val="28"/>
    </w:rPr>
  </w:style>
  <w:style w:type="paragraph" w:customStyle="1" w:styleId="5ff4">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0">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1">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c">
    <w:name w:val="??????? ??????????1"/>
    <w:basedOn w:val="affffffffffffff7"/>
    <w:pPr>
      <w:tabs>
        <w:tab w:val="center" w:pos="4536"/>
        <w:tab w:val="right" w:pos="9072"/>
      </w:tabs>
      <w:overflowPunct w:val="0"/>
    </w:pPr>
    <w:rPr>
      <w:sz w:val="20"/>
      <w:szCs w:val="20"/>
      <w:lang w:val="ru-RU"/>
    </w:rPr>
  </w:style>
  <w:style w:type="paragraph" w:customStyle="1" w:styleId="1ffffffd">
    <w:name w:val="?????? ??????????1"/>
    <w:basedOn w:val="affffffffffffff7"/>
    <w:pPr>
      <w:tabs>
        <w:tab w:val="center" w:pos="4153"/>
        <w:tab w:val="right" w:pos="8306"/>
      </w:tabs>
      <w:overflowPunct w:val="0"/>
    </w:pPr>
    <w:rPr>
      <w:sz w:val="20"/>
      <w:szCs w:val="20"/>
      <w:lang w:val="ru-RU"/>
    </w:rPr>
  </w:style>
  <w:style w:type="paragraph" w:customStyle="1" w:styleId="1ffffffe">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5">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
    <w:name w:val="заголовок дисера 1"/>
    <w:basedOn w:val="afffffffffffffffff3"/>
    <w:pPr>
      <w:widowControl/>
      <w:ind w:firstLine="0"/>
      <w:jc w:val="center"/>
    </w:pPr>
    <w:rPr>
      <w:rFonts w:cs="font291"/>
      <w:b/>
      <w:bCs/>
      <w:caps/>
    </w:rPr>
  </w:style>
  <w:style w:type="paragraph" w:customStyle="1" w:styleId="2fffff2">
    <w:name w:val="заголовок дисера 2"/>
    <w:basedOn w:val="1fffffff"/>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0">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2"/>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3">
    <w:name w:val="2_Основний текст"/>
    <w:pPr>
      <w:suppressAutoHyphens/>
      <w:ind w:firstLine="397"/>
      <w:jc w:val="both"/>
    </w:pPr>
    <w:rPr>
      <w:rFonts w:eastAsia="font291"/>
      <w:color w:val="000000"/>
      <w:lang w:eastAsia="ar-SA"/>
    </w:rPr>
  </w:style>
  <w:style w:type="paragraph" w:customStyle="1" w:styleId="1fffffff1">
    <w:name w:val="1_Заголовок"/>
    <w:basedOn w:val="2fffff3"/>
    <w:pPr>
      <w:ind w:firstLine="0"/>
      <w:jc w:val="center"/>
    </w:pPr>
    <w:rPr>
      <w:b/>
      <w:bCs/>
      <w:color w:val="00000A"/>
    </w:rPr>
  </w:style>
  <w:style w:type="paragraph" w:customStyle="1" w:styleId="3fff4">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1">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8"/>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4">
    <w:name w:val="Заг 4"/>
    <w:basedOn w:val="a1"/>
    <w:pPr>
      <w:tabs>
        <w:tab w:val="num" w:pos="360"/>
      </w:tabs>
      <w:spacing w:line="360" w:lineRule="auto"/>
      <w:ind w:firstLine="720"/>
    </w:pPr>
    <w:rPr>
      <w:spacing w:val="40"/>
      <w:sz w:val="28"/>
      <w:szCs w:val="28"/>
    </w:rPr>
  </w:style>
  <w:style w:type="paragraph" w:customStyle="1" w:styleId="5ff6">
    <w:name w:val="Заг 5"/>
    <w:basedOn w:val="4ff4"/>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2">
    <w:name w:val="Перечень рисунков1"/>
    <w:basedOn w:val="a1"/>
    <w:pPr>
      <w:spacing w:line="360" w:lineRule="auto"/>
      <w:ind w:left="440" w:hanging="440"/>
    </w:pPr>
    <w:rPr>
      <w:sz w:val="28"/>
      <w:szCs w:val="20"/>
      <w:lang w:val="uk-UA"/>
    </w:rPr>
  </w:style>
  <w:style w:type="paragraph" w:customStyle="1" w:styleId="1fffffff3">
    <w:name w:val="Таблица ссылок1"/>
    <w:basedOn w:val="a1"/>
    <w:pPr>
      <w:spacing w:line="360" w:lineRule="auto"/>
      <w:ind w:left="220" w:hanging="220"/>
    </w:pPr>
    <w:rPr>
      <w:sz w:val="28"/>
      <w:szCs w:val="20"/>
      <w:lang w:val="uk-UA"/>
    </w:rPr>
  </w:style>
  <w:style w:type="paragraph" w:customStyle="1" w:styleId="1f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4">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footnotetext"/>
    <w:pPr>
      <w:spacing w:line="100" w:lineRule="atLeast"/>
      <w:ind w:firstLine="284"/>
    </w:pPr>
    <w:rPr>
      <w:sz w:val="18"/>
      <w:szCs w:val="20"/>
    </w:rPr>
  </w:style>
  <w:style w:type="paragraph" w:customStyle="1" w:styleId="1fffffff5">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5">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a"/>
    <w:pPr>
      <w:ind w:firstLine="283"/>
    </w:pPr>
    <w:rPr>
      <w:rFonts w:ascii="Symbol" w:hAnsi="Symbol"/>
      <w:i/>
      <w:iCs/>
      <w:color w:val="00000A"/>
      <w:sz w:val="18"/>
      <w:szCs w:val="18"/>
    </w:rPr>
  </w:style>
  <w:style w:type="paragraph" w:customStyle="1" w:styleId="1fffffff6">
    <w:name w:val="Текст сноски 1"/>
    <w:basedOn w:val="footnotetext"/>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7">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5">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8">
    <w:name w:val="Абзац 1А"/>
    <w:basedOn w:val="a1"/>
    <w:pPr>
      <w:spacing w:after="60"/>
    </w:pPr>
    <w:rPr>
      <w:lang w:val="en-GB"/>
    </w:rPr>
  </w:style>
  <w:style w:type="paragraph" w:customStyle="1" w:styleId="2fffff6">
    <w:name w:val="Абзац 2А"/>
    <w:basedOn w:val="a1"/>
    <w:pPr>
      <w:tabs>
        <w:tab w:val="clear" w:pos="709"/>
        <w:tab w:val="left" w:pos="482"/>
      </w:tabs>
      <w:spacing w:after="60"/>
      <w:ind w:left="482" w:firstLine="0"/>
    </w:pPr>
    <w:rPr>
      <w:lang w:val="en-GB"/>
    </w:rPr>
  </w:style>
  <w:style w:type="paragraph" w:customStyle="1" w:styleId="3fff5">
    <w:name w:val="Абзац 3А"/>
    <w:basedOn w:val="a1"/>
    <w:pPr>
      <w:tabs>
        <w:tab w:val="clear" w:pos="709"/>
        <w:tab w:val="left" w:pos="964"/>
      </w:tabs>
      <w:spacing w:after="60"/>
      <w:ind w:left="964" w:firstLine="0"/>
    </w:pPr>
    <w:rPr>
      <w:lang w:val="en-GB"/>
    </w:rPr>
  </w:style>
  <w:style w:type="paragraph" w:customStyle="1" w:styleId="4ff6">
    <w:name w:val="Абзац 4А"/>
    <w:basedOn w:val="a1"/>
    <w:pPr>
      <w:tabs>
        <w:tab w:val="clear" w:pos="709"/>
        <w:tab w:val="left" w:pos="1446"/>
      </w:tabs>
      <w:spacing w:after="60"/>
      <w:ind w:left="1446" w:firstLine="0"/>
    </w:pPr>
    <w:rPr>
      <w:lang w:val="en-GB"/>
    </w:rPr>
  </w:style>
  <w:style w:type="paragraph" w:customStyle="1" w:styleId="1fffffff9">
    <w:name w:val="Абисок 1АНум"/>
    <w:basedOn w:val="a1"/>
    <w:pPr>
      <w:tabs>
        <w:tab w:val="clear" w:pos="709"/>
        <w:tab w:val="left" w:pos="482"/>
        <w:tab w:val="left" w:pos="1800"/>
      </w:tabs>
      <w:spacing w:after="60"/>
      <w:ind w:left="1321" w:hanging="241"/>
    </w:pPr>
    <w:rPr>
      <w:lang w:val="en-GB"/>
    </w:rPr>
  </w:style>
  <w:style w:type="paragraph" w:customStyle="1" w:styleId="2fffff7">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pPr>
      <w:tabs>
        <w:tab w:val="clear" w:pos="709"/>
        <w:tab w:val="left" w:pos="720"/>
        <w:tab w:val="left" w:pos="964"/>
      </w:tabs>
      <w:spacing w:after="60"/>
      <w:ind w:left="720" w:hanging="360"/>
    </w:pPr>
    <w:rPr>
      <w:lang w:val="en-GB"/>
    </w:rPr>
  </w:style>
  <w:style w:type="paragraph" w:customStyle="1" w:styleId="4ff7">
    <w:name w:val="Абисок 4АМар"/>
    <w:basedOn w:val="a1"/>
    <w:pPr>
      <w:tabs>
        <w:tab w:val="clear" w:pos="709"/>
        <w:tab w:val="left" w:pos="720"/>
        <w:tab w:val="left" w:pos="964"/>
      </w:tabs>
      <w:spacing w:after="60"/>
      <w:ind w:left="720" w:hanging="360"/>
    </w:pPr>
    <w:rPr>
      <w:lang w:val="en-GB"/>
    </w:rPr>
  </w:style>
  <w:style w:type="paragraph" w:customStyle="1" w:styleId="5ff7">
    <w:name w:val="Абисок 5АМар"/>
    <w:basedOn w:val="a1"/>
    <w:pPr>
      <w:tabs>
        <w:tab w:val="clear" w:pos="709"/>
        <w:tab w:val="left" w:pos="720"/>
        <w:tab w:val="left" w:pos="1446"/>
      </w:tabs>
      <w:spacing w:after="60"/>
      <w:ind w:left="720" w:hanging="360"/>
    </w:pPr>
    <w:rPr>
      <w:lang w:val="en-GB"/>
    </w:rPr>
  </w:style>
  <w:style w:type="paragraph" w:customStyle="1" w:styleId="1fffffffa">
    <w:name w:val="Заголовок 1А"/>
    <w:basedOn w:val="a1"/>
    <w:pPr>
      <w:keepNext/>
      <w:spacing w:before="280" w:after="280"/>
    </w:pPr>
    <w:rPr>
      <w:rFonts w:ascii="Symbol" w:hAnsi="Symbol"/>
      <w:b/>
      <w:caps/>
      <w:color w:val="5F5F5F"/>
      <w:sz w:val="32"/>
      <w:lang w:val="en-GB"/>
    </w:rPr>
  </w:style>
  <w:style w:type="paragraph" w:customStyle="1" w:styleId="2fffff8">
    <w:name w:val="Заголовок 2А"/>
    <w:basedOn w:val="a1"/>
    <w:pPr>
      <w:keepNext/>
      <w:spacing w:before="240" w:after="120"/>
    </w:pPr>
    <w:rPr>
      <w:rFonts w:ascii="Symbol" w:hAnsi="Symbol"/>
      <w:b/>
      <w:color w:val="4D4D4D"/>
      <w:sz w:val="28"/>
      <w:lang w:val="en-GB"/>
    </w:rPr>
  </w:style>
  <w:style w:type="paragraph" w:customStyle="1" w:styleId="3fff7">
    <w:name w:val="Заголовок 3А"/>
    <w:basedOn w:val="a1"/>
    <w:pPr>
      <w:keepNext/>
      <w:spacing w:before="240" w:after="120"/>
    </w:pPr>
    <w:rPr>
      <w:b/>
      <w:color w:val="5F5F5F"/>
      <w:sz w:val="28"/>
      <w:lang w:val="en-GB"/>
    </w:rPr>
  </w:style>
  <w:style w:type="paragraph" w:customStyle="1" w:styleId="4ff8">
    <w:name w:val="Заголовок 4А"/>
    <w:basedOn w:val="a1"/>
    <w:pPr>
      <w:keepNext/>
      <w:spacing w:before="240" w:after="120"/>
    </w:pPr>
    <w:rPr>
      <w:rFonts w:ascii="Symbol" w:hAnsi="Symbol"/>
      <w:b/>
      <w:color w:val="333333"/>
      <w:lang w:val="en-GB"/>
    </w:rPr>
  </w:style>
  <w:style w:type="paragraph" w:customStyle="1" w:styleId="5ff8">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b">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9">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c">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BlockText">
    <w:name w:val="Block Text"/>
    <w:basedOn w:val="a1"/>
    <w:pPr>
      <w:suppressAutoHyphens w:val="0"/>
      <w:ind w:left="1417" w:right="287" w:firstLine="0"/>
    </w:pPr>
    <w:rPr>
      <w:rFonts w:ascii="Symbol" w:hAnsi="Symbol"/>
      <w:sz w:val="28"/>
    </w:rPr>
  </w:style>
  <w:style w:type="paragraph" w:customStyle="1" w:styleId="BodyTextIndent3">
    <w:name w:val="Body Text Indent 3"/>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BodyTextIndent20">
    <w:name w:val="Body Text Indent 2"/>
    <w:basedOn w:val="a1"/>
    <w:pPr>
      <w:suppressAutoHyphens w:val="0"/>
      <w:spacing w:after="120" w:line="480" w:lineRule="auto"/>
      <w:ind w:left="283" w:firstLine="0"/>
    </w:pPr>
    <w:rPr>
      <w:rFonts w:ascii="Symbol" w:hAnsi="Symbol"/>
      <w:sz w:val="28"/>
      <w:szCs w:val="20"/>
    </w:rPr>
  </w:style>
  <w:style w:type="paragraph" w:customStyle="1" w:styleId="caption">
    <w:name w:val="caption"/>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BodyText24">
    <w:name w:val="Body Text 2"/>
    <w:basedOn w:val="a1"/>
    <w:pPr>
      <w:spacing w:after="120" w:line="480" w:lineRule="auto"/>
    </w:pPr>
  </w:style>
  <w:style w:type="paragraph" w:customStyle="1" w:styleId="annotationtext">
    <w:name w:val="annotation text"/>
    <w:basedOn w:val="a1"/>
    <w:pPr>
      <w:suppressAutoHyphens w:val="0"/>
    </w:pPr>
    <w:rPr>
      <w:rFonts w:ascii="Symbol" w:hAnsi="Symbol"/>
      <w:sz w:val="20"/>
      <w:szCs w:val="20"/>
    </w:rPr>
  </w:style>
  <w:style w:type="paragraph" w:customStyle="1" w:styleId="DocumentMap">
    <w:name w:val="Document Map"/>
    <w:basedOn w:val="a1"/>
    <w:pPr>
      <w:shd w:val="clear" w:color="auto" w:fill="000080"/>
      <w:suppressAutoHyphens w:val="0"/>
    </w:pPr>
    <w:rPr>
      <w:rFonts w:cs="font291"/>
      <w:sz w:val="16"/>
      <w:szCs w:val="16"/>
    </w:rPr>
  </w:style>
  <w:style w:type="paragraph" w:customStyle="1" w:styleId="BodyText30">
    <w:name w:val="Body Text 3"/>
    <w:basedOn w:val="a1"/>
    <w:pPr>
      <w:suppressAutoHyphens w:val="0"/>
      <w:spacing w:line="480" w:lineRule="auto"/>
    </w:pPr>
    <w:rPr>
      <w:rFonts w:ascii="Symbol" w:hAnsi="Symbol"/>
      <w:sz w:val="16"/>
      <w:szCs w:val="16"/>
    </w:rPr>
  </w:style>
  <w:style w:type="paragraph" w:customStyle="1" w:styleId="PlainText">
    <w:name w:val="Plain Text"/>
    <w:basedOn w:val="a1"/>
    <w:pPr>
      <w:suppressAutoHyphens w:val="0"/>
    </w:pPr>
    <w:rPr>
      <w:rFonts w:cs="font291"/>
      <w:sz w:val="20"/>
      <w:szCs w:val="20"/>
    </w:rPr>
  </w:style>
  <w:style w:type="paragraph" w:customStyle="1" w:styleId="3fff8">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ListBullet">
    <w:name w:val="List Bullet"/>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4">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ListContinue">
    <w:name w:val="List Continue"/>
    <w:basedOn w:val="a1"/>
    <w:pPr>
      <w:suppressAutoHyphens w:val="0"/>
      <w:spacing w:after="120"/>
      <w:ind w:left="283" w:firstLine="0"/>
    </w:pPr>
    <w:rPr>
      <w:rFonts w:ascii="Symbol" w:hAnsi="Symbol"/>
    </w:rPr>
  </w:style>
  <w:style w:type="paragraph" w:customStyle="1" w:styleId="ListContinue2">
    <w:name w:val="List Continue 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a">
    <w:name w:val="Обычный4"/>
    <w:pPr>
      <w:widowControl w:val="0"/>
      <w:suppressAutoHyphens/>
      <w:spacing w:line="360" w:lineRule="auto"/>
      <w:ind w:left="720"/>
      <w:jc w:val="both"/>
    </w:pPr>
    <w:rPr>
      <w:sz w:val="56"/>
      <w:lang w:eastAsia="ar-SA"/>
    </w:rPr>
  </w:style>
  <w:style w:type="paragraph" w:customStyle="1" w:styleId="5ff9">
    <w:name w:val="Обычный5"/>
    <w:pPr>
      <w:widowControl w:val="0"/>
      <w:suppressAutoHyphens/>
      <w:spacing w:line="300" w:lineRule="auto"/>
      <w:ind w:firstLine="420"/>
      <w:jc w:val="both"/>
    </w:pPr>
    <w:rPr>
      <w:sz w:val="22"/>
      <w:lang w:val="uk-UA" w:eastAsia="ar-SA"/>
    </w:rPr>
  </w:style>
  <w:style w:type="paragraph" w:customStyle="1" w:styleId="2fffff9">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b">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c">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4">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d">
    <w:name w:val="Стиль1 Знак Знак"/>
    <w:basedOn w:val="footnotetext"/>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9">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a">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d">
    <w:name w:val="Подзаголовок4"/>
    <w:basedOn w:val="a1"/>
    <w:pPr>
      <w:suppressAutoHyphens w:val="0"/>
      <w:spacing w:line="312" w:lineRule="auto"/>
    </w:pPr>
    <w:rPr>
      <w:rFonts w:ascii="Symbol" w:hAnsi="Symbol"/>
      <w:b/>
      <w:bCs/>
      <w:color w:val="000000"/>
      <w:sz w:val="20"/>
      <w:szCs w:val="20"/>
    </w:rPr>
  </w:style>
  <w:style w:type="paragraph" w:customStyle="1" w:styleId="261">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5">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e">
    <w:name w:val="Название4"/>
    <w:basedOn w:val="8e"/>
    <w:pPr>
      <w:spacing w:line="360" w:lineRule="auto"/>
      <w:jc w:val="center"/>
    </w:pPr>
    <w:rPr>
      <w:sz w:val="28"/>
      <w:lang w:val="en-US"/>
    </w:rPr>
  </w:style>
  <w:style w:type="paragraph" w:customStyle="1" w:styleId="2fffffb">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ListParagraph"/>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c">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e">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a">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a">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d">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b">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2">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5">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2">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d">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e">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b">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0">
    <w:name w:val="4"/>
    <w:basedOn w:val="a1"/>
    <w:pPr>
      <w:suppressAutoHyphens w:val="0"/>
      <w:spacing w:before="100" w:after="100"/>
    </w:pPr>
    <w:rPr>
      <w:rFonts w:ascii="Symbol" w:hAnsi="Symbol"/>
    </w:rPr>
  </w:style>
  <w:style w:type="paragraph" w:customStyle="1" w:styleId="ListNumber3">
    <w:name w:val="List Number 3"/>
    <w:basedOn w:val="a1"/>
    <w:pPr>
      <w:tabs>
        <w:tab w:val="num" w:pos="360"/>
      </w:tabs>
      <w:suppressAutoHyphens w:val="0"/>
      <w:ind w:left="284" w:hanging="284"/>
    </w:pPr>
    <w:rPr>
      <w:rFonts w:ascii="Symbol" w:hAnsi="Symbol"/>
      <w:bCs/>
      <w:sz w:val="28"/>
      <w:szCs w:val="28"/>
    </w:rPr>
  </w:style>
  <w:style w:type="paragraph" w:customStyle="1" w:styleId="263">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c">
    <w:name w:val="Сноска (3)"/>
    <w:basedOn w:val="a1"/>
    <w:pPr>
      <w:shd w:val="clear" w:color="auto" w:fill="FFFFFF"/>
      <w:suppressAutoHyphens w:val="0"/>
      <w:spacing w:line="199" w:lineRule="exact"/>
    </w:pPr>
    <w:rPr>
      <w:rFonts w:ascii="Symbol" w:hAnsi="Symbol"/>
      <w:sz w:val="19"/>
      <w:szCs w:val="19"/>
    </w:rPr>
  </w:style>
  <w:style w:type="paragraph" w:customStyle="1" w:styleId="5ffc">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0">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2">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
    <w:name w:val="сновной текст с отступом 2"/>
    <w:basedOn w:val="10d"/>
    <w:pPr>
      <w:widowControl/>
      <w:tabs>
        <w:tab w:val="left" w:pos="1985"/>
      </w:tabs>
      <w:spacing w:line="100" w:lineRule="atLeast"/>
    </w:pPr>
    <w:rPr>
      <w:sz w:val="28"/>
    </w:rPr>
  </w:style>
  <w:style w:type="paragraph" w:customStyle="1" w:styleId="NormalIndent">
    <w:name w:val="Normal Indent"/>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5">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6">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b">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d">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1">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e">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7">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ListBullet2">
    <w:name w:val="List Bullet 2"/>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0">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2">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8">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1">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c">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BodyTextIndent">
    <w:name w:val="Body Text Indent"/>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e">
    <w:name w:val="Текст сноски3"/>
    <w:pPr>
      <w:suppressAutoHyphens/>
    </w:pPr>
    <w:rPr>
      <w:lang w:eastAsia="ar-SA"/>
    </w:rPr>
  </w:style>
  <w:style w:type="paragraph" w:customStyle="1" w:styleId="4fff2">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BodyText2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endnotetext"/>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3">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3"/>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4">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4"/>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5">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6">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0">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d">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3">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4">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e">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6">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0">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7">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caption"/>
    <w:pPr>
      <w:keepNext/>
      <w:spacing w:line="100" w:lineRule="atLeast"/>
      <w:ind w:firstLine="0"/>
      <w:jc w:val="center"/>
    </w:pPr>
    <w:rPr>
      <w:b/>
      <w:spacing w:val="0"/>
      <w:sz w:val="24"/>
      <w:lang w:val="ru-RU"/>
    </w:rPr>
  </w:style>
  <w:style w:type="paragraph" w:customStyle="1" w:styleId="affffffffffffffffffffffff7">
    <w:name w:val="Название (Таблица)"/>
    <w:basedOn w:val="caption"/>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ListNumber">
    <w:name w:val="List Number"/>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BodyTextIndent20"/>
    <w:pPr>
      <w:spacing w:after="0" w:line="360" w:lineRule="auto"/>
      <w:ind w:left="0" w:firstLine="567"/>
    </w:pPr>
    <w:rPr>
      <w:szCs w:val="28"/>
      <w:lang w:val="uk-UA"/>
    </w:rPr>
  </w:style>
  <w:style w:type="paragraph" w:customStyle="1" w:styleId="Spisok">
    <w:name w:val="_Spisok"/>
    <w:basedOn w:val="BodyTextIndent20"/>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1">
    <w:name w:val="Стиль3"/>
    <w:basedOn w:val="2ffff2"/>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2">
    <w:name w:val="Знак Знак3 Знак"/>
    <w:basedOn w:val="a1"/>
    <w:pPr>
      <w:suppressAutoHyphens w:val="0"/>
      <w:spacing w:after="160" w:line="240" w:lineRule="exact"/>
    </w:pPr>
    <w:rPr>
      <w:rFonts w:ascii="Symbol" w:hAnsi="Symbol"/>
      <w:sz w:val="20"/>
      <w:szCs w:val="20"/>
      <w:lang w:val="de-CH"/>
    </w:rPr>
  </w:style>
  <w:style w:type="paragraph" w:customStyle="1" w:styleId="328">
    <w:name w:val="Знак Знак3 Знак2"/>
    <w:basedOn w:val="a1"/>
    <w:pPr>
      <w:suppressAutoHyphens w:val="0"/>
      <w:spacing w:after="160" w:line="240" w:lineRule="exact"/>
    </w:pPr>
    <w:rPr>
      <w:rFonts w:ascii="Symbol" w:hAnsi="Symbol"/>
      <w:sz w:val="20"/>
      <w:szCs w:val="20"/>
      <w:lang w:val="de-CH"/>
    </w:rPr>
  </w:style>
  <w:style w:type="paragraph" w:customStyle="1" w:styleId="MessageHeader">
    <w:name w:val="Message Header"/>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8">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ListBullet3">
    <w:name w:val="List Bullet 3"/>
    <w:basedOn w:val="a1"/>
    <w:pPr>
      <w:suppressAutoHyphens w:val="0"/>
      <w:ind w:left="849" w:hanging="283"/>
    </w:pPr>
    <w:rPr>
      <w:rFonts w:ascii="Symbol" w:hAnsi="Symbol"/>
      <w:sz w:val="20"/>
      <w:szCs w:val="20"/>
    </w:rPr>
  </w:style>
  <w:style w:type="paragraph" w:customStyle="1" w:styleId="ListBullet4">
    <w:name w:val="List Bullet 4"/>
    <w:basedOn w:val="a1"/>
    <w:pPr>
      <w:suppressAutoHyphens w:val="0"/>
      <w:ind w:left="1132" w:hanging="283"/>
    </w:pPr>
    <w:rPr>
      <w:rFonts w:ascii="Symbol" w:hAnsi="Symbol"/>
      <w:sz w:val="20"/>
      <w:szCs w:val="20"/>
    </w:rPr>
  </w:style>
  <w:style w:type="paragraph" w:customStyle="1" w:styleId="ListBullet5">
    <w:name w:val="List Bullet 5"/>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1">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2">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9">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3">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BodyText2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5">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3">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0">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9">
    <w:name w:val="Сноска1"/>
    <w:basedOn w:val="a1"/>
    <w:pPr>
      <w:shd w:val="clear" w:color="auto" w:fill="FFFFFF"/>
      <w:suppressAutoHyphens w:val="0"/>
      <w:spacing w:line="240" w:lineRule="atLeast"/>
    </w:pPr>
    <w:rPr>
      <w:rFonts w:ascii="Symbol" w:hAnsi="Symbol"/>
      <w:sz w:val="19"/>
      <w:szCs w:val="19"/>
    </w:rPr>
  </w:style>
  <w:style w:type="paragraph" w:customStyle="1" w:styleId="21f3">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4">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6">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a">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b">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5">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5">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4">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8">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6">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0">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7">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7">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c">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d">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a">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e">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3">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7">
    <w:name w:val="Body text (2)"/>
    <w:basedOn w:val="a1"/>
    <w:pPr>
      <w:shd w:val="clear" w:color="auto" w:fill="FFFFFF"/>
      <w:suppressAutoHyphens w:val="0"/>
      <w:spacing w:line="240" w:lineRule="atLeast"/>
    </w:pPr>
    <w:rPr>
      <w:rFonts w:ascii="Symbol" w:hAnsi="Symbol"/>
      <w:sz w:val="18"/>
      <w:szCs w:val="18"/>
    </w:rPr>
  </w:style>
  <w:style w:type="paragraph" w:customStyle="1" w:styleId="Bodytext32">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0">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2"/>
    <w:pPr>
      <w:suppressAutoHyphens w:val="0"/>
      <w:spacing w:before="0" w:after="0"/>
      <w:ind w:firstLine="567"/>
      <w:jc w:val="both"/>
    </w:pPr>
    <w:rPr>
      <w:rFonts w:ascii="Symbol" w:eastAsia="Symbol" w:hAnsi="Symbol" w:cs="Symbol"/>
      <w:sz w:val="26"/>
      <w:lang w:val="en-US"/>
    </w:rPr>
  </w:style>
  <w:style w:type="paragraph" w:customStyle="1" w:styleId="1fffffffff">
    <w:name w:val="Заг 1"/>
    <w:basedOn w:val="a1"/>
    <w:pPr>
      <w:suppressAutoHyphens w:val="0"/>
      <w:spacing w:after="240"/>
      <w:ind w:left="360" w:hanging="360"/>
      <w:jc w:val="center"/>
    </w:pPr>
    <w:rPr>
      <w:rFonts w:cs="font291"/>
      <w:b/>
      <w:sz w:val="40"/>
      <w:szCs w:val="40"/>
      <w:lang w:val="uk-UA"/>
    </w:rPr>
  </w:style>
  <w:style w:type="paragraph" w:customStyle="1" w:styleId="2ffffff4">
    <w:name w:val="Заг 2"/>
    <w:basedOn w:val="a1"/>
    <w:pPr>
      <w:suppressAutoHyphens w:val="0"/>
      <w:spacing w:after="240"/>
      <w:ind w:left="1567" w:hanging="432"/>
      <w:jc w:val="center"/>
    </w:pPr>
    <w:rPr>
      <w:rFonts w:cs="font291"/>
      <w:b/>
      <w:bCs/>
      <w:iCs/>
      <w:sz w:val="36"/>
      <w:szCs w:val="40"/>
      <w:lang w:val="uk-UA"/>
    </w:rPr>
  </w:style>
  <w:style w:type="paragraph" w:customStyle="1" w:styleId="3ffff5">
    <w:name w:val="Заг 3"/>
    <w:basedOn w:val="1ffff"/>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8">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0">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1">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2">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5">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b">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6">
    <w:name w:val="Знак2 Знак"/>
    <w:basedOn w:val="a1"/>
    <w:pPr>
      <w:suppressAutoHyphens w:val="0"/>
    </w:pPr>
    <w:rPr>
      <w:rFonts w:ascii="Symbol" w:hAnsi="Symbol"/>
      <w:sz w:val="20"/>
      <w:szCs w:val="20"/>
      <w:lang w:val="en-US"/>
    </w:rPr>
  </w:style>
  <w:style w:type="paragraph" w:customStyle="1" w:styleId="1fffffffff3">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8"/>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BodyText2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9">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6">
    <w:name w:val="Текст концевой сноски3"/>
    <w:basedOn w:val="21f9"/>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9">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1">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c">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d">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BodyTextIndent20"/>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4">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7">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7">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9">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1">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8">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9">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a">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b">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c">
    <w:name w:val="Body Text Indent 2"/>
    <w:basedOn w:val="a1"/>
    <w:link w:val="22e"/>
    <w:unhideWhenUsed/>
    <w:rsid w:val="00061257"/>
    <w:pPr>
      <w:spacing w:after="120" w:line="480" w:lineRule="auto"/>
      <w:ind w:left="283"/>
    </w:pPr>
  </w:style>
  <w:style w:type="character" w:customStyle="1" w:styleId="22e">
    <w:name w:val="Основной текст с отступом 2 Знак2"/>
    <w:link w:val="2ffffffc"/>
    <w:uiPriority w:val="99"/>
    <w:semiHidden/>
    <w:rsid w:val="00061257"/>
    <w:rPr>
      <w:rFonts w:ascii="font291" w:eastAsia="Symbol" w:hAnsi="font291"/>
      <w:kern w:val="1"/>
      <w:sz w:val="22"/>
      <w:szCs w:val="22"/>
      <w:lang w:eastAsia="ar-SA"/>
    </w:rPr>
  </w:style>
  <w:style w:type="paragraph" w:styleId="3ffff8">
    <w:name w:val="Body Text 3"/>
    <w:basedOn w:val="a1"/>
    <w:link w:val="32a"/>
    <w:unhideWhenUsed/>
    <w:rsid w:val="00BF37B6"/>
    <w:pPr>
      <w:spacing w:after="120"/>
    </w:pPr>
    <w:rPr>
      <w:sz w:val="16"/>
      <w:szCs w:val="16"/>
    </w:rPr>
  </w:style>
  <w:style w:type="character" w:customStyle="1" w:styleId="32a">
    <w:name w:val="Основной текст 3 Знак2"/>
    <w:link w:val="3ffff8"/>
    <w:uiPriority w:val="99"/>
    <w:semiHidden/>
    <w:rsid w:val="00BF37B6"/>
    <w:rPr>
      <w:rFonts w:ascii="font291" w:eastAsia="Symbol" w:hAnsi="font291"/>
      <w:kern w:val="1"/>
      <w:sz w:val="16"/>
      <w:szCs w:val="16"/>
      <w:lang w:eastAsia="ar-SA"/>
    </w:rPr>
  </w:style>
  <w:style w:type="paragraph" w:styleId="2ffffffd">
    <w:name w:val="Body Text 2"/>
    <w:basedOn w:val="a1"/>
    <w:link w:val="239"/>
    <w:unhideWhenUsed/>
    <w:rsid w:val="00BF37B6"/>
    <w:pPr>
      <w:spacing w:after="120" w:line="480" w:lineRule="auto"/>
    </w:pPr>
  </w:style>
  <w:style w:type="character" w:customStyle="1" w:styleId="239">
    <w:name w:val="Основной текст 2 Знак3"/>
    <w:link w:val="2ffffffd"/>
    <w:uiPriority w:val="99"/>
    <w:semiHidden/>
    <w:rsid w:val="00BF37B6"/>
    <w:rPr>
      <w:rFonts w:ascii="font291" w:eastAsia="Symbol" w:hAnsi="font291"/>
      <w:kern w:val="1"/>
      <w:sz w:val="22"/>
      <w:szCs w:val="22"/>
      <w:lang w:eastAsia="ar-SA"/>
    </w:rPr>
  </w:style>
  <w:style w:type="numbering" w:customStyle="1" w:styleId="1fffffffff5">
    <w:name w:val="Нет списка1"/>
    <w:next w:val="a5"/>
    <w:uiPriority w:val="99"/>
    <w:semiHidden/>
    <w:unhideWhenUsed/>
    <w:rsid w:val="005904AF"/>
  </w:style>
  <w:style w:type="character" w:styleId="HTML4">
    <w:name w:val="HTML Typewriter"/>
    <w:uiPriority w:val="99"/>
    <w:semiHidden/>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2">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2"/>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6">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e">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7"/>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9">
    <w:name w:val="Основний текст (3)_"/>
    <w:link w:val="3ffffa"/>
    <w:uiPriority w:val="99"/>
    <w:locked/>
    <w:rsid w:val="00CE2685"/>
    <w:rPr>
      <w:b/>
      <w:bCs/>
      <w:sz w:val="14"/>
      <w:szCs w:val="14"/>
      <w:shd w:val="clear" w:color="auto" w:fill="FFFFFF"/>
    </w:rPr>
  </w:style>
  <w:style w:type="paragraph" w:customStyle="1" w:styleId="3ffffa">
    <w:name w:val="Основний текст (3)"/>
    <w:basedOn w:val="a1"/>
    <w:link w:val="3ffff9"/>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8">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1"/>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3">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0">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7">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1">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2">
    <w:name w:val="Quote"/>
    <w:basedOn w:val="a1"/>
    <w:next w:val="a1"/>
    <w:link w:val="2fffffff3"/>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3">
    <w:name w:val="Цитата 2 Знак"/>
    <w:link w:val="2fffffff2"/>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a">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5">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 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fff4">
    <w:name w:val=" Знак Знак5"/>
    <w:locked/>
    <w:rsid w:val="00352876"/>
    <w:rPr>
      <w:spacing w:val="4"/>
      <w:sz w:val="26"/>
      <w:szCs w:val="26"/>
      <w:lang w:bidi="ar-SA"/>
    </w:rPr>
  </w:style>
  <w:style w:type="paragraph" w:customStyle="1" w:styleId="Normal3">
    <w:name w:val="Normal"/>
    <w:rsid w:val="0069163C"/>
    <w:rPr>
      <w:sz w:val="26"/>
      <w:lang w:val="uk-UA"/>
    </w:rPr>
  </w:style>
  <w:style w:type="character" w:customStyle="1" w:styleId="dictitle1">
    <w:name w:val="dic_title1"/>
    <w:rsid w:val="0069163C"/>
    <w:rPr>
      <w:b/>
      <w:bCs/>
      <w:color w:val="7E8AA2"/>
      <w:sz w:val="20"/>
      <w:szCs w:val="20"/>
    </w:rPr>
  </w:style>
  <w:style w:type="paragraph" w:customStyle="1" w:styleId="1fffffffff8">
    <w:name w:val=" 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a">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c">
    <w:name w:val="Основний текст (3) + Не курсив"/>
    <w:uiPriority w:val="99"/>
    <w:rsid w:val="00084CB3"/>
    <w:rPr>
      <w:rFonts w:ascii="Symbol" w:hAnsi="Symbol"/>
      <w:b/>
      <w:bCs/>
      <w:i w:val="0"/>
      <w:iCs w:val="0"/>
      <w:sz w:val="16"/>
      <w:szCs w:val="16"/>
    </w:rPr>
  </w:style>
  <w:style w:type="character" w:customStyle="1" w:styleId="3ffffd">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4">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1">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b">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e">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b">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4">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9">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5">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5">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6">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7">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8">
    <w:name w:val="List Continue 2"/>
    <w:basedOn w:val="a1"/>
    <w:uiPriority w:val="99"/>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9">
    <w:name w:val=" 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c">
    <w:name w:val=" Знак Знак4"/>
    <w:rsid w:val="00492D2E"/>
    <w:rPr>
      <w:rFonts w:cs="font291"/>
      <w:b/>
      <w:bCs/>
      <w:iCs/>
      <w:sz w:val="32"/>
      <w:szCs w:val="28"/>
      <w:lang w:val="ru-RU" w:eastAsia="ru-RU" w:bidi="ar-SA"/>
    </w:rPr>
  </w:style>
  <w:style w:type="character" w:customStyle="1" w:styleId="3fffff">
    <w:name w:val=" 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BodyText5">
    <w:name w:val="Body Text"/>
    <w:basedOn w:val="Normal3"/>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d">
    <w:name w:val="List 4"/>
    <w:basedOn w:val="a1"/>
    <w:uiPriority w:val="99"/>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ParagraphFont">
    <w:name w:val="Default Paragraph Font"/>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pagenumber">
    <w:name w:val="page number"/>
    <w:basedOn w:val="60"/>
  </w:style>
  <w:style w:type="character" w:styleId="a8">
    <w:name w:val="Hyperlink"/>
    <w:rPr>
      <w:rFonts w:eastAsia="font291" w:cs="font291"/>
      <w:color w:val="000080"/>
      <w:u w:val="single"/>
      <w:lang/>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0">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FollowedHyperlink">
    <w:name w:val="FollowedHyperlink"/>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Typewriter">
    <w:name w:val="HTML Typewriter"/>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1">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2">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3">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PlaceholderText">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4">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Cite">
    <w:name w:val="HTML Cite"/>
    <w:rPr>
      <w:i/>
      <w:iCs/>
    </w:rPr>
  </w:style>
  <w:style w:type="character" w:customStyle="1" w:styleId="BookTitle">
    <w:name w:val="Book Title"/>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5">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uiPriority w:val="99"/>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6">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7">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8">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9">
    <w:name w:val="Гиперссылка1"/>
    <w:rPr>
      <w:color w:val="0000FF"/>
      <w:u w:val="single"/>
    </w:rPr>
  </w:style>
  <w:style w:type="character" w:customStyle="1" w:styleId="1a">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b">
    <w:name w:val="Название1"/>
  </w:style>
  <w:style w:type="character" w:customStyle="1" w:styleId="1c">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d">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e">
    <w:name w:val="Выделение1"/>
    <w:rPr>
      <w:i/>
    </w:rPr>
  </w:style>
  <w:style w:type="character" w:customStyle="1" w:styleId="1f">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Acronym">
    <w:name w:val="HTML Acronym"/>
  </w:style>
  <w:style w:type="character" w:customStyle="1" w:styleId="linenumber">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Keyboard">
    <w:name w:val="HTML Keyboard"/>
    <w:rPr>
      <w:rFonts w:ascii="font291" w:eastAsia="font291" w:hAnsi="font291" w:cs="font291"/>
      <w:sz w:val="20"/>
      <w:szCs w:val="20"/>
    </w:rPr>
  </w:style>
  <w:style w:type="character" w:customStyle="1" w:styleId="1f0">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uiPriority w:val="99"/>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1">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2">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3">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4">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5">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Code">
    <w:name w:val="HTML Code"/>
    <w:rPr>
      <w:rFonts w:ascii="font291" w:hAnsi="font291" w:cs="font291"/>
      <w:sz w:val="20"/>
      <w:szCs w:val="20"/>
    </w:rPr>
  </w:style>
  <w:style w:type="character" w:customStyle="1" w:styleId="HTMLSample">
    <w:name w:val="HTML Sample"/>
    <w:rPr>
      <w:rFonts w:ascii="font291" w:hAnsi="font291" w:cs="font291"/>
    </w:rPr>
  </w:style>
  <w:style w:type="character" w:customStyle="1" w:styleId="HTMLDefinition">
    <w:name w:val="HTML Definition"/>
    <w:rPr>
      <w:i/>
      <w:iCs/>
    </w:rPr>
  </w:style>
  <w:style w:type="character" w:customStyle="1" w:styleId="HTMLVariable">
    <w:name w:val="HTML Variable"/>
    <w:rPr>
      <w:i/>
      <w:iCs/>
    </w:rPr>
  </w:style>
  <w:style w:type="character" w:customStyle="1" w:styleId="afffff4">
    <w:name w:val="Приветствие Знак"/>
    <w:uiPriority w:val="99"/>
    <w:rPr>
      <w:sz w:val="24"/>
    </w:rPr>
  </w:style>
  <w:style w:type="character" w:customStyle="1" w:styleId="afffff5">
    <w:name w:val="Шапка Знак"/>
    <w:uiPriority w:val="99"/>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6">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7">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8">
    <w:name w:val="???????? ????? ??????1"/>
    <w:rPr>
      <w:sz w:val="20"/>
      <w:szCs w:val="20"/>
    </w:rPr>
  </w:style>
  <w:style w:type="character" w:customStyle="1" w:styleId="affffff2">
    <w:name w:val="????? ????????"/>
  </w:style>
  <w:style w:type="character" w:customStyle="1" w:styleId="1f9">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a">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0">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b">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c">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d">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footnotereference">
    <w:name w:val="footnote reference"/>
    <w:rPr>
      <w:vertAlign w:val="superscript"/>
    </w:rPr>
  </w:style>
  <w:style w:type="character" w:customStyle="1" w:styleId="annotationreference">
    <w:name w:val="annotation reference"/>
    <w:rPr>
      <w:sz w:val="16"/>
    </w:rPr>
  </w:style>
  <w:style w:type="character" w:customStyle="1" w:styleId="1fe">
    <w:name w:val="Текст примечания Знак1"/>
    <w:uiPriority w:val="99"/>
    <w:rPr>
      <w:rFonts w:ascii="font291" w:eastAsia="font291" w:hAnsi="font291" w:cs="font291"/>
    </w:rPr>
  </w:style>
  <w:style w:type="character" w:customStyle="1" w:styleId="1ff">
    <w:name w:val="Схема документа Знак1"/>
    <w:rPr>
      <w:rFonts w:ascii="Symbol" w:eastAsia="font291" w:hAnsi="Symbol" w:cs="Symbol"/>
      <w:sz w:val="16"/>
      <w:szCs w:val="16"/>
    </w:rPr>
  </w:style>
  <w:style w:type="character" w:customStyle="1" w:styleId="endnotereference">
    <w:name w:val="endnote reference"/>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0">
    <w:name w:val="Текст Знак1"/>
    <w:rPr>
      <w:rFonts w:ascii="font291" w:eastAsia="font291" w:hAnsi="font291" w:cs="font291"/>
      <w:sz w:val="21"/>
      <w:szCs w:val="21"/>
    </w:rPr>
  </w:style>
  <w:style w:type="character" w:customStyle="1" w:styleId="b4t">
    <w:name w:val="b4t"/>
    <w:basedOn w:val="DefaultParagraphFont"/>
  </w:style>
  <w:style w:type="character" w:customStyle="1" w:styleId="b3t1">
    <w:name w:val="b3t1"/>
    <w:rPr>
      <w:rFonts w:ascii="Symbol" w:hAnsi="Symbol"/>
      <w:b/>
      <w:bCs/>
      <w:color w:val="4556B1"/>
      <w:sz w:val="16"/>
      <w:szCs w:val="16"/>
    </w:rPr>
  </w:style>
  <w:style w:type="character" w:customStyle="1" w:styleId="b3t">
    <w:name w:val="b3t"/>
    <w:basedOn w:val="DefaultParagraphFont"/>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DefaultParagraphFont"/>
  </w:style>
  <w:style w:type="character" w:customStyle="1" w:styleId="resultbody">
    <w:name w:val="resultbody"/>
    <w:basedOn w:val="DefaultParagraphFont"/>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DefaultParagraphFont"/>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1">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DefaultParagraphFont"/>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DefaultParagraphFont"/>
  </w:style>
  <w:style w:type="character" w:customStyle="1" w:styleId="subhed">
    <w:name w:val="subhed"/>
    <w:basedOn w:val="DefaultParagraphFont"/>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DefaultParagraphFont"/>
  </w:style>
  <w:style w:type="character" w:customStyle="1" w:styleId="def-classification">
    <w:name w:val="def-classification"/>
    <w:basedOn w:val="DefaultParagraphFont"/>
  </w:style>
  <w:style w:type="character" w:customStyle="1" w:styleId="cald-definition">
    <w:name w:val="cald-definition"/>
    <w:basedOn w:val="DefaultParagraphFont"/>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DefaultParagraphFont"/>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7">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DefaultParagraphFont"/>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DefaultParagraphFont"/>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DefaultParagraphFont"/>
  </w:style>
  <w:style w:type="character" w:customStyle="1" w:styleId="navigationline">
    <w:name w:val="navigationline"/>
    <w:basedOn w:val="DefaultParagraphFont"/>
  </w:style>
  <w:style w:type="character" w:customStyle="1" w:styleId="article-author">
    <w:name w:val="article-author"/>
    <w:basedOn w:val="DefaultParagraphFont"/>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DefaultParagraphFont"/>
  </w:style>
  <w:style w:type="character" w:customStyle="1" w:styleId="ga1on">
    <w:name w:val="_ga1_on_"/>
    <w:basedOn w:val="DefaultParagraphFont"/>
  </w:style>
  <w:style w:type="character" w:customStyle="1" w:styleId="nobr">
    <w:name w:val="nobr"/>
    <w:basedOn w:val="DefaultParagraphFont"/>
  </w:style>
  <w:style w:type="character" w:customStyle="1" w:styleId="3f0">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8">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9">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2">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4">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a">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b">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DefaultParagraphFont"/>
  </w:style>
  <w:style w:type="character" w:customStyle="1" w:styleId="201">
    <w:name w:val="20"/>
    <w:basedOn w:val="DefaultParagraphFont"/>
  </w:style>
  <w:style w:type="character" w:customStyle="1" w:styleId="75pt3">
    <w:name w:val="75pt"/>
    <w:basedOn w:val="DefaultParagraphFont"/>
  </w:style>
  <w:style w:type="character" w:customStyle="1" w:styleId="constantia12pt40">
    <w:name w:val="constantia12pt40"/>
    <w:basedOn w:val="DefaultParagraphFont"/>
  </w:style>
  <w:style w:type="character" w:customStyle="1" w:styleId="9pt2">
    <w:name w:val="9pt"/>
    <w:basedOn w:val="DefaultParagraphFont"/>
  </w:style>
  <w:style w:type="character" w:customStyle="1" w:styleId="a00">
    <w:name w:val="a0"/>
    <w:basedOn w:val="DefaultParagraphFont"/>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DefaultParagraphFont"/>
  </w:style>
  <w:style w:type="character" w:customStyle="1" w:styleId="date4">
    <w:name w:val="date4"/>
    <w:basedOn w:val="DefaultParagraphFont"/>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Pr>
      <w:rFonts w:ascii="Symbol" w:eastAsia="Symbol" w:hAnsi="Symbol" w:cs="Symbol"/>
      <w:sz w:val="19"/>
      <w:szCs w:val="19"/>
    </w:rPr>
  </w:style>
  <w:style w:type="character" w:customStyle="1" w:styleId="3f7">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c">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d">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e">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DefaultParagraphFont"/>
    <w:uiPriority w:val="99"/>
  </w:style>
  <w:style w:type="character" w:customStyle="1" w:styleId="-">
    <w:name w:val="опред-е"/>
    <w:basedOn w:val="DefaultParagraphFont"/>
  </w:style>
  <w:style w:type="character" w:customStyle="1" w:styleId="afffffff8">
    <w:name w:val="название"/>
    <w:basedOn w:val="DefaultParagraphFont"/>
  </w:style>
  <w:style w:type="character" w:customStyle="1" w:styleId="afffffff9">
    <w:name w:val="назначение"/>
    <w:basedOn w:val="DefaultParagraphFont"/>
  </w:style>
  <w:style w:type="character" w:customStyle="1" w:styleId="texhtml">
    <w:name w:val="texhtml"/>
    <w:basedOn w:val="DefaultParagraphFont"/>
  </w:style>
  <w:style w:type="character" w:customStyle="1" w:styleId="y5black">
    <w:name w:val="y5_black"/>
    <w:basedOn w:val="DefaultParagraphFont"/>
  </w:style>
  <w:style w:type="character" w:customStyle="1" w:styleId="y5blacky5bg">
    <w:name w:val="y5_black y5_bg"/>
    <w:basedOn w:val="DefaultParagraphFont"/>
  </w:style>
  <w:style w:type="character" w:customStyle="1" w:styleId="url">
    <w:name w:val="url"/>
    <w:basedOn w:val="DefaultParagraphFont"/>
  </w:style>
  <w:style w:type="character" w:customStyle="1" w:styleId="sp2">
    <w:name w:val="sp2"/>
    <w:basedOn w:val="DefaultParagraphFont"/>
  </w:style>
  <w:style w:type="character" w:customStyle="1" w:styleId="personname">
    <w:name w:val="person_name"/>
    <w:basedOn w:val="DefaultParagraphFont"/>
  </w:style>
  <w:style w:type="character" w:customStyle="1" w:styleId="search-keyword-match">
    <w:name w:val="search-keyword-match"/>
    <w:basedOn w:val="DefaultParagraphFont"/>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DefaultParagraphFont"/>
  </w:style>
  <w:style w:type="character" w:customStyle="1" w:styleId="s1">
    <w:name w:val="s1"/>
    <w:basedOn w:val="DefaultParagraphFont"/>
  </w:style>
  <w:style w:type="character" w:customStyle="1" w:styleId="s2">
    <w:name w:val="s2"/>
    <w:basedOn w:val="DefaultParagraphFont"/>
  </w:style>
  <w:style w:type="character" w:customStyle="1" w:styleId="5f">
    <w:name w:val="Название5"/>
    <w:basedOn w:val="DefaultParagraphFont"/>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DefaultParagraphFont"/>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3">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4">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DefaultParagraphFont"/>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0">
    <w:name w:val="5"/>
    <w:basedOn w:val="DefaultParagraphFont"/>
  </w:style>
  <w:style w:type="character" w:customStyle="1" w:styleId="sylfaen11pt">
    <w:name w:val="sylfaen11pt"/>
    <w:basedOn w:val="DefaultParagraphFont"/>
  </w:style>
  <w:style w:type="character" w:customStyle="1" w:styleId="1pt2">
    <w:name w:val="1pt"/>
    <w:basedOn w:val="DefaultParagraphFont"/>
  </w:style>
  <w:style w:type="character" w:customStyle="1" w:styleId="6c">
    <w:name w:val="6"/>
    <w:basedOn w:val="DefaultParagraphFont"/>
  </w:style>
  <w:style w:type="character" w:customStyle="1" w:styleId="95pt2">
    <w:name w:val="95pt"/>
    <w:basedOn w:val="DefaultParagraphFont"/>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DefaultParagraphFont"/>
  </w:style>
  <w:style w:type="character" w:customStyle="1" w:styleId="321">
    <w:name w:val="32"/>
    <w:basedOn w:val="DefaultParagraphFont"/>
  </w:style>
  <w:style w:type="character" w:customStyle="1" w:styleId="a30">
    <w:name w:val="a3"/>
    <w:basedOn w:val="DefaultParagraphFont"/>
  </w:style>
  <w:style w:type="character" w:customStyle="1" w:styleId="a40">
    <w:name w:val="a4"/>
    <w:basedOn w:val="DefaultParagraphFont"/>
  </w:style>
  <w:style w:type="character" w:customStyle="1" w:styleId="700">
    <w:name w:val="70"/>
    <w:basedOn w:val="DefaultParagraphFont"/>
  </w:style>
  <w:style w:type="character" w:customStyle="1" w:styleId="303">
    <w:name w:val="30"/>
    <w:basedOn w:val="DefaultParagraphFont"/>
  </w:style>
  <w:style w:type="character" w:customStyle="1" w:styleId="600">
    <w:name w:val="60"/>
    <w:basedOn w:val="DefaultParagraphFont"/>
  </w:style>
  <w:style w:type="character" w:customStyle="1" w:styleId="611">
    <w:name w:val="61"/>
    <w:basedOn w:val="DefaultParagraphFont"/>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DefaultParagraphFont"/>
  </w:style>
  <w:style w:type="character" w:customStyle="1" w:styleId="ab0">
    <w:name w:val="ab"/>
    <w:basedOn w:val="DefaultParagraphFont"/>
  </w:style>
  <w:style w:type="character" w:customStyle="1" w:styleId="aa0">
    <w:name w:val="aa"/>
    <w:basedOn w:val="DefaultParagraphFont"/>
  </w:style>
  <w:style w:type="character" w:customStyle="1" w:styleId="580">
    <w:name w:val="58"/>
    <w:basedOn w:val="DefaultParagraphFont"/>
  </w:style>
  <w:style w:type="character" w:customStyle="1" w:styleId="fontstyle130">
    <w:name w:val="fontstyle13"/>
    <w:basedOn w:val="DefaultParagraphFont"/>
  </w:style>
  <w:style w:type="character" w:customStyle="1" w:styleId="fontstyle140">
    <w:name w:val="fontstyle14"/>
    <w:basedOn w:val="DefaultParagraphFont"/>
  </w:style>
  <w:style w:type="character" w:customStyle="1" w:styleId="521">
    <w:name w:val="52"/>
    <w:basedOn w:val="DefaultParagraphFont"/>
  </w:style>
  <w:style w:type="character" w:customStyle="1" w:styleId="490">
    <w:name w:val="49"/>
    <w:basedOn w:val="DefaultParagraphFont"/>
  </w:style>
  <w:style w:type="character" w:customStyle="1" w:styleId="1ff5">
    <w:name w:val="Красная строка Знак1"/>
    <w:rPr>
      <w:rFonts w:ascii="font291" w:eastAsia="font291" w:hAnsi="font291" w:cs="font291"/>
      <w:sz w:val="24"/>
      <w:szCs w:val="24"/>
    </w:rPr>
  </w:style>
  <w:style w:type="character" w:customStyle="1" w:styleId="rvts23">
    <w:name w:val="rvts23"/>
    <w:basedOn w:val="DefaultParagraphFont"/>
  </w:style>
  <w:style w:type="character" w:customStyle="1" w:styleId="730">
    <w:name w:val="73"/>
    <w:basedOn w:val="DefaultParagraphFont"/>
  </w:style>
  <w:style w:type="character" w:customStyle="1" w:styleId="480">
    <w:name w:val="480"/>
    <w:basedOn w:val="DefaultParagraphFont"/>
  </w:style>
  <w:style w:type="character" w:customStyle="1" w:styleId="430">
    <w:name w:val="43"/>
    <w:basedOn w:val="DefaultParagraphFont"/>
  </w:style>
  <w:style w:type="character" w:customStyle="1" w:styleId="281">
    <w:name w:val="28"/>
    <w:basedOn w:val="DefaultParagraphFont"/>
  </w:style>
  <w:style w:type="character" w:customStyle="1" w:styleId="341">
    <w:name w:val="34"/>
    <w:basedOn w:val="DefaultParagraphFont"/>
  </w:style>
  <w:style w:type="character" w:customStyle="1" w:styleId="3f8">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DefaultParagraphFont"/>
  </w:style>
  <w:style w:type="character" w:customStyle="1" w:styleId="orange">
    <w:name w:val="orange"/>
    <w:basedOn w:val="DefaultParagraphFont"/>
  </w:style>
  <w:style w:type="character" w:customStyle="1" w:styleId="style11">
    <w:name w:val="style11"/>
    <w:basedOn w:val="DefaultParagraphFont"/>
  </w:style>
  <w:style w:type="character" w:customStyle="1" w:styleId="style30">
    <w:name w:val="style30"/>
    <w:basedOn w:val="DefaultParagraphFont"/>
  </w:style>
  <w:style w:type="character" w:customStyle="1" w:styleId="style21">
    <w:name w:val="style21"/>
    <w:basedOn w:val="DefaultParagraphFont"/>
  </w:style>
  <w:style w:type="character" w:customStyle="1" w:styleId="78">
    <w:name w:val="Заголовок 7 Знак Знак"/>
    <w:rPr>
      <w:b/>
      <w:bCs/>
      <w:sz w:val="28"/>
      <w:szCs w:val="24"/>
      <w:lang w:val="uk-UA" w:eastAsia="ar-SA" w:bidi="ar-SA"/>
    </w:rPr>
  </w:style>
  <w:style w:type="character" w:customStyle="1" w:styleId="1ff6">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7">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DefaultParagraphFont"/>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DefaultParagraphFont"/>
  </w:style>
  <w:style w:type="character" w:customStyle="1" w:styleId="reference-text">
    <w:name w:val="reference-text"/>
  </w:style>
  <w:style w:type="character" w:customStyle="1" w:styleId="atn">
    <w:name w:val="atn"/>
    <w:basedOn w:val="DefaultParagraphFont"/>
  </w:style>
  <w:style w:type="character" w:customStyle="1" w:styleId="shorttext">
    <w:name w:val="short_text"/>
    <w:basedOn w:val="DefaultParagraphFont"/>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DefaultParagraphFont"/>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8">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9">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IntenseEmphasis">
    <w:name w:val="Intense Emphasis"/>
    <w:rPr>
      <w:rFonts w:cs="Symbol"/>
      <w:b/>
      <w:bCs/>
      <w:i/>
      <w:iCs/>
      <w:color w:val="4F81BD"/>
    </w:rPr>
  </w:style>
  <w:style w:type="character" w:customStyle="1" w:styleId="1ffa">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9">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b">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1">
    <w:name w:val="Основний текст (5)_"/>
    <w:link w:val="511"/>
    <w:uiPriority w:val="99"/>
    <w:rPr>
      <w:i/>
      <w:iCs/>
      <w:sz w:val="17"/>
      <w:szCs w:val="17"/>
      <w:lang w:val="en-US"/>
    </w:rPr>
  </w:style>
  <w:style w:type="character" w:customStyle="1" w:styleId="st1">
    <w:name w:val="st1"/>
    <w:basedOn w:val="DefaultParagraphFont"/>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DefaultParagraphFont"/>
  </w:style>
  <w:style w:type="character" w:customStyle="1" w:styleId="affffffff1">
    <w:name w:val="Название объекта Знак"/>
    <w:rPr>
      <w:rFonts w:ascii="Symbol" w:eastAsia="Symbol" w:hAnsi="Symbol" w:cs="Symbol"/>
      <w:spacing w:val="-3"/>
      <w:sz w:val="28"/>
      <w:lang w:val="uk-UA"/>
    </w:rPr>
  </w:style>
  <w:style w:type="character" w:customStyle="1" w:styleId="1ffc">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DefaultParagraphFont"/>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2">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a">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3">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4">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d">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e">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b">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0">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5">
    <w:name w:val="Подпись к таблице (5)_"/>
    <w:rPr>
      <w:sz w:val="15"/>
      <w:szCs w:val="15"/>
    </w:rPr>
  </w:style>
  <w:style w:type="character" w:customStyle="1" w:styleId="5f6">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7">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c">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8">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9">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a">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b">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d">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DefaultParagraphFont"/>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DefaultParagraphFont"/>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c">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7"/>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DefaultParagraphFont"/>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DefaultParagraphFont"/>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DefaultParagraphFont"/>
  </w:style>
  <w:style w:type="character" w:customStyle="1" w:styleId="maintextbldleft">
    <w:name w:val="maintextbldleft"/>
    <w:basedOn w:val="DefaultParagraphFont"/>
  </w:style>
  <w:style w:type="character" w:customStyle="1" w:styleId="maintextleft">
    <w:name w:val="maintextleft"/>
    <w:basedOn w:val="DefaultParagraphFont"/>
  </w:style>
  <w:style w:type="character" w:customStyle="1" w:styleId="frag1">
    <w:name w:val="frag1"/>
    <w:rPr>
      <w:color w:val="0000FF"/>
    </w:rPr>
  </w:style>
  <w:style w:type="character" w:customStyle="1" w:styleId="kw1">
    <w:name w:val="kw1"/>
    <w:rPr>
      <w:b/>
      <w:bCs/>
      <w:color w:val="FF0000"/>
    </w:rPr>
  </w:style>
  <w:style w:type="character" w:customStyle="1" w:styleId="3ff">
    <w:name w:val="Знак3 Знак"/>
    <w:rPr>
      <w:rFonts w:ascii="font291" w:eastAsia="Symbol" w:hAnsi="font291" w:cs="Symbol"/>
      <w:sz w:val="24"/>
      <w:szCs w:val="24"/>
      <w:lang w:val="uk-UA"/>
    </w:rPr>
  </w:style>
  <w:style w:type="character" w:customStyle="1" w:styleId="rvts31">
    <w:name w:val="rvts31"/>
    <w:basedOn w:val="DefaultParagraphFont"/>
  </w:style>
  <w:style w:type="character" w:customStyle="1" w:styleId="rvts32">
    <w:name w:val="rvts32"/>
    <w:basedOn w:val="DefaultParagraphFont"/>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d">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0">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1">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footnotetext">
    <w:name w:val="footnote text"/>
    <w:basedOn w:val="a1"/>
    <w:pPr>
      <w:spacing w:line="240" w:lineRule="atLeast"/>
    </w:pPr>
  </w:style>
  <w:style w:type="paragraph" w:styleId="affffffff6">
    <w:name w:val="header"/>
    <w:aliases w:val="Header Char Char Char Char Char Char Cha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2">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1">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3">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1">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NormalWeb">
    <w:name w:val="Normal (Web)"/>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2">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2">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3">
    <w:name w:val="Текст2"/>
    <w:basedOn w:val="a1"/>
    <w:rPr>
      <w:rFonts w:cs="font291"/>
      <w:sz w:val="20"/>
      <w:szCs w:val="20"/>
    </w:rPr>
  </w:style>
  <w:style w:type="paragraph" w:customStyle="1" w:styleId="1fff4">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4">
    <w:name w:val="Схема документа2"/>
    <w:basedOn w:val="a1"/>
    <w:pPr>
      <w:spacing w:line="360" w:lineRule="auto"/>
    </w:pPr>
    <w:rPr>
      <w:rFonts w:cs="font291"/>
      <w:sz w:val="16"/>
      <w:szCs w:val="16"/>
    </w:rPr>
  </w:style>
  <w:style w:type="paragraph" w:customStyle="1" w:styleId="endnotetext">
    <w:name w:val="endnote text"/>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BalloonText">
    <w:name w:val="Balloon Text"/>
    <w:basedOn w:val="a1"/>
    <w:rPr>
      <w:rFonts w:cs="font291"/>
      <w:sz w:val="16"/>
      <w:szCs w:val="16"/>
    </w:rPr>
  </w:style>
  <w:style w:type="paragraph" w:customStyle="1" w:styleId="Bibliography">
    <w:name w:val="Bibliography"/>
    <w:basedOn w:val="a1"/>
    <w:pPr>
      <w:spacing w:line="360" w:lineRule="auto"/>
    </w:pPr>
    <w:rPr>
      <w:sz w:val="28"/>
      <w:szCs w:val="20"/>
    </w:rPr>
  </w:style>
  <w:style w:type="paragraph" w:customStyle="1" w:styleId="ListParagraph">
    <w:name w:val="List Paragraph"/>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5">
    <w:name w:val="Текст примечания2"/>
    <w:basedOn w:val="a1"/>
    <w:rPr>
      <w:sz w:val="20"/>
      <w:szCs w:val="20"/>
    </w:rPr>
  </w:style>
  <w:style w:type="paragraph" w:customStyle="1" w:styleId="annotationsubject">
    <w:name w:val="annotation subject"/>
    <w:basedOn w:val="2fff5"/>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5">
    <w:name w:val="табл. 1"/>
    <w:pPr>
      <w:suppressAutoHyphens/>
      <w:jc w:val="right"/>
    </w:pPr>
    <w:rPr>
      <w:rFonts w:ascii="font291" w:eastAsia="font291" w:hAnsi="font291" w:cs="font291"/>
      <w:i/>
      <w:sz w:val="18"/>
      <w:lang w:eastAsia="ar-SA"/>
    </w:rPr>
  </w:style>
  <w:style w:type="paragraph" w:customStyle="1" w:styleId="1fff6">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7">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Preformatted">
    <w:name w:val="HTML Preformatted"/>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8">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NormalWe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6">
    <w:name w:val="Уровень2"/>
    <w:basedOn w:val="20"/>
    <w:pPr>
      <w:tabs>
        <w:tab w:val="clear" w:pos="360"/>
      </w:tabs>
      <w:spacing w:after="240"/>
      <w:ind w:left="0" w:firstLine="567"/>
    </w:pPr>
    <w:rPr>
      <w:rFonts w:ascii="Symbol" w:hAnsi="Symbol"/>
      <w:i w:val="0"/>
      <w:iCs w:val="0"/>
      <w:sz w:val="24"/>
      <w:szCs w:val="24"/>
    </w:rPr>
  </w:style>
  <w:style w:type="paragraph" w:customStyle="1" w:styleId="3ff3">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9">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NoSpacing">
    <w:name w:val="No Spacing"/>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a">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b">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c">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d">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7">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8">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9">
    <w:name w:val="Знак2 Знак Знак Знак Знак Знак Знак Знак Знак Знак"/>
    <w:basedOn w:val="a1"/>
    <w:pPr>
      <w:spacing w:after="160" w:line="240" w:lineRule="exact"/>
    </w:pPr>
    <w:rPr>
      <w:sz w:val="28"/>
      <w:szCs w:val="20"/>
      <w:lang w:val="en-US"/>
    </w:rPr>
  </w:style>
  <w:style w:type="paragraph" w:customStyle="1" w:styleId="HTMLAddress">
    <w:name w:val="HTML Address"/>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4">
    <w:name w:val="3"/>
    <w:basedOn w:val="a1"/>
    <w:pPr>
      <w:spacing w:before="280" w:after="280"/>
    </w:pPr>
    <w:rPr>
      <w:rFonts w:eastAsia="font291" w:cs="font291"/>
    </w:rPr>
  </w:style>
  <w:style w:type="paragraph" w:customStyle="1" w:styleId="1fffe">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a">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0">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1">
    <w:name w:val="Знак Знак Знак Знак Знак Знак1"/>
    <w:basedOn w:val="a1"/>
    <w:rPr>
      <w:rFonts w:ascii="Symbol" w:hAnsi="Symbol"/>
      <w:sz w:val="20"/>
      <w:szCs w:val="20"/>
      <w:lang w:val="en-US"/>
    </w:rPr>
  </w:style>
  <w:style w:type="paragraph" w:customStyle="1" w:styleId="1ffff2">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b">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c">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d">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e">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3">
    <w:name w:val="Красная строка1"/>
    <w:basedOn w:val="a2"/>
    <w:pPr>
      <w:ind w:firstLine="210"/>
    </w:pPr>
    <w:rPr>
      <w:sz w:val="24"/>
    </w:rPr>
  </w:style>
  <w:style w:type="paragraph" w:customStyle="1" w:styleId="1ffff4">
    <w:name w:val="Знак Знак Знак Знак1"/>
    <w:basedOn w:val="a1"/>
    <w:pPr>
      <w:spacing w:before="280" w:after="280" w:line="360" w:lineRule="atLeast"/>
    </w:pPr>
    <w:rPr>
      <w:rFonts w:cs="font291"/>
      <w:sz w:val="20"/>
      <w:szCs w:val="20"/>
      <w:lang w:val="en-US"/>
    </w:rPr>
  </w:style>
  <w:style w:type="paragraph" w:customStyle="1" w:styleId="2fffe">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5">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6">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7">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8">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9">
    <w:name w:val="Подзаголовок1"/>
    <w:basedOn w:val="254"/>
    <w:pPr>
      <w:widowControl/>
      <w:spacing w:before="120" w:after="120"/>
      <w:ind w:right="0" w:firstLine="851"/>
    </w:pPr>
    <w:rPr>
      <w:b/>
      <w:bCs/>
      <w:szCs w:val="24"/>
    </w:rPr>
  </w:style>
  <w:style w:type="paragraph" w:customStyle="1" w:styleId="1ffffa">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5">
    <w:name w:val="Обычный (веб)3"/>
    <w:basedOn w:val="a1"/>
    <w:pPr>
      <w:spacing w:before="150" w:after="150"/>
    </w:pPr>
  </w:style>
  <w:style w:type="paragraph" w:customStyle="1" w:styleId="1ffffb">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0">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0">
    <w:name w:val="2"/>
    <w:basedOn w:val="a1"/>
    <w:pPr>
      <w:spacing w:before="280" w:after="280"/>
    </w:pPr>
    <w:rPr>
      <w:lang w:val="uk-UA"/>
    </w:rPr>
  </w:style>
  <w:style w:type="paragraph" w:customStyle="1" w:styleId="3ff6">
    <w:name w:val="заголовок 3"/>
    <w:basedOn w:val="a1"/>
    <w:pPr>
      <w:keepNext/>
      <w:jc w:val="center"/>
    </w:pPr>
    <w:rPr>
      <w:b/>
      <w:bCs/>
      <w:sz w:val="20"/>
      <w:szCs w:val="20"/>
    </w:rPr>
  </w:style>
  <w:style w:type="paragraph" w:customStyle="1" w:styleId="1ffffc">
    <w:name w:val="заголовок 1"/>
    <w:basedOn w:val="a1"/>
    <w:pPr>
      <w:keepNext/>
      <w:jc w:val="center"/>
    </w:pPr>
    <w:rPr>
      <w:rFonts w:ascii="Symbol" w:hAnsi="Symbol"/>
      <w:b/>
      <w:bCs/>
      <w:sz w:val="36"/>
      <w:szCs w:val="36"/>
    </w:rPr>
  </w:style>
  <w:style w:type="paragraph" w:customStyle="1" w:styleId="2ffff1">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d">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3"/>
    <w:pPr>
      <w:spacing w:line="360" w:lineRule="auto"/>
      <w:ind w:firstLine="720"/>
    </w:pPr>
    <w:rPr>
      <w:sz w:val="28"/>
      <w:lang w:val="uk-UA"/>
    </w:rPr>
  </w:style>
  <w:style w:type="paragraph" w:customStyle="1" w:styleId="Sokiltitle">
    <w:name w:val="Sokil title"/>
    <w:basedOn w:val="2fff3"/>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e">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0">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1">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2">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2">
    <w:name w:val="Верхний колонтитул1"/>
    <w:basedOn w:val="1ffff2"/>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7">
    <w:name w:val="Основной текст3"/>
    <w:basedOn w:val="a1"/>
    <w:pPr>
      <w:spacing w:line="360" w:lineRule="atLeast"/>
    </w:pPr>
    <w:rPr>
      <w:szCs w:val="20"/>
    </w:rPr>
  </w:style>
  <w:style w:type="paragraph" w:customStyle="1" w:styleId="WW-3">
    <w:name w:val="WW-Сноска"/>
    <w:basedOn w:val="2fff3"/>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1">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E-mailSignature">
    <w:name w:val="E-mail Signature"/>
    <w:basedOn w:val="a1"/>
    <w:pPr>
      <w:spacing w:line="360" w:lineRule="auto"/>
      <w:ind w:firstLine="851"/>
    </w:pPr>
    <w:rPr>
      <w:color w:val="000000"/>
      <w:sz w:val="28"/>
      <w:szCs w:val="28"/>
      <w:lang w:val="uk-UA"/>
    </w:rPr>
  </w:style>
  <w:style w:type="paragraph" w:styleId="afffffffffffff1">
    <w:name w:val="Signature"/>
    <w:basedOn w:val="a1"/>
    <w:uiPriority w:val="99"/>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index1">
    <w:name w:val="index 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3">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2">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4">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8">
    <w:name w:val="Основний текст з відступом 3"/>
    <w:basedOn w:val="a1"/>
    <w:pPr>
      <w:spacing w:line="360" w:lineRule="auto"/>
      <w:ind w:firstLine="680"/>
    </w:pPr>
    <w:rPr>
      <w:i/>
      <w:iCs/>
      <w:sz w:val="28"/>
      <w:szCs w:val="28"/>
      <w:lang w:val="uk-UA"/>
    </w:rPr>
  </w:style>
  <w:style w:type="paragraph" w:customStyle="1" w:styleId="2ffff3">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4">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5">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0">
    <w:name w:val="Заголовок 11"/>
    <w:basedOn w:val="1ffff2"/>
    <w:pPr>
      <w:keepNext/>
      <w:widowControl w:val="0"/>
      <w:spacing w:before="0" w:after="0"/>
      <w:jc w:val="both"/>
    </w:pPr>
    <w:rPr>
      <w:rFonts w:ascii="Symbol" w:hAnsi="Symbol" w:cs="Symbol"/>
      <w:sz w:val="28"/>
      <w:lang w:val="uk-UA"/>
    </w:rPr>
  </w:style>
  <w:style w:type="paragraph" w:customStyle="1" w:styleId="2ffff6">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5">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1">
    <w:name w:val="Цитата11"/>
    <w:basedOn w:val="a1"/>
    <w:pPr>
      <w:ind w:left="72" w:right="-766" w:firstLine="0"/>
    </w:pPr>
    <w:rPr>
      <w:sz w:val="28"/>
      <w:szCs w:val="20"/>
    </w:rPr>
  </w:style>
  <w:style w:type="paragraph" w:customStyle="1" w:styleId="3ff9">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6">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2">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7">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7">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HTMLTopofForm">
    <w:name w:val="HTML Top of Form"/>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2">
    <w:name w:val="Название11"/>
    <w:basedOn w:val="a1"/>
    <w:pPr>
      <w:suppressLineNumbers/>
      <w:spacing w:before="120" w:after="120"/>
    </w:pPr>
    <w:rPr>
      <w:rFonts w:cs="font291"/>
      <w:i/>
      <w:iCs/>
    </w:rPr>
  </w:style>
  <w:style w:type="paragraph" w:customStyle="1" w:styleId="1fffff8">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index2">
    <w:name w:val="index 2"/>
    <w:basedOn w:val="a1"/>
    <w:pPr>
      <w:ind w:left="400" w:hanging="200"/>
    </w:pPr>
    <w:rPr>
      <w:sz w:val="18"/>
      <w:szCs w:val="18"/>
    </w:rPr>
  </w:style>
  <w:style w:type="paragraph" w:customStyle="1" w:styleId="index3">
    <w:name w:val="index 3"/>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indexheading">
    <w:name w:val="index heading"/>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a">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9">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a">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HTMLBottomofForm">
    <w:name w:val="HTML Bottom of Form"/>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3">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b">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footnotetext"/>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c">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4">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d">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b">
    <w:name w:val="Подзаголовок3"/>
    <w:basedOn w:val="1ffff2"/>
    <w:pPr>
      <w:spacing w:before="0" w:after="0" w:line="360" w:lineRule="auto"/>
    </w:pPr>
    <w:rPr>
      <w:b/>
      <w:sz w:val="28"/>
      <w:u w:val="single"/>
    </w:rPr>
  </w:style>
  <w:style w:type="paragraph" w:customStyle="1" w:styleId="21f0">
    <w:name w:val="Заголовок 21"/>
    <w:basedOn w:val="1ffff2"/>
    <w:pPr>
      <w:keepNext/>
      <w:spacing w:before="0" w:after="0" w:line="360" w:lineRule="auto"/>
      <w:jc w:val="center"/>
    </w:pPr>
    <w:rPr>
      <w:sz w:val="28"/>
      <w:lang w:val="uk-UA"/>
    </w:rPr>
  </w:style>
  <w:style w:type="paragraph" w:customStyle="1" w:styleId="325">
    <w:name w:val="Заголовок 32"/>
    <w:basedOn w:val="1ffff2"/>
    <w:pPr>
      <w:keepNext/>
      <w:spacing w:before="0" w:after="0"/>
    </w:pPr>
    <w:rPr>
      <w:b/>
      <w:sz w:val="28"/>
      <w:lang w:val="pl-PL"/>
    </w:rPr>
  </w:style>
  <w:style w:type="paragraph" w:customStyle="1" w:styleId="3ffc">
    <w:name w:val="Название3"/>
    <w:basedOn w:val="1ffff2"/>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2"/>
    <w:pPr>
      <w:keepNext/>
      <w:widowControl w:val="0"/>
      <w:spacing w:before="0" w:after="0" w:line="360" w:lineRule="auto"/>
      <w:jc w:val="center"/>
    </w:pPr>
    <w:rPr>
      <w:sz w:val="28"/>
    </w:rPr>
  </w:style>
  <w:style w:type="paragraph" w:customStyle="1" w:styleId="615">
    <w:name w:val="Заголовок 61"/>
    <w:basedOn w:val="1ffff2"/>
    <w:pPr>
      <w:keepNext/>
      <w:widowControl w:val="0"/>
      <w:spacing w:before="0" w:after="0" w:line="312" w:lineRule="auto"/>
      <w:jc w:val="center"/>
    </w:pPr>
    <w:rPr>
      <w:caps/>
      <w:color w:val="000000"/>
      <w:sz w:val="28"/>
      <w:lang w:val="uk-UA"/>
    </w:rPr>
  </w:style>
  <w:style w:type="paragraph" w:customStyle="1" w:styleId="1fffffe">
    <w:name w:val="Нижний колонтитул1"/>
    <w:basedOn w:val="1ffff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2"/>
    <w:pPr>
      <w:keepNext/>
      <w:widowControl w:val="0"/>
      <w:spacing w:before="0" w:after="0" w:line="360" w:lineRule="auto"/>
    </w:pPr>
    <w:rPr>
      <w:caps/>
      <w:color w:val="000000"/>
      <w:sz w:val="28"/>
      <w:lang w:val="en-US"/>
    </w:rPr>
  </w:style>
  <w:style w:type="paragraph" w:customStyle="1" w:styleId="1ffffff">
    <w:name w:val="Текст концевой сноски1"/>
    <w:basedOn w:val="1ffff2"/>
    <w:pPr>
      <w:spacing w:before="0" w:after="0"/>
      <w:jc w:val="both"/>
    </w:pPr>
    <w:rPr>
      <w:rFonts w:ascii="Symbol" w:hAnsi="Symbol" w:cs="Symbol"/>
      <w:kern w:val="1"/>
      <w:sz w:val="18"/>
      <w:lang w:val="hr-HR"/>
    </w:rPr>
  </w:style>
  <w:style w:type="paragraph" w:customStyle="1" w:styleId="11f5">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2"/>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d">
    <w:name w:val="Заголовок 3 книг"/>
    <w:basedOn w:val="30"/>
    <w:pPr>
      <w:widowControl/>
      <w:tabs>
        <w:tab w:val="clear" w:pos="360"/>
      </w:tabs>
      <w:spacing w:before="0" w:after="0"/>
      <w:ind w:left="0" w:firstLine="425"/>
    </w:pPr>
    <w:rPr>
      <w:b w:val="0"/>
      <w:color w:val="00000A"/>
      <w:sz w:val="28"/>
    </w:rPr>
  </w:style>
  <w:style w:type="paragraph" w:customStyle="1" w:styleId="1ffffff0">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1">
    <w:name w:val="Схема 1"/>
    <w:basedOn w:val="a1"/>
    <w:pPr>
      <w:jc w:val="center"/>
    </w:pPr>
    <w:rPr>
      <w:sz w:val="28"/>
      <w:szCs w:val="20"/>
      <w:lang w:val="uk-UA"/>
    </w:rPr>
  </w:style>
  <w:style w:type="paragraph" w:customStyle="1" w:styleId="2ffff8">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2">
    <w:name w:val="Тема примечания1"/>
    <w:basedOn w:val="2fff5"/>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1"/>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9">
    <w:name w:val="оглавление 2"/>
    <w:basedOn w:val="a1"/>
    <w:pPr>
      <w:ind w:left="200" w:firstLine="0"/>
    </w:pPr>
    <w:rPr>
      <w:sz w:val="20"/>
      <w:szCs w:val="20"/>
    </w:rPr>
  </w:style>
  <w:style w:type="paragraph" w:customStyle="1" w:styleId="1ffffff3">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2"/>
    <w:pPr>
      <w:spacing w:before="0" w:after="0" w:line="420" w:lineRule="atLeast"/>
      <w:ind w:firstLine="720"/>
      <w:jc w:val="both"/>
    </w:pPr>
    <w:rPr>
      <w:sz w:val="28"/>
      <w:lang w:val="uk-UA"/>
    </w:rPr>
  </w:style>
  <w:style w:type="paragraph" w:customStyle="1" w:styleId="1ffffff4">
    <w:name w:val="Ñòèëü1"/>
    <w:basedOn w:val="1ffff2"/>
    <w:pPr>
      <w:spacing w:before="0" w:after="0" w:line="420" w:lineRule="exact"/>
      <w:ind w:firstLine="720"/>
      <w:jc w:val="both"/>
    </w:pPr>
    <w:rPr>
      <w:sz w:val="28"/>
      <w:lang w:val="uk-UA"/>
    </w:rPr>
  </w:style>
  <w:style w:type="paragraph" w:customStyle="1" w:styleId="affffffffffffffff6">
    <w:name w:val="Чорновик"/>
    <w:basedOn w:val="1ffff2"/>
    <w:pPr>
      <w:spacing w:before="0" w:after="0" w:line="360" w:lineRule="exact"/>
      <w:ind w:firstLine="720"/>
    </w:pPr>
  </w:style>
  <w:style w:type="paragraph" w:customStyle="1" w:styleId="3fff">
    <w:name w:val="Название объекта3"/>
    <w:basedOn w:val="1ffff2"/>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Revision">
    <w:name w:val="Revision"/>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a">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b">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2"/>
    <w:rPr>
      <w:color w:val="000000"/>
    </w:rPr>
  </w:style>
  <w:style w:type="paragraph" w:customStyle="1" w:styleId="4ff0">
    <w:name w:val="Обычный (веб)4"/>
    <w:basedOn w:val="1ffff2"/>
  </w:style>
  <w:style w:type="paragraph" w:customStyle="1" w:styleId="3fff0">
    <w:name w:val="Текст примечания3"/>
    <w:basedOn w:val="1ffff2"/>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envelopeaddress">
    <w:name w:val="envelope address"/>
    <w:basedOn w:val="a1"/>
    <w:pPr>
      <w:ind w:left="2880" w:firstLine="0"/>
    </w:pPr>
    <w:rPr>
      <w:rFonts w:cs="font291"/>
    </w:rPr>
  </w:style>
  <w:style w:type="paragraph" w:customStyle="1" w:styleId="11f6">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envelopereturn">
    <w:name w:val="envelope return"/>
    <w:basedOn w:val="a1"/>
    <w:rPr>
      <w:rFonts w:cs="font291"/>
      <w:sz w:val="20"/>
      <w:szCs w:val="20"/>
    </w:rPr>
  </w:style>
  <w:style w:type="paragraph" w:customStyle="1" w:styleId="1ffffff9">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a">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footnotetext"/>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c">
    <w:name w:val="Сноска (2)"/>
    <w:basedOn w:val="a1"/>
    <w:pPr>
      <w:shd w:val="clear" w:color="auto" w:fill="FFFFFF"/>
      <w:spacing w:before="60" w:after="0" w:line="0" w:lineRule="atLeast"/>
      <w:jc w:val="right"/>
    </w:pPr>
    <w:rPr>
      <w:i/>
      <w:iCs/>
      <w:sz w:val="17"/>
      <w:szCs w:val="17"/>
    </w:rPr>
  </w:style>
  <w:style w:type="paragraph" w:customStyle="1" w:styleId="31c">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b">
    <w:name w:val="Заголовок №1"/>
    <w:basedOn w:val="a1"/>
    <w:pPr>
      <w:shd w:val="clear" w:color="auto" w:fill="FFFFFF"/>
      <w:spacing w:before="960" w:after="600" w:line="0" w:lineRule="atLeast"/>
      <w:jc w:val="center"/>
    </w:pPr>
    <w:rPr>
      <w:b/>
      <w:bCs/>
      <w:spacing w:val="-20"/>
      <w:sz w:val="38"/>
      <w:szCs w:val="38"/>
    </w:rPr>
  </w:style>
  <w:style w:type="paragraph" w:customStyle="1" w:styleId="2ffffd">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pPr>
      <w:shd w:val="clear" w:color="auto" w:fill="FFFFFF"/>
      <w:spacing w:after="180" w:line="240" w:lineRule="exact"/>
      <w:ind w:hanging="280"/>
    </w:pPr>
    <w:rPr>
      <w:b/>
      <w:bCs/>
      <w:sz w:val="17"/>
      <w:szCs w:val="17"/>
    </w:rPr>
  </w:style>
  <w:style w:type="paragraph" w:customStyle="1" w:styleId="4ff1">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3">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e">
    <w:name w:val="Оглавление (2)"/>
    <w:basedOn w:val="a1"/>
    <w:pPr>
      <w:shd w:val="clear" w:color="auto" w:fill="FFFFFF"/>
      <w:spacing w:line="0" w:lineRule="atLeast"/>
    </w:pPr>
    <w:rPr>
      <w:i/>
      <w:iCs/>
      <w:sz w:val="17"/>
      <w:szCs w:val="17"/>
    </w:rPr>
  </w:style>
  <w:style w:type="paragraph" w:customStyle="1" w:styleId="3fff2">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2">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7">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
    <w:name w:val="????????? 2"/>
    <w:basedOn w:val="a2"/>
    <w:pPr>
      <w:keepNext/>
      <w:spacing w:after="0" w:line="480" w:lineRule="auto"/>
      <w:ind w:firstLine="720"/>
      <w:jc w:val="center"/>
    </w:pPr>
    <w:rPr>
      <w:b/>
      <w:bCs/>
      <w:szCs w:val="28"/>
    </w:rPr>
  </w:style>
  <w:style w:type="paragraph" w:customStyle="1" w:styleId="3fff3">
    <w:name w:val="????????? 3"/>
    <w:basedOn w:val="a2"/>
    <w:pPr>
      <w:keepNext/>
      <w:spacing w:after="0" w:line="480" w:lineRule="auto"/>
      <w:ind w:firstLine="720"/>
    </w:pPr>
    <w:rPr>
      <w:b/>
      <w:bCs/>
      <w:szCs w:val="28"/>
    </w:rPr>
  </w:style>
  <w:style w:type="paragraph" w:customStyle="1" w:styleId="4ff3">
    <w:name w:val="????????? 4"/>
    <w:basedOn w:val="a2"/>
    <w:pPr>
      <w:keepNext/>
      <w:spacing w:after="0" w:line="480" w:lineRule="auto"/>
      <w:ind w:firstLine="993"/>
    </w:pPr>
    <w:rPr>
      <w:b/>
      <w:bCs/>
      <w:szCs w:val="28"/>
    </w:rPr>
  </w:style>
  <w:style w:type="paragraph" w:customStyle="1" w:styleId="5ff4">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0">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1">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c">
    <w:name w:val="??????? ??????????1"/>
    <w:basedOn w:val="affffffffffffff7"/>
    <w:pPr>
      <w:tabs>
        <w:tab w:val="center" w:pos="4536"/>
        <w:tab w:val="right" w:pos="9072"/>
      </w:tabs>
      <w:overflowPunct w:val="0"/>
    </w:pPr>
    <w:rPr>
      <w:sz w:val="20"/>
      <w:szCs w:val="20"/>
      <w:lang w:val="ru-RU"/>
    </w:rPr>
  </w:style>
  <w:style w:type="paragraph" w:customStyle="1" w:styleId="1ffffffd">
    <w:name w:val="?????? ??????????1"/>
    <w:basedOn w:val="affffffffffffff7"/>
    <w:pPr>
      <w:tabs>
        <w:tab w:val="center" w:pos="4153"/>
        <w:tab w:val="right" w:pos="8306"/>
      </w:tabs>
      <w:overflowPunct w:val="0"/>
    </w:pPr>
    <w:rPr>
      <w:sz w:val="20"/>
      <w:szCs w:val="20"/>
      <w:lang w:val="ru-RU"/>
    </w:rPr>
  </w:style>
  <w:style w:type="paragraph" w:customStyle="1" w:styleId="1ffffffe">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5">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
    <w:name w:val="заголовок дисера 1"/>
    <w:basedOn w:val="afffffffffffffffff3"/>
    <w:pPr>
      <w:widowControl/>
      <w:ind w:firstLine="0"/>
      <w:jc w:val="center"/>
    </w:pPr>
    <w:rPr>
      <w:rFonts w:cs="font291"/>
      <w:b/>
      <w:bCs/>
      <w:caps/>
    </w:rPr>
  </w:style>
  <w:style w:type="paragraph" w:customStyle="1" w:styleId="2fffff2">
    <w:name w:val="заголовок дисера 2"/>
    <w:basedOn w:val="1fffffff"/>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0">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2"/>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3">
    <w:name w:val="2_Основний текст"/>
    <w:pPr>
      <w:suppressAutoHyphens/>
      <w:ind w:firstLine="397"/>
      <w:jc w:val="both"/>
    </w:pPr>
    <w:rPr>
      <w:rFonts w:eastAsia="font291"/>
      <w:color w:val="000000"/>
      <w:lang w:eastAsia="ar-SA"/>
    </w:rPr>
  </w:style>
  <w:style w:type="paragraph" w:customStyle="1" w:styleId="1fffffff1">
    <w:name w:val="1_Заголовок"/>
    <w:basedOn w:val="2fffff3"/>
    <w:pPr>
      <w:ind w:firstLine="0"/>
      <w:jc w:val="center"/>
    </w:pPr>
    <w:rPr>
      <w:b/>
      <w:bCs/>
      <w:color w:val="00000A"/>
    </w:rPr>
  </w:style>
  <w:style w:type="paragraph" w:customStyle="1" w:styleId="3fff4">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1">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8"/>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4">
    <w:name w:val="Заг 4"/>
    <w:basedOn w:val="a1"/>
    <w:pPr>
      <w:tabs>
        <w:tab w:val="num" w:pos="360"/>
      </w:tabs>
      <w:spacing w:line="360" w:lineRule="auto"/>
      <w:ind w:firstLine="720"/>
    </w:pPr>
    <w:rPr>
      <w:spacing w:val="40"/>
      <w:sz w:val="28"/>
      <w:szCs w:val="28"/>
    </w:rPr>
  </w:style>
  <w:style w:type="paragraph" w:customStyle="1" w:styleId="5ff6">
    <w:name w:val="Заг 5"/>
    <w:basedOn w:val="4ff4"/>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2">
    <w:name w:val="Перечень рисунков1"/>
    <w:basedOn w:val="a1"/>
    <w:pPr>
      <w:spacing w:line="360" w:lineRule="auto"/>
      <w:ind w:left="440" w:hanging="440"/>
    </w:pPr>
    <w:rPr>
      <w:sz w:val="28"/>
      <w:szCs w:val="20"/>
      <w:lang w:val="uk-UA"/>
    </w:rPr>
  </w:style>
  <w:style w:type="paragraph" w:customStyle="1" w:styleId="1fffffff3">
    <w:name w:val="Таблица ссылок1"/>
    <w:basedOn w:val="a1"/>
    <w:pPr>
      <w:spacing w:line="360" w:lineRule="auto"/>
      <w:ind w:left="220" w:hanging="220"/>
    </w:pPr>
    <w:rPr>
      <w:sz w:val="28"/>
      <w:szCs w:val="20"/>
      <w:lang w:val="uk-UA"/>
    </w:rPr>
  </w:style>
  <w:style w:type="paragraph" w:customStyle="1" w:styleId="1f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4">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footnotetext"/>
    <w:pPr>
      <w:spacing w:line="100" w:lineRule="atLeast"/>
      <w:ind w:firstLine="284"/>
    </w:pPr>
    <w:rPr>
      <w:sz w:val="18"/>
      <w:szCs w:val="20"/>
    </w:rPr>
  </w:style>
  <w:style w:type="paragraph" w:customStyle="1" w:styleId="1fffffff5">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5">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a"/>
    <w:pPr>
      <w:ind w:firstLine="283"/>
    </w:pPr>
    <w:rPr>
      <w:rFonts w:ascii="Symbol" w:hAnsi="Symbol"/>
      <w:i/>
      <w:iCs/>
      <w:color w:val="00000A"/>
      <w:sz w:val="18"/>
      <w:szCs w:val="18"/>
    </w:rPr>
  </w:style>
  <w:style w:type="paragraph" w:customStyle="1" w:styleId="1fffffff6">
    <w:name w:val="Текст сноски 1"/>
    <w:basedOn w:val="footnotetext"/>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7">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5">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8">
    <w:name w:val="Абзац 1А"/>
    <w:basedOn w:val="a1"/>
    <w:pPr>
      <w:spacing w:after="60"/>
    </w:pPr>
    <w:rPr>
      <w:lang w:val="en-GB"/>
    </w:rPr>
  </w:style>
  <w:style w:type="paragraph" w:customStyle="1" w:styleId="2fffff6">
    <w:name w:val="Абзац 2А"/>
    <w:basedOn w:val="a1"/>
    <w:pPr>
      <w:tabs>
        <w:tab w:val="clear" w:pos="709"/>
        <w:tab w:val="left" w:pos="482"/>
      </w:tabs>
      <w:spacing w:after="60"/>
      <w:ind w:left="482" w:firstLine="0"/>
    </w:pPr>
    <w:rPr>
      <w:lang w:val="en-GB"/>
    </w:rPr>
  </w:style>
  <w:style w:type="paragraph" w:customStyle="1" w:styleId="3fff5">
    <w:name w:val="Абзац 3А"/>
    <w:basedOn w:val="a1"/>
    <w:pPr>
      <w:tabs>
        <w:tab w:val="clear" w:pos="709"/>
        <w:tab w:val="left" w:pos="964"/>
      </w:tabs>
      <w:spacing w:after="60"/>
      <w:ind w:left="964" w:firstLine="0"/>
    </w:pPr>
    <w:rPr>
      <w:lang w:val="en-GB"/>
    </w:rPr>
  </w:style>
  <w:style w:type="paragraph" w:customStyle="1" w:styleId="4ff6">
    <w:name w:val="Абзац 4А"/>
    <w:basedOn w:val="a1"/>
    <w:pPr>
      <w:tabs>
        <w:tab w:val="clear" w:pos="709"/>
        <w:tab w:val="left" w:pos="1446"/>
      </w:tabs>
      <w:spacing w:after="60"/>
      <w:ind w:left="1446" w:firstLine="0"/>
    </w:pPr>
    <w:rPr>
      <w:lang w:val="en-GB"/>
    </w:rPr>
  </w:style>
  <w:style w:type="paragraph" w:customStyle="1" w:styleId="1fffffff9">
    <w:name w:val="Абисок 1АНум"/>
    <w:basedOn w:val="a1"/>
    <w:pPr>
      <w:tabs>
        <w:tab w:val="clear" w:pos="709"/>
        <w:tab w:val="left" w:pos="482"/>
        <w:tab w:val="left" w:pos="1800"/>
      </w:tabs>
      <w:spacing w:after="60"/>
      <w:ind w:left="1321" w:hanging="241"/>
    </w:pPr>
    <w:rPr>
      <w:lang w:val="en-GB"/>
    </w:rPr>
  </w:style>
  <w:style w:type="paragraph" w:customStyle="1" w:styleId="2fffff7">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pPr>
      <w:tabs>
        <w:tab w:val="clear" w:pos="709"/>
        <w:tab w:val="left" w:pos="720"/>
        <w:tab w:val="left" w:pos="964"/>
      </w:tabs>
      <w:spacing w:after="60"/>
      <w:ind w:left="720" w:hanging="360"/>
    </w:pPr>
    <w:rPr>
      <w:lang w:val="en-GB"/>
    </w:rPr>
  </w:style>
  <w:style w:type="paragraph" w:customStyle="1" w:styleId="4ff7">
    <w:name w:val="Абисок 4АМар"/>
    <w:basedOn w:val="a1"/>
    <w:pPr>
      <w:tabs>
        <w:tab w:val="clear" w:pos="709"/>
        <w:tab w:val="left" w:pos="720"/>
        <w:tab w:val="left" w:pos="964"/>
      </w:tabs>
      <w:spacing w:after="60"/>
      <w:ind w:left="720" w:hanging="360"/>
    </w:pPr>
    <w:rPr>
      <w:lang w:val="en-GB"/>
    </w:rPr>
  </w:style>
  <w:style w:type="paragraph" w:customStyle="1" w:styleId="5ff7">
    <w:name w:val="Абисок 5АМар"/>
    <w:basedOn w:val="a1"/>
    <w:pPr>
      <w:tabs>
        <w:tab w:val="clear" w:pos="709"/>
        <w:tab w:val="left" w:pos="720"/>
        <w:tab w:val="left" w:pos="1446"/>
      </w:tabs>
      <w:spacing w:after="60"/>
      <w:ind w:left="720" w:hanging="360"/>
    </w:pPr>
    <w:rPr>
      <w:lang w:val="en-GB"/>
    </w:rPr>
  </w:style>
  <w:style w:type="paragraph" w:customStyle="1" w:styleId="1fffffffa">
    <w:name w:val="Заголовок 1А"/>
    <w:basedOn w:val="a1"/>
    <w:pPr>
      <w:keepNext/>
      <w:spacing w:before="280" w:after="280"/>
    </w:pPr>
    <w:rPr>
      <w:rFonts w:ascii="Symbol" w:hAnsi="Symbol"/>
      <w:b/>
      <w:caps/>
      <w:color w:val="5F5F5F"/>
      <w:sz w:val="32"/>
      <w:lang w:val="en-GB"/>
    </w:rPr>
  </w:style>
  <w:style w:type="paragraph" w:customStyle="1" w:styleId="2fffff8">
    <w:name w:val="Заголовок 2А"/>
    <w:basedOn w:val="a1"/>
    <w:pPr>
      <w:keepNext/>
      <w:spacing w:before="240" w:after="120"/>
    </w:pPr>
    <w:rPr>
      <w:rFonts w:ascii="Symbol" w:hAnsi="Symbol"/>
      <w:b/>
      <w:color w:val="4D4D4D"/>
      <w:sz w:val="28"/>
      <w:lang w:val="en-GB"/>
    </w:rPr>
  </w:style>
  <w:style w:type="paragraph" w:customStyle="1" w:styleId="3fff7">
    <w:name w:val="Заголовок 3А"/>
    <w:basedOn w:val="a1"/>
    <w:pPr>
      <w:keepNext/>
      <w:spacing w:before="240" w:after="120"/>
    </w:pPr>
    <w:rPr>
      <w:b/>
      <w:color w:val="5F5F5F"/>
      <w:sz w:val="28"/>
      <w:lang w:val="en-GB"/>
    </w:rPr>
  </w:style>
  <w:style w:type="paragraph" w:customStyle="1" w:styleId="4ff8">
    <w:name w:val="Заголовок 4А"/>
    <w:basedOn w:val="a1"/>
    <w:pPr>
      <w:keepNext/>
      <w:spacing w:before="240" w:after="120"/>
    </w:pPr>
    <w:rPr>
      <w:rFonts w:ascii="Symbol" w:hAnsi="Symbol"/>
      <w:b/>
      <w:color w:val="333333"/>
      <w:lang w:val="en-GB"/>
    </w:rPr>
  </w:style>
  <w:style w:type="paragraph" w:customStyle="1" w:styleId="5ff8">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b">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9">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c">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BlockText">
    <w:name w:val="Block Text"/>
    <w:basedOn w:val="a1"/>
    <w:pPr>
      <w:suppressAutoHyphens w:val="0"/>
      <w:ind w:left="1417" w:right="287" w:firstLine="0"/>
    </w:pPr>
    <w:rPr>
      <w:rFonts w:ascii="Symbol" w:hAnsi="Symbol"/>
      <w:sz w:val="28"/>
    </w:rPr>
  </w:style>
  <w:style w:type="paragraph" w:customStyle="1" w:styleId="BodyTextIndent3">
    <w:name w:val="Body Text Indent 3"/>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BodyTextIndent20">
    <w:name w:val="Body Text Indent 2"/>
    <w:basedOn w:val="a1"/>
    <w:pPr>
      <w:suppressAutoHyphens w:val="0"/>
      <w:spacing w:after="120" w:line="480" w:lineRule="auto"/>
      <w:ind w:left="283" w:firstLine="0"/>
    </w:pPr>
    <w:rPr>
      <w:rFonts w:ascii="Symbol" w:hAnsi="Symbol"/>
      <w:sz w:val="28"/>
      <w:szCs w:val="20"/>
    </w:rPr>
  </w:style>
  <w:style w:type="paragraph" w:customStyle="1" w:styleId="caption">
    <w:name w:val="caption"/>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BodyText24">
    <w:name w:val="Body Text 2"/>
    <w:basedOn w:val="a1"/>
    <w:pPr>
      <w:spacing w:after="120" w:line="480" w:lineRule="auto"/>
    </w:pPr>
  </w:style>
  <w:style w:type="paragraph" w:customStyle="1" w:styleId="annotationtext">
    <w:name w:val="annotation text"/>
    <w:basedOn w:val="a1"/>
    <w:pPr>
      <w:suppressAutoHyphens w:val="0"/>
    </w:pPr>
    <w:rPr>
      <w:rFonts w:ascii="Symbol" w:hAnsi="Symbol"/>
      <w:sz w:val="20"/>
      <w:szCs w:val="20"/>
    </w:rPr>
  </w:style>
  <w:style w:type="paragraph" w:customStyle="1" w:styleId="DocumentMap">
    <w:name w:val="Document Map"/>
    <w:basedOn w:val="a1"/>
    <w:pPr>
      <w:shd w:val="clear" w:color="auto" w:fill="000080"/>
      <w:suppressAutoHyphens w:val="0"/>
    </w:pPr>
    <w:rPr>
      <w:rFonts w:cs="font291"/>
      <w:sz w:val="16"/>
      <w:szCs w:val="16"/>
    </w:rPr>
  </w:style>
  <w:style w:type="paragraph" w:customStyle="1" w:styleId="BodyText30">
    <w:name w:val="Body Text 3"/>
    <w:basedOn w:val="a1"/>
    <w:pPr>
      <w:suppressAutoHyphens w:val="0"/>
      <w:spacing w:line="480" w:lineRule="auto"/>
    </w:pPr>
    <w:rPr>
      <w:rFonts w:ascii="Symbol" w:hAnsi="Symbol"/>
      <w:sz w:val="16"/>
      <w:szCs w:val="16"/>
    </w:rPr>
  </w:style>
  <w:style w:type="paragraph" w:customStyle="1" w:styleId="PlainText">
    <w:name w:val="Plain Text"/>
    <w:basedOn w:val="a1"/>
    <w:pPr>
      <w:suppressAutoHyphens w:val="0"/>
    </w:pPr>
    <w:rPr>
      <w:rFonts w:cs="font291"/>
      <w:sz w:val="20"/>
      <w:szCs w:val="20"/>
    </w:rPr>
  </w:style>
  <w:style w:type="paragraph" w:customStyle="1" w:styleId="3fff8">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ListBullet">
    <w:name w:val="List Bullet"/>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4">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ListContinue">
    <w:name w:val="List Continue"/>
    <w:basedOn w:val="a1"/>
    <w:pPr>
      <w:suppressAutoHyphens w:val="0"/>
      <w:spacing w:after="120"/>
      <w:ind w:left="283" w:firstLine="0"/>
    </w:pPr>
    <w:rPr>
      <w:rFonts w:ascii="Symbol" w:hAnsi="Symbol"/>
    </w:rPr>
  </w:style>
  <w:style w:type="paragraph" w:customStyle="1" w:styleId="ListContinue2">
    <w:name w:val="List Continue 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a">
    <w:name w:val="Обычный4"/>
    <w:pPr>
      <w:widowControl w:val="0"/>
      <w:suppressAutoHyphens/>
      <w:spacing w:line="360" w:lineRule="auto"/>
      <w:ind w:left="720"/>
      <w:jc w:val="both"/>
    </w:pPr>
    <w:rPr>
      <w:sz w:val="56"/>
      <w:lang w:eastAsia="ar-SA"/>
    </w:rPr>
  </w:style>
  <w:style w:type="paragraph" w:customStyle="1" w:styleId="5ff9">
    <w:name w:val="Обычный5"/>
    <w:pPr>
      <w:widowControl w:val="0"/>
      <w:suppressAutoHyphens/>
      <w:spacing w:line="300" w:lineRule="auto"/>
      <w:ind w:firstLine="420"/>
      <w:jc w:val="both"/>
    </w:pPr>
    <w:rPr>
      <w:sz w:val="22"/>
      <w:lang w:val="uk-UA" w:eastAsia="ar-SA"/>
    </w:rPr>
  </w:style>
  <w:style w:type="paragraph" w:customStyle="1" w:styleId="2fffff9">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b">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c">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4">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d">
    <w:name w:val="Стиль1 Знак Знак"/>
    <w:basedOn w:val="footnotetext"/>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9">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a">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d">
    <w:name w:val="Подзаголовок4"/>
    <w:basedOn w:val="a1"/>
    <w:pPr>
      <w:suppressAutoHyphens w:val="0"/>
      <w:spacing w:line="312" w:lineRule="auto"/>
    </w:pPr>
    <w:rPr>
      <w:rFonts w:ascii="Symbol" w:hAnsi="Symbol"/>
      <w:b/>
      <w:bCs/>
      <w:color w:val="000000"/>
      <w:sz w:val="20"/>
      <w:szCs w:val="20"/>
    </w:rPr>
  </w:style>
  <w:style w:type="paragraph" w:customStyle="1" w:styleId="261">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5">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e">
    <w:name w:val="Название4"/>
    <w:basedOn w:val="8e"/>
    <w:pPr>
      <w:spacing w:line="360" w:lineRule="auto"/>
      <w:jc w:val="center"/>
    </w:pPr>
    <w:rPr>
      <w:sz w:val="28"/>
      <w:lang w:val="en-US"/>
    </w:rPr>
  </w:style>
  <w:style w:type="paragraph" w:customStyle="1" w:styleId="2fffffb">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ListParagraph"/>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c">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e">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a">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a">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d">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b">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2">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5">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2">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d">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e">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b">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0">
    <w:name w:val="4"/>
    <w:basedOn w:val="a1"/>
    <w:pPr>
      <w:suppressAutoHyphens w:val="0"/>
      <w:spacing w:before="100" w:after="100"/>
    </w:pPr>
    <w:rPr>
      <w:rFonts w:ascii="Symbol" w:hAnsi="Symbol"/>
    </w:rPr>
  </w:style>
  <w:style w:type="paragraph" w:customStyle="1" w:styleId="ListNumber3">
    <w:name w:val="List Number 3"/>
    <w:basedOn w:val="a1"/>
    <w:pPr>
      <w:tabs>
        <w:tab w:val="num" w:pos="360"/>
      </w:tabs>
      <w:suppressAutoHyphens w:val="0"/>
      <w:ind w:left="284" w:hanging="284"/>
    </w:pPr>
    <w:rPr>
      <w:rFonts w:ascii="Symbol" w:hAnsi="Symbol"/>
      <w:bCs/>
      <w:sz w:val="28"/>
      <w:szCs w:val="28"/>
    </w:rPr>
  </w:style>
  <w:style w:type="paragraph" w:customStyle="1" w:styleId="263">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c">
    <w:name w:val="Сноска (3)"/>
    <w:basedOn w:val="a1"/>
    <w:pPr>
      <w:shd w:val="clear" w:color="auto" w:fill="FFFFFF"/>
      <w:suppressAutoHyphens w:val="0"/>
      <w:spacing w:line="199" w:lineRule="exact"/>
    </w:pPr>
    <w:rPr>
      <w:rFonts w:ascii="Symbol" w:hAnsi="Symbol"/>
      <w:sz w:val="19"/>
      <w:szCs w:val="19"/>
    </w:rPr>
  </w:style>
  <w:style w:type="paragraph" w:customStyle="1" w:styleId="5ffc">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0">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2">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
    <w:name w:val="сновной текст с отступом 2"/>
    <w:basedOn w:val="10d"/>
    <w:pPr>
      <w:widowControl/>
      <w:tabs>
        <w:tab w:val="left" w:pos="1985"/>
      </w:tabs>
      <w:spacing w:line="100" w:lineRule="atLeast"/>
    </w:pPr>
    <w:rPr>
      <w:sz w:val="28"/>
    </w:rPr>
  </w:style>
  <w:style w:type="paragraph" w:customStyle="1" w:styleId="NormalIndent">
    <w:name w:val="Normal Indent"/>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5">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6">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b">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d">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1">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e">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7">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ListBullet2">
    <w:name w:val="List Bullet 2"/>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0">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2">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8">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1">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c">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BodyTextIndent">
    <w:name w:val="Body Text Indent"/>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e">
    <w:name w:val="Текст сноски3"/>
    <w:pPr>
      <w:suppressAutoHyphens/>
    </w:pPr>
    <w:rPr>
      <w:lang w:eastAsia="ar-SA"/>
    </w:rPr>
  </w:style>
  <w:style w:type="paragraph" w:customStyle="1" w:styleId="4fff2">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BodyText2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endnotetext"/>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3">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3"/>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4">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4"/>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5">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6">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0">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d">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3">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4">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e">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6">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0">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7">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caption"/>
    <w:pPr>
      <w:keepNext/>
      <w:spacing w:line="100" w:lineRule="atLeast"/>
      <w:ind w:firstLine="0"/>
      <w:jc w:val="center"/>
    </w:pPr>
    <w:rPr>
      <w:b/>
      <w:spacing w:val="0"/>
      <w:sz w:val="24"/>
      <w:lang w:val="ru-RU"/>
    </w:rPr>
  </w:style>
  <w:style w:type="paragraph" w:customStyle="1" w:styleId="affffffffffffffffffffffff7">
    <w:name w:val="Название (Таблица)"/>
    <w:basedOn w:val="caption"/>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ListNumber">
    <w:name w:val="List Number"/>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BodyTextIndent20"/>
    <w:pPr>
      <w:spacing w:after="0" w:line="360" w:lineRule="auto"/>
      <w:ind w:left="0" w:firstLine="567"/>
    </w:pPr>
    <w:rPr>
      <w:szCs w:val="28"/>
      <w:lang w:val="uk-UA"/>
    </w:rPr>
  </w:style>
  <w:style w:type="paragraph" w:customStyle="1" w:styleId="Spisok">
    <w:name w:val="_Spisok"/>
    <w:basedOn w:val="BodyTextIndent20"/>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1">
    <w:name w:val="Стиль3"/>
    <w:basedOn w:val="2ffff2"/>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2">
    <w:name w:val="Знак Знак3 Знак"/>
    <w:basedOn w:val="a1"/>
    <w:pPr>
      <w:suppressAutoHyphens w:val="0"/>
      <w:spacing w:after="160" w:line="240" w:lineRule="exact"/>
    </w:pPr>
    <w:rPr>
      <w:rFonts w:ascii="Symbol" w:hAnsi="Symbol"/>
      <w:sz w:val="20"/>
      <w:szCs w:val="20"/>
      <w:lang w:val="de-CH"/>
    </w:rPr>
  </w:style>
  <w:style w:type="paragraph" w:customStyle="1" w:styleId="328">
    <w:name w:val="Знак Знак3 Знак2"/>
    <w:basedOn w:val="a1"/>
    <w:pPr>
      <w:suppressAutoHyphens w:val="0"/>
      <w:spacing w:after="160" w:line="240" w:lineRule="exact"/>
    </w:pPr>
    <w:rPr>
      <w:rFonts w:ascii="Symbol" w:hAnsi="Symbol"/>
      <w:sz w:val="20"/>
      <w:szCs w:val="20"/>
      <w:lang w:val="de-CH"/>
    </w:rPr>
  </w:style>
  <w:style w:type="paragraph" w:customStyle="1" w:styleId="MessageHeader">
    <w:name w:val="Message Header"/>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8">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ListBullet3">
    <w:name w:val="List Bullet 3"/>
    <w:basedOn w:val="a1"/>
    <w:pPr>
      <w:suppressAutoHyphens w:val="0"/>
      <w:ind w:left="849" w:hanging="283"/>
    </w:pPr>
    <w:rPr>
      <w:rFonts w:ascii="Symbol" w:hAnsi="Symbol"/>
      <w:sz w:val="20"/>
      <w:szCs w:val="20"/>
    </w:rPr>
  </w:style>
  <w:style w:type="paragraph" w:customStyle="1" w:styleId="ListBullet4">
    <w:name w:val="List Bullet 4"/>
    <w:basedOn w:val="a1"/>
    <w:pPr>
      <w:suppressAutoHyphens w:val="0"/>
      <w:ind w:left="1132" w:hanging="283"/>
    </w:pPr>
    <w:rPr>
      <w:rFonts w:ascii="Symbol" w:hAnsi="Symbol"/>
      <w:sz w:val="20"/>
      <w:szCs w:val="20"/>
    </w:rPr>
  </w:style>
  <w:style w:type="paragraph" w:customStyle="1" w:styleId="ListBullet5">
    <w:name w:val="List Bullet 5"/>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1">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2">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9">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3">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BodyText2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5">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3">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0">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9">
    <w:name w:val="Сноска1"/>
    <w:basedOn w:val="a1"/>
    <w:pPr>
      <w:shd w:val="clear" w:color="auto" w:fill="FFFFFF"/>
      <w:suppressAutoHyphens w:val="0"/>
      <w:spacing w:line="240" w:lineRule="atLeast"/>
    </w:pPr>
    <w:rPr>
      <w:rFonts w:ascii="Symbol" w:hAnsi="Symbol"/>
      <w:sz w:val="19"/>
      <w:szCs w:val="19"/>
    </w:rPr>
  </w:style>
  <w:style w:type="paragraph" w:customStyle="1" w:styleId="21f3">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4">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6">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a">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b">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5">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5">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4">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8">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6">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0">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7">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7">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c">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d">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a">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e">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3">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7">
    <w:name w:val="Body text (2)"/>
    <w:basedOn w:val="a1"/>
    <w:pPr>
      <w:shd w:val="clear" w:color="auto" w:fill="FFFFFF"/>
      <w:suppressAutoHyphens w:val="0"/>
      <w:spacing w:line="240" w:lineRule="atLeast"/>
    </w:pPr>
    <w:rPr>
      <w:rFonts w:ascii="Symbol" w:hAnsi="Symbol"/>
      <w:sz w:val="18"/>
      <w:szCs w:val="18"/>
    </w:rPr>
  </w:style>
  <w:style w:type="paragraph" w:customStyle="1" w:styleId="Bodytext32">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0">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2"/>
    <w:pPr>
      <w:suppressAutoHyphens w:val="0"/>
      <w:spacing w:before="0" w:after="0"/>
      <w:ind w:firstLine="567"/>
      <w:jc w:val="both"/>
    </w:pPr>
    <w:rPr>
      <w:rFonts w:ascii="Symbol" w:eastAsia="Symbol" w:hAnsi="Symbol" w:cs="Symbol"/>
      <w:sz w:val="26"/>
      <w:lang w:val="en-US"/>
    </w:rPr>
  </w:style>
  <w:style w:type="paragraph" w:customStyle="1" w:styleId="1fffffffff">
    <w:name w:val="Заг 1"/>
    <w:basedOn w:val="a1"/>
    <w:pPr>
      <w:suppressAutoHyphens w:val="0"/>
      <w:spacing w:after="240"/>
      <w:ind w:left="360" w:hanging="360"/>
      <w:jc w:val="center"/>
    </w:pPr>
    <w:rPr>
      <w:rFonts w:cs="font291"/>
      <w:b/>
      <w:sz w:val="40"/>
      <w:szCs w:val="40"/>
      <w:lang w:val="uk-UA"/>
    </w:rPr>
  </w:style>
  <w:style w:type="paragraph" w:customStyle="1" w:styleId="2ffffff4">
    <w:name w:val="Заг 2"/>
    <w:basedOn w:val="a1"/>
    <w:pPr>
      <w:suppressAutoHyphens w:val="0"/>
      <w:spacing w:after="240"/>
      <w:ind w:left="1567" w:hanging="432"/>
      <w:jc w:val="center"/>
    </w:pPr>
    <w:rPr>
      <w:rFonts w:cs="font291"/>
      <w:b/>
      <w:bCs/>
      <w:iCs/>
      <w:sz w:val="36"/>
      <w:szCs w:val="40"/>
      <w:lang w:val="uk-UA"/>
    </w:rPr>
  </w:style>
  <w:style w:type="paragraph" w:customStyle="1" w:styleId="3ffff5">
    <w:name w:val="Заг 3"/>
    <w:basedOn w:val="1ffff"/>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8">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0">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1">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2">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5">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b">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6">
    <w:name w:val="Знак2 Знак"/>
    <w:basedOn w:val="a1"/>
    <w:pPr>
      <w:suppressAutoHyphens w:val="0"/>
    </w:pPr>
    <w:rPr>
      <w:rFonts w:ascii="Symbol" w:hAnsi="Symbol"/>
      <w:sz w:val="20"/>
      <w:szCs w:val="20"/>
      <w:lang w:val="en-US"/>
    </w:rPr>
  </w:style>
  <w:style w:type="paragraph" w:customStyle="1" w:styleId="1fffffffff3">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8"/>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BodyText2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9">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6">
    <w:name w:val="Текст концевой сноски3"/>
    <w:basedOn w:val="21f9"/>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9">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1">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c">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d">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BodyTextIndent20"/>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4">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7">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7">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9">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1">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8">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9">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a">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b">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c">
    <w:name w:val="Body Text Indent 2"/>
    <w:basedOn w:val="a1"/>
    <w:link w:val="22e"/>
    <w:unhideWhenUsed/>
    <w:rsid w:val="00061257"/>
    <w:pPr>
      <w:spacing w:after="120" w:line="480" w:lineRule="auto"/>
      <w:ind w:left="283"/>
    </w:pPr>
  </w:style>
  <w:style w:type="character" w:customStyle="1" w:styleId="22e">
    <w:name w:val="Основной текст с отступом 2 Знак2"/>
    <w:link w:val="2ffffffc"/>
    <w:uiPriority w:val="99"/>
    <w:semiHidden/>
    <w:rsid w:val="00061257"/>
    <w:rPr>
      <w:rFonts w:ascii="font291" w:eastAsia="Symbol" w:hAnsi="font291"/>
      <w:kern w:val="1"/>
      <w:sz w:val="22"/>
      <w:szCs w:val="22"/>
      <w:lang w:eastAsia="ar-SA"/>
    </w:rPr>
  </w:style>
  <w:style w:type="paragraph" w:styleId="3ffff8">
    <w:name w:val="Body Text 3"/>
    <w:basedOn w:val="a1"/>
    <w:link w:val="32a"/>
    <w:unhideWhenUsed/>
    <w:rsid w:val="00BF37B6"/>
    <w:pPr>
      <w:spacing w:after="120"/>
    </w:pPr>
    <w:rPr>
      <w:sz w:val="16"/>
      <w:szCs w:val="16"/>
    </w:rPr>
  </w:style>
  <w:style w:type="character" w:customStyle="1" w:styleId="32a">
    <w:name w:val="Основной текст 3 Знак2"/>
    <w:link w:val="3ffff8"/>
    <w:uiPriority w:val="99"/>
    <w:semiHidden/>
    <w:rsid w:val="00BF37B6"/>
    <w:rPr>
      <w:rFonts w:ascii="font291" w:eastAsia="Symbol" w:hAnsi="font291"/>
      <w:kern w:val="1"/>
      <w:sz w:val="16"/>
      <w:szCs w:val="16"/>
      <w:lang w:eastAsia="ar-SA"/>
    </w:rPr>
  </w:style>
  <w:style w:type="paragraph" w:styleId="2ffffffd">
    <w:name w:val="Body Text 2"/>
    <w:basedOn w:val="a1"/>
    <w:link w:val="239"/>
    <w:unhideWhenUsed/>
    <w:rsid w:val="00BF37B6"/>
    <w:pPr>
      <w:spacing w:after="120" w:line="480" w:lineRule="auto"/>
    </w:pPr>
  </w:style>
  <w:style w:type="character" w:customStyle="1" w:styleId="239">
    <w:name w:val="Основной текст 2 Знак3"/>
    <w:link w:val="2ffffffd"/>
    <w:uiPriority w:val="99"/>
    <w:semiHidden/>
    <w:rsid w:val="00BF37B6"/>
    <w:rPr>
      <w:rFonts w:ascii="font291" w:eastAsia="Symbol" w:hAnsi="font291"/>
      <w:kern w:val="1"/>
      <w:sz w:val="22"/>
      <w:szCs w:val="22"/>
      <w:lang w:eastAsia="ar-SA"/>
    </w:rPr>
  </w:style>
  <w:style w:type="numbering" w:customStyle="1" w:styleId="1fffffffff5">
    <w:name w:val="Нет списка1"/>
    <w:next w:val="a5"/>
    <w:uiPriority w:val="99"/>
    <w:semiHidden/>
    <w:unhideWhenUsed/>
    <w:rsid w:val="005904AF"/>
  </w:style>
  <w:style w:type="character" w:styleId="HTML4">
    <w:name w:val="HTML Typewriter"/>
    <w:uiPriority w:val="99"/>
    <w:semiHidden/>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2">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2"/>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6">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e">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7"/>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9">
    <w:name w:val="Основний текст (3)_"/>
    <w:link w:val="3ffffa"/>
    <w:uiPriority w:val="99"/>
    <w:locked/>
    <w:rsid w:val="00CE2685"/>
    <w:rPr>
      <w:b/>
      <w:bCs/>
      <w:sz w:val="14"/>
      <w:szCs w:val="14"/>
      <w:shd w:val="clear" w:color="auto" w:fill="FFFFFF"/>
    </w:rPr>
  </w:style>
  <w:style w:type="paragraph" w:customStyle="1" w:styleId="3ffffa">
    <w:name w:val="Основний текст (3)"/>
    <w:basedOn w:val="a1"/>
    <w:link w:val="3ffff9"/>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8">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1"/>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3">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0">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7">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1">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2">
    <w:name w:val="Quote"/>
    <w:basedOn w:val="a1"/>
    <w:next w:val="a1"/>
    <w:link w:val="2fffffff3"/>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3">
    <w:name w:val="Цитата 2 Знак"/>
    <w:link w:val="2fffffff2"/>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a">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5">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 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fff4">
    <w:name w:val=" Знак Знак5"/>
    <w:locked/>
    <w:rsid w:val="00352876"/>
    <w:rPr>
      <w:spacing w:val="4"/>
      <w:sz w:val="26"/>
      <w:szCs w:val="26"/>
      <w:lang w:bidi="ar-SA"/>
    </w:rPr>
  </w:style>
  <w:style w:type="paragraph" w:customStyle="1" w:styleId="Normal3">
    <w:name w:val="Normal"/>
    <w:rsid w:val="0069163C"/>
    <w:rPr>
      <w:sz w:val="26"/>
      <w:lang w:val="uk-UA"/>
    </w:rPr>
  </w:style>
  <w:style w:type="character" w:customStyle="1" w:styleId="dictitle1">
    <w:name w:val="dic_title1"/>
    <w:rsid w:val="0069163C"/>
    <w:rPr>
      <w:b/>
      <w:bCs/>
      <w:color w:val="7E8AA2"/>
      <w:sz w:val="20"/>
      <w:szCs w:val="20"/>
    </w:rPr>
  </w:style>
  <w:style w:type="paragraph" w:customStyle="1" w:styleId="1fffffffff8">
    <w:name w:val=" 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a">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c">
    <w:name w:val="Основний текст (3) + Не курсив"/>
    <w:uiPriority w:val="99"/>
    <w:rsid w:val="00084CB3"/>
    <w:rPr>
      <w:rFonts w:ascii="Symbol" w:hAnsi="Symbol"/>
      <w:b/>
      <w:bCs/>
      <w:i w:val="0"/>
      <w:iCs w:val="0"/>
      <w:sz w:val="16"/>
      <w:szCs w:val="16"/>
    </w:rPr>
  </w:style>
  <w:style w:type="character" w:customStyle="1" w:styleId="3ffffd">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4">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1">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b">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e">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b">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4">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9">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5">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5">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6">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7">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8">
    <w:name w:val="List Continue 2"/>
    <w:basedOn w:val="a1"/>
    <w:uiPriority w:val="99"/>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9">
    <w:name w:val=" 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c">
    <w:name w:val=" Знак Знак4"/>
    <w:rsid w:val="00492D2E"/>
    <w:rPr>
      <w:rFonts w:cs="font291"/>
      <w:b/>
      <w:bCs/>
      <w:iCs/>
      <w:sz w:val="32"/>
      <w:szCs w:val="28"/>
      <w:lang w:val="ru-RU" w:eastAsia="ru-RU" w:bidi="ar-SA"/>
    </w:rPr>
  </w:style>
  <w:style w:type="character" w:customStyle="1" w:styleId="3fffff">
    <w:name w:val=" 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BodyText5">
    <w:name w:val="Body Text"/>
    <w:basedOn w:val="Normal3"/>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d">
    <w:name w:val="List 4"/>
    <w:basedOn w:val="a1"/>
    <w:uiPriority w:val="99"/>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10572897">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5078974">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5739</Words>
  <Characters>32716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38379</CharactersWithSpaces>
  <SharedDoc>false</SharedDoc>
  <HLinks>
    <vt:vector size="144" baseType="variant">
      <vt:variant>
        <vt:i4>458874</vt:i4>
      </vt:variant>
      <vt:variant>
        <vt:i4>219</vt:i4>
      </vt:variant>
      <vt:variant>
        <vt:i4>0</vt:i4>
      </vt:variant>
      <vt:variant>
        <vt:i4>5</vt:i4>
      </vt:variant>
      <vt:variant>
        <vt:lpwstr>http://statsoft.ru/home/portal/textbook_ind/default.htm</vt:lpwstr>
      </vt:variant>
      <vt:variant>
        <vt:lpwstr/>
      </vt:variant>
      <vt:variant>
        <vt:i4>4587594</vt:i4>
      </vt:variant>
      <vt:variant>
        <vt:i4>216</vt:i4>
      </vt:variant>
      <vt:variant>
        <vt:i4>0</vt:i4>
      </vt:variant>
      <vt:variant>
        <vt:i4>5</vt:i4>
      </vt:variant>
      <vt:variant>
        <vt:lpwstr>http://www.sgbviii.de/S2.html</vt:lpwstr>
      </vt:variant>
      <vt:variant>
        <vt:lpwstr/>
      </vt:variant>
      <vt:variant>
        <vt:i4>983135</vt:i4>
      </vt:variant>
      <vt:variant>
        <vt:i4>213</vt:i4>
      </vt:variant>
      <vt:variant>
        <vt:i4>0</vt:i4>
      </vt:variant>
      <vt:variant>
        <vt:i4>5</vt:i4>
      </vt:variant>
      <vt:variant>
        <vt:lpwstr>http://en.wikipedia.org/wiki/Kindergarten</vt:lpwstr>
      </vt:variant>
      <vt:variant>
        <vt:lpwstr/>
      </vt:variant>
      <vt:variant>
        <vt:i4>3801214</vt:i4>
      </vt:variant>
      <vt:variant>
        <vt:i4>210</vt:i4>
      </vt:variant>
      <vt:variant>
        <vt:i4>0</vt:i4>
      </vt:variant>
      <vt:variant>
        <vt:i4>5</vt:i4>
      </vt:variant>
      <vt:variant>
        <vt:lpwstr>http://www.buildingforlife.org/</vt:lpwstr>
      </vt:variant>
      <vt:variant>
        <vt:lpwstr/>
      </vt:variant>
      <vt:variant>
        <vt:i4>589843</vt:i4>
      </vt:variant>
      <vt:variant>
        <vt:i4>207</vt:i4>
      </vt:variant>
      <vt:variant>
        <vt:i4>0</vt:i4>
      </vt:variant>
      <vt:variant>
        <vt:i4>5</vt:i4>
      </vt:variant>
      <vt:variant>
        <vt:lpwstr>http://forum.lvivport.com/showthread.php?t=33271</vt:lpwstr>
      </vt:variant>
      <vt:variant>
        <vt:lpwstr/>
      </vt:variant>
      <vt:variant>
        <vt:i4>5767234</vt:i4>
      </vt:variant>
      <vt:variant>
        <vt:i4>204</vt:i4>
      </vt:variant>
      <vt:variant>
        <vt:i4>0</vt:i4>
      </vt:variant>
      <vt:variant>
        <vt:i4>5</vt:i4>
      </vt:variant>
      <vt:variant>
        <vt:lpwstr>http://mail.facts.kiev.ua/Dec2000/0612/10.htm</vt:lpwstr>
      </vt:variant>
      <vt:variant>
        <vt:lpwstr/>
      </vt:variant>
      <vt:variant>
        <vt:i4>327763</vt:i4>
      </vt:variant>
      <vt:variant>
        <vt:i4>201</vt:i4>
      </vt:variant>
      <vt:variant>
        <vt:i4>0</vt:i4>
      </vt:variant>
      <vt:variant>
        <vt:i4>5</vt:i4>
      </vt:variant>
      <vt:variant>
        <vt:lpwstr>http://archvuz.ru/magazine/Numbers/2006_022/template_article?ar=k41-60/k68</vt:lpwstr>
      </vt:variant>
      <vt:variant>
        <vt:lpwstr/>
      </vt:variant>
      <vt:variant>
        <vt:i4>327722</vt:i4>
      </vt:variant>
      <vt:variant>
        <vt:i4>198</vt:i4>
      </vt:variant>
      <vt:variant>
        <vt:i4>0</vt:i4>
      </vt:variant>
      <vt:variant>
        <vt:i4>5</vt:i4>
      </vt:variant>
      <vt:variant>
        <vt:lpwstr>http://www.kpu/kiev.org.ua/news.php?message_id=1069</vt:lpwstr>
      </vt:variant>
      <vt:variant>
        <vt:lpwstr/>
      </vt:variant>
      <vt:variant>
        <vt:i4>1638407</vt:i4>
      </vt:variant>
      <vt:variant>
        <vt:i4>195</vt:i4>
      </vt:variant>
      <vt:variant>
        <vt:i4>0</vt:i4>
      </vt:variant>
      <vt:variant>
        <vt:i4>5</vt:i4>
      </vt:variant>
      <vt:variant>
        <vt:lpwstr>http://www.stat.lviv.ua/ukr/census/index.php</vt:lpwstr>
      </vt:variant>
      <vt:variant>
        <vt:lpwstr/>
      </vt:variant>
      <vt:variant>
        <vt:i4>65652</vt:i4>
      </vt:variant>
      <vt:variant>
        <vt:i4>192</vt:i4>
      </vt:variant>
      <vt:variant>
        <vt:i4>0</vt:i4>
      </vt:variant>
      <vt:variant>
        <vt:i4>5</vt:i4>
      </vt:variant>
      <vt:variant>
        <vt:lpwstr>http://www.legality.kiev.ua/ilp/docs/comments/_3386.html</vt:lpwstr>
      </vt:variant>
      <vt:variant>
        <vt:lpwstr/>
      </vt:variant>
      <vt:variant>
        <vt:i4>2949181</vt:i4>
      </vt:variant>
      <vt:variant>
        <vt:i4>189</vt:i4>
      </vt:variant>
      <vt:variant>
        <vt:i4>0</vt:i4>
      </vt:variant>
      <vt:variant>
        <vt:i4>5</vt:i4>
      </vt:variant>
      <vt:variant>
        <vt:lpwstr>http://www.ukrcensus.gov.ua/results/general/urban-rural</vt:lpwstr>
      </vt:variant>
      <vt:variant>
        <vt:lpwstr/>
      </vt:variant>
      <vt:variant>
        <vt:i4>1835026</vt:i4>
      </vt:variant>
      <vt:variant>
        <vt:i4>186</vt:i4>
      </vt:variant>
      <vt:variant>
        <vt:i4>0</vt:i4>
      </vt:variant>
      <vt:variant>
        <vt:i4>5</vt:i4>
      </vt:variant>
      <vt:variant>
        <vt:lpwstr>http://www.socmart.com.ua/ukr/articles/read/650/</vt:lpwstr>
      </vt:variant>
      <vt:variant>
        <vt:lpwstr/>
      </vt:variant>
      <vt:variant>
        <vt:i4>7209015</vt:i4>
      </vt:variant>
      <vt:variant>
        <vt:i4>183</vt:i4>
      </vt:variant>
      <vt:variant>
        <vt:i4>0</vt:i4>
      </vt:variant>
      <vt:variant>
        <vt:i4>5</vt:i4>
      </vt:variant>
      <vt:variant>
        <vt:lpwstr>http://www.zik.com.ua/</vt:lpwstr>
      </vt:variant>
      <vt:variant>
        <vt:lpwstr/>
      </vt:variant>
      <vt:variant>
        <vt:i4>1507347</vt:i4>
      </vt:variant>
      <vt:variant>
        <vt:i4>180</vt:i4>
      </vt:variant>
      <vt:variant>
        <vt:i4>0</vt:i4>
      </vt:variant>
      <vt:variant>
        <vt:i4>5</vt:i4>
      </vt:variant>
      <vt:variant>
        <vt:lpwstr>http://www.nanya.ru/</vt:lpwstr>
      </vt:variant>
      <vt:variant>
        <vt:lpwstr/>
      </vt:variant>
      <vt:variant>
        <vt:i4>2556013</vt:i4>
      </vt:variant>
      <vt:variant>
        <vt:i4>177</vt:i4>
      </vt:variant>
      <vt:variant>
        <vt:i4>0</vt:i4>
      </vt:variant>
      <vt:variant>
        <vt:i4>5</vt:i4>
      </vt:variant>
      <vt:variant>
        <vt:lpwstr>http://ksil.com.ua/</vt:lpwstr>
      </vt:variant>
      <vt:variant>
        <vt:lpwstr/>
      </vt:variant>
      <vt:variant>
        <vt:i4>1638426</vt:i4>
      </vt:variant>
      <vt:variant>
        <vt:i4>174</vt:i4>
      </vt:variant>
      <vt:variant>
        <vt:i4>0</vt:i4>
      </vt:variant>
      <vt:variant>
        <vt:i4>5</vt:i4>
      </vt:variant>
      <vt:variant>
        <vt:lpwstr>http://www.u-b-a.com/ua/ua/class</vt:lpwstr>
      </vt:variant>
      <vt:variant>
        <vt:lpwstr/>
      </vt:variant>
      <vt:variant>
        <vt:i4>6750245</vt:i4>
      </vt:variant>
      <vt:variant>
        <vt:i4>171</vt:i4>
      </vt:variant>
      <vt:variant>
        <vt:i4>0</vt:i4>
      </vt:variant>
      <vt:variant>
        <vt:i4>5</vt:i4>
      </vt:variant>
      <vt:variant>
        <vt:lpwstr>http://marketolog.biz/surin/calculator.htm</vt:lpwstr>
      </vt:variant>
      <vt:variant>
        <vt:lpwstr/>
      </vt:variant>
      <vt:variant>
        <vt:i4>2097279</vt:i4>
      </vt:variant>
      <vt:variant>
        <vt:i4>168</vt:i4>
      </vt:variant>
      <vt:variant>
        <vt:i4>0</vt:i4>
      </vt:variant>
      <vt:variant>
        <vt:i4>5</vt:i4>
      </vt:variant>
      <vt:variant>
        <vt:lpwstr>http://www.president.gov.ua/documents/3945.html</vt:lpwstr>
      </vt:variant>
      <vt:variant>
        <vt:lpwstr/>
      </vt:variant>
      <vt:variant>
        <vt:i4>4587551</vt:i4>
      </vt:variant>
      <vt:variant>
        <vt:i4>165</vt:i4>
      </vt:variant>
      <vt:variant>
        <vt:i4>0</vt:i4>
      </vt:variant>
      <vt:variant>
        <vt:i4>5</vt:i4>
      </vt:variant>
      <vt:variant>
        <vt:lpwstr>http://uazakon.com/document/spart25/inx25511.htm</vt:lpwstr>
      </vt:variant>
      <vt:variant>
        <vt:lpwstr/>
      </vt:variant>
      <vt:variant>
        <vt:i4>4784133</vt:i4>
      </vt:variant>
      <vt:variant>
        <vt:i4>162</vt:i4>
      </vt:variant>
      <vt:variant>
        <vt:i4>0</vt:i4>
      </vt:variant>
      <vt:variant>
        <vt:i4>5</vt:i4>
      </vt:variant>
      <vt:variant>
        <vt:lpwstr>http://dlab.com.ua/firms/firms.php?id</vt:lpwstr>
      </vt:variant>
      <vt:variant>
        <vt:lpwstr/>
      </vt:variant>
      <vt:variant>
        <vt:i4>1376307</vt:i4>
      </vt:variant>
      <vt:variant>
        <vt:i4>159</vt:i4>
      </vt:variant>
      <vt:variant>
        <vt:i4>0</vt:i4>
      </vt:variant>
      <vt:variant>
        <vt:i4>5</vt:i4>
      </vt:variant>
      <vt:variant>
        <vt:lpwstr>http://www.lvivhotel.boom.ru/lvyv_map.html</vt:lpwstr>
      </vt:variant>
      <vt:variant>
        <vt:lpwstr/>
      </vt:variant>
      <vt:variant>
        <vt:i4>7143429</vt:i4>
      </vt:variant>
      <vt:variant>
        <vt:i4>156</vt:i4>
      </vt:variant>
      <vt:variant>
        <vt:i4>0</vt:i4>
      </vt:variant>
      <vt:variant>
        <vt:i4>5</vt:i4>
      </vt:variant>
      <vt:variant>
        <vt:lpwstr>http://www.mon.gov.ua/newstmp/2007/05_02/doc.doc</vt:lpwstr>
      </vt:variant>
      <vt:variant>
        <vt:lpwstr/>
      </vt:variant>
      <vt:variant>
        <vt:i4>7340108</vt:i4>
      </vt:variant>
      <vt:variant>
        <vt:i4>153</vt:i4>
      </vt:variant>
      <vt:variant>
        <vt:i4>0</vt:i4>
      </vt:variant>
      <vt:variant>
        <vt:i4>5</vt:i4>
      </vt:variant>
      <vt:variant>
        <vt:lpwstr>http://www.djerelo.com/index.php?option=com_content&amp;task=view&amp;id=3529&amp;Itemid=252</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2016-05-12T14:34:00Z</dcterms:created>
  <dcterms:modified xsi:type="dcterms:W3CDTF">2016-05-12T15:04:00Z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