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Default="00215875" w:rsidP="00215875">
      <w:pPr>
        <w:jc w:val="both"/>
        <w:rPr>
          <w:rStyle w:val="afc"/>
          <w:color w:val="0070C0"/>
        </w:rPr>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A1167E" w:rsidRDefault="00A1167E" w:rsidP="003C1328">
      <w:pPr>
        <w:jc w:val="both"/>
        <w:rPr>
          <w:rFonts w:ascii="Verdana" w:hAnsi="Verdana"/>
          <w:color w:val="000000"/>
          <w:sz w:val="18"/>
          <w:szCs w:val="18"/>
          <w:shd w:val="clear" w:color="auto" w:fill="FFFFFF"/>
        </w:rPr>
      </w:pPr>
    </w:p>
    <w:p w:rsidR="00A1167E" w:rsidRDefault="00A1167E" w:rsidP="003C1328">
      <w:pPr>
        <w:jc w:val="both"/>
        <w:rPr>
          <w:rFonts w:ascii="Verdana" w:hAnsi="Verdana"/>
          <w:color w:val="000000"/>
          <w:sz w:val="18"/>
          <w:szCs w:val="18"/>
          <w:shd w:val="clear" w:color="auto" w:fill="FFFFFF"/>
        </w:rPr>
      </w:pPr>
    </w:p>
    <w:p w:rsidR="00341B97" w:rsidRDefault="00341B97" w:rsidP="00341B9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безналичных расчетов в Российской Федерации</w:t>
      </w:r>
    </w:p>
    <w:p w:rsidR="009C40F6" w:rsidRDefault="009C40F6" w:rsidP="003C1328">
      <w:pPr>
        <w:jc w:val="both"/>
        <w:rPr>
          <w:rFonts w:ascii="Verdana" w:hAnsi="Verdana"/>
          <w:color w:val="000000"/>
          <w:sz w:val="18"/>
          <w:szCs w:val="18"/>
        </w:rPr>
      </w:pPr>
    </w:p>
    <w:p w:rsidR="00341B97" w:rsidRDefault="00341B97" w:rsidP="003C1328">
      <w:pPr>
        <w:jc w:val="both"/>
        <w:rPr>
          <w:rFonts w:ascii="Verdana" w:hAnsi="Verdana"/>
          <w:color w:val="000000"/>
          <w:sz w:val="18"/>
          <w:szCs w:val="18"/>
        </w:rPr>
      </w:pP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Год: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1999</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Смирнов, Константин Арсеньевич</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Москва</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12.00.12</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Финансовое право; бюджетное право; налоговое право; банковское право; валютно-правовое регулирование; правовое регулирование выпуска и обращения ценных бумаг; правовые основы аудиторской деятельности</w:t>
      </w:r>
    </w:p>
    <w:p w:rsidR="00341B97" w:rsidRDefault="00341B97" w:rsidP="00341B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1B97" w:rsidRDefault="00341B97" w:rsidP="00341B97">
      <w:pPr>
        <w:spacing w:line="270" w:lineRule="atLeast"/>
        <w:rPr>
          <w:rFonts w:ascii="Verdana" w:hAnsi="Verdana"/>
          <w:color w:val="000000"/>
          <w:sz w:val="18"/>
          <w:szCs w:val="18"/>
        </w:rPr>
      </w:pPr>
      <w:r>
        <w:rPr>
          <w:rFonts w:ascii="Verdana" w:hAnsi="Verdana"/>
          <w:color w:val="000000"/>
          <w:sz w:val="18"/>
          <w:szCs w:val="18"/>
        </w:rPr>
        <w:t>225</w:t>
      </w:r>
    </w:p>
    <w:p w:rsidR="00341B97" w:rsidRDefault="00341B97" w:rsidP="00341B9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Смирнов, Константин Арсеньевич</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 СИСТЕМЫ</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В КОНТЕКСТЕ ПРАВОВОГО РЕГУЛИРОВАНИЯ</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Возникновение и развитие системы безналичных</w:t>
      </w:r>
      <w:r>
        <w:rPr>
          <w:rStyle w:val="WW8Num3z0"/>
          <w:rFonts w:ascii="Verdana" w:hAnsi="Verdana"/>
          <w:color w:val="000000"/>
          <w:sz w:val="18"/>
          <w:szCs w:val="18"/>
        </w:rPr>
        <w:t> </w:t>
      </w:r>
      <w:r>
        <w:rPr>
          <w:rStyle w:val="WW8Num4z0"/>
          <w:rFonts w:ascii="Verdana" w:hAnsi="Verdana"/>
          <w:color w:val="4682B4"/>
          <w:sz w:val="18"/>
          <w:szCs w:val="18"/>
        </w:rPr>
        <w:t>расчетов</w:t>
      </w:r>
      <w:r>
        <w:rPr>
          <w:rFonts w:ascii="Verdana" w:hAnsi="Verdana"/>
          <w:color w:val="000000"/>
          <w:sz w:val="18"/>
          <w:szCs w:val="18"/>
        </w:rPr>
        <w:t>. \L</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правовой сущности современных безналичных расчетов. Ъ\</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СТРУКТУРА СИСТЕМЫ БЕЗНАЛИЧНЫХ</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РАСЧЕТОВ, ФОРМЫ И ВИДЫ БЕЗНАЛИЧНЫХ РАСЧЕТОВ ^</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Денежные средства как объект безналичных денежных расчетов.</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Субъектный состав безналичных расчетов, их</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положение. М</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безналичных расчетов, их современные виды. к</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ОСНОВЫ ОРГАНИЗАЦИИ БЕЗНАЛИЧНЫХ ДЕНЕЖНЫХ РАСЧЕТОВ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централизованнь|фезналичных расчетов.</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децентрализованных безналичных расчетов.</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Особенности правового регулирования международных расчетов и клиринговых расчетов.</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Особенности правового регулирования электронных расчетов, пластиковые карты.</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Ответственность за нарушение законодательства в области безналичных расчетов.</w:t>
      </w:r>
    </w:p>
    <w:p w:rsidR="00341B97" w:rsidRDefault="00341B97" w:rsidP="00341B9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"Финансовое право; бюджетное право; налоговое право; банковское право; валютно-правовое регулирование; правовое регулирование выпуска и обращения ценных бумаг; правовые основы аудиторской деятельности", Смирнов, Константин Арсеньевич</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сегодня в Российской Федерации система</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в руках государства остается одним из самых эффективных инструментов регулирования макроэкономических процессов периода активного реформирования. Рациональность использования именно этого финансового инструмента в некоторых случаях вызывает множество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xml:space="preserve">, это связано прежде всего схожестью данных способа решения экономических проблем с хирургическими методами, в отличие от более щадящего и имеющего меньше побочных эффектов - </w:t>
      </w:r>
      <w:r>
        <w:rPr>
          <w:rFonts w:ascii="Verdana" w:hAnsi="Verdana"/>
          <w:color w:val="000000"/>
          <w:sz w:val="18"/>
          <w:szCs w:val="18"/>
        </w:rPr>
        <w:lastRenderedPageBreak/>
        <w:t>терапевтического. Понятно, что государство порой тянет до последнего, когда возникшая проблема начинает лавинообразно блокировать все соприкасающиеся сферы экономики и государственного устройства. Один из наиболее ярких примеров - это проблема неплатежей, проблема которая периодически грозит полностью парализовать российскую экономику. Проблема, которая с завидной периодичностью выносится на решение на самом высоком уровне. Очевидно, что сугубо</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инструментарий, применяемый при попытке</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или хотя бы ослабить напряженность в это сфере. Очередная попытка создать новые действенные механизмы предпринята введением "особого порядка" проведения расчетов,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- 1997 г. - 16 окт. бюджета, инициирован Распоряжением Правительством РФ от 17.09.97 г. № 1337-р 1 ,</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Положением об особом порядке проведения расчетов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отдельных статей федерально бюджета на 1997 года, утвержденным Министерством финансов РФ от 18.09.97 г., а также Приказом Министра финансов РФ от 10.10.97 г. № 429 2.</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Указанный порядок преследует цель увязать недоимщика в бюджет, поставившего продукцию (услуги) и недополучившего оплаты, где получателем является бюджетная организация (министерства и ведомства, их организации, подразделения и службы). С помощью налоговых органов, обслуживающих банков министерства, в ведении которого находится получатель товаров и услуг, выявляются поставщики указанных товаров и услуг, являющиеся при этом недоимщиками по расчетам с бюджетом. Спроектированный правовой механизм позволяет урегулировать</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между многими предприятиями и организациями, ставшими</w:t>
      </w:r>
      <w:r>
        <w:rPr>
          <w:rStyle w:val="WW8Num3z0"/>
          <w:rFonts w:ascii="Verdana" w:hAnsi="Verdana"/>
          <w:color w:val="000000"/>
          <w:sz w:val="18"/>
          <w:szCs w:val="18"/>
        </w:rPr>
        <w:t> </w:t>
      </w:r>
      <w:r>
        <w:rPr>
          <w:rStyle w:val="WW8Num4z0"/>
          <w:rFonts w:ascii="Verdana" w:hAnsi="Verdana"/>
          <w:color w:val="4682B4"/>
          <w:sz w:val="18"/>
          <w:szCs w:val="18"/>
        </w:rPr>
        <w:t>заложниками</w:t>
      </w:r>
      <w:r>
        <w:rPr>
          <w:rStyle w:val="WW8Num3z0"/>
          <w:rFonts w:ascii="Verdana" w:hAnsi="Verdana"/>
          <w:color w:val="000000"/>
          <w:sz w:val="18"/>
          <w:szCs w:val="18"/>
        </w:rPr>
        <w:t> </w:t>
      </w:r>
      <w:r>
        <w:rPr>
          <w:rFonts w:ascii="Verdana" w:hAnsi="Verdana"/>
          <w:color w:val="000000"/>
          <w:sz w:val="18"/>
          <w:szCs w:val="18"/>
        </w:rPr>
        <w:t>цепной реакции неплатежей без привлечения дополнительных денежных средств. Единственное, что потребуется это временное отвлечение некоторого объема финансовых ресурсов на период проведения проекта и жесткий административный контроль за реализацией самого проекта.</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Денежные средства, предназначенные для погашения задолженности получателей товара и услуг, перечисляются в установленном Особым порядком со счета Главного управления федерального казначейства Минфина России, открытого в ОПЕРУ-1 Центрального балка Российской Федерации, в Банк, обслуживающий получателя товаров и услуг. На основании так называемого реестра, актов сверки взаимной задолженности на отдельные счета.</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Перспектива развития системы безналичных расчетов в Российской Федерации в целом, и ее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тесно связана с общемировыми тенденциями развития денежного обращения в целом, связана с поступательным развитием технического прогресса в области банковских технологий. Безусловно и то, что для государства регулирование в области безналичных расчетов останется одной из приоритетных областей деятельности.</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Постепенно заканчивается период глобального реформирования, когда создавались практически на пустом месте экономические механизмы, присущие передовым индустриальным странам. Россия удивительно быстро прошла ряд</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- 1997 - № 38</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Ведомственное приложение к "Российской газете" от 15.11.97 г. № 46. этапов экономического и социального развития. Вероятно и многие расчетные механизмы, составляющие сегодня современную систему безналичных расчетов и являющейся составной частью экономики периода реформ, уйдут в прошлое или видоизменятся коренным образом. С определенной степенью уверенности это можно сказать о различных механизмах взаимозачетов, активно внедряемых на различных этапах экономического преобразования. Если вспомнить, в основе этих программ были положены клиринговые расчеты,</w:t>
      </w:r>
      <w:r>
        <w:rPr>
          <w:rStyle w:val="WW8Num3z0"/>
          <w:rFonts w:ascii="Verdana" w:hAnsi="Verdana"/>
          <w:color w:val="000000"/>
          <w:sz w:val="18"/>
          <w:szCs w:val="18"/>
        </w:rPr>
        <w:t> </w:t>
      </w:r>
      <w:r>
        <w:rPr>
          <w:rStyle w:val="WW8Num4z0"/>
          <w:rFonts w:ascii="Verdana" w:hAnsi="Verdana"/>
          <w:color w:val="4682B4"/>
          <w:sz w:val="18"/>
          <w:szCs w:val="18"/>
        </w:rPr>
        <w:t>вексельное</w:t>
      </w:r>
      <w:r>
        <w:rPr>
          <w:rStyle w:val="WW8Num3z0"/>
          <w:rFonts w:ascii="Verdana" w:hAnsi="Verdana"/>
          <w:color w:val="000000"/>
          <w:sz w:val="18"/>
          <w:szCs w:val="18"/>
        </w:rPr>
        <w:t> </w:t>
      </w:r>
      <w:r>
        <w:rPr>
          <w:rFonts w:ascii="Verdana" w:hAnsi="Verdana"/>
          <w:color w:val="000000"/>
          <w:sz w:val="18"/>
          <w:szCs w:val="18"/>
        </w:rPr>
        <w:t>обращение, обращение налоговых освобождений, иных денежных сурогатов. Сегодня можно много спорить об эффективности тех или иных механизмов взаимозачетов, ясно одно - эти меры временные и лишь подменяют механизм денежного обращения, полноценного функционирования денег. При соответствующем уровне развития экономики и платежных отношений взаимозачеты перестанут быть элементом общехозяйственного значения. В целом же система безналичных расчетов будет развиваться и развиваться определенным приоритетным направлениям, это прежде всего клиринговые и электронные расчеты, обращение пластиковых карт. Здесь нет предела совершенству, так как все прежде всего зависит от скорости проникновения в банковскую сферу достижений технического прогресса. Естественно это потребует и соответствующей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Существенно снизит свое значение, как расчетного инструмента, вексель. Возможно только при создании новой правовой базы под оборот "</w:t>
      </w:r>
      <w:r>
        <w:rPr>
          <w:rStyle w:val="WW8Num4z0"/>
          <w:rFonts w:ascii="Verdana" w:hAnsi="Verdana"/>
          <w:color w:val="4682B4"/>
          <w:sz w:val="18"/>
          <w:szCs w:val="18"/>
        </w:rPr>
        <w:t>бездокументарных</w:t>
      </w:r>
      <w:r>
        <w:rPr>
          <w:rFonts w:ascii="Verdana" w:hAnsi="Verdana"/>
          <w:color w:val="000000"/>
          <w:sz w:val="18"/>
          <w:szCs w:val="18"/>
        </w:rPr>
        <w:t>" векселей, данная форма безналичных расчетов приобретет второе дыхание.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этому есть. Например, многие руководители субъектов Федерации при поддержке Федеральной комиссии по ценным бумагам делают попытки разработки правовой база урегулирования взаимных платежей посредством</w:t>
      </w:r>
      <w:r>
        <w:rPr>
          <w:rStyle w:val="WW8Num3z0"/>
          <w:rFonts w:ascii="Verdana" w:hAnsi="Verdana"/>
          <w:color w:val="000000"/>
          <w:sz w:val="18"/>
          <w:szCs w:val="18"/>
        </w:rPr>
        <w:t> </w:t>
      </w:r>
      <w:r>
        <w:rPr>
          <w:rStyle w:val="WW8Num4z0"/>
          <w:rFonts w:ascii="Verdana" w:hAnsi="Verdana"/>
          <w:color w:val="4682B4"/>
          <w:sz w:val="18"/>
          <w:szCs w:val="18"/>
        </w:rPr>
        <w:t>бездокументарного</w:t>
      </w:r>
      <w:r>
        <w:rPr>
          <w:rStyle w:val="WW8Num3z0"/>
          <w:rFonts w:ascii="Verdana" w:hAnsi="Verdana"/>
          <w:color w:val="000000"/>
          <w:sz w:val="18"/>
          <w:szCs w:val="18"/>
        </w:rPr>
        <w:t> </w:t>
      </w:r>
      <w:r>
        <w:rPr>
          <w:rFonts w:ascii="Verdana" w:hAnsi="Verdana"/>
          <w:color w:val="000000"/>
          <w:sz w:val="18"/>
          <w:szCs w:val="18"/>
        </w:rPr>
        <w:t>векселя. Первая и сугубо правовая проблема продвижения этой идеи состоит в том, что все это вступает в противоречие с действующим законодательством Российской Федерации, а также международными правовыми актами1 .</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Попытка создать правовую базу обращения бездокументарного векселя, является наиболее ярким примером иллюстрирующим одно из основных направлений развития законодательства о безналичных расчетах - это создание пакета документов регулирующих обращение документооборот, включая оборот финансовых, платежных, долговые и иных виды документов, отраженных на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 07.06.30 г., устанавливающая</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закон о переводном и простом векселях. - Закон. - 1997 г. - № 7 электромагнитных носителях или, иными словами, существующие в электронном виде. Это проблема безусловно выходит за рамки только безналичных расчетов, это глобальная проблема вытеснения из оборота бумажных носителей информации начиная от</w:t>
      </w:r>
      <w:r>
        <w:rPr>
          <w:rStyle w:val="WW8Num3z0"/>
          <w:rFonts w:ascii="Verdana" w:hAnsi="Verdana"/>
          <w:color w:val="000000"/>
          <w:sz w:val="18"/>
          <w:szCs w:val="18"/>
        </w:rPr>
        <w:t> </w:t>
      </w:r>
      <w:r>
        <w:rPr>
          <w:rStyle w:val="WW8Num4z0"/>
          <w:rFonts w:ascii="Verdana" w:hAnsi="Verdana"/>
          <w:color w:val="4682B4"/>
          <w:sz w:val="18"/>
          <w:szCs w:val="18"/>
        </w:rPr>
        <w:t>удостоверений</w:t>
      </w:r>
      <w:r>
        <w:rPr>
          <w:rStyle w:val="WW8Num3z0"/>
          <w:rFonts w:ascii="Verdana" w:hAnsi="Verdana"/>
          <w:color w:val="000000"/>
          <w:sz w:val="18"/>
          <w:szCs w:val="18"/>
        </w:rPr>
        <w:t> </w:t>
      </w:r>
      <w:r>
        <w:rPr>
          <w:rFonts w:ascii="Verdana" w:hAnsi="Verdana"/>
          <w:color w:val="000000"/>
          <w:sz w:val="18"/>
          <w:szCs w:val="18"/>
        </w:rPr>
        <w:t>личности заканчивая подтверждением имущественных прав.</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правовой оценки регулирования современного структуры безналичных расчетов во многом обусловлена импульсивным внедреним достижений технического прогресса в отдельные звенья банковской системы России, когда нормативная база не поспевает за новейшими технологическими решениями в области расчетов. Отсутствие системности и плановости в подготовки нового нормативного материала также негативно влияет на качество современной правовой базы безналичных расчетов.</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первая попытка сформировать национальную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обращения пластиковых карт на территории России сделана рядом банков, заинтересованных организаций, вместе с Комитетом по бюджету и налогам, банкам и финансам Государственной думы РФ . Необходимость этого возникла давно, однако однозначного мнения по форме реализации до сих пор нет. Одна из наиболее жизнеспособных версий решения этого вопроса реализован</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 членами Комитета по бюджету, налогам, банкам и финансам. Разработанный ими проект Закона "Об использовании платежных карт в Российской Федерации"1 находится на рассмотрении в Государственной думе Российской Федерации.</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вопрос об вопрос правовом урегулировании специфики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связанной с использованием электронных носителей информации в расчетной сети Российской Федерации требует переоценки с учетом вновь сложившихся реалий. Не секрет, что процесс</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этой области ведется бессистемно и без учета требований времени. Хотя попытки подвести правовую базу под использование электронных носителей информации отдельные элементы делались множественные, сегодня этого явно недостаточно. Для того, чтобы наконец урегулировать многочисленные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в этой области, чтобы платежная система функционировала в том режиме, который сегодня диктует современные экономические отношения, требуется новый единый комплексный нормативный акт. Надо отметить, что</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Проект Закона "Об использовании платежных карт в Российской Федерации" от 00.08.1997 г. данная идея не нова, так например, в 19% году А.Гарибян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"Правовые аспекты организации электронных платежей"1 обосновал необходимость разработки Банком России инструкции о денежный переводах, где сформулировал основные требования к такому виду документа. Введя в действие Положение ЦБ РФ от 23.06.98 г. № 36-П "О межрегиональных электронных расчетах, осуществляемых через расчетную сеть Банка России"2, Письмо ЦБ РФ от 02.06.98 г. № 122-Т "О перечне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условий об обмене электронными документами"3, некоторые другие акты, Центральный банк отчасти</w:t>
      </w:r>
      <w:r>
        <w:rPr>
          <w:rStyle w:val="WW8Num3z0"/>
          <w:rFonts w:ascii="Verdana" w:hAnsi="Verdana"/>
          <w:color w:val="000000"/>
          <w:sz w:val="18"/>
          <w:szCs w:val="18"/>
        </w:rPr>
        <w:t> </w:t>
      </w:r>
      <w:r>
        <w:rPr>
          <w:rStyle w:val="WW8Num4z0"/>
          <w:rFonts w:ascii="Verdana" w:hAnsi="Verdana"/>
          <w:color w:val="4682B4"/>
          <w:sz w:val="18"/>
          <w:szCs w:val="18"/>
        </w:rPr>
        <w:t>урегулировал</w:t>
      </w:r>
      <w:r>
        <w:rPr>
          <w:rStyle w:val="WW8Num3z0"/>
          <w:rFonts w:ascii="Verdana" w:hAnsi="Verdana"/>
          <w:color w:val="000000"/>
          <w:sz w:val="18"/>
          <w:szCs w:val="18"/>
        </w:rPr>
        <w:t> </w:t>
      </w:r>
      <w:r>
        <w:rPr>
          <w:rFonts w:ascii="Verdana" w:hAnsi="Verdana"/>
          <w:color w:val="000000"/>
          <w:sz w:val="18"/>
          <w:szCs w:val="18"/>
        </w:rPr>
        <w:t>некоторую зону электронных расчетов, но это всего лишь</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распространяющиеся только на область межрегиональных расчетов и, касающиеся, прежде всего, собственно учреждений Центрального банка. Слишком много осталось за пределами регулирования этих документов.</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мы видим, основной массив действующего законодательства об электронных расчетах - это подзаконные акты, прежде всего инструкции и положения, выпущенные Центральным Банком Российской Федерации. Думается, чтобы охватить все сферы применения электронных расчетов и электронных платежных документов, вывести правовую базу на качественно новый уровень, отвечающий современным экономическим требованиям,</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ввести новый самостоятельный комплексный нормативный акт на уровне федерального закона, и закона прямого действия. Позиция автора по данному вопросу заключается в том, что только Закон позволит охватить всю плоскость отношений, возникающих при проведении электронных расчетов, ввести современную правовую терминологию основных используемых понятий, очертить роль,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данных правоотношений, урегулировать алгоритм проведения безналичных расчетов по специальный каналам связи, сформулировать особенности отдельных систем электронных расчетов, порядок передачи и способы защиты информации, проходящей по электронным каналам связи, технические требования к каналам связи. В законе отдельно следует выделить порядок установления договорных отношений, если расчеты предполагается осуществлять по электронно, меры ответственность каждого участника электронного платежа. Редакция закона может включить в себя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между участниками валовых расчетов</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Финансы и кредит. - 1996 г. - № 4</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Вестник Банка России. - 1998 г. - № 61</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Там же. - 1998 г. - № 38 кредитных и клиринговых организаций), электронные расчеты с участием физических лиц, с использованием пластиковых карт. Появление такого рода закона потребует так же внесения соответствующих поправок в существующую законодательную базу, так необходимо будет ввести</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статьи в Федеральный закон от 26.04.95 г. № 65-ФЗ "О Центральном оанке Российской Федерации (Банке России)"' , затрагивающие организацию</w:t>
      </w:r>
      <w:r>
        <w:rPr>
          <w:rStyle w:val="WW8Num3z0"/>
          <w:rFonts w:ascii="Verdana" w:hAnsi="Verdana"/>
          <w:color w:val="000000"/>
          <w:sz w:val="18"/>
          <w:szCs w:val="18"/>
        </w:rPr>
        <w:t> </w:t>
      </w:r>
      <w:r>
        <w:rPr>
          <w:rStyle w:val="WW8Num4z0"/>
          <w:rFonts w:ascii="Verdana" w:hAnsi="Verdana"/>
          <w:color w:val="4682B4"/>
          <w:sz w:val="18"/>
          <w:szCs w:val="18"/>
        </w:rPr>
        <w:t>безналичного</w:t>
      </w:r>
      <w:r>
        <w:rPr>
          <w:rStyle w:val="WW8Num3z0"/>
          <w:rFonts w:ascii="Verdana" w:hAnsi="Verdana"/>
          <w:color w:val="000000"/>
          <w:sz w:val="18"/>
          <w:szCs w:val="18"/>
        </w:rPr>
        <w:t> </w:t>
      </w:r>
      <w:r>
        <w:rPr>
          <w:rFonts w:ascii="Verdana" w:hAnsi="Verdana"/>
          <w:color w:val="000000"/>
          <w:sz w:val="18"/>
          <w:szCs w:val="18"/>
        </w:rPr>
        <w:t>денежного обращения, электронных расчетов, обращения пластиковых карт.</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единой правовой базы для электронного документооборота одно из важнейших направлений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Наличие единой эффективной правовой базы позволит значительно ускорить весь хозяйственный оборот, снизит его затратную часть, позволит автоматизировать многие процессы, высвободит значительные трудовые ресурсы. Как наиболее доступный путь - это адаптация международной правовой базы по электронном расчетам, примером могло бы стать Правовое руководство</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по электронному переводу средств1, подготовленное секретариатом Комиссии Организации Объединенных наций в 1987 году. По мнению автора, примененле современных и унифицированных технологий, средств связи и обработки информации, единых правовых баз во многом определит возможности интеграции экономики России в международную расчетную систему, в мировое хозяйство.</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создание принципиально новой правовой базы, регулирующей электронные расчеты, расчеты с использование пластиковых карт, обращение электронных платежных документов, безусловно должно совершенствоваться и уже действующее законодательство регулирующее собственно</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расчеты. Как пример этому, утвержденное Центральным банком Российской Федерации Положение ЦБ РФ от 25.11.97 г. № 5-П "О проведении безналичных расчетов кредитными организациями"2. Этот документ существенно дополнил действующее Положение об организации межбанковских расчетах на территории Российской Федерации3 и целый ряд менее значимых нормативных актов, регулирующих порядок проведения и отражения межбанковских расчетов на балансе кредитных организаций. Этим документом Центральный банк РФ</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 банках и банковской деятельности. - М.: ДЕ-ЮРЕ. - 1995 г. - ст. 41</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Новоселова JT.A. Ответственность банков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денежных обязательств. Приложение. - М.: ИНФА-М. - 1996 г. - ст. 430</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Вестник Банка России. - 1997 г. - № 81</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Правовое регулирование безналичных расчетовв Российской Федерации. - М.: ДЕ-ЮРЕ. - 1995г.-ст. 220 расчленил действующие межбанковские расчеты на четыре вида, попытался сформулировать особенности каждого из них, а также</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 xml:space="preserve">принципы открытия и функционирования корреспондентского счета. Это достаточно новаторский документ, </w:t>
      </w:r>
      <w:r>
        <w:rPr>
          <w:rFonts w:ascii="Verdana" w:hAnsi="Verdana"/>
          <w:color w:val="000000"/>
          <w:sz w:val="18"/>
          <w:szCs w:val="18"/>
        </w:rPr>
        <w:lastRenderedPageBreak/>
        <w:t>взаимоувязывающий отдельный банковский инструментарий в единое целое, закрывающий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нашего законодательства.</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 из сугубо прикладных предложений данной работы связан с вопросом совершенствования действующего национального законодательства в области</w:t>
      </w:r>
      <w:r>
        <w:rPr>
          <w:rStyle w:val="WW8Num3z0"/>
          <w:rFonts w:ascii="Verdana" w:hAnsi="Verdana"/>
          <w:color w:val="000000"/>
          <w:sz w:val="18"/>
          <w:szCs w:val="18"/>
        </w:rPr>
        <w:t> </w:t>
      </w:r>
      <w:r>
        <w:rPr>
          <w:rStyle w:val="WW8Num4z0"/>
          <w:rFonts w:ascii="Verdana" w:hAnsi="Verdana"/>
          <w:color w:val="4682B4"/>
          <w:sz w:val="18"/>
          <w:szCs w:val="18"/>
        </w:rPr>
        <w:t>правотношений</w:t>
      </w:r>
      <w:r>
        <w:rPr>
          <w:rFonts w:ascii="Verdana" w:hAnsi="Verdana"/>
          <w:color w:val="000000"/>
          <w:sz w:val="18"/>
          <w:szCs w:val="18"/>
        </w:rPr>
        <w:t>, возникающих между банком и его клиентом при открытии, функционировании, закрытии счета, особые условия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(блокировки) операций по счету, защита интересов клиентов. Надо отметить, что сегодня отсутствует современная</w:t>
      </w:r>
      <w:r>
        <w:rPr>
          <w:rStyle w:val="WW8Num3z0"/>
          <w:rFonts w:ascii="Verdana" w:hAnsi="Verdana"/>
          <w:color w:val="000000"/>
          <w:sz w:val="18"/>
          <w:szCs w:val="18"/>
        </w:rPr>
        <w:t> </w:t>
      </w:r>
      <w:r>
        <w:rPr>
          <w:rStyle w:val="WW8Num4z0"/>
          <w:rFonts w:ascii="Verdana" w:hAnsi="Verdana"/>
          <w:color w:val="4682B4"/>
          <w:sz w:val="18"/>
          <w:szCs w:val="18"/>
        </w:rPr>
        <w:t>подзаконная</w:t>
      </w:r>
      <w:r>
        <w:rPr>
          <w:rStyle w:val="WW8Num3z0"/>
          <w:rFonts w:ascii="Verdana" w:hAnsi="Verdana"/>
          <w:color w:val="000000"/>
          <w:sz w:val="18"/>
          <w:szCs w:val="18"/>
        </w:rPr>
        <w:t> </w:t>
      </w:r>
      <w:r>
        <w:rPr>
          <w:rFonts w:ascii="Verdana" w:hAnsi="Verdana"/>
          <w:color w:val="000000"/>
          <w:sz w:val="18"/>
          <w:szCs w:val="18"/>
        </w:rPr>
        <w:t>нормативная база, регулирующая отношения между коммерческими банками и их клиентами. Практика показывает, что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сформулированные в главах 44, 451, требуют дальнейшей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подзаконными актами Центрального банка или Правительства Российской Федерации. Прежде всего требует урегулирования проблема взаимоотношений Клиента и Банка начиная с процедуры открытия счетов. Инструкция Госбанка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расчетных, текущих и бюджетных счетах, открываемых в учреждениях Госбанка СССР от 30.10.86 г. № 282 сегодня не отвечает современному субъектному составу, не учитывает особенности сложивших правоотношений в области безналичного денежного обращения, до сегодняшнего дня при открытии счетов в учреждениях коммерческих банков применяется правовая аналогия с открытием государственными предприятиями счетов в учреждениях Госбанка СССР.</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Новая редакция инструкции должна учитывать следующие сложившиеся особенности современных безналичных расчетов.</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Значительно расширился круг субъектов предоставляющих банковские услуги расчетного характера. Сегодня на рынке банковских услуг присутствуют помимо Центрального банка и широкий спектр современных коммерческих банков, специализированных кредитных организаций, иностранных банков, платежных карточных систем отличающихся между собой по величине капитала.</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 М: Юридическая литература - 1996 г. - ст. ст. 160-172</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безналичных расчетов в Российской Федерации. - М.: ДЕ-ЮРЕ. - 1995 г. - ст. 179 спектру</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операций, региону деятельности, технической оснащенности. Круг потребителей банковских услуг также значительно пополнился коммерческими организациями и предприятиями различных форм собственности, общественными, религиозными организациями, нерезидентами.</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Порядок открытия счетов - это лишь один из наиболее значимых этапов процесса функционирования банковских счетов. Новую редакцию инструкции следует дополнить базисными положениями о функционировании счета, а также порядком приостановки операций по счету, порядком закрытия счета, подробно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права и обязанности банка и его клиента, ответственность банка перед клиентом. Все это осталось за пределами регулирования современной нормативной базы, что порождает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 нарушения принципов равноправия сторон при осуществлении расчетно-кассового обслуживания.</w:t>
      </w:r>
    </w:p>
    <w:p w:rsidR="00341B97" w:rsidRDefault="00341B97" w:rsidP="00341B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Инструкция № 28 вступила в счлу в период монополии государства на внешнеэкономическую деятельность, поэтому она не рассматривает вопрос об открытии валютных счетов и их обслуживание. Особенности платежных операций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международных и валютных платежей также может быть предметом регулирования данной Инструкции.</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Техническая уровень и оснащенность как самих банков, так и их клиентов, в сравнении с серединой 80-х годов, когда вступила в силу Инструкция № 28, принципиально изменился. При обслуживании счетов клиентов, совершении платежных операций по ним сегодня могут совершаться посредством модемной связи, оптико-волоконных технологий, электронной связи, телексных сообщений. Эта особенность современных расчетов должна найти свое отражение в новой редакции инструкции.</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правовой анализ действующих систем безналичных расчетов позволил выявить некоторые особенности их регламентации, технологические преимущества, выявить участки требующие обновленной правовой оценки, качественно нового нормативного материала. По нашему мнению, параллельное и равноправное сосуществование как централизованных (через учреждения </w:t>
      </w:r>
      <w:r>
        <w:rPr>
          <w:rFonts w:ascii="Verdana" w:hAnsi="Verdana"/>
          <w:color w:val="000000"/>
          <w:sz w:val="18"/>
          <w:szCs w:val="18"/>
        </w:rPr>
        <w:lastRenderedPageBreak/>
        <w:t>Банка России) и децентрализованных (посредством корреспондентской сети коммерческих банков) дает возможность выбора как для экономики в целом, так и для конкретного предпринимателя. Важно, что такая конкуренция не пораждает противостояния и, как следствие, конфронтации. Как следует из Приложения к Протоколу Совета директоров Банка России от 01.04.96 г. № 15 "Стратегия развития платежной системы России"1 Центральный Банк России не ставит задачу монополизации платежной системы, это вероятнее всего отрицательно сказалось на развитии рыночных процессов. Задача Центрального банка посредством нормотворчества, осуществлять регулятивные функции, присущие государству, создавать благоприятные и равноправные условия для развития всего спектра расчетных механизмов.</w:t>
      </w:r>
    </w:p>
    <w:p w:rsidR="00341B97" w:rsidRDefault="00341B97" w:rsidP="00341B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Вестник Банка России. - 1997 г. - № 38</w:t>
      </w:r>
    </w:p>
    <w:p w:rsidR="00341B97" w:rsidRDefault="00341B97" w:rsidP="00341B9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Смирнов, Константин Арсеньевич, 1999 год</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14.12.17 г. "О национализации банков".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1917. - № 10. - ст. 150.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Декрет</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РСФСР "0 ревизии стальных ящиков в банках". Собрание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10. - ст. 151.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Инструкции Госбанка от 10.12.18 г. "0 порядке национализации частных банков". Собрание узаконений РСФСР. 1918. - № 98. - ст. 997.</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Декрет СНК РСФСР от 02.05.18 г. "0 соблюдении единств? кассы". Собрание узаконений РСФСР. 1918. - № 35. - ст. 460.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Декрет СНК РСФСР "О порядке расчетов между национализированными предприятиями и Советскими учреждениями" Собрание узаконений РСФСР. -1918.-№63.-ст. 691.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от 13.10.21 г. Собрание узаконений РСФСР. 1921. - № 75.-ст. 615.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СССР от 15.06.27 г. "О принципах построения кредитной системы"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1927. - № 35. - ст. 364.</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Государственного банка СССР. Собрание законодательства СССР.1929.-№38.-ст. 333.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ЦИК и СНК СССР о^ 30.01.30 г. "0 кредитной реформе". Собрание законодательства СССР. 1930. - № 8. - ст. 98.10.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закон о переводном и простом векселе" принятый</w:t>
      </w:r>
      <w:r>
        <w:rPr>
          <w:rStyle w:val="WW8Num3z0"/>
          <w:rFonts w:ascii="Verdana" w:hAnsi="Verdana"/>
          <w:color w:val="000000"/>
          <w:sz w:val="18"/>
          <w:szCs w:val="18"/>
        </w:rPr>
        <w:t> </w:t>
      </w:r>
      <w:r>
        <w:rPr>
          <w:rStyle w:val="WW8Num4z0"/>
          <w:rFonts w:ascii="Verdana" w:hAnsi="Verdana"/>
          <w:color w:val="4682B4"/>
          <w:sz w:val="18"/>
          <w:szCs w:val="18"/>
        </w:rPr>
        <w:t>Женевской</w:t>
      </w:r>
      <w:r>
        <w:rPr>
          <w:rStyle w:val="WW8Num3z0"/>
          <w:rFonts w:ascii="Verdana" w:hAnsi="Verdana"/>
          <w:color w:val="000000"/>
          <w:sz w:val="18"/>
          <w:szCs w:val="18"/>
        </w:rPr>
        <w:t> </w:t>
      </w:r>
      <w:r>
        <w:rPr>
          <w:rFonts w:ascii="Verdana" w:hAnsi="Verdana"/>
          <w:color w:val="000000"/>
          <w:sz w:val="18"/>
          <w:szCs w:val="18"/>
        </w:rPr>
        <w:t>конференцией 07.06.30 г.</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СНК СССР от 14.01.31 г. "0 мерах улучшения практики кредитной реформе". Собрание законодательства СССР. 1931. - № 4. - ст. 52.</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СНК СССР от 20.03.31 г. "Об изменении в системе кредитования, укрепления кредитной работы и обеспечении хозяйственного расчета во всех хозяйственных органах". Собрание законодательства СССР.1930. № 8. - ст. 98.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Совета Труда и Обороны от 16.06.31 г. "0 порядке применения системы кредитования, установленной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народных комиссаров от 14 января и 20 марта". Собрание законодательства СССР. 1931. - № 40. - ст. 282.</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Постановлении СНК СССР от 25.05.32 г. "По докладу о работе Государственного банка". Собрание законодательства СССР. 1932. - № 42. -ст. 250.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СНК СССР от 04.06.i6 г. "Об изменении системы кредитования товарооборота". Собрание законодательства СССР. 1936. - № 31. - ст. 278.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СНК СССР от 05.08.36 г. "0 дополнении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СНК Союза ССР от 04.06.36 г. "06 изменении системы кредитования товарооборота". Собрание законодательства СССР. 1936. - № 44. - ст. 380.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Инструкция Госбанка СССР "0 порядке иногородних по</w:t>
      </w:r>
      <w:r>
        <w:rPr>
          <w:rStyle w:val="WW8Num3z0"/>
          <w:rFonts w:ascii="Verdana" w:hAnsi="Verdana"/>
          <w:color w:val="000000"/>
          <w:sz w:val="18"/>
          <w:szCs w:val="18"/>
        </w:rPr>
        <w:t> </w:t>
      </w:r>
      <w:r>
        <w:rPr>
          <w:rStyle w:val="WW8Num4z0"/>
          <w:rFonts w:ascii="Verdana" w:hAnsi="Verdana"/>
          <w:color w:val="4682B4"/>
          <w:sz w:val="18"/>
          <w:szCs w:val="18"/>
        </w:rPr>
        <w:t>акцепту</w:t>
      </w:r>
      <w:r>
        <w:rPr>
          <w:rStyle w:val="WW8Num3z0"/>
          <w:rFonts w:ascii="Verdana" w:hAnsi="Verdana"/>
          <w:color w:val="000000"/>
          <w:sz w:val="18"/>
          <w:szCs w:val="18"/>
        </w:rPr>
        <w:t> </w:t>
      </w:r>
      <w:r>
        <w:rPr>
          <w:rFonts w:ascii="Verdana" w:hAnsi="Verdana"/>
          <w:color w:val="000000"/>
          <w:sz w:val="18"/>
          <w:szCs w:val="18"/>
        </w:rPr>
        <w:t>и внутригородских расчетов" была утверждена постановлением СНК СССР от 11.06.36 г. Собрание законодательства. 1936. - № 41. - ст. 354.</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СНК СССР от 31.08.37 г. "0 порядке расчетов по внутригородскому товарообороту". Собрание законодательства СССР. 1936. -№ 58. - ст. 247.</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ЦИК и СНК от 07.08.37 г. № 104/1341 "Положение о переводном и простом векселе". Правовое регулирование рынка ценных бумаг в Российской Федерации. Сборник нормативных актов. М.: ДЕ-ЮРЕ. - 1994. -1106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Устав Госбанка СССР, утвержденный Постановлением Совета Министров СССР от 30.12.49 г.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инстинктивных материалов.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 - ст. 818.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Совета Министров СССР и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от 21.08.54 г."0 роли и задачах Государственного банка СССР". Решение партии и правительства по хозяйственным вопросам (1917-1967 г.г.). т. 4. - М.:Политиздаат. - 1968. - ст. 129.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Совета Министров СССР от 27.07.57 г. "0 дальнейшем расширении прав Госбанка СССР. Директивы КПСС и Советского правительства по хозяйственным вопросам. т. 4. - М.: Госполитиздат. - 1958. -ст. 746-749.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Положениями о поставках продукции производственно-технического назначения и поставках потребительских товаров, утвержденными постановлением Совета Министров СССР от 22.05.59 г.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СССР. 1959. - № 11. - ст. 68.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Государственного банка СССР, утвержденный Постановлением Совета Министров СССР от 29.10.60 г. Собрание постановлений СССР. 1960. - № 18. -ст. 160.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Совета Министров СССР от 25.12.63 г. "0 мерах по улучшению расчетов в народном хозяйстве". Собрание постановлений СССР. 1963. - № 22. -ст. 218.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ЦК КПСС и Совета Министров СССР от 10.01.61 г. "0 мерах по дальнейшему укреплению экономики и финансового состояния колхозов". Собрание постановлений СССР. 1961. - № 1. - ст. 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Совета Министров СССР от 13.03.65 г. "Об улучшении торговли и общественного питания в стране". Собрание постановлений СССР. 1961.- №6. -ст. 33.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Правила финансирования строительства, утвержденное Постановлением Совета Министров СССР от 08.10.65 г. Собрание постановлений СССР. 1961.-№21. - ст. 156.</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Устав Стройбанка СССР, утвержденный Постановлением Совета Министров СССР от 01.10.64 г. Собрание постановлений СССР. 1964. - № 19. - ст. 122.</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Совета Министров СССР от 03.04.67 г. "О мерах по дальнейшему улучшению кредитования и расчетов в народном хозяйстве и повышению роли кредита в стимулировании производства" Собрание постановлений СССР. 1967. - № 10. - ст. 56.</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поставках продукции производственно-технического назначения, утвержденное Постановлением Совета Министров СССР от 09.04.69 г.</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поставках потребительских товаров, утвержденных Постановлением Совета Министров СССР от 09.04.69 г. Собрание постановлений СССР. 1969. - № 11. - ст. 64.</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Инструкция Госбанка СССР от 10.07.70 г. № 2 "0</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и кредитовании по операциям, связанным с расчетами". Сборник нормативных актов по материально-техническому снабжению. Часть 3. - М.: Юридическая литература. - 1976. - ст. 117.</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Совета Министров СССР от 22.08.73 г. "0 некоторых мерах по улучшению порядка кредитования и расчетов в народном хозяйстве". Собрание постановлений СССР. 1970. - № 9. - ст. 87.</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Инструкция Госбанка СССР "О расчетных, текущих и бюджетных счетах предприятий, организаций и учреждений в Государственном банке СССР" от 12.10.73 г. № 28.</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- 1974 г. - № 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расчетных документах, утвержденных Госбанком СССР и Стройбанком СССР 22.01.85 г.</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w:t>
      </w:r>
      <w:r>
        <w:rPr>
          <w:rStyle w:val="WW8Num3z0"/>
          <w:rFonts w:ascii="Verdana" w:hAnsi="Verdana"/>
          <w:color w:val="000000"/>
          <w:sz w:val="18"/>
          <w:szCs w:val="18"/>
        </w:rPr>
        <w:t> </w:t>
      </w:r>
      <w:r>
        <w:rPr>
          <w:rStyle w:val="WW8Num4z0"/>
          <w:rFonts w:ascii="Verdana" w:hAnsi="Verdana"/>
          <w:color w:val="4682B4"/>
          <w:sz w:val="18"/>
          <w:szCs w:val="18"/>
        </w:rPr>
        <w:t>штрафах</w:t>
      </w:r>
      <w:r>
        <w:rPr>
          <w:rStyle w:val="WW8Num3z0"/>
          <w:rFonts w:ascii="Verdana" w:hAnsi="Verdana"/>
          <w:color w:val="000000"/>
          <w:sz w:val="18"/>
          <w:szCs w:val="18"/>
        </w:rPr>
        <w:t> </w:t>
      </w:r>
      <w:r>
        <w:rPr>
          <w:rFonts w:ascii="Verdana" w:hAnsi="Verdana"/>
          <w:color w:val="000000"/>
          <w:sz w:val="18"/>
          <w:szCs w:val="18"/>
        </w:rPr>
        <w:t>за нарушение правил совершения расчетных операций", утвержденное Постановлением Совета Министров СССР от 16.09.83 г. № 911. Собрание постановлений СССР. - 1983. - № 27. - ст. 155.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 1 Внешторгбанка СССР от 25.12.85 г., "О порядке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банковских операций по международных расчетах"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03.02.96 г. № 17-ФЗ "О внесении изменений и дополнений в Закон РСФСР "О банках и банковской деятельности в РСФСР". -Российская газета. 1996 г. - 10 февр.</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"Об осуществлении комплексных мер по своевременному и полному внесению в бюджет налогов и обязательных платежей" от 25.05.94 г. № 1006. Российская газета. - 1994 г. - 24 мая</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Правила ведения бухгалтерского учета в кредитных организациях, расположенных на территории Российской Федерации от 18.06.97 г. № 61. -Вестник Банка России.- 1997 г. № 49.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Инструкция Госбанка СССР "О расчетных, текущих и бюджетных счетах, открываемых в учреждениях Госбанка СССР от 30.10.86 г № 28. Правовое регулирование безналичных расчетов ь Российской Федерации. - М.ДЕ-ЮРЕ. -1995г.-ст. 179.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РФ от 26.04.95 г. № 65-ФЗ "О Центральном банке РСФСР (Банке России)". О банках и банковской деятельности. - М.: ДЕ-ЮРЕ. - 1995 г. - ст. 41.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РФ от 26.04.95 г. № 65-ФЗ "О внесении изменений и дополнений в Закон РСФСР "О Центральном банке РСФСР (Банке России)". -О банках и банковской деятельности. М.: ДЕ-ЮРЕ. - 1995 г. - ст. 69.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от 10.01.94 г. № 66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Собрание актов Президента и правительства. - 1994 г.-№3.-ст. 190.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от 15.08.94 г. № 1688 "О взаимном представительстве Правительства Российской Федерации и Центрального банка Российской Федерации". Российская газета. - 1994 г. - 20 авг.</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Инструкция ЦБ РФ от 31.03.97 г. № 59 "О применении к кредитным организациям мер воздействия за нарушение пруденциальных норм деятельности". Вестник Банка России. - 1997 г. - № 23.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Российской Федерации от 09.10.92 г. "О валютном регулировании и валютном контроле. О валютном регулировании и валютном контроле в Российской Федерации. - М.: ДЕ-ЮРЕ. - 1995 г. - 510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Телеграмма ЦБ РФ от 25.03.93 г. № 51-93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РФ от 26.12.95 г. № 208-ФЗ "Об акционерных обществах". Экономика и жизнь. - 1996 г. - № 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Инструкция Банка России "О порядке регулирования деятельности банков" № 1, утвержденной Приказом ЦБ РФ от 01.10.97 г. № 02-430</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Временным положением о клиринговом учреждении, утвержденное Департаментом информатизации Центрального банк РФ 10.02.93 г. -М.П.Березина, Ю.С.Крупнов. Межбанковские расчеты. М.: Финстатформ. -1994 г. - ст. 218.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РФ от 24.11.96 г. № 129-ФЗ "О бухгалтерском учете". -Российская газета. 1996 г. - 21 ноябр.</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РФ от 25.09.92 г. № 3537-1 "О денежной системе Российской Федерации". Правовое регулирование безналичных расчетов в Российской Федерации. - М.: ДЕ-ЮРЕ. - 1995 г. - ст. 15.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Совместное постановление Правительства РФ и ЦБР от 22.10.92 г. № 811 "О стабилизации расчетов за электроэнергию, отпускаемую атомными станциями". Собрание актов Президента и правительства Российской Федерации. - 1992 г. № 18. - ст. 1364.</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Письмо Госбанка СССР от 09.07.91 г., № 359 "О порядке открытия счетов предпринимателям".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Письма Минфина СССР и Госбанка СССР от 15.02.90 г., № № 28, 271 "О расчетных счетах учреждений непроизводственной сферы".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Письмо Госбанка СССР от 15.05.89 г., № 35-89 "О расчетных счетах научных организаций".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Телеграмма Банка России № 27-93 регулирующая порядок открытия расчетных счетов религиозным организациям".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Правила безналичных расчетов в народном хозяйстве Госбанка СССР от 30.09.87 г. (с изменениями). Правовое регулирование безналичных расчетов в Российской Федерации. - М.: ДЕ-ЮРЕ. - 1995 г. - 515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президента РФ от 18.09.92 г., № 1091 "О мерах по улучшению расчетов за продукцию топливно-энергетического комплекса". Российская газета. 1992 г. -1 окт.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01.04.93 г., № 4725-1 "О мерах по улучшению расчетов за продукцию и услуги коммунальных энергетических и водопроводно-канализационных предприятий". Российская газета. - 1993 г. - 9 апр.</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Федеральный закон РФ от 09.07.99 г. "Об иностранных инвестициях в Российской Федерации". Российская газета. - 1999 г. - 14 июля.</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13.01.92 г. № 2174-1 "О введении в хозяйственный оборот чеков новогообразца". Правовое регулирование безналичных расчетов в Российской Федерации. - ст. 309.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Телеграмма Центрального банка Российской Федерации от 15.10.92 г., N 23092.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- 1992 г. - № 6.</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Совета Федерации Федерального собрания Российской Федерации от 07.04.94 г. № 96-1-СФ "О кризисе неплатежеспособности в экономике Российской Федерации". Экономика и жизнь. - 1994. - № 15.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ценных бумагах, принятое Постановлением Совета Министров СССР от 19.06.90 г., № 590. Собрание постановлений СССР. - 1990 г. - № 15. -ст. 82.</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Информационное письмо ГРКЦ ГУ ЦБ РФ по г. Москве от 16.10.96 г. № 8321222.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Унифицированные правила по</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(редакция 1978 года), публикация № 322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Ефимова Л.Г., Новоселова Л.А. Банки: Ответственность за нарушения при расчетах. - М.: ИНФРА-М. - 1996 г. - 621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Типовое положение "О расчетно-кассовом центре Банка России", веденным Приказом ЦБ РФ от 07.10.96 г. № 02-373.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Телеграмма ЦБ РФ от 22.11.93 г. № 249-92 "О зачетах взаимных требований предприятий". Экономика и жизнь. - 1992 г. - № 48.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Указания Госбанка СССР по применению плана счетов бухгалтерского учета в банках СССР от 18.11.87 г.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Положение Центрального банка Российской Федерации от 25.11.97 г. № 5-П "О проведении безналичных расчетов кредитными организациями в Российской Федерации". Вестник Банка России. - 1997 г. - № 81.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Телеграмма ЦБ РФ от 21.08.92 г. № 192-92 "Об открытии счетов в иностранных банках. Справочная система Гарант.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Инструкция ЦБ РФ № 16 от 16.07.93 г. "0 порядке открытия и ведения</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банками счетов нерезидентов в валюте Российской Федерации". О валютном регулировании и валютном контроле в Российской Федерации. - М.: ДЭ-ЮРЕ. - 1995 г. - 510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Инструкция ЦБ РФ от 23.03.99 г. № 79-И "О специальных счетах типа "С". -Вестник Банка России. 1999 г. - № 18.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Письмо ЦБ РФ от 16.07.93 № 44 порядку, который был утвержден ЦБ РФ 19.11.92 г. для межбанковских расчетов между Российской Федерацией и Украиной. Экономика и жизнь. - 1992 г. - № 48.</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Платежного механизма союза государств участников Содружества Независимых Государств. - Вестник Высшего арбитражного суда. - 1995 г. - № 2.</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 Президента РФ от 19.10.93 г. № 1662 "Об улучшении расчетов в хозяйстве и повышении ответственности за их своевременное проведение". Российская газета. - 1993. - 23 окт.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Инструкция ЦБ РФ и</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РФ от 26.07.95 г. №№ 30, 01-20/10538 "О порядке осуществления валютного контроля за обоснованностью платежей в иностранной валюте за импортируемые товары". Нормативные акты дня бухгалтера. - 1998 г. - № 5.</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Федеральный закон от 16.02.95 г. № 15-ФЗ "О связи". Российская газета. -1995 г. - 23 февр.</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Федеральный закон от 17.07.99 г. № 176-ФЗ "О почтовой связи". Российская газета. - 1999 г. - 22 июля</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Правила оказания услуг почтовой связи, утвержденными Постановлением Правительства Российской Федерации от 26.09.97 г. № 1239. Российская газета. - 1997 г. - 16 окт.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Правила предоставления услуг телеграфной службы, утвержденными Постановлением Правительства Российской Федерации от 28.08.97 г. № 1108. -Российская газета. 1997 г. - 17 сент.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Положении об организации межбанковских расчетов на территории Российской Федерации от 09.07.92 г. Правовое регулирование безналичных расчетов. - М.: ДЕ-ЮРЕ. - 1995 г. - 515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Инстинктивные указания</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СССР от 29.06.79 г. № И-1-4. -Сборник инстинктивных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Москва. - 1987 г.</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 переводе денег с помощью электронных устройств" Закон "О переводе денег с помощью электронных устройств" (15 USC 1693 и сл., 92 Stat/ 3728 (1978)). А.М.Полард и др. Банковское право США. - М.: Прогресс. - 1992 г. - 767 с.</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Правила бухгалтерского учета в Центральном банке Российской Федерации № 66 от 18.09.97 г. Вестник Банка России. - 1997 г. - № 49.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Положения о межрегиональных электронных расчета, осуществляемых через расчетную сеть Банка России от 23.06.98 г. № 36-П. -Вестник Банка России. -1998 г.-№61.</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Федеральный закон от 20.02.95 г. № 24-ФЗ "Об информации, информатизации и защите информации" Российская газета. - 1995 г. - 22 февр.</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07.06.95 г. № С1-7/03-316 "О Федеральном законе "Об информации, информатизации и защите информации". Вестник Высшего Арбитражного Суда Российской Федерации. - 1995 г. - № 9.</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Положение ЦБ РФ от 09.04.98 г. № 23-П "О порядке эмиссии кредитными организациями банковских карт и осуществления расчетов по операциям,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с их использованием. Вестник Банка России. - 1998 г. - № 23.</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Указ Президента РФ от 23.05.94 г. № 1005 "Об осуществлении комплексных мер по своевременному и полному внесению в бюджет налогов и обязательных платежей". Российские вести. - 1994. - 16 июня.</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Законом Российской Федерации от 29.12.91 г. № 2118-1 "Об основах налоговой системы в Российской Федерации". Российская газета. - 1992 г. - 10 март.</w:t>
      </w:r>
    </w:p>
    <w:p w:rsidR="00341B97" w:rsidRDefault="00341B97" w:rsidP="00341B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Инструкция Государственной налоговой службы Российской Федерации от 29.06.95 г. № 35 "По применению Закона Российской Федерации "О подоходном налоге с физических лиц". Экономика и жизнь. - 1995 г. - №№ 30, 31, 32.</w:t>
      </w:r>
    </w:p>
    <w:p w:rsidR="00341B97" w:rsidRDefault="00341B97" w:rsidP="00341B97">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C40F6" w:rsidRDefault="009C40F6" w:rsidP="003C1328">
      <w:pPr>
        <w:jc w:val="both"/>
        <w:rPr>
          <w:rFonts w:ascii="Verdana" w:hAnsi="Verdana"/>
          <w:color w:val="000000"/>
          <w:sz w:val="18"/>
          <w:szCs w:val="18"/>
        </w:rPr>
      </w:pPr>
    </w:p>
    <w:p w:rsidR="009C40F6" w:rsidRDefault="009C40F6"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D4" w:rsidRDefault="00E11ED4">
      <w:r>
        <w:separator/>
      </w:r>
    </w:p>
  </w:endnote>
  <w:endnote w:type="continuationSeparator" w:id="0">
    <w:p w:rsidR="00E11ED4" w:rsidRDefault="00E1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D4" w:rsidRDefault="00E11ED4">
      <w:r>
        <w:separator/>
      </w:r>
    </w:p>
  </w:footnote>
  <w:footnote w:type="continuationSeparator" w:id="0">
    <w:p w:rsidR="00E11ED4" w:rsidRDefault="00E1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014"/>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4AFE"/>
    <w:rsid w:val="000E4F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199"/>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026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1ECB"/>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0D48"/>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63"/>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A06"/>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7"/>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DC0"/>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3DC"/>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65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049"/>
    <w:rsid w:val="005376AB"/>
    <w:rsid w:val="00537F28"/>
    <w:rsid w:val="0054065E"/>
    <w:rsid w:val="00541192"/>
    <w:rsid w:val="005411D7"/>
    <w:rsid w:val="00542193"/>
    <w:rsid w:val="00542362"/>
    <w:rsid w:val="005426B0"/>
    <w:rsid w:val="00542D3F"/>
    <w:rsid w:val="0054311B"/>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05E0"/>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CC2"/>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005"/>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07D80"/>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156"/>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4B60"/>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5BD"/>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1D8"/>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40F6"/>
    <w:rsid w:val="009C5815"/>
    <w:rsid w:val="009C6592"/>
    <w:rsid w:val="009C7D55"/>
    <w:rsid w:val="009D0730"/>
    <w:rsid w:val="009D0DDE"/>
    <w:rsid w:val="009D0ECE"/>
    <w:rsid w:val="009D2FAB"/>
    <w:rsid w:val="009D350E"/>
    <w:rsid w:val="009D45C6"/>
    <w:rsid w:val="009D4600"/>
    <w:rsid w:val="009D48AB"/>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167E"/>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C73"/>
    <w:rsid w:val="00AD7E10"/>
    <w:rsid w:val="00AD7FC6"/>
    <w:rsid w:val="00AE0FD7"/>
    <w:rsid w:val="00AE16C3"/>
    <w:rsid w:val="00AE180C"/>
    <w:rsid w:val="00AE1D3C"/>
    <w:rsid w:val="00AE2340"/>
    <w:rsid w:val="00AE27BD"/>
    <w:rsid w:val="00AE354D"/>
    <w:rsid w:val="00AE3816"/>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2F04"/>
    <w:rsid w:val="00B13E6F"/>
    <w:rsid w:val="00B14A23"/>
    <w:rsid w:val="00B14A47"/>
    <w:rsid w:val="00B15037"/>
    <w:rsid w:val="00B15394"/>
    <w:rsid w:val="00B15527"/>
    <w:rsid w:val="00B15D4E"/>
    <w:rsid w:val="00B15E2A"/>
    <w:rsid w:val="00B16467"/>
    <w:rsid w:val="00B166A2"/>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879"/>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19E"/>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0F4A"/>
    <w:rsid w:val="00C412F2"/>
    <w:rsid w:val="00C41C58"/>
    <w:rsid w:val="00C425BF"/>
    <w:rsid w:val="00C44D61"/>
    <w:rsid w:val="00C458E1"/>
    <w:rsid w:val="00C46732"/>
    <w:rsid w:val="00C467B1"/>
    <w:rsid w:val="00C46ACE"/>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039"/>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202"/>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92E"/>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17E24"/>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405C"/>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A7816"/>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1ED4"/>
    <w:rsid w:val="00E12158"/>
    <w:rsid w:val="00E13078"/>
    <w:rsid w:val="00E131A8"/>
    <w:rsid w:val="00E13524"/>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907"/>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4470"/>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6D5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778373577">
          <w:marLeft w:val="0"/>
          <w:marRight w:val="0"/>
          <w:marTop w:val="0"/>
          <w:marBottom w:val="0"/>
          <w:divBdr>
            <w:top w:val="none" w:sz="0" w:space="0" w:color="auto"/>
            <w:left w:val="none" w:sz="0" w:space="0" w:color="auto"/>
            <w:bottom w:val="none" w:sz="0" w:space="0" w:color="auto"/>
            <w:right w:val="none" w:sz="0" w:space="0" w:color="auto"/>
          </w:divBdr>
        </w:div>
        <w:div w:id="1076634921">
          <w:marLeft w:val="0"/>
          <w:marRight w:val="0"/>
          <w:marTop w:val="0"/>
          <w:marBottom w:val="0"/>
          <w:divBdr>
            <w:top w:val="none" w:sz="0" w:space="0" w:color="auto"/>
            <w:left w:val="none" w:sz="0" w:space="0" w:color="auto"/>
            <w:bottom w:val="none" w:sz="0" w:space="0" w:color="auto"/>
            <w:right w:val="none" w:sz="0" w:space="0" w:color="auto"/>
          </w:divBdr>
          <w:divsChild>
            <w:div w:id="1673868874">
              <w:marLeft w:val="0"/>
              <w:marRight w:val="0"/>
              <w:marTop w:val="0"/>
              <w:marBottom w:val="0"/>
              <w:divBdr>
                <w:top w:val="none" w:sz="0" w:space="0" w:color="auto"/>
                <w:left w:val="none" w:sz="0" w:space="0" w:color="auto"/>
                <w:bottom w:val="none" w:sz="0" w:space="0" w:color="auto"/>
                <w:right w:val="none" w:sz="0" w:space="0" w:color="auto"/>
              </w:divBdr>
            </w:div>
          </w:divsChild>
        </w:div>
        <w:div w:id="739911432">
          <w:marLeft w:val="0"/>
          <w:marRight w:val="0"/>
          <w:marTop w:val="0"/>
          <w:marBottom w:val="0"/>
          <w:divBdr>
            <w:top w:val="none" w:sz="0" w:space="0" w:color="auto"/>
            <w:left w:val="none" w:sz="0" w:space="0" w:color="auto"/>
            <w:bottom w:val="none" w:sz="0" w:space="0" w:color="auto"/>
            <w:right w:val="none" w:sz="0" w:space="0" w:color="auto"/>
          </w:divBdr>
        </w:div>
        <w:div w:id="1761294781">
          <w:marLeft w:val="0"/>
          <w:marRight w:val="0"/>
          <w:marTop w:val="0"/>
          <w:marBottom w:val="0"/>
          <w:divBdr>
            <w:top w:val="none" w:sz="0" w:space="0" w:color="auto"/>
            <w:left w:val="none" w:sz="0" w:space="0" w:color="auto"/>
            <w:bottom w:val="none" w:sz="0" w:space="0" w:color="auto"/>
            <w:right w:val="none" w:sz="0" w:space="0" w:color="auto"/>
          </w:divBdr>
          <w:divsChild>
            <w:div w:id="1905948833">
              <w:marLeft w:val="0"/>
              <w:marRight w:val="0"/>
              <w:marTop w:val="0"/>
              <w:marBottom w:val="0"/>
              <w:divBdr>
                <w:top w:val="none" w:sz="0" w:space="0" w:color="auto"/>
                <w:left w:val="none" w:sz="0" w:space="0" w:color="auto"/>
                <w:bottom w:val="none" w:sz="0" w:space="0" w:color="auto"/>
                <w:right w:val="none" w:sz="0" w:space="0" w:color="auto"/>
              </w:divBdr>
            </w:div>
          </w:divsChild>
        </w:div>
        <w:div w:id="767501877">
          <w:marLeft w:val="0"/>
          <w:marRight w:val="0"/>
          <w:marTop w:val="0"/>
          <w:marBottom w:val="0"/>
          <w:divBdr>
            <w:top w:val="none" w:sz="0" w:space="0" w:color="auto"/>
            <w:left w:val="none" w:sz="0" w:space="0" w:color="auto"/>
            <w:bottom w:val="none" w:sz="0" w:space="0" w:color="auto"/>
            <w:right w:val="none" w:sz="0" w:space="0" w:color="auto"/>
          </w:divBdr>
        </w:div>
        <w:div w:id="1373072661">
          <w:marLeft w:val="0"/>
          <w:marRight w:val="0"/>
          <w:marTop w:val="0"/>
          <w:marBottom w:val="0"/>
          <w:divBdr>
            <w:top w:val="none" w:sz="0" w:space="0" w:color="auto"/>
            <w:left w:val="none" w:sz="0" w:space="0" w:color="auto"/>
            <w:bottom w:val="none" w:sz="0" w:space="0" w:color="auto"/>
            <w:right w:val="none" w:sz="0" w:space="0" w:color="auto"/>
          </w:divBdr>
          <w:divsChild>
            <w:div w:id="1647974877">
              <w:marLeft w:val="0"/>
              <w:marRight w:val="0"/>
              <w:marTop w:val="0"/>
              <w:marBottom w:val="0"/>
              <w:divBdr>
                <w:top w:val="none" w:sz="0" w:space="0" w:color="auto"/>
                <w:left w:val="none" w:sz="0" w:space="0" w:color="auto"/>
                <w:bottom w:val="none" w:sz="0" w:space="0" w:color="auto"/>
                <w:right w:val="none" w:sz="0" w:space="0" w:color="auto"/>
              </w:divBdr>
            </w:div>
          </w:divsChild>
        </w:div>
        <w:div w:id="1664626784">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sChild>
            <w:div w:id="1682857127">
              <w:marLeft w:val="0"/>
              <w:marRight w:val="0"/>
              <w:marTop w:val="0"/>
              <w:marBottom w:val="0"/>
              <w:divBdr>
                <w:top w:val="none" w:sz="0" w:space="0" w:color="auto"/>
                <w:left w:val="none" w:sz="0" w:space="0" w:color="auto"/>
                <w:bottom w:val="none" w:sz="0" w:space="0" w:color="auto"/>
                <w:right w:val="none" w:sz="0" w:space="0" w:color="auto"/>
              </w:divBdr>
            </w:div>
          </w:divsChild>
        </w:div>
        <w:div w:id="728922784">
          <w:marLeft w:val="0"/>
          <w:marRight w:val="0"/>
          <w:marTop w:val="0"/>
          <w:marBottom w:val="0"/>
          <w:divBdr>
            <w:top w:val="none" w:sz="0" w:space="0" w:color="auto"/>
            <w:left w:val="none" w:sz="0" w:space="0" w:color="auto"/>
            <w:bottom w:val="none" w:sz="0" w:space="0" w:color="auto"/>
            <w:right w:val="none" w:sz="0" w:space="0" w:color="auto"/>
          </w:divBdr>
        </w:div>
        <w:div w:id="446893191">
          <w:marLeft w:val="0"/>
          <w:marRight w:val="0"/>
          <w:marTop w:val="0"/>
          <w:marBottom w:val="0"/>
          <w:divBdr>
            <w:top w:val="none" w:sz="0" w:space="0" w:color="auto"/>
            <w:left w:val="none" w:sz="0" w:space="0" w:color="auto"/>
            <w:bottom w:val="none" w:sz="0" w:space="0" w:color="auto"/>
            <w:right w:val="none" w:sz="0" w:space="0" w:color="auto"/>
          </w:divBdr>
          <w:divsChild>
            <w:div w:id="1814447840">
              <w:marLeft w:val="0"/>
              <w:marRight w:val="0"/>
              <w:marTop w:val="0"/>
              <w:marBottom w:val="0"/>
              <w:divBdr>
                <w:top w:val="none" w:sz="0" w:space="0" w:color="auto"/>
                <w:left w:val="none" w:sz="0" w:space="0" w:color="auto"/>
                <w:bottom w:val="none" w:sz="0" w:space="0" w:color="auto"/>
                <w:right w:val="none" w:sz="0" w:space="0" w:color="auto"/>
              </w:divBdr>
            </w:div>
          </w:divsChild>
        </w:div>
        <w:div w:id="574975864">
          <w:marLeft w:val="0"/>
          <w:marRight w:val="0"/>
          <w:marTop w:val="0"/>
          <w:marBottom w:val="0"/>
          <w:divBdr>
            <w:top w:val="none" w:sz="0" w:space="0" w:color="auto"/>
            <w:left w:val="none" w:sz="0" w:space="0" w:color="auto"/>
            <w:bottom w:val="none" w:sz="0" w:space="0" w:color="auto"/>
            <w:right w:val="none" w:sz="0" w:space="0" w:color="auto"/>
          </w:divBdr>
        </w:div>
        <w:div w:id="570384584">
          <w:marLeft w:val="0"/>
          <w:marRight w:val="0"/>
          <w:marTop w:val="0"/>
          <w:marBottom w:val="0"/>
          <w:divBdr>
            <w:top w:val="none" w:sz="0" w:space="0" w:color="auto"/>
            <w:left w:val="none" w:sz="0" w:space="0" w:color="auto"/>
            <w:bottom w:val="none" w:sz="0" w:space="0" w:color="auto"/>
            <w:right w:val="none" w:sz="0" w:space="0" w:color="auto"/>
          </w:divBdr>
          <w:divsChild>
            <w:div w:id="126509814">
              <w:marLeft w:val="0"/>
              <w:marRight w:val="0"/>
              <w:marTop w:val="0"/>
              <w:marBottom w:val="0"/>
              <w:divBdr>
                <w:top w:val="none" w:sz="0" w:space="0" w:color="auto"/>
                <w:left w:val="none" w:sz="0" w:space="0" w:color="auto"/>
                <w:bottom w:val="none" w:sz="0" w:space="0" w:color="auto"/>
                <w:right w:val="none" w:sz="0" w:space="0" w:color="auto"/>
              </w:divBdr>
            </w:div>
          </w:divsChild>
        </w:div>
        <w:div w:id="2040619487">
          <w:marLeft w:val="0"/>
          <w:marRight w:val="0"/>
          <w:marTop w:val="0"/>
          <w:marBottom w:val="0"/>
          <w:divBdr>
            <w:top w:val="none" w:sz="0" w:space="0" w:color="auto"/>
            <w:left w:val="none" w:sz="0" w:space="0" w:color="auto"/>
            <w:bottom w:val="none" w:sz="0" w:space="0" w:color="auto"/>
            <w:right w:val="none" w:sz="0" w:space="0" w:color="auto"/>
          </w:divBdr>
        </w:div>
        <w:div w:id="133571058">
          <w:marLeft w:val="0"/>
          <w:marRight w:val="0"/>
          <w:marTop w:val="0"/>
          <w:marBottom w:val="0"/>
          <w:divBdr>
            <w:top w:val="none" w:sz="0" w:space="0" w:color="auto"/>
            <w:left w:val="none" w:sz="0" w:space="0" w:color="auto"/>
            <w:bottom w:val="none" w:sz="0" w:space="0" w:color="auto"/>
            <w:right w:val="none" w:sz="0" w:space="0" w:color="auto"/>
          </w:divBdr>
          <w:divsChild>
            <w:div w:id="1227689495">
              <w:marLeft w:val="0"/>
              <w:marRight w:val="0"/>
              <w:marTop w:val="0"/>
              <w:marBottom w:val="0"/>
              <w:divBdr>
                <w:top w:val="none" w:sz="0" w:space="0" w:color="auto"/>
                <w:left w:val="none" w:sz="0" w:space="0" w:color="auto"/>
                <w:bottom w:val="none" w:sz="0" w:space="0" w:color="auto"/>
                <w:right w:val="none" w:sz="0" w:space="0" w:color="auto"/>
              </w:divBdr>
            </w:div>
          </w:divsChild>
        </w:div>
        <w:div w:id="489953092">
          <w:marLeft w:val="0"/>
          <w:marRight w:val="0"/>
          <w:marTop w:val="300"/>
          <w:marBottom w:val="0"/>
          <w:divBdr>
            <w:top w:val="none" w:sz="0" w:space="0" w:color="auto"/>
            <w:left w:val="none" w:sz="0" w:space="0" w:color="auto"/>
            <w:bottom w:val="none" w:sz="0" w:space="0" w:color="auto"/>
            <w:right w:val="none" w:sz="0" w:space="0" w:color="auto"/>
          </w:divBdr>
          <w:divsChild>
            <w:div w:id="100078674">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9651">
          <w:marLeft w:val="0"/>
          <w:marRight w:val="0"/>
          <w:marTop w:val="300"/>
          <w:marBottom w:val="0"/>
          <w:divBdr>
            <w:top w:val="none" w:sz="0" w:space="0" w:color="auto"/>
            <w:left w:val="none" w:sz="0" w:space="0" w:color="auto"/>
            <w:bottom w:val="none" w:sz="0" w:space="0" w:color="auto"/>
            <w:right w:val="none" w:sz="0" w:space="0" w:color="auto"/>
          </w:divBdr>
          <w:divsChild>
            <w:div w:id="1566987436">
              <w:marLeft w:val="0"/>
              <w:marRight w:val="0"/>
              <w:marTop w:val="0"/>
              <w:marBottom w:val="0"/>
              <w:divBdr>
                <w:top w:val="none" w:sz="0" w:space="0" w:color="auto"/>
                <w:left w:val="none" w:sz="0" w:space="0" w:color="auto"/>
                <w:bottom w:val="none" w:sz="0" w:space="0" w:color="auto"/>
                <w:right w:val="none" w:sz="0" w:space="0" w:color="auto"/>
              </w:divBdr>
              <w:divsChild>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432362">
          <w:marLeft w:val="0"/>
          <w:marRight w:val="0"/>
          <w:marTop w:val="300"/>
          <w:marBottom w:val="0"/>
          <w:divBdr>
            <w:top w:val="none" w:sz="0" w:space="0" w:color="auto"/>
            <w:left w:val="none" w:sz="0" w:space="0" w:color="auto"/>
            <w:bottom w:val="none" w:sz="0" w:space="0" w:color="auto"/>
            <w:right w:val="none" w:sz="0" w:space="0" w:color="auto"/>
          </w:divBdr>
          <w:divsChild>
            <w:div w:id="1118791477">
              <w:marLeft w:val="0"/>
              <w:marRight w:val="0"/>
              <w:marTop w:val="0"/>
              <w:marBottom w:val="0"/>
              <w:divBdr>
                <w:top w:val="none" w:sz="0" w:space="0" w:color="auto"/>
                <w:left w:val="none" w:sz="0" w:space="0" w:color="auto"/>
                <w:bottom w:val="none" w:sz="0" w:space="0" w:color="auto"/>
                <w:right w:val="none" w:sz="0" w:space="0" w:color="auto"/>
              </w:divBdr>
              <w:divsChild>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56168">
          <w:marLeft w:val="0"/>
          <w:marRight w:val="0"/>
          <w:marTop w:val="300"/>
          <w:marBottom w:val="0"/>
          <w:divBdr>
            <w:top w:val="none" w:sz="0" w:space="0" w:color="auto"/>
            <w:left w:val="none" w:sz="0" w:space="0" w:color="auto"/>
            <w:bottom w:val="none" w:sz="0" w:space="0" w:color="auto"/>
            <w:right w:val="none" w:sz="0" w:space="0" w:color="auto"/>
          </w:divBdr>
          <w:divsChild>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469585966">
          <w:marLeft w:val="0"/>
          <w:marRight w:val="0"/>
          <w:marTop w:val="0"/>
          <w:marBottom w:val="0"/>
          <w:divBdr>
            <w:top w:val="none" w:sz="0" w:space="0" w:color="auto"/>
            <w:left w:val="none" w:sz="0" w:space="0" w:color="auto"/>
            <w:bottom w:val="none" w:sz="0" w:space="0" w:color="auto"/>
            <w:right w:val="none" w:sz="0" w:space="0" w:color="auto"/>
          </w:divBdr>
        </w:div>
        <w:div w:id="727460016">
          <w:marLeft w:val="0"/>
          <w:marRight w:val="0"/>
          <w:marTop w:val="0"/>
          <w:marBottom w:val="0"/>
          <w:divBdr>
            <w:top w:val="none" w:sz="0" w:space="0" w:color="auto"/>
            <w:left w:val="none" w:sz="0" w:space="0" w:color="auto"/>
            <w:bottom w:val="none" w:sz="0" w:space="0" w:color="auto"/>
            <w:right w:val="none" w:sz="0" w:space="0" w:color="auto"/>
          </w:divBdr>
          <w:divsChild>
            <w:div w:id="1470055970">
              <w:marLeft w:val="0"/>
              <w:marRight w:val="0"/>
              <w:marTop w:val="0"/>
              <w:marBottom w:val="0"/>
              <w:divBdr>
                <w:top w:val="none" w:sz="0" w:space="0" w:color="auto"/>
                <w:left w:val="none" w:sz="0" w:space="0" w:color="auto"/>
                <w:bottom w:val="none" w:sz="0" w:space="0" w:color="auto"/>
                <w:right w:val="none" w:sz="0" w:space="0" w:color="auto"/>
              </w:divBdr>
            </w:div>
          </w:divsChild>
        </w:div>
        <w:div w:id="131556940">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120005737">
          <w:marLeft w:val="0"/>
          <w:marRight w:val="0"/>
          <w:marTop w:val="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sChild>
            <w:div w:id="1560633361">
              <w:marLeft w:val="0"/>
              <w:marRight w:val="0"/>
              <w:marTop w:val="0"/>
              <w:marBottom w:val="0"/>
              <w:divBdr>
                <w:top w:val="none" w:sz="0" w:space="0" w:color="auto"/>
                <w:left w:val="none" w:sz="0" w:space="0" w:color="auto"/>
                <w:bottom w:val="none" w:sz="0" w:space="0" w:color="auto"/>
                <w:right w:val="none" w:sz="0" w:space="0" w:color="auto"/>
              </w:divBdr>
            </w:div>
          </w:divsChild>
        </w:div>
        <w:div w:id="1524904119">
          <w:marLeft w:val="0"/>
          <w:marRight w:val="0"/>
          <w:marTop w:val="0"/>
          <w:marBottom w:val="0"/>
          <w:divBdr>
            <w:top w:val="none" w:sz="0" w:space="0" w:color="auto"/>
            <w:left w:val="none" w:sz="0" w:space="0" w:color="auto"/>
            <w:bottom w:val="none" w:sz="0" w:space="0" w:color="auto"/>
            <w:right w:val="none" w:sz="0" w:space="0" w:color="auto"/>
          </w:divBdr>
        </w:div>
        <w:div w:id="1903445086">
          <w:marLeft w:val="0"/>
          <w:marRight w:val="0"/>
          <w:marTop w:val="0"/>
          <w:marBottom w:val="0"/>
          <w:divBdr>
            <w:top w:val="none" w:sz="0" w:space="0" w:color="auto"/>
            <w:left w:val="none" w:sz="0" w:space="0" w:color="auto"/>
            <w:bottom w:val="none" w:sz="0" w:space="0" w:color="auto"/>
            <w:right w:val="none" w:sz="0" w:space="0" w:color="auto"/>
          </w:divBdr>
          <w:divsChild>
            <w:div w:id="1739791101">
              <w:marLeft w:val="0"/>
              <w:marRight w:val="0"/>
              <w:marTop w:val="0"/>
              <w:marBottom w:val="0"/>
              <w:divBdr>
                <w:top w:val="none" w:sz="0" w:space="0" w:color="auto"/>
                <w:left w:val="none" w:sz="0" w:space="0" w:color="auto"/>
                <w:bottom w:val="none" w:sz="0" w:space="0" w:color="auto"/>
                <w:right w:val="none" w:sz="0" w:space="0" w:color="auto"/>
              </w:divBdr>
            </w:div>
          </w:divsChild>
        </w:div>
        <w:div w:id="1793593509">
          <w:marLeft w:val="0"/>
          <w:marRight w:val="0"/>
          <w:marTop w:val="0"/>
          <w:marBottom w:val="0"/>
          <w:divBdr>
            <w:top w:val="none" w:sz="0" w:space="0" w:color="auto"/>
            <w:left w:val="none" w:sz="0" w:space="0" w:color="auto"/>
            <w:bottom w:val="none" w:sz="0" w:space="0" w:color="auto"/>
            <w:right w:val="none" w:sz="0" w:space="0" w:color="auto"/>
          </w:divBdr>
        </w:div>
        <w:div w:id="1104811920">
          <w:marLeft w:val="0"/>
          <w:marRight w:val="0"/>
          <w:marTop w:val="0"/>
          <w:marBottom w:val="0"/>
          <w:divBdr>
            <w:top w:val="none" w:sz="0" w:space="0" w:color="auto"/>
            <w:left w:val="none" w:sz="0" w:space="0" w:color="auto"/>
            <w:bottom w:val="none" w:sz="0" w:space="0" w:color="auto"/>
            <w:right w:val="none" w:sz="0" w:space="0" w:color="auto"/>
          </w:divBdr>
          <w:divsChild>
            <w:div w:id="495220803">
              <w:marLeft w:val="0"/>
              <w:marRight w:val="0"/>
              <w:marTop w:val="0"/>
              <w:marBottom w:val="0"/>
              <w:divBdr>
                <w:top w:val="none" w:sz="0" w:space="0" w:color="auto"/>
                <w:left w:val="none" w:sz="0" w:space="0" w:color="auto"/>
                <w:bottom w:val="none" w:sz="0" w:space="0" w:color="auto"/>
                <w:right w:val="none" w:sz="0" w:space="0" w:color="auto"/>
              </w:divBdr>
            </w:div>
          </w:divsChild>
        </w:div>
        <w:div w:id="1949846973">
          <w:marLeft w:val="0"/>
          <w:marRight w:val="0"/>
          <w:marTop w:val="0"/>
          <w:marBottom w:val="0"/>
          <w:divBdr>
            <w:top w:val="none" w:sz="0" w:space="0" w:color="auto"/>
            <w:left w:val="none" w:sz="0" w:space="0" w:color="auto"/>
            <w:bottom w:val="none" w:sz="0" w:space="0" w:color="auto"/>
            <w:right w:val="none" w:sz="0" w:space="0" w:color="auto"/>
          </w:divBdr>
        </w:div>
        <w:div w:id="1758479483">
          <w:marLeft w:val="0"/>
          <w:marRight w:val="0"/>
          <w:marTop w:val="0"/>
          <w:marBottom w:val="0"/>
          <w:divBdr>
            <w:top w:val="none" w:sz="0" w:space="0" w:color="auto"/>
            <w:left w:val="none" w:sz="0" w:space="0" w:color="auto"/>
            <w:bottom w:val="none" w:sz="0" w:space="0" w:color="auto"/>
            <w:right w:val="none" w:sz="0" w:space="0" w:color="auto"/>
          </w:divBdr>
          <w:divsChild>
            <w:div w:id="1562473216">
              <w:marLeft w:val="0"/>
              <w:marRight w:val="0"/>
              <w:marTop w:val="0"/>
              <w:marBottom w:val="0"/>
              <w:divBdr>
                <w:top w:val="none" w:sz="0" w:space="0" w:color="auto"/>
                <w:left w:val="none" w:sz="0" w:space="0" w:color="auto"/>
                <w:bottom w:val="none" w:sz="0" w:space="0" w:color="auto"/>
                <w:right w:val="none" w:sz="0" w:space="0" w:color="auto"/>
              </w:divBdr>
            </w:div>
          </w:divsChild>
        </w:div>
        <w:div w:id="1191260579">
          <w:marLeft w:val="0"/>
          <w:marRight w:val="0"/>
          <w:marTop w:val="0"/>
          <w:marBottom w:val="0"/>
          <w:divBdr>
            <w:top w:val="none" w:sz="0" w:space="0" w:color="auto"/>
            <w:left w:val="none" w:sz="0" w:space="0" w:color="auto"/>
            <w:bottom w:val="none" w:sz="0" w:space="0" w:color="auto"/>
            <w:right w:val="none" w:sz="0" w:space="0" w:color="auto"/>
          </w:divBdr>
        </w:div>
        <w:div w:id="597955872">
          <w:marLeft w:val="0"/>
          <w:marRight w:val="0"/>
          <w:marTop w:val="0"/>
          <w:marBottom w:val="0"/>
          <w:divBdr>
            <w:top w:val="none" w:sz="0" w:space="0" w:color="auto"/>
            <w:left w:val="none" w:sz="0" w:space="0" w:color="auto"/>
            <w:bottom w:val="none" w:sz="0" w:space="0" w:color="auto"/>
            <w:right w:val="none" w:sz="0" w:space="0" w:color="auto"/>
          </w:divBdr>
          <w:divsChild>
            <w:div w:id="1447390180">
              <w:marLeft w:val="0"/>
              <w:marRight w:val="0"/>
              <w:marTop w:val="0"/>
              <w:marBottom w:val="0"/>
              <w:divBdr>
                <w:top w:val="none" w:sz="0" w:space="0" w:color="auto"/>
                <w:left w:val="none" w:sz="0" w:space="0" w:color="auto"/>
                <w:bottom w:val="none" w:sz="0" w:space="0" w:color="auto"/>
                <w:right w:val="none" w:sz="0" w:space="0" w:color="auto"/>
              </w:divBdr>
            </w:div>
          </w:divsChild>
        </w:div>
        <w:div w:id="147669212">
          <w:marLeft w:val="0"/>
          <w:marRight w:val="0"/>
          <w:marTop w:val="300"/>
          <w:marBottom w:val="0"/>
          <w:divBdr>
            <w:top w:val="none" w:sz="0" w:space="0" w:color="auto"/>
            <w:left w:val="none" w:sz="0" w:space="0" w:color="auto"/>
            <w:bottom w:val="none" w:sz="0" w:space="0" w:color="auto"/>
            <w:right w:val="none" w:sz="0" w:space="0" w:color="auto"/>
          </w:divBdr>
          <w:divsChild>
            <w:div w:id="1482774384">
              <w:marLeft w:val="0"/>
              <w:marRight w:val="0"/>
              <w:marTop w:val="0"/>
              <w:marBottom w:val="0"/>
              <w:divBdr>
                <w:top w:val="none" w:sz="0" w:space="0" w:color="auto"/>
                <w:left w:val="none" w:sz="0" w:space="0" w:color="auto"/>
                <w:bottom w:val="none" w:sz="0" w:space="0" w:color="auto"/>
                <w:right w:val="none" w:sz="0" w:space="0" w:color="auto"/>
              </w:divBdr>
              <w:divsChild>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sChild>
            <w:div w:id="1352801526">
              <w:marLeft w:val="0"/>
              <w:marRight w:val="0"/>
              <w:marTop w:val="0"/>
              <w:marBottom w:val="0"/>
              <w:divBdr>
                <w:top w:val="none" w:sz="0" w:space="0" w:color="auto"/>
                <w:left w:val="none" w:sz="0" w:space="0" w:color="auto"/>
                <w:bottom w:val="none" w:sz="0" w:space="0" w:color="auto"/>
                <w:right w:val="none" w:sz="0" w:space="0" w:color="auto"/>
              </w:divBdr>
              <w:divsChild>
                <w:div w:id="128511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27892">
          <w:marLeft w:val="0"/>
          <w:marRight w:val="0"/>
          <w:marTop w:val="300"/>
          <w:marBottom w:val="0"/>
          <w:divBdr>
            <w:top w:val="none" w:sz="0" w:space="0" w:color="auto"/>
            <w:left w:val="none" w:sz="0" w:space="0" w:color="auto"/>
            <w:bottom w:val="none" w:sz="0" w:space="0" w:color="auto"/>
            <w:right w:val="none" w:sz="0" w:space="0" w:color="auto"/>
          </w:divBdr>
          <w:divsChild>
            <w:div w:id="1001128669">
              <w:marLeft w:val="0"/>
              <w:marRight w:val="0"/>
              <w:marTop w:val="0"/>
              <w:marBottom w:val="0"/>
              <w:divBdr>
                <w:top w:val="none" w:sz="0" w:space="0" w:color="auto"/>
                <w:left w:val="none" w:sz="0" w:space="0" w:color="auto"/>
                <w:bottom w:val="none" w:sz="0" w:space="0" w:color="auto"/>
                <w:right w:val="none" w:sz="0" w:space="0" w:color="auto"/>
              </w:divBdr>
              <w:divsChild>
                <w:div w:id="52186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53884">
          <w:marLeft w:val="0"/>
          <w:marRight w:val="0"/>
          <w:marTop w:val="300"/>
          <w:marBottom w:val="0"/>
          <w:divBdr>
            <w:top w:val="none" w:sz="0" w:space="0" w:color="auto"/>
            <w:left w:val="none" w:sz="0" w:space="0" w:color="auto"/>
            <w:bottom w:val="none" w:sz="0" w:space="0" w:color="auto"/>
            <w:right w:val="none" w:sz="0" w:space="0" w:color="auto"/>
          </w:divBdr>
          <w:divsChild>
            <w:div w:id="51857616">
              <w:marLeft w:val="0"/>
              <w:marRight w:val="0"/>
              <w:marTop w:val="0"/>
              <w:marBottom w:val="0"/>
              <w:divBdr>
                <w:top w:val="none" w:sz="0" w:space="0" w:color="auto"/>
                <w:left w:val="none" w:sz="0" w:space="0" w:color="auto"/>
                <w:bottom w:val="none" w:sz="0" w:space="0" w:color="auto"/>
                <w:right w:val="none" w:sz="0" w:space="0" w:color="auto"/>
              </w:divBdr>
              <w:divsChild>
                <w:div w:id="194087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sChild>
        <w:div w:id="1686903683">
          <w:marLeft w:val="0"/>
          <w:marRight w:val="0"/>
          <w:marTop w:val="0"/>
          <w:marBottom w:val="0"/>
          <w:divBdr>
            <w:top w:val="none" w:sz="0" w:space="0" w:color="auto"/>
            <w:left w:val="none" w:sz="0" w:space="0" w:color="auto"/>
            <w:bottom w:val="none" w:sz="0" w:space="0" w:color="auto"/>
            <w:right w:val="none" w:sz="0" w:space="0" w:color="auto"/>
          </w:divBdr>
        </w:div>
        <w:div w:id="1510557917">
          <w:marLeft w:val="0"/>
          <w:marRight w:val="0"/>
          <w:marTop w:val="0"/>
          <w:marBottom w:val="0"/>
          <w:divBdr>
            <w:top w:val="none" w:sz="0" w:space="0" w:color="auto"/>
            <w:left w:val="none" w:sz="0" w:space="0" w:color="auto"/>
            <w:bottom w:val="none" w:sz="0" w:space="0" w:color="auto"/>
            <w:right w:val="none" w:sz="0" w:space="0" w:color="auto"/>
          </w:divBdr>
          <w:divsChild>
            <w:div w:id="2039695080">
              <w:marLeft w:val="0"/>
              <w:marRight w:val="0"/>
              <w:marTop w:val="0"/>
              <w:marBottom w:val="0"/>
              <w:divBdr>
                <w:top w:val="none" w:sz="0" w:space="0" w:color="auto"/>
                <w:left w:val="none" w:sz="0" w:space="0" w:color="auto"/>
                <w:bottom w:val="none" w:sz="0" w:space="0" w:color="auto"/>
                <w:right w:val="none" w:sz="0" w:space="0" w:color="auto"/>
              </w:divBdr>
            </w:div>
          </w:divsChild>
        </w:div>
        <w:div w:id="1550607758">
          <w:marLeft w:val="0"/>
          <w:marRight w:val="0"/>
          <w:marTop w:val="0"/>
          <w:marBottom w:val="0"/>
          <w:divBdr>
            <w:top w:val="none" w:sz="0" w:space="0" w:color="auto"/>
            <w:left w:val="none" w:sz="0" w:space="0" w:color="auto"/>
            <w:bottom w:val="none" w:sz="0" w:space="0" w:color="auto"/>
            <w:right w:val="none" w:sz="0" w:space="0" w:color="auto"/>
          </w:divBdr>
        </w:div>
        <w:div w:id="1120419990">
          <w:marLeft w:val="0"/>
          <w:marRight w:val="0"/>
          <w:marTop w:val="0"/>
          <w:marBottom w:val="0"/>
          <w:divBdr>
            <w:top w:val="none" w:sz="0" w:space="0" w:color="auto"/>
            <w:left w:val="none" w:sz="0" w:space="0" w:color="auto"/>
            <w:bottom w:val="none" w:sz="0" w:space="0" w:color="auto"/>
            <w:right w:val="none" w:sz="0" w:space="0" w:color="auto"/>
          </w:divBdr>
          <w:divsChild>
            <w:div w:id="514927771">
              <w:marLeft w:val="0"/>
              <w:marRight w:val="0"/>
              <w:marTop w:val="0"/>
              <w:marBottom w:val="0"/>
              <w:divBdr>
                <w:top w:val="none" w:sz="0" w:space="0" w:color="auto"/>
                <w:left w:val="none" w:sz="0" w:space="0" w:color="auto"/>
                <w:bottom w:val="none" w:sz="0" w:space="0" w:color="auto"/>
                <w:right w:val="none" w:sz="0" w:space="0" w:color="auto"/>
              </w:divBdr>
            </w:div>
          </w:divsChild>
        </w:div>
        <w:div w:id="1266763251">
          <w:marLeft w:val="0"/>
          <w:marRight w:val="0"/>
          <w:marTop w:val="0"/>
          <w:marBottom w:val="0"/>
          <w:divBdr>
            <w:top w:val="none" w:sz="0" w:space="0" w:color="auto"/>
            <w:left w:val="none" w:sz="0" w:space="0" w:color="auto"/>
            <w:bottom w:val="none" w:sz="0" w:space="0" w:color="auto"/>
            <w:right w:val="none" w:sz="0" w:space="0" w:color="auto"/>
          </w:divBdr>
        </w:div>
        <w:div w:id="1170098006">
          <w:marLeft w:val="0"/>
          <w:marRight w:val="0"/>
          <w:marTop w:val="0"/>
          <w:marBottom w:val="0"/>
          <w:divBdr>
            <w:top w:val="none" w:sz="0" w:space="0" w:color="auto"/>
            <w:left w:val="none" w:sz="0" w:space="0" w:color="auto"/>
            <w:bottom w:val="none" w:sz="0" w:space="0" w:color="auto"/>
            <w:right w:val="none" w:sz="0" w:space="0" w:color="auto"/>
          </w:divBdr>
          <w:divsChild>
            <w:div w:id="461116579">
              <w:marLeft w:val="0"/>
              <w:marRight w:val="0"/>
              <w:marTop w:val="0"/>
              <w:marBottom w:val="0"/>
              <w:divBdr>
                <w:top w:val="none" w:sz="0" w:space="0" w:color="auto"/>
                <w:left w:val="none" w:sz="0" w:space="0" w:color="auto"/>
                <w:bottom w:val="none" w:sz="0" w:space="0" w:color="auto"/>
                <w:right w:val="none" w:sz="0" w:space="0" w:color="auto"/>
              </w:divBdr>
            </w:div>
          </w:divsChild>
        </w:div>
        <w:div w:id="1058168899">
          <w:marLeft w:val="0"/>
          <w:marRight w:val="0"/>
          <w:marTop w:val="0"/>
          <w:marBottom w:val="0"/>
          <w:divBdr>
            <w:top w:val="none" w:sz="0" w:space="0" w:color="auto"/>
            <w:left w:val="none" w:sz="0" w:space="0" w:color="auto"/>
            <w:bottom w:val="none" w:sz="0" w:space="0" w:color="auto"/>
            <w:right w:val="none" w:sz="0" w:space="0" w:color="auto"/>
          </w:divBdr>
        </w:div>
        <w:div w:id="566115191">
          <w:marLeft w:val="0"/>
          <w:marRight w:val="0"/>
          <w:marTop w:val="0"/>
          <w:marBottom w:val="0"/>
          <w:divBdr>
            <w:top w:val="none" w:sz="0" w:space="0" w:color="auto"/>
            <w:left w:val="none" w:sz="0" w:space="0" w:color="auto"/>
            <w:bottom w:val="none" w:sz="0" w:space="0" w:color="auto"/>
            <w:right w:val="none" w:sz="0" w:space="0" w:color="auto"/>
          </w:divBdr>
          <w:divsChild>
            <w:div w:id="346444470">
              <w:marLeft w:val="0"/>
              <w:marRight w:val="0"/>
              <w:marTop w:val="0"/>
              <w:marBottom w:val="0"/>
              <w:divBdr>
                <w:top w:val="none" w:sz="0" w:space="0" w:color="auto"/>
                <w:left w:val="none" w:sz="0" w:space="0" w:color="auto"/>
                <w:bottom w:val="none" w:sz="0" w:space="0" w:color="auto"/>
                <w:right w:val="none" w:sz="0" w:space="0" w:color="auto"/>
              </w:divBdr>
            </w:div>
          </w:divsChild>
        </w:div>
        <w:div w:id="1619334827">
          <w:marLeft w:val="0"/>
          <w:marRight w:val="0"/>
          <w:marTop w:val="0"/>
          <w:marBottom w:val="0"/>
          <w:divBdr>
            <w:top w:val="none" w:sz="0" w:space="0" w:color="auto"/>
            <w:left w:val="none" w:sz="0" w:space="0" w:color="auto"/>
            <w:bottom w:val="none" w:sz="0" w:space="0" w:color="auto"/>
            <w:right w:val="none" w:sz="0" w:space="0" w:color="auto"/>
          </w:divBdr>
        </w:div>
        <w:div w:id="619529050">
          <w:marLeft w:val="0"/>
          <w:marRight w:val="0"/>
          <w:marTop w:val="0"/>
          <w:marBottom w:val="0"/>
          <w:divBdr>
            <w:top w:val="none" w:sz="0" w:space="0" w:color="auto"/>
            <w:left w:val="none" w:sz="0" w:space="0" w:color="auto"/>
            <w:bottom w:val="none" w:sz="0" w:space="0" w:color="auto"/>
            <w:right w:val="none" w:sz="0" w:space="0" w:color="auto"/>
          </w:divBdr>
          <w:divsChild>
            <w:div w:id="755977476">
              <w:marLeft w:val="0"/>
              <w:marRight w:val="0"/>
              <w:marTop w:val="0"/>
              <w:marBottom w:val="0"/>
              <w:divBdr>
                <w:top w:val="none" w:sz="0" w:space="0" w:color="auto"/>
                <w:left w:val="none" w:sz="0" w:space="0" w:color="auto"/>
                <w:bottom w:val="none" w:sz="0" w:space="0" w:color="auto"/>
                <w:right w:val="none" w:sz="0" w:space="0" w:color="auto"/>
              </w:divBdr>
            </w:div>
          </w:divsChild>
        </w:div>
        <w:div w:id="1806198841">
          <w:marLeft w:val="0"/>
          <w:marRight w:val="0"/>
          <w:marTop w:val="0"/>
          <w:marBottom w:val="0"/>
          <w:divBdr>
            <w:top w:val="none" w:sz="0" w:space="0" w:color="auto"/>
            <w:left w:val="none" w:sz="0" w:space="0" w:color="auto"/>
            <w:bottom w:val="none" w:sz="0" w:space="0" w:color="auto"/>
            <w:right w:val="none" w:sz="0" w:space="0" w:color="auto"/>
          </w:divBdr>
        </w:div>
        <w:div w:id="682898948">
          <w:marLeft w:val="0"/>
          <w:marRight w:val="0"/>
          <w:marTop w:val="0"/>
          <w:marBottom w:val="0"/>
          <w:divBdr>
            <w:top w:val="none" w:sz="0" w:space="0" w:color="auto"/>
            <w:left w:val="none" w:sz="0" w:space="0" w:color="auto"/>
            <w:bottom w:val="none" w:sz="0" w:space="0" w:color="auto"/>
            <w:right w:val="none" w:sz="0" w:space="0" w:color="auto"/>
          </w:divBdr>
          <w:divsChild>
            <w:div w:id="2127383138">
              <w:marLeft w:val="0"/>
              <w:marRight w:val="0"/>
              <w:marTop w:val="0"/>
              <w:marBottom w:val="0"/>
              <w:divBdr>
                <w:top w:val="none" w:sz="0" w:space="0" w:color="auto"/>
                <w:left w:val="none" w:sz="0" w:space="0" w:color="auto"/>
                <w:bottom w:val="none" w:sz="0" w:space="0" w:color="auto"/>
                <w:right w:val="none" w:sz="0" w:space="0" w:color="auto"/>
              </w:divBdr>
            </w:div>
          </w:divsChild>
        </w:div>
        <w:div w:id="1347824342">
          <w:marLeft w:val="0"/>
          <w:marRight w:val="0"/>
          <w:marTop w:val="0"/>
          <w:marBottom w:val="0"/>
          <w:divBdr>
            <w:top w:val="none" w:sz="0" w:space="0" w:color="auto"/>
            <w:left w:val="none" w:sz="0" w:space="0" w:color="auto"/>
            <w:bottom w:val="none" w:sz="0" w:space="0" w:color="auto"/>
            <w:right w:val="none" w:sz="0" w:space="0" w:color="auto"/>
          </w:divBdr>
        </w:div>
        <w:div w:id="1574512198">
          <w:marLeft w:val="0"/>
          <w:marRight w:val="0"/>
          <w:marTop w:val="0"/>
          <w:marBottom w:val="0"/>
          <w:divBdr>
            <w:top w:val="none" w:sz="0" w:space="0" w:color="auto"/>
            <w:left w:val="none" w:sz="0" w:space="0" w:color="auto"/>
            <w:bottom w:val="none" w:sz="0" w:space="0" w:color="auto"/>
            <w:right w:val="none" w:sz="0" w:space="0" w:color="auto"/>
          </w:divBdr>
          <w:divsChild>
            <w:div w:id="1540899270">
              <w:marLeft w:val="0"/>
              <w:marRight w:val="0"/>
              <w:marTop w:val="0"/>
              <w:marBottom w:val="0"/>
              <w:divBdr>
                <w:top w:val="none" w:sz="0" w:space="0" w:color="auto"/>
                <w:left w:val="none" w:sz="0" w:space="0" w:color="auto"/>
                <w:bottom w:val="none" w:sz="0" w:space="0" w:color="auto"/>
                <w:right w:val="none" w:sz="0" w:space="0" w:color="auto"/>
              </w:divBdr>
            </w:div>
          </w:divsChild>
        </w:div>
        <w:div w:id="1483110158">
          <w:marLeft w:val="0"/>
          <w:marRight w:val="0"/>
          <w:marTop w:val="300"/>
          <w:marBottom w:val="0"/>
          <w:divBdr>
            <w:top w:val="none" w:sz="0" w:space="0" w:color="auto"/>
            <w:left w:val="none" w:sz="0" w:space="0" w:color="auto"/>
            <w:bottom w:val="none" w:sz="0" w:space="0" w:color="auto"/>
            <w:right w:val="none" w:sz="0" w:space="0" w:color="auto"/>
          </w:divBdr>
          <w:divsChild>
            <w:div w:id="1279684398">
              <w:marLeft w:val="0"/>
              <w:marRight w:val="0"/>
              <w:marTop w:val="0"/>
              <w:marBottom w:val="0"/>
              <w:divBdr>
                <w:top w:val="none" w:sz="0" w:space="0" w:color="auto"/>
                <w:left w:val="none" w:sz="0" w:space="0" w:color="auto"/>
                <w:bottom w:val="none" w:sz="0" w:space="0" w:color="auto"/>
                <w:right w:val="none" w:sz="0" w:space="0" w:color="auto"/>
              </w:divBdr>
              <w:divsChild>
                <w:div w:id="134185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825746">
          <w:marLeft w:val="0"/>
          <w:marRight w:val="0"/>
          <w:marTop w:val="300"/>
          <w:marBottom w:val="0"/>
          <w:divBdr>
            <w:top w:val="none" w:sz="0" w:space="0" w:color="auto"/>
            <w:left w:val="none" w:sz="0" w:space="0" w:color="auto"/>
            <w:bottom w:val="none" w:sz="0" w:space="0" w:color="auto"/>
            <w:right w:val="none" w:sz="0" w:space="0" w:color="auto"/>
          </w:divBdr>
          <w:divsChild>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2757">
          <w:marLeft w:val="0"/>
          <w:marRight w:val="0"/>
          <w:marTop w:val="300"/>
          <w:marBottom w:val="0"/>
          <w:divBdr>
            <w:top w:val="none" w:sz="0" w:space="0" w:color="auto"/>
            <w:left w:val="none" w:sz="0" w:space="0" w:color="auto"/>
            <w:bottom w:val="none" w:sz="0" w:space="0" w:color="auto"/>
            <w:right w:val="none" w:sz="0" w:space="0" w:color="auto"/>
          </w:divBdr>
          <w:divsChild>
            <w:div w:id="2127500026">
              <w:marLeft w:val="0"/>
              <w:marRight w:val="0"/>
              <w:marTop w:val="0"/>
              <w:marBottom w:val="0"/>
              <w:divBdr>
                <w:top w:val="none" w:sz="0" w:space="0" w:color="auto"/>
                <w:left w:val="none" w:sz="0" w:space="0" w:color="auto"/>
                <w:bottom w:val="none" w:sz="0" w:space="0" w:color="auto"/>
                <w:right w:val="none" w:sz="0" w:space="0" w:color="auto"/>
              </w:divBdr>
              <w:divsChild>
                <w:div w:id="175053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7465">
          <w:marLeft w:val="0"/>
          <w:marRight w:val="0"/>
          <w:marTop w:val="300"/>
          <w:marBottom w:val="0"/>
          <w:divBdr>
            <w:top w:val="none" w:sz="0" w:space="0" w:color="auto"/>
            <w:left w:val="none" w:sz="0" w:space="0" w:color="auto"/>
            <w:bottom w:val="none" w:sz="0" w:space="0" w:color="auto"/>
            <w:right w:val="none" w:sz="0" w:space="0" w:color="auto"/>
          </w:divBdr>
          <w:divsChild>
            <w:div w:id="158204193">
              <w:marLeft w:val="0"/>
              <w:marRight w:val="0"/>
              <w:marTop w:val="0"/>
              <w:marBottom w:val="0"/>
              <w:divBdr>
                <w:top w:val="none" w:sz="0" w:space="0" w:color="auto"/>
                <w:left w:val="none" w:sz="0" w:space="0" w:color="auto"/>
                <w:bottom w:val="none" w:sz="0" w:space="0" w:color="auto"/>
                <w:right w:val="none" w:sz="0" w:space="0" w:color="auto"/>
              </w:divBdr>
              <w:divsChild>
                <w:div w:id="206957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1468275095">
          <w:marLeft w:val="0"/>
          <w:marRight w:val="0"/>
          <w:marTop w:val="0"/>
          <w:marBottom w:val="0"/>
          <w:divBdr>
            <w:top w:val="none" w:sz="0" w:space="0" w:color="auto"/>
            <w:left w:val="none" w:sz="0" w:space="0" w:color="auto"/>
            <w:bottom w:val="none" w:sz="0" w:space="0" w:color="auto"/>
            <w:right w:val="none" w:sz="0" w:space="0" w:color="auto"/>
          </w:divBdr>
        </w:div>
        <w:div w:id="530343843">
          <w:marLeft w:val="0"/>
          <w:marRight w:val="0"/>
          <w:marTop w:val="0"/>
          <w:marBottom w:val="0"/>
          <w:divBdr>
            <w:top w:val="none" w:sz="0" w:space="0" w:color="auto"/>
            <w:left w:val="none" w:sz="0" w:space="0" w:color="auto"/>
            <w:bottom w:val="none" w:sz="0" w:space="0" w:color="auto"/>
            <w:right w:val="none" w:sz="0" w:space="0" w:color="auto"/>
          </w:divBdr>
          <w:divsChild>
            <w:div w:id="1002782215">
              <w:marLeft w:val="0"/>
              <w:marRight w:val="0"/>
              <w:marTop w:val="0"/>
              <w:marBottom w:val="0"/>
              <w:divBdr>
                <w:top w:val="none" w:sz="0" w:space="0" w:color="auto"/>
                <w:left w:val="none" w:sz="0" w:space="0" w:color="auto"/>
                <w:bottom w:val="none" w:sz="0" w:space="0" w:color="auto"/>
                <w:right w:val="none" w:sz="0" w:space="0" w:color="auto"/>
              </w:divBdr>
            </w:div>
          </w:divsChild>
        </w:div>
        <w:div w:id="2166853">
          <w:marLeft w:val="0"/>
          <w:marRight w:val="0"/>
          <w:marTop w:val="0"/>
          <w:marBottom w:val="0"/>
          <w:divBdr>
            <w:top w:val="none" w:sz="0" w:space="0" w:color="auto"/>
            <w:left w:val="none" w:sz="0" w:space="0" w:color="auto"/>
            <w:bottom w:val="none" w:sz="0" w:space="0" w:color="auto"/>
            <w:right w:val="none" w:sz="0" w:space="0" w:color="auto"/>
          </w:divBdr>
        </w:div>
        <w:div w:id="2091123342">
          <w:marLeft w:val="0"/>
          <w:marRight w:val="0"/>
          <w:marTop w:val="0"/>
          <w:marBottom w:val="0"/>
          <w:divBdr>
            <w:top w:val="none" w:sz="0" w:space="0" w:color="auto"/>
            <w:left w:val="none" w:sz="0" w:space="0" w:color="auto"/>
            <w:bottom w:val="none" w:sz="0" w:space="0" w:color="auto"/>
            <w:right w:val="none" w:sz="0" w:space="0" w:color="auto"/>
          </w:divBdr>
          <w:divsChild>
            <w:div w:id="1118838222">
              <w:marLeft w:val="0"/>
              <w:marRight w:val="0"/>
              <w:marTop w:val="0"/>
              <w:marBottom w:val="0"/>
              <w:divBdr>
                <w:top w:val="none" w:sz="0" w:space="0" w:color="auto"/>
                <w:left w:val="none" w:sz="0" w:space="0" w:color="auto"/>
                <w:bottom w:val="none" w:sz="0" w:space="0" w:color="auto"/>
                <w:right w:val="none" w:sz="0" w:space="0" w:color="auto"/>
              </w:divBdr>
            </w:div>
          </w:divsChild>
        </w:div>
        <w:div w:id="395710646">
          <w:marLeft w:val="0"/>
          <w:marRight w:val="0"/>
          <w:marTop w:val="0"/>
          <w:marBottom w:val="0"/>
          <w:divBdr>
            <w:top w:val="none" w:sz="0" w:space="0" w:color="auto"/>
            <w:left w:val="none" w:sz="0" w:space="0" w:color="auto"/>
            <w:bottom w:val="none" w:sz="0" w:space="0" w:color="auto"/>
            <w:right w:val="none" w:sz="0" w:space="0" w:color="auto"/>
          </w:divBdr>
        </w:div>
        <w:div w:id="1777403515">
          <w:marLeft w:val="0"/>
          <w:marRight w:val="0"/>
          <w:marTop w:val="0"/>
          <w:marBottom w:val="0"/>
          <w:divBdr>
            <w:top w:val="none" w:sz="0" w:space="0" w:color="auto"/>
            <w:left w:val="none" w:sz="0" w:space="0" w:color="auto"/>
            <w:bottom w:val="none" w:sz="0" w:space="0" w:color="auto"/>
            <w:right w:val="none" w:sz="0" w:space="0" w:color="auto"/>
          </w:divBdr>
          <w:divsChild>
            <w:div w:id="906958505">
              <w:marLeft w:val="0"/>
              <w:marRight w:val="0"/>
              <w:marTop w:val="0"/>
              <w:marBottom w:val="0"/>
              <w:divBdr>
                <w:top w:val="none" w:sz="0" w:space="0" w:color="auto"/>
                <w:left w:val="none" w:sz="0" w:space="0" w:color="auto"/>
                <w:bottom w:val="none" w:sz="0" w:space="0" w:color="auto"/>
                <w:right w:val="none" w:sz="0" w:space="0" w:color="auto"/>
              </w:divBdr>
            </w:div>
          </w:divsChild>
        </w:div>
        <w:div w:id="620839505">
          <w:marLeft w:val="0"/>
          <w:marRight w:val="0"/>
          <w:marTop w:val="0"/>
          <w:marBottom w:val="0"/>
          <w:divBdr>
            <w:top w:val="none" w:sz="0" w:space="0" w:color="auto"/>
            <w:left w:val="none" w:sz="0" w:space="0" w:color="auto"/>
            <w:bottom w:val="none" w:sz="0" w:space="0" w:color="auto"/>
            <w:right w:val="none" w:sz="0" w:space="0" w:color="auto"/>
          </w:divBdr>
        </w:div>
        <w:div w:id="1438983108">
          <w:marLeft w:val="0"/>
          <w:marRight w:val="0"/>
          <w:marTop w:val="0"/>
          <w:marBottom w:val="0"/>
          <w:divBdr>
            <w:top w:val="none" w:sz="0" w:space="0" w:color="auto"/>
            <w:left w:val="none" w:sz="0" w:space="0" w:color="auto"/>
            <w:bottom w:val="none" w:sz="0" w:space="0" w:color="auto"/>
            <w:right w:val="none" w:sz="0" w:space="0" w:color="auto"/>
          </w:divBdr>
          <w:divsChild>
            <w:div w:id="1056856403">
              <w:marLeft w:val="0"/>
              <w:marRight w:val="0"/>
              <w:marTop w:val="0"/>
              <w:marBottom w:val="0"/>
              <w:divBdr>
                <w:top w:val="none" w:sz="0" w:space="0" w:color="auto"/>
                <w:left w:val="none" w:sz="0" w:space="0" w:color="auto"/>
                <w:bottom w:val="none" w:sz="0" w:space="0" w:color="auto"/>
                <w:right w:val="none" w:sz="0" w:space="0" w:color="auto"/>
              </w:divBdr>
            </w:div>
          </w:divsChild>
        </w:div>
        <w:div w:id="720134404">
          <w:marLeft w:val="0"/>
          <w:marRight w:val="0"/>
          <w:marTop w:val="0"/>
          <w:marBottom w:val="0"/>
          <w:divBdr>
            <w:top w:val="none" w:sz="0" w:space="0" w:color="auto"/>
            <w:left w:val="none" w:sz="0" w:space="0" w:color="auto"/>
            <w:bottom w:val="none" w:sz="0" w:space="0" w:color="auto"/>
            <w:right w:val="none" w:sz="0" w:space="0" w:color="auto"/>
          </w:divBdr>
        </w:div>
        <w:div w:id="434592994">
          <w:marLeft w:val="0"/>
          <w:marRight w:val="0"/>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sChild>
        </w:div>
        <w:div w:id="1751922761">
          <w:marLeft w:val="0"/>
          <w:marRight w:val="0"/>
          <w:marTop w:val="0"/>
          <w:marBottom w:val="0"/>
          <w:divBdr>
            <w:top w:val="none" w:sz="0" w:space="0" w:color="auto"/>
            <w:left w:val="none" w:sz="0" w:space="0" w:color="auto"/>
            <w:bottom w:val="none" w:sz="0" w:space="0" w:color="auto"/>
            <w:right w:val="none" w:sz="0" w:space="0" w:color="auto"/>
          </w:divBdr>
        </w:div>
        <w:div w:id="1846943168">
          <w:marLeft w:val="0"/>
          <w:marRight w:val="0"/>
          <w:marTop w:val="0"/>
          <w:marBottom w:val="0"/>
          <w:divBdr>
            <w:top w:val="none" w:sz="0" w:space="0" w:color="auto"/>
            <w:left w:val="none" w:sz="0" w:space="0" w:color="auto"/>
            <w:bottom w:val="none" w:sz="0" w:space="0" w:color="auto"/>
            <w:right w:val="none" w:sz="0" w:space="0" w:color="auto"/>
          </w:divBdr>
          <w:divsChild>
            <w:div w:id="1506440823">
              <w:marLeft w:val="0"/>
              <w:marRight w:val="0"/>
              <w:marTop w:val="0"/>
              <w:marBottom w:val="0"/>
              <w:divBdr>
                <w:top w:val="none" w:sz="0" w:space="0" w:color="auto"/>
                <w:left w:val="none" w:sz="0" w:space="0" w:color="auto"/>
                <w:bottom w:val="none" w:sz="0" w:space="0" w:color="auto"/>
                <w:right w:val="none" w:sz="0" w:space="0" w:color="auto"/>
              </w:divBdr>
            </w:div>
          </w:divsChild>
        </w:div>
        <w:div w:id="1548494938">
          <w:marLeft w:val="0"/>
          <w:marRight w:val="0"/>
          <w:marTop w:val="0"/>
          <w:marBottom w:val="0"/>
          <w:divBdr>
            <w:top w:val="none" w:sz="0" w:space="0" w:color="auto"/>
            <w:left w:val="none" w:sz="0" w:space="0" w:color="auto"/>
            <w:bottom w:val="none" w:sz="0" w:space="0" w:color="auto"/>
            <w:right w:val="none" w:sz="0" w:space="0" w:color="auto"/>
          </w:divBdr>
        </w:div>
        <w:div w:id="1871726354">
          <w:marLeft w:val="0"/>
          <w:marRight w:val="0"/>
          <w:marTop w:val="0"/>
          <w:marBottom w:val="0"/>
          <w:divBdr>
            <w:top w:val="none" w:sz="0" w:space="0" w:color="auto"/>
            <w:left w:val="none" w:sz="0" w:space="0" w:color="auto"/>
            <w:bottom w:val="none" w:sz="0" w:space="0" w:color="auto"/>
            <w:right w:val="none" w:sz="0" w:space="0" w:color="auto"/>
          </w:divBdr>
          <w:divsChild>
            <w:div w:id="277219949">
              <w:marLeft w:val="0"/>
              <w:marRight w:val="0"/>
              <w:marTop w:val="0"/>
              <w:marBottom w:val="0"/>
              <w:divBdr>
                <w:top w:val="none" w:sz="0" w:space="0" w:color="auto"/>
                <w:left w:val="none" w:sz="0" w:space="0" w:color="auto"/>
                <w:bottom w:val="none" w:sz="0" w:space="0" w:color="auto"/>
                <w:right w:val="none" w:sz="0" w:space="0" w:color="auto"/>
              </w:divBdr>
            </w:div>
          </w:divsChild>
        </w:div>
        <w:div w:id="1668167372">
          <w:marLeft w:val="0"/>
          <w:marRight w:val="0"/>
          <w:marTop w:val="300"/>
          <w:marBottom w:val="0"/>
          <w:divBdr>
            <w:top w:val="none" w:sz="0" w:space="0" w:color="auto"/>
            <w:left w:val="none" w:sz="0" w:space="0" w:color="auto"/>
            <w:bottom w:val="none" w:sz="0" w:space="0" w:color="auto"/>
            <w:right w:val="none" w:sz="0" w:space="0" w:color="auto"/>
          </w:divBdr>
          <w:divsChild>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806999">
          <w:marLeft w:val="0"/>
          <w:marRight w:val="0"/>
          <w:marTop w:val="300"/>
          <w:marBottom w:val="0"/>
          <w:divBdr>
            <w:top w:val="none" w:sz="0" w:space="0" w:color="auto"/>
            <w:left w:val="none" w:sz="0" w:space="0" w:color="auto"/>
            <w:bottom w:val="none" w:sz="0" w:space="0" w:color="auto"/>
            <w:right w:val="none" w:sz="0" w:space="0" w:color="auto"/>
          </w:divBdr>
          <w:divsChild>
            <w:div w:id="1807355237">
              <w:marLeft w:val="0"/>
              <w:marRight w:val="0"/>
              <w:marTop w:val="0"/>
              <w:marBottom w:val="0"/>
              <w:divBdr>
                <w:top w:val="none" w:sz="0" w:space="0" w:color="auto"/>
                <w:left w:val="none" w:sz="0" w:space="0" w:color="auto"/>
                <w:bottom w:val="none" w:sz="0" w:space="0" w:color="auto"/>
                <w:right w:val="none" w:sz="0" w:space="0" w:color="auto"/>
              </w:divBdr>
              <w:divsChild>
                <w:div w:id="142340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453108">
          <w:marLeft w:val="0"/>
          <w:marRight w:val="0"/>
          <w:marTop w:val="300"/>
          <w:marBottom w:val="0"/>
          <w:divBdr>
            <w:top w:val="none" w:sz="0" w:space="0" w:color="auto"/>
            <w:left w:val="none" w:sz="0" w:space="0" w:color="auto"/>
            <w:bottom w:val="none" w:sz="0" w:space="0" w:color="auto"/>
            <w:right w:val="none" w:sz="0" w:space="0" w:color="auto"/>
          </w:divBdr>
          <w:divsChild>
            <w:div w:id="757364830">
              <w:marLeft w:val="0"/>
              <w:marRight w:val="0"/>
              <w:marTop w:val="0"/>
              <w:marBottom w:val="0"/>
              <w:divBdr>
                <w:top w:val="none" w:sz="0" w:space="0" w:color="auto"/>
                <w:left w:val="none" w:sz="0" w:space="0" w:color="auto"/>
                <w:bottom w:val="none" w:sz="0" w:space="0" w:color="auto"/>
                <w:right w:val="none" w:sz="0" w:space="0" w:color="auto"/>
              </w:divBdr>
              <w:divsChild>
                <w:div w:id="138911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066520">
          <w:marLeft w:val="0"/>
          <w:marRight w:val="0"/>
          <w:marTop w:val="300"/>
          <w:marBottom w:val="0"/>
          <w:divBdr>
            <w:top w:val="none" w:sz="0" w:space="0" w:color="auto"/>
            <w:left w:val="none" w:sz="0" w:space="0" w:color="auto"/>
            <w:bottom w:val="none" w:sz="0" w:space="0" w:color="auto"/>
            <w:right w:val="none" w:sz="0" w:space="0" w:color="auto"/>
          </w:divBdr>
          <w:divsChild>
            <w:div w:id="1416122356">
              <w:marLeft w:val="0"/>
              <w:marRight w:val="0"/>
              <w:marTop w:val="0"/>
              <w:marBottom w:val="0"/>
              <w:divBdr>
                <w:top w:val="none" w:sz="0" w:space="0" w:color="auto"/>
                <w:left w:val="none" w:sz="0" w:space="0" w:color="auto"/>
                <w:bottom w:val="none" w:sz="0" w:space="0" w:color="auto"/>
                <w:right w:val="none" w:sz="0" w:space="0" w:color="auto"/>
              </w:divBdr>
              <w:divsChild>
                <w:div w:id="15846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835850733">
          <w:marLeft w:val="0"/>
          <w:marRight w:val="0"/>
          <w:marTop w:val="0"/>
          <w:marBottom w:val="0"/>
          <w:divBdr>
            <w:top w:val="none" w:sz="0" w:space="0" w:color="auto"/>
            <w:left w:val="none" w:sz="0" w:space="0" w:color="auto"/>
            <w:bottom w:val="none" w:sz="0" w:space="0" w:color="auto"/>
            <w:right w:val="none" w:sz="0" w:space="0" w:color="auto"/>
          </w:divBdr>
        </w:div>
        <w:div w:id="1428699731">
          <w:marLeft w:val="0"/>
          <w:marRight w:val="0"/>
          <w:marTop w:val="0"/>
          <w:marBottom w:val="0"/>
          <w:divBdr>
            <w:top w:val="none" w:sz="0" w:space="0" w:color="auto"/>
            <w:left w:val="none" w:sz="0" w:space="0" w:color="auto"/>
            <w:bottom w:val="none" w:sz="0" w:space="0" w:color="auto"/>
            <w:right w:val="none" w:sz="0" w:space="0" w:color="auto"/>
          </w:divBdr>
          <w:divsChild>
            <w:div w:id="1351684366">
              <w:marLeft w:val="0"/>
              <w:marRight w:val="0"/>
              <w:marTop w:val="0"/>
              <w:marBottom w:val="0"/>
              <w:divBdr>
                <w:top w:val="none" w:sz="0" w:space="0" w:color="auto"/>
                <w:left w:val="none" w:sz="0" w:space="0" w:color="auto"/>
                <w:bottom w:val="none" w:sz="0" w:space="0" w:color="auto"/>
                <w:right w:val="none" w:sz="0" w:space="0" w:color="auto"/>
              </w:divBdr>
            </w:div>
          </w:divsChild>
        </w:div>
        <w:div w:id="649359757">
          <w:marLeft w:val="0"/>
          <w:marRight w:val="0"/>
          <w:marTop w:val="0"/>
          <w:marBottom w:val="0"/>
          <w:divBdr>
            <w:top w:val="none" w:sz="0" w:space="0" w:color="auto"/>
            <w:left w:val="none" w:sz="0" w:space="0" w:color="auto"/>
            <w:bottom w:val="none" w:sz="0" w:space="0" w:color="auto"/>
            <w:right w:val="none" w:sz="0" w:space="0" w:color="auto"/>
          </w:divBdr>
        </w:div>
        <w:div w:id="483745564">
          <w:marLeft w:val="0"/>
          <w:marRight w:val="0"/>
          <w:marTop w:val="0"/>
          <w:marBottom w:val="0"/>
          <w:divBdr>
            <w:top w:val="none" w:sz="0" w:space="0" w:color="auto"/>
            <w:left w:val="none" w:sz="0" w:space="0" w:color="auto"/>
            <w:bottom w:val="none" w:sz="0" w:space="0" w:color="auto"/>
            <w:right w:val="none" w:sz="0" w:space="0" w:color="auto"/>
          </w:divBdr>
          <w:divsChild>
            <w:div w:id="1189029564">
              <w:marLeft w:val="0"/>
              <w:marRight w:val="0"/>
              <w:marTop w:val="0"/>
              <w:marBottom w:val="0"/>
              <w:divBdr>
                <w:top w:val="none" w:sz="0" w:space="0" w:color="auto"/>
                <w:left w:val="none" w:sz="0" w:space="0" w:color="auto"/>
                <w:bottom w:val="none" w:sz="0" w:space="0" w:color="auto"/>
                <w:right w:val="none" w:sz="0" w:space="0" w:color="auto"/>
              </w:divBdr>
            </w:div>
          </w:divsChild>
        </w:div>
        <w:div w:id="1809592987">
          <w:marLeft w:val="0"/>
          <w:marRight w:val="0"/>
          <w:marTop w:val="0"/>
          <w:marBottom w:val="0"/>
          <w:divBdr>
            <w:top w:val="none" w:sz="0" w:space="0" w:color="auto"/>
            <w:left w:val="none" w:sz="0" w:space="0" w:color="auto"/>
            <w:bottom w:val="none" w:sz="0" w:space="0" w:color="auto"/>
            <w:right w:val="none" w:sz="0" w:space="0" w:color="auto"/>
          </w:divBdr>
        </w:div>
        <w:div w:id="1114712750">
          <w:marLeft w:val="0"/>
          <w:marRight w:val="0"/>
          <w:marTop w:val="0"/>
          <w:marBottom w:val="0"/>
          <w:divBdr>
            <w:top w:val="none" w:sz="0" w:space="0" w:color="auto"/>
            <w:left w:val="none" w:sz="0" w:space="0" w:color="auto"/>
            <w:bottom w:val="none" w:sz="0" w:space="0" w:color="auto"/>
            <w:right w:val="none" w:sz="0" w:space="0" w:color="auto"/>
          </w:divBdr>
          <w:divsChild>
            <w:div w:id="94181876">
              <w:marLeft w:val="0"/>
              <w:marRight w:val="0"/>
              <w:marTop w:val="0"/>
              <w:marBottom w:val="0"/>
              <w:divBdr>
                <w:top w:val="none" w:sz="0" w:space="0" w:color="auto"/>
                <w:left w:val="none" w:sz="0" w:space="0" w:color="auto"/>
                <w:bottom w:val="none" w:sz="0" w:space="0" w:color="auto"/>
                <w:right w:val="none" w:sz="0" w:space="0" w:color="auto"/>
              </w:divBdr>
            </w:div>
          </w:divsChild>
        </w:div>
        <w:div w:id="1806972691">
          <w:marLeft w:val="0"/>
          <w:marRight w:val="0"/>
          <w:marTop w:val="0"/>
          <w:marBottom w:val="0"/>
          <w:divBdr>
            <w:top w:val="none" w:sz="0" w:space="0" w:color="auto"/>
            <w:left w:val="none" w:sz="0" w:space="0" w:color="auto"/>
            <w:bottom w:val="none" w:sz="0" w:space="0" w:color="auto"/>
            <w:right w:val="none" w:sz="0" w:space="0" w:color="auto"/>
          </w:divBdr>
        </w:div>
        <w:div w:id="570703059">
          <w:marLeft w:val="0"/>
          <w:marRight w:val="0"/>
          <w:marTop w:val="0"/>
          <w:marBottom w:val="0"/>
          <w:divBdr>
            <w:top w:val="none" w:sz="0" w:space="0" w:color="auto"/>
            <w:left w:val="none" w:sz="0" w:space="0" w:color="auto"/>
            <w:bottom w:val="none" w:sz="0" w:space="0" w:color="auto"/>
            <w:right w:val="none" w:sz="0" w:space="0" w:color="auto"/>
          </w:divBdr>
          <w:divsChild>
            <w:div w:id="1736901096">
              <w:marLeft w:val="0"/>
              <w:marRight w:val="0"/>
              <w:marTop w:val="0"/>
              <w:marBottom w:val="0"/>
              <w:divBdr>
                <w:top w:val="none" w:sz="0" w:space="0" w:color="auto"/>
                <w:left w:val="none" w:sz="0" w:space="0" w:color="auto"/>
                <w:bottom w:val="none" w:sz="0" w:space="0" w:color="auto"/>
                <w:right w:val="none" w:sz="0" w:space="0" w:color="auto"/>
              </w:divBdr>
            </w:div>
          </w:divsChild>
        </w:div>
        <w:div w:id="2120441718">
          <w:marLeft w:val="0"/>
          <w:marRight w:val="0"/>
          <w:marTop w:val="0"/>
          <w:marBottom w:val="0"/>
          <w:divBdr>
            <w:top w:val="none" w:sz="0" w:space="0" w:color="auto"/>
            <w:left w:val="none" w:sz="0" w:space="0" w:color="auto"/>
            <w:bottom w:val="none" w:sz="0" w:space="0" w:color="auto"/>
            <w:right w:val="none" w:sz="0" w:space="0" w:color="auto"/>
          </w:divBdr>
        </w:div>
        <w:div w:id="2131315309">
          <w:marLeft w:val="0"/>
          <w:marRight w:val="0"/>
          <w:marTop w:val="0"/>
          <w:marBottom w:val="0"/>
          <w:divBdr>
            <w:top w:val="none" w:sz="0" w:space="0" w:color="auto"/>
            <w:left w:val="none" w:sz="0" w:space="0" w:color="auto"/>
            <w:bottom w:val="none" w:sz="0" w:space="0" w:color="auto"/>
            <w:right w:val="none" w:sz="0" w:space="0" w:color="auto"/>
          </w:divBdr>
          <w:divsChild>
            <w:div w:id="1423913557">
              <w:marLeft w:val="0"/>
              <w:marRight w:val="0"/>
              <w:marTop w:val="0"/>
              <w:marBottom w:val="0"/>
              <w:divBdr>
                <w:top w:val="none" w:sz="0" w:space="0" w:color="auto"/>
                <w:left w:val="none" w:sz="0" w:space="0" w:color="auto"/>
                <w:bottom w:val="none" w:sz="0" w:space="0" w:color="auto"/>
                <w:right w:val="none" w:sz="0" w:space="0" w:color="auto"/>
              </w:divBdr>
            </w:div>
          </w:divsChild>
        </w:div>
        <w:div w:id="1564220901">
          <w:marLeft w:val="0"/>
          <w:marRight w:val="0"/>
          <w:marTop w:val="0"/>
          <w:marBottom w:val="0"/>
          <w:divBdr>
            <w:top w:val="none" w:sz="0" w:space="0" w:color="auto"/>
            <w:left w:val="none" w:sz="0" w:space="0" w:color="auto"/>
            <w:bottom w:val="none" w:sz="0" w:space="0" w:color="auto"/>
            <w:right w:val="none" w:sz="0" w:space="0" w:color="auto"/>
          </w:divBdr>
        </w:div>
        <w:div w:id="419982304">
          <w:marLeft w:val="0"/>
          <w:marRight w:val="0"/>
          <w:marTop w:val="0"/>
          <w:marBottom w:val="0"/>
          <w:divBdr>
            <w:top w:val="none" w:sz="0" w:space="0" w:color="auto"/>
            <w:left w:val="none" w:sz="0" w:space="0" w:color="auto"/>
            <w:bottom w:val="none" w:sz="0" w:space="0" w:color="auto"/>
            <w:right w:val="none" w:sz="0" w:space="0" w:color="auto"/>
          </w:divBdr>
          <w:divsChild>
            <w:div w:id="1943763113">
              <w:marLeft w:val="0"/>
              <w:marRight w:val="0"/>
              <w:marTop w:val="0"/>
              <w:marBottom w:val="0"/>
              <w:divBdr>
                <w:top w:val="none" w:sz="0" w:space="0" w:color="auto"/>
                <w:left w:val="none" w:sz="0" w:space="0" w:color="auto"/>
                <w:bottom w:val="none" w:sz="0" w:space="0" w:color="auto"/>
                <w:right w:val="none" w:sz="0" w:space="0" w:color="auto"/>
              </w:divBdr>
            </w:div>
          </w:divsChild>
        </w:div>
        <w:div w:id="144205999">
          <w:marLeft w:val="0"/>
          <w:marRight w:val="0"/>
          <w:marTop w:val="0"/>
          <w:marBottom w:val="0"/>
          <w:divBdr>
            <w:top w:val="none" w:sz="0" w:space="0" w:color="auto"/>
            <w:left w:val="none" w:sz="0" w:space="0" w:color="auto"/>
            <w:bottom w:val="none" w:sz="0" w:space="0" w:color="auto"/>
            <w:right w:val="none" w:sz="0" w:space="0" w:color="auto"/>
          </w:divBdr>
        </w:div>
        <w:div w:id="630092413">
          <w:marLeft w:val="0"/>
          <w:marRight w:val="0"/>
          <w:marTop w:val="0"/>
          <w:marBottom w:val="0"/>
          <w:divBdr>
            <w:top w:val="none" w:sz="0" w:space="0" w:color="auto"/>
            <w:left w:val="none" w:sz="0" w:space="0" w:color="auto"/>
            <w:bottom w:val="none" w:sz="0" w:space="0" w:color="auto"/>
            <w:right w:val="none" w:sz="0" w:space="0" w:color="auto"/>
          </w:divBdr>
          <w:divsChild>
            <w:div w:id="941451616">
              <w:marLeft w:val="0"/>
              <w:marRight w:val="0"/>
              <w:marTop w:val="0"/>
              <w:marBottom w:val="0"/>
              <w:divBdr>
                <w:top w:val="none" w:sz="0" w:space="0" w:color="auto"/>
                <w:left w:val="none" w:sz="0" w:space="0" w:color="auto"/>
                <w:bottom w:val="none" w:sz="0" w:space="0" w:color="auto"/>
                <w:right w:val="none" w:sz="0" w:space="0" w:color="auto"/>
              </w:divBdr>
            </w:div>
          </w:divsChild>
        </w:div>
        <w:div w:id="1753895098">
          <w:marLeft w:val="0"/>
          <w:marRight w:val="0"/>
          <w:marTop w:val="300"/>
          <w:marBottom w:val="0"/>
          <w:divBdr>
            <w:top w:val="none" w:sz="0" w:space="0" w:color="auto"/>
            <w:left w:val="none" w:sz="0" w:space="0" w:color="auto"/>
            <w:bottom w:val="none" w:sz="0" w:space="0" w:color="auto"/>
            <w:right w:val="none" w:sz="0" w:space="0" w:color="auto"/>
          </w:divBdr>
          <w:divsChild>
            <w:div w:id="1374423760">
              <w:marLeft w:val="0"/>
              <w:marRight w:val="0"/>
              <w:marTop w:val="0"/>
              <w:marBottom w:val="0"/>
              <w:divBdr>
                <w:top w:val="none" w:sz="0" w:space="0" w:color="auto"/>
                <w:left w:val="none" w:sz="0" w:space="0" w:color="auto"/>
                <w:bottom w:val="none" w:sz="0" w:space="0" w:color="auto"/>
                <w:right w:val="none" w:sz="0" w:space="0" w:color="auto"/>
              </w:divBdr>
              <w:divsChild>
                <w:div w:id="108464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038864">
          <w:marLeft w:val="0"/>
          <w:marRight w:val="0"/>
          <w:marTop w:val="300"/>
          <w:marBottom w:val="0"/>
          <w:divBdr>
            <w:top w:val="none" w:sz="0" w:space="0" w:color="auto"/>
            <w:left w:val="none" w:sz="0" w:space="0" w:color="auto"/>
            <w:bottom w:val="none" w:sz="0" w:space="0" w:color="auto"/>
            <w:right w:val="none" w:sz="0" w:space="0" w:color="auto"/>
          </w:divBdr>
          <w:divsChild>
            <w:div w:id="1651985074">
              <w:marLeft w:val="0"/>
              <w:marRight w:val="0"/>
              <w:marTop w:val="0"/>
              <w:marBottom w:val="0"/>
              <w:divBdr>
                <w:top w:val="none" w:sz="0" w:space="0" w:color="auto"/>
                <w:left w:val="none" w:sz="0" w:space="0" w:color="auto"/>
                <w:bottom w:val="none" w:sz="0" w:space="0" w:color="auto"/>
                <w:right w:val="none" w:sz="0" w:space="0" w:color="auto"/>
              </w:divBdr>
              <w:divsChild>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3058">
          <w:marLeft w:val="0"/>
          <w:marRight w:val="0"/>
          <w:marTop w:val="300"/>
          <w:marBottom w:val="0"/>
          <w:divBdr>
            <w:top w:val="none" w:sz="0" w:space="0" w:color="auto"/>
            <w:left w:val="none" w:sz="0" w:space="0" w:color="auto"/>
            <w:bottom w:val="none" w:sz="0" w:space="0" w:color="auto"/>
            <w:right w:val="none" w:sz="0" w:space="0" w:color="auto"/>
          </w:divBdr>
          <w:divsChild>
            <w:div w:id="1813791935">
              <w:marLeft w:val="0"/>
              <w:marRight w:val="0"/>
              <w:marTop w:val="0"/>
              <w:marBottom w:val="0"/>
              <w:divBdr>
                <w:top w:val="none" w:sz="0" w:space="0" w:color="auto"/>
                <w:left w:val="none" w:sz="0" w:space="0" w:color="auto"/>
                <w:bottom w:val="none" w:sz="0" w:space="0" w:color="auto"/>
                <w:right w:val="none" w:sz="0" w:space="0" w:color="auto"/>
              </w:divBdr>
              <w:divsChild>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0736">
          <w:marLeft w:val="0"/>
          <w:marRight w:val="0"/>
          <w:marTop w:val="300"/>
          <w:marBottom w:val="0"/>
          <w:divBdr>
            <w:top w:val="none" w:sz="0" w:space="0" w:color="auto"/>
            <w:left w:val="none" w:sz="0" w:space="0" w:color="auto"/>
            <w:bottom w:val="none" w:sz="0" w:space="0" w:color="auto"/>
            <w:right w:val="none" w:sz="0" w:space="0" w:color="auto"/>
          </w:divBdr>
          <w:divsChild>
            <w:div w:id="783769225">
              <w:marLeft w:val="0"/>
              <w:marRight w:val="0"/>
              <w:marTop w:val="0"/>
              <w:marBottom w:val="0"/>
              <w:divBdr>
                <w:top w:val="none" w:sz="0" w:space="0" w:color="auto"/>
                <w:left w:val="none" w:sz="0" w:space="0" w:color="auto"/>
                <w:bottom w:val="none" w:sz="0" w:space="0" w:color="auto"/>
                <w:right w:val="none" w:sz="0" w:space="0" w:color="auto"/>
              </w:divBdr>
              <w:divsChild>
                <w:div w:id="1113286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1811558768">
          <w:marLeft w:val="0"/>
          <w:marRight w:val="0"/>
          <w:marTop w:val="0"/>
          <w:marBottom w:val="0"/>
          <w:divBdr>
            <w:top w:val="none" w:sz="0" w:space="0" w:color="auto"/>
            <w:left w:val="none" w:sz="0" w:space="0" w:color="auto"/>
            <w:bottom w:val="none" w:sz="0" w:space="0" w:color="auto"/>
            <w:right w:val="none" w:sz="0" w:space="0" w:color="auto"/>
          </w:divBdr>
        </w:div>
        <w:div w:id="933367122">
          <w:marLeft w:val="0"/>
          <w:marRight w:val="0"/>
          <w:marTop w:val="0"/>
          <w:marBottom w:val="0"/>
          <w:divBdr>
            <w:top w:val="none" w:sz="0" w:space="0" w:color="auto"/>
            <w:left w:val="none" w:sz="0" w:space="0" w:color="auto"/>
            <w:bottom w:val="none" w:sz="0" w:space="0" w:color="auto"/>
            <w:right w:val="none" w:sz="0" w:space="0" w:color="auto"/>
          </w:divBdr>
          <w:divsChild>
            <w:div w:id="836001887">
              <w:marLeft w:val="0"/>
              <w:marRight w:val="0"/>
              <w:marTop w:val="0"/>
              <w:marBottom w:val="0"/>
              <w:divBdr>
                <w:top w:val="none" w:sz="0" w:space="0" w:color="auto"/>
                <w:left w:val="none" w:sz="0" w:space="0" w:color="auto"/>
                <w:bottom w:val="none" w:sz="0" w:space="0" w:color="auto"/>
                <w:right w:val="none" w:sz="0" w:space="0" w:color="auto"/>
              </w:divBdr>
            </w:div>
          </w:divsChild>
        </w:div>
        <w:div w:id="93018187">
          <w:marLeft w:val="0"/>
          <w:marRight w:val="0"/>
          <w:marTop w:val="0"/>
          <w:marBottom w:val="0"/>
          <w:divBdr>
            <w:top w:val="none" w:sz="0" w:space="0" w:color="auto"/>
            <w:left w:val="none" w:sz="0" w:space="0" w:color="auto"/>
            <w:bottom w:val="none" w:sz="0" w:space="0" w:color="auto"/>
            <w:right w:val="none" w:sz="0" w:space="0" w:color="auto"/>
          </w:divBdr>
        </w:div>
        <w:div w:id="709112932">
          <w:marLeft w:val="0"/>
          <w:marRight w:val="0"/>
          <w:marTop w:val="0"/>
          <w:marBottom w:val="0"/>
          <w:divBdr>
            <w:top w:val="none" w:sz="0" w:space="0" w:color="auto"/>
            <w:left w:val="none" w:sz="0" w:space="0" w:color="auto"/>
            <w:bottom w:val="none" w:sz="0" w:space="0" w:color="auto"/>
            <w:right w:val="none" w:sz="0" w:space="0" w:color="auto"/>
          </w:divBdr>
          <w:divsChild>
            <w:div w:id="1337726138">
              <w:marLeft w:val="0"/>
              <w:marRight w:val="0"/>
              <w:marTop w:val="0"/>
              <w:marBottom w:val="0"/>
              <w:divBdr>
                <w:top w:val="none" w:sz="0" w:space="0" w:color="auto"/>
                <w:left w:val="none" w:sz="0" w:space="0" w:color="auto"/>
                <w:bottom w:val="none" w:sz="0" w:space="0" w:color="auto"/>
                <w:right w:val="none" w:sz="0" w:space="0" w:color="auto"/>
              </w:divBdr>
            </w:div>
          </w:divsChild>
        </w:div>
        <w:div w:id="106656460">
          <w:marLeft w:val="0"/>
          <w:marRight w:val="0"/>
          <w:marTop w:val="0"/>
          <w:marBottom w:val="0"/>
          <w:divBdr>
            <w:top w:val="none" w:sz="0" w:space="0" w:color="auto"/>
            <w:left w:val="none" w:sz="0" w:space="0" w:color="auto"/>
            <w:bottom w:val="none" w:sz="0" w:space="0" w:color="auto"/>
            <w:right w:val="none" w:sz="0" w:space="0" w:color="auto"/>
          </w:divBdr>
        </w:div>
        <w:div w:id="962689025">
          <w:marLeft w:val="0"/>
          <w:marRight w:val="0"/>
          <w:marTop w:val="0"/>
          <w:marBottom w:val="0"/>
          <w:divBdr>
            <w:top w:val="none" w:sz="0" w:space="0" w:color="auto"/>
            <w:left w:val="none" w:sz="0" w:space="0" w:color="auto"/>
            <w:bottom w:val="none" w:sz="0" w:space="0" w:color="auto"/>
            <w:right w:val="none" w:sz="0" w:space="0" w:color="auto"/>
          </w:divBdr>
          <w:divsChild>
            <w:div w:id="559173679">
              <w:marLeft w:val="0"/>
              <w:marRight w:val="0"/>
              <w:marTop w:val="0"/>
              <w:marBottom w:val="0"/>
              <w:divBdr>
                <w:top w:val="none" w:sz="0" w:space="0" w:color="auto"/>
                <w:left w:val="none" w:sz="0" w:space="0" w:color="auto"/>
                <w:bottom w:val="none" w:sz="0" w:space="0" w:color="auto"/>
                <w:right w:val="none" w:sz="0" w:space="0" w:color="auto"/>
              </w:divBdr>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
        <w:div w:id="702512436">
          <w:marLeft w:val="0"/>
          <w:marRight w:val="0"/>
          <w:marTop w:val="0"/>
          <w:marBottom w:val="0"/>
          <w:divBdr>
            <w:top w:val="none" w:sz="0" w:space="0" w:color="auto"/>
            <w:left w:val="none" w:sz="0" w:space="0" w:color="auto"/>
            <w:bottom w:val="none" w:sz="0" w:space="0" w:color="auto"/>
            <w:right w:val="none" w:sz="0" w:space="0" w:color="auto"/>
          </w:divBdr>
          <w:divsChild>
            <w:div w:id="343629458">
              <w:marLeft w:val="0"/>
              <w:marRight w:val="0"/>
              <w:marTop w:val="0"/>
              <w:marBottom w:val="0"/>
              <w:divBdr>
                <w:top w:val="none" w:sz="0" w:space="0" w:color="auto"/>
                <w:left w:val="none" w:sz="0" w:space="0" w:color="auto"/>
                <w:bottom w:val="none" w:sz="0" w:space="0" w:color="auto"/>
                <w:right w:val="none" w:sz="0" w:space="0" w:color="auto"/>
              </w:divBdr>
            </w:div>
          </w:divsChild>
        </w:div>
        <w:div w:id="1639068811">
          <w:marLeft w:val="0"/>
          <w:marRight w:val="0"/>
          <w:marTop w:val="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sChild>
            <w:div w:id="1133401662">
              <w:marLeft w:val="0"/>
              <w:marRight w:val="0"/>
              <w:marTop w:val="0"/>
              <w:marBottom w:val="0"/>
              <w:divBdr>
                <w:top w:val="none" w:sz="0" w:space="0" w:color="auto"/>
                <w:left w:val="none" w:sz="0" w:space="0" w:color="auto"/>
                <w:bottom w:val="none" w:sz="0" w:space="0" w:color="auto"/>
                <w:right w:val="none" w:sz="0" w:space="0" w:color="auto"/>
              </w:divBdr>
            </w:div>
          </w:divsChild>
        </w:div>
        <w:div w:id="839537866">
          <w:marLeft w:val="0"/>
          <w:marRight w:val="0"/>
          <w:marTop w:val="0"/>
          <w:marBottom w:val="0"/>
          <w:divBdr>
            <w:top w:val="none" w:sz="0" w:space="0" w:color="auto"/>
            <w:left w:val="none" w:sz="0" w:space="0" w:color="auto"/>
            <w:bottom w:val="none" w:sz="0" w:space="0" w:color="auto"/>
            <w:right w:val="none" w:sz="0" w:space="0" w:color="auto"/>
          </w:divBdr>
        </w:div>
        <w:div w:id="1212578027">
          <w:marLeft w:val="0"/>
          <w:marRight w:val="0"/>
          <w:marTop w:val="0"/>
          <w:marBottom w:val="0"/>
          <w:divBdr>
            <w:top w:val="none" w:sz="0" w:space="0" w:color="auto"/>
            <w:left w:val="none" w:sz="0" w:space="0" w:color="auto"/>
            <w:bottom w:val="none" w:sz="0" w:space="0" w:color="auto"/>
            <w:right w:val="none" w:sz="0" w:space="0" w:color="auto"/>
          </w:divBdr>
          <w:divsChild>
            <w:div w:id="1820808210">
              <w:marLeft w:val="0"/>
              <w:marRight w:val="0"/>
              <w:marTop w:val="0"/>
              <w:marBottom w:val="0"/>
              <w:divBdr>
                <w:top w:val="none" w:sz="0" w:space="0" w:color="auto"/>
                <w:left w:val="none" w:sz="0" w:space="0" w:color="auto"/>
                <w:bottom w:val="none" w:sz="0" w:space="0" w:color="auto"/>
                <w:right w:val="none" w:sz="0" w:space="0" w:color="auto"/>
              </w:divBdr>
            </w:div>
          </w:divsChild>
        </w:div>
        <w:div w:id="6442322">
          <w:marLeft w:val="0"/>
          <w:marRight w:val="0"/>
          <w:marTop w:val="0"/>
          <w:marBottom w:val="0"/>
          <w:divBdr>
            <w:top w:val="none" w:sz="0" w:space="0" w:color="auto"/>
            <w:left w:val="none" w:sz="0" w:space="0" w:color="auto"/>
            <w:bottom w:val="none" w:sz="0" w:space="0" w:color="auto"/>
            <w:right w:val="none" w:sz="0" w:space="0" w:color="auto"/>
          </w:divBdr>
        </w:div>
        <w:div w:id="1990591500">
          <w:marLeft w:val="0"/>
          <w:marRight w:val="0"/>
          <w:marTop w:val="0"/>
          <w:marBottom w:val="0"/>
          <w:divBdr>
            <w:top w:val="none" w:sz="0" w:space="0" w:color="auto"/>
            <w:left w:val="none" w:sz="0" w:space="0" w:color="auto"/>
            <w:bottom w:val="none" w:sz="0" w:space="0" w:color="auto"/>
            <w:right w:val="none" w:sz="0" w:space="0" w:color="auto"/>
          </w:divBdr>
          <w:divsChild>
            <w:div w:id="1379628847">
              <w:marLeft w:val="0"/>
              <w:marRight w:val="0"/>
              <w:marTop w:val="0"/>
              <w:marBottom w:val="0"/>
              <w:divBdr>
                <w:top w:val="none" w:sz="0" w:space="0" w:color="auto"/>
                <w:left w:val="none" w:sz="0" w:space="0" w:color="auto"/>
                <w:bottom w:val="none" w:sz="0" w:space="0" w:color="auto"/>
                <w:right w:val="none" w:sz="0" w:space="0" w:color="auto"/>
              </w:divBdr>
            </w:div>
          </w:divsChild>
        </w:div>
        <w:div w:id="273248102">
          <w:marLeft w:val="0"/>
          <w:marRight w:val="0"/>
          <w:marTop w:val="300"/>
          <w:marBottom w:val="0"/>
          <w:divBdr>
            <w:top w:val="none" w:sz="0" w:space="0" w:color="auto"/>
            <w:left w:val="none" w:sz="0" w:space="0" w:color="auto"/>
            <w:bottom w:val="none" w:sz="0" w:space="0" w:color="auto"/>
            <w:right w:val="none" w:sz="0" w:space="0" w:color="auto"/>
          </w:divBdr>
          <w:divsChild>
            <w:div w:id="1289121053">
              <w:marLeft w:val="0"/>
              <w:marRight w:val="0"/>
              <w:marTop w:val="0"/>
              <w:marBottom w:val="0"/>
              <w:divBdr>
                <w:top w:val="none" w:sz="0" w:space="0" w:color="auto"/>
                <w:left w:val="none" w:sz="0" w:space="0" w:color="auto"/>
                <w:bottom w:val="none" w:sz="0" w:space="0" w:color="auto"/>
                <w:right w:val="none" w:sz="0" w:space="0" w:color="auto"/>
              </w:divBdr>
              <w:divsChild>
                <w:div w:id="94380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34117">
          <w:marLeft w:val="0"/>
          <w:marRight w:val="0"/>
          <w:marTop w:val="300"/>
          <w:marBottom w:val="0"/>
          <w:divBdr>
            <w:top w:val="none" w:sz="0" w:space="0" w:color="auto"/>
            <w:left w:val="none" w:sz="0" w:space="0" w:color="auto"/>
            <w:bottom w:val="none" w:sz="0" w:space="0" w:color="auto"/>
            <w:right w:val="none" w:sz="0" w:space="0" w:color="auto"/>
          </w:divBdr>
          <w:divsChild>
            <w:div w:id="835153720">
              <w:marLeft w:val="0"/>
              <w:marRight w:val="0"/>
              <w:marTop w:val="0"/>
              <w:marBottom w:val="0"/>
              <w:divBdr>
                <w:top w:val="none" w:sz="0" w:space="0" w:color="auto"/>
                <w:left w:val="none" w:sz="0" w:space="0" w:color="auto"/>
                <w:bottom w:val="none" w:sz="0" w:space="0" w:color="auto"/>
                <w:right w:val="none" w:sz="0" w:space="0" w:color="auto"/>
              </w:divBdr>
              <w:divsChild>
                <w:div w:id="137719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8782">
          <w:marLeft w:val="0"/>
          <w:marRight w:val="0"/>
          <w:marTop w:val="300"/>
          <w:marBottom w:val="0"/>
          <w:divBdr>
            <w:top w:val="none" w:sz="0" w:space="0" w:color="auto"/>
            <w:left w:val="none" w:sz="0" w:space="0" w:color="auto"/>
            <w:bottom w:val="none" w:sz="0" w:space="0" w:color="auto"/>
            <w:right w:val="none" w:sz="0" w:space="0" w:color="auto"/>
          </w:divBdr>
          <w:divsChild>
            <w:div w:id="1137378581">
              <w:marLeft w:val="0"/>
              <w:marRight w:val="0"/>
              <w:marTop w:val="0"/>
              <w:marBottom w:val="0"/>
              <w:divBdr>
                <w:top w:val="none" w:sz="0" w:space="0" w:color="auto"/>
                <w:left w:val="none" w:sz="0" w:space="0" w:color="auto"/>
                <w:bottom w:val="none" w:sz="0" w:space="0" w:color="auto"/>
                <w:right w:val="none" w:sz="0" w:space="0" w:color="auto"/>
              </w:divBdr>
              <w:divsChild>
                <w:div w:id="1623196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377">
          <w:marLeft w:val="0"/>
          <w:marRight w:val="0"/>
          <w:marTop w:val="300"/>
          <w:marBottom w:val="0"/>
          <w:divBdr>
            <w:top w:val="none" w:sz="0" w:space="0" w:color="auto"/>
            <w:left w:val="none" w:sz="0" w:space="0" w:color="auto"/>
            <w:bottom w:val="none" w:sz="0" w:space="0" w:color="auto"/>
            <w:right w:val="none" w:sz="0" w:space="0" w:color="auto"/>
          </w:divBdr>
          <w:divsChild>
            <w:div w:id="899438071">
              <w:marLeft w:val="0"/>
              <w:marRight w:val="0"/>
              <w:marTop w:val="0"/>
              <w:marBottom w:val="0"/>
              <w:divBdr>
                <w:top w:val="none" w:sz="0" w:space="0" w:color="auto"/>
                <w:left w:val="none" w:sz="0" w:space="0" w:color="auto"/>
                <w:bottom w:val="none" w:sz="0" w:space="0" w:color="auto"/>
                <w:right w:val="none" w:sz="0" w:space="0" w:color="auto"/>
              </w:divBdr>
              <w:divsChild>
                <w:div w:id="949698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489443897">
          <w:marLeft w:val="0"/>
          <w:marRight w:val="0"/>
          <w:marTop w:val="0"/>
          <w:marBottom w:val="0"/>
          <w:divBdr>
            <w:top w:val="none" w:sz="0" w:space="0" w:color="auto"/>
            <w:left w:val="none" w:sz="0" w:space="0" w:color="auto"/>
            <w:bottom w:val="none" w:sz="0" w:space="0" w:color="auto"/>
            <w:right w:val="none" w:sz="0" w:space="0" w:color="auto"/>
          </w:divBdr>
        </w:div>
        <w:div w:id="1525367363">
          <w:marLeft w:val="0"/>
          <w:marRight w:val="0"/>
          <w:marTop w:val="0"/>
          <w:marBottom w:val="0"/>
          <w:divBdr>
            <w:top w:val="none" w:sz="0" w:space="0" w:color="auto"/>
            <w:left w:val="none" w:sz="0" w:space="0" w:color="auto"/>
            <w:bottom w:val="none" w:sz="0" w:space="0" w:color="auto"/>
            <w:right w:val="none" w:sz="0" w:space="0" w:color="auto"/>
          </w:divBdr>
          <w:divsChild>
            <w:div w:id="1979604567">
              <w:marLeft w:val="0"/>
              <w:marRight w:val="0"/>
              <w:marTop w:val="0"/>
              <w:marBottom w:val="0"/>
              <w:divBdr>
                <w:top w:val="none" w:sz="0" w:space="0" w:color="auto"/>
                <w:left w:val="none" w:sz="0" w:space="0" w:color="auto"/>
                <w:bottom w:val="none" w:sz="0" w:space="0" w:color="auto"/>
                <w:right w:val="none" w:sz="0" w:space="0" w:color="auto"/>
              </w:divBdr>
            </w:div>
          </w:divsChild>
        </w:div>
        <w:div w:id="534463032">
          <w:marLeft w:val="0"/>
          <w:marRight w:val="0"/>
          <w:marTop w:val="0"/>
          <w:marBottom w:val="0"/>
          <w:divBdr>
            <w:top w:val="none" w:sz="0" w:space="0" w:color="auto"/>
            <w:left w:val="none" w:sz="0" w:space="0" w:color="auto"/>
            <w:bottom w:val="none" w:sz="0" w:space="0" w:color="auto"/>
            <w:right w:val="none" w:sz="0" w:space="0" w:color="auto"/>
          </w:divBdr>
        </w:div>
        <w:div w:id="1188717404">
          <w:marLeft w:val="0"/>
          <w:marRight w:val="0"/>
          <w:marTop w:val="0"/>
          <w:marBottom w:val="0"/>
          <w:divBdr>
            <w:top w:val="none" w:sz="0" w:space="0" w:color="auto"/>
            <w:left w:val="none" w:sz="0" w:space="0" w:color="auto"/>
            <w:bottom w:val="none" w:sz="0" w:space="0" w:color="auto"/>
            <w:right w:val="none" w:sz="0" w:space="0" w:color="auto"/>
          </w:divBdr>
          <w:divsChild>
            <w:div w:id="1799912709">
              <w:marLeft w:val="0"/>
              <w:marRight w:val="0"/>
              <w:marTop w:val="0"/>
              <w:marBottom w:val="0"/>
              <w:divBdr>
                <w:top w:val="none" w:sz="0" w:space="0" w:color="auto"/>
                <w:left w:val="none" w:sz="0" w:space="0" w:color="auto"/>
                <w:bottom w:val="none" w:sz="0" w:space="0" w:color="auto"/>
                <w:right w:val="none" w:sz="0" w:space="0" w:color="auto"/>
              </w:divBdr>
            </w:div>
          </w:divsChild>
        </w:div>
        <w:div w:id="1748923124">
          <w:marLeft w:val="0"/>
          <w:marRight w:val="0"/>
          <w:marTop w:val="0"/>
          <w:marBottom w:val="0"/>
          <w:divBdr>
            <w:top w:val="none" w:sz="0" w:space="0" w:color="auto"/>
            <w:left w:val="none" w:sz="0" w:space="0" w:color="auto"/>
            <w:bottom w:val="none" w:sz="0" w:space="0" w:color="auto"/>
            <w:right w:val="none" w:sz="0" w:space="0" w:color="auto"/>
          </w:divBdr>
        </w:div>
        <w:div w:id="1439134923">
          <w:marLeft w:val="0"/>
          <w:marRight w:val="0"/>
          <w:marTop w:val="0"/>
          <w:marBottom w:val="0"/>
          <w:divBdr>
            <w:top w:val="none" w:sz="0" w:space="0" w:color="auto"/>
            <w:left w:val="none" w:sz="0" w:space="0" w:color="auto"/>
            <w:bottom w:val="none" w:sz="0" w:space="0" w:color="auto"/>
            <w:right w:val="none" w:sz="0" w:space="0" w:color="auto"/>
          </w:divBdr>
          <w:divsChild>
            <w:div w:id="903024239">
              <w:marLeft w:val="0"/>
              <w:marRight w:val="0"/>
              <w:marTop w:val="0"/>
              <w:marBottom w:val="0"/>
              <w:divBdr>
                <w:top w:val="none" w:sz="0" w:space="0" w:color="auto"/>
                <w:left w:val="none" w:sz="0" w:space="0" w:color="auto"/>
                <w:bottom w:val="none" w:sz="0" w:space="0" w:color="auto"/>
                <w:right w:val="none" w:sz="0" w:space="0" w:color="auto"/>
              </w:divBdr>
            </w:div>
          </w:divsChild>
        </w:div>
        <w:div w:id="1053192970">
          <w:marLeft w:val="0"/>
          <w:marRight w:val="0"/>
          <w:marTop w:val="0"/>
          <w:marBottom w:val="0"/>
          <w:divBdr>
            <w:top w:val="none" w:sz="0" w:space="0" w:color="auto"/>
            <w:left w:val="none" w:sz="0" w:space="0" w:color="auto"/>
            <w:bottom w:val="none" w:sz="0" w:space="0" w:color="auto"/>
            <w:right w:val="none" w:sz="0" w:space="0" w:color="auto"/>
          </w:divBdr>
        </w:div>
        <w:div w:id="730931180">
          <w:marLeft w:val="0"/>
          <w:marRight w:val="0"/>
          <w:marTop w:val="0"/>
          <w:marBottom w:val="0"/>
          <w:divBdr>
            <w:top w:val="none" w:sz="0" w:space="0" w:color="auto"/>
            <w:left w:val="none" w:sz="0" w:space="0" w:color="auto"/>
            <w:bottom w:val="none" w:sz="0" w:space="0" w:color="auto"/>
            <w:right w:val="none" w:sz="0" w:space="0" w:color="auto"/>
          </w:divBdr>
          <w:divsChild>
            <w:div w:id="1661691208">
              <w:marLeft w:val="0"/>
              <w:marRight w:val="0"/>
              <w:marTop w:val="0"/>
              <w:marBottom w:val="0"/>
              <w:divBdr>
                <w:top w:val="none" w:sz="0" w:space="0" w:color="auto"/>
                <w:left w:val="none" w:sz="0" w:space="0" w:color="auto"/>
                <w:bottom w:val="none" w:sz="0" w:space="0" w:color="auto"/>
                <w:right w:val="none" w:sz="0" w:space="0" w:color="auto"/>
              </w:divBdr>
            </w:div>
          </w:divsChild>
        </w:div>
        <w:div w:id="1036539956">
          <w:marLeft w:val="0"/>
          <w:marRight w:val="0"/>
          <w:marTop w:val="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sChild>
            <w:div w:id="1747989989">
              <w:marLeft w:val="0"/>
              <w:marRight w:val="0"/>
              <w:marTop w:val="0"/>
              <w:marBottom w:val="0"/>
              <w:divBdr>
                <w:top w:val="none" w:sz="0" w:space="0" w:color="auto"/>
                <w:left w:val="none" w:sz="0" w:space="0" w:color="auto"/>
                <w:bottom w:val="none" w:sz="0" w:space="0" w:color="auto"/>
                <w:right w:val="none" w:sz="0" w:space="0" w:color="auto"/>
              </w:divBdr>
            </w:div>
          </w:divsChild>
        </w:div>
        <w:div w:id="1661151175">
          <w:marLeft w:val="0"/>
          <w:marRight w:val="0"/>
          <w:marTop w:val="0"/>
          <w:marBottom w:val="0"/>
          <w:divBdr>
            <w:top w:val="none" w:sz="0" w:space="0" w:color="auto"/>
            <w:left w:val="none" w:sz="0" w:space="0" w:color="auto"/>
            <w:bottom w:val="none" w:sz="0" w:space="0" w:color="auto"/>
            <w:right w:val="none" w:sz="0" w:space="0" w:color="auto"/>
          </w:divBdr>
        </w:div>
        <w:div w:id="1233350404">
          <w:marLeft w:val="0"/>
          <w:marRight w:val="0"/>
          <w:marTop w:val="0"/>
          <w:marBottom w:val="0"/>
          <w:divBdr>
            <w:top w:val="none" w:sz="0" w:space="0" w:color="auto"/>
            <w:left w:val="none" w:sz="0" w:space="0" w:color="auto"/>
            <w:bottom w:val="none" w:sz="0" w:space="0" w:color="auto"/>
            <w:right w:val="none" w:sz="0" w:space="0" w:color="auto"/>
          </w:divBdr>
          <w:divsChild>
            <w:div w:id="433551183">
              <w:marLeft w:val="0"/>
              <w:marRight w:val="0"/>
              <w:marTop w:val="0"/>
              <w:marBottom w:val="0"/>
              <w:divBdr>
                <w:top w:val="none" w:sz="0" w:space="0" w:color="auto"/>
                <w:left w:val="none" w:sz="0" w:space="0" w:color="auto"/>
                <w:bottom w:val="none" w:sz="0" w:space="0" w:color="auto"/>
                <w:right w:val="none" w:sz="0" w:space="0" w:color="auto"/>
              </w:divBdr>
            </w:div>
          </w:divsChild>
        </w:div>
        <w:div w:id="572159857">
          <w:marLeft w:val="0"/>
          <w:marRight w:val="0"/>
          <w:marTop w:val="0"/>
          <w:marBottom w:val="0"/>
          <w:divBdr>
            <w:top w:val="none" w:sz="0" w:space="0" w:color="auto"/>
            <w:left w:val="none" w:sz="0" w:space="0" w:color="auto"/>
            <w:bottom w:val="none" w:sz="0" w:space="0" w:color="auto"/>
            <w:right w:val="none" w:sz="0" w:space="0" w:color="auto"/>
          </w:divBdr>
        </w:div>
        <w:div w:id="1463959339">
          <w:marLeft w:val="0"/>
          <w:marRight w:val="0"/>
          <w:marTop w:val="0"/>
          <w:marBottom w:val="0"/>
          <w:divBdr>
            <w:top w:val="none" w:sz="0" w:space="0" w:color="auto"/>
            <w:left w:val="none" w:sz="0" w:space="0" w:color="auto"/>
            <w:bottom w:val="none" w:sz="0" w:space="0" w:color="auto"/>
            <w:right w:val="none" w:sz="0" w:space="0" w:color="auto"/>
          </w:divBdr>
          <w:divsChild>
            <w:div w:id="1245602965">
              <w:marLeft w:val="0"/>
              <w:marRight w:val="0"/>
              <w:marTop w:val="0"/>
              <w:marBottom w:val="0"/>
              <w:divBdr>
                <w:top w:val="none" w:sz="0" w:space="0" w:color="auto"/>
                <w:left w:val="none" w:sz="0" w:space="0" w:color="auto"/>
                <w:bottom w:val="none" w:sz="0" w:space="0" w:color="auto"/>
                <w:right w:val="none" w:sz="0" w:space="0" w:color="auto"/>
              </w:divBdr>
            </w:div>
          </w:divsChild>
        </w:div>
        <w:div w:id="1850287473">
          <w:marLeft w:val="0"/>
          <w:marRight w:val="0"/>
          <w:marTop w:val="300"/>
          <w:marBottom w:val="0"/>
          <w:divBdr>
            <w:top w:val="none" w:sz="0" w:space="0" w:color="auto"/>
            <w:left w:val="none" w:sz="0" w:space="0" w:color="auto"/>
            <w:bottom w:val="none" w:sz="0" w:space="0" w:color="auto"/>
            <w:right w:val="none" w:sz="0" w:space="0" w:color="auto"/>
          </w:divBdr>
          <w:divsChild>
            <w:div w:id="1710569992">
              <w:marLeft w:val="0"/>
              <w:marRight w:val="0"/>
              <w:marTop w:val="0"/>
              <w:marBottom w:val="0"/>
              <w:divBdr>
                <w:top w:val="none" w:sz="0" w:space="0" w:color="auto"/>
                <w:left w:val="none" w:sz="0" w:space="0" w:color="auto"/>
                <w:bottom w:val="none" w:sz="0" w:space="0" w:color="auto"/>
                <w:right w:val="none" w:sz="0" w:space="0" w:color="auto"/>
              </w:divBdr>
              <w:divsChild>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474159">
          <w:marLeft w:val="0"/>
          <w:marRight w:val="0"/>
          <w:marTop w:val="300"/>
          <w:marBottom w:val="0"/>
          <w:divBdr>
            <w:top w:val="none" w:sz="0" w:space="0" w:color="auto"/>
            <w:left w:val="none" w:sz="0" w:space="0" w:color="auto"/>
            <w:bottom w:val="none" w:sz="0" w:space="0" w:color="auto"/>
            <w:right w:val="none" w:sz="0" w:space="0" w:color="auto"/>
          </w:divBdr>
          <w:divsChild>
            <w:div w:id="1484808838">
              <w:marLeft w:val="0"/>
              <w:marRight w:val="0"/>
              <w:marTop w:val="0"/>
              <w:marBottom w:val="0"/>
              <w:divBdr>
                <w:top w:val="none" w:sz="0" w:space="0" w:color="auto"/>
                <w:left w:val="none" w:sz="0" w:space="0" w:color="auto"/>
                <w:bottom w:val="none" w:sz="0" w:space="0" w:color="auto"/>
                <w:right w:val="none" w:sz="0" w:space="0" w:color="auto"/>
              </w:divBdr>
              <w:divsChild>
                <w:div w:id="193535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623529">
          <w:marLeft w:val="0"/>
          <w:marRight w:val="0"/>
          <w:marTop w:val="300"/>
          <w:marBottom w:val="0"/>
          <w:divBdr>
            <w:top w:val="none" w:sz="0" w:space="0" w:color="auto"/>
            <w:left w:val="none" w:sz="0" w:space="0" w:color="auto"/>
            <w:bottom w:val="none" w:sz="0" w:space="0" w:color="auto"/>
            <w:right w:val="none" w:sz="0" w:space="0" w:color="auto"/>
          </w:divBdr>
          <w:divsChild>
            <w:div w:id="1443957421">
              <w:marLeft w:val="0"/>
              <w:marRight w:val="0"/>
              <w:marTop w:val="0"/>
              <w:marBottom w:val="0"/>
              <w:divBdr>
                <w:top w:val="none" w:sz="0" w:space="0" w:color="auto"/>
                <w:left w:val="none" w:sz="0" w:space="0" w:color="auto"/>
                <w:bottom w:val="none" w:sz="0" w:space="0" w:color="auto"/>
                <w:right w:val="none" w:sz="0" w:space="0" w:color="auto"/>
              </w:divBdr>
              <w:divsChild>
                <w:div w:id="187511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27572">
          <w:marLeft w:val="0"/>
          <w:marRight w:val="0"/>
          <w:marTop w:val="300"/>
          <w:marBottom w:val="0"/>
          <w:divBdr>
            <w:top w:val="none" w:sz="0" w:space="0" w:color="auto"/>
            <w:left w:val="none" w:sz="0" w:space="0" w:color="auto"/>
            <w:bottom w:val="none" w:sz="0" w:space="0" w:color="auto"/>
            <w:right w:val="none" w:sz="0" w:space="0" w:color="auto"/>
          </w:divBdr>
          <w:divsChild>
            <w:div w:id="806171067">
              <w:marLeft w:val="0"/>
              <w:marRight w:val="0"/>
              <w:marTop w:val="0"/>
              <w:marBottom w:val="0"/>
              <w:divBdr>
                <w:top w:val="none" w:sz="0" w:space="0" w:color="auto"/>
                <w:left w:val="none" w:sz="0" w:space="0" w:color="auto"/>
                <w:bottom w:val="none" w:sz="0" w:space="0" w:color="auto"/>
                <w:right w:val="none" w:sz="0" w:space="0" w:color="auto"/>
              </w:divBdr>
              <w:divsChild>
                <w:div w:id="188961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499740045">
          <w:marLeft w:val="0"/>
          <w:marRight w:val="0"/>
          <w:marTop w:val="0"/>
          <w:marBottom w:val="0"/>
          <w:divBdr>
            <w:top w:val="none" w:sz="0" w:space="0" w:color="auto"/>
            <w:left w:val="none" w:sz="0" w:space="0" w:color="auto"/>
            <w:bottom w:val="none" w:sz="0" w:space="0" w:color="auto"/>
            <w:right w:val="none" w:sz="0" w:space="0" w:color="auto"/>
          </w:divBdr>
        </w:div>
        <w:div w:id="2033141070">
          <w:marLeft w:val="0"/>
          <w:marRight w:val="0"/>
          <w:marTop w:val="0"/>
          <w:marBottom w:val="0"/>
          <w:divBdr>
            <w:top w:val="none" w:sz="0" w:space="0" w:color="auto"/>
            <w:left w:val="none" w:sz="0" w:space="0" w:color="auto"/>
            <w:bottom w:val="none" w:sz="0" w:space="0" w:color="auto"/>
            <w:right w:val="none" w:sz="0" w:space="0" w:color="auto"/>
          </w:divBdr>
          <w:divsChild>
            <w:div w:id="1556969253">
              <w:marLeft w:val="0"/>
              <w:marRight w:val="0"/>
              <w:marTop w:val="0"/>
              <w:marBottom w:val="0"/>
              <w:divBdr>
                <w:top w:val="none" w:sz="0" w:space="0" w:color="auto"/>
                <w:left w:val="none" w:sz="0" w:space="0" w:color="auto"/>
                <w:bottom w:val="none" w:sz="0" w:space="0" w:color="auto"/>
                <w:right w:val="none" w:sz="0" w:space="0" w:color="auto"/>
              </w:divBdr>
            </w:div>
          </w:divsChild>
        </w:div>
        <w:div w:id="1665206646">
          <w:marLeft w:val="0"/>
          <w:marRight w:val="0"/>
          <w:marTop w:val="0"/>
          <w:marBottom w:val="0"/>
          <w:divBdr>
            <w:top w:val="none" w:sz="0" w:space="0" w:color="auto"/>
            <w:left w:val="none" w:sz="0" w:space="0" w:color="auto"/>
            <w:bottom w:val="none" w:sz="0" w:space="0" w:color="auto"/>
            <w:right w:val="none" w:sz="0" w:space="0" w:color="auto"/>
          </w:divBdr>
        </w:div>
        <w:div w:id="1396472813">
          <w:marLeft w:val="0"/>
          <w:marRight w:val="0"/>
          <w:marTop w:val="0"/>
          <w:marBottom w:val="0"/>
          <w:divBdr>
            <w:top w:val="none" w:sz="0" w:space="0" w:color="auto"/>
            <w:left w:val="none" w:sz="0" w:space="0" w:color="auto"/>
            <w:bottom w:val="none" w:sz="0" w:space="0" w:color="auto"/>
            <w:right w:val="none" w:sz="0" w:space="0" w:color="auto"/>
          </w:divBdr>
          <w:divsChild>
            <w:div w:id="65424485">
              <w:marLeft w:val="0"/>
              <w:marRight w:val="0"/>
              <w:marTop w:val="0"/>
              <w:marBottom w:val="0"/>
              <w:divBdr>
                <w:top w:val="none" w:sz="0" w:space="0" w:color="auto"/>
                <w:left w:val="none" w:sz="0" w:space="0" w:color="auto"/>
                <w:bottom w:val="none" w:sz="0" w:space="0" w:color="auto"/>
                <w:right w:val="none" w:sz="0" w:space="0" w:color="auto"/>
              </w:divBdr>
            </w:div>
          </w:divsChild>
        </w:div>
        <w:div w:id="1901864216">
          <w:marLeft w:val="0"/>
          <w:marRight w:val="0"/>
          <w:marTop w:val="0"/>
          <w:marBottom w:val="0"/>
          <w:divBdr>
            <w:top w:val="none" w:sz="0" w:space="0" w:color="auto"/>
            <w:left w:val="none" w:sz="0" w:space="0" w:color="auto"/>
            <w:bottom w:val="none" w:sz="0" w:space="0" w:color="auto"/>
            <w:right w:val="none" w:sz="0" w:space="0" w:color="auto"/>
          </w:divBdr>
        </w:div>
        <w:div w:id="1013146121">
          <w:marLeft w:val="0"/>
          <w:marRight w:val="0"/>
          <w:marTop w:val="0"/>
          <w:marBottom w:val="0"/>
          <w:divBdr>
            <w:top w:val="none" w:sz="0" w:space="0" w:color="auto"/>
            <w:left w:val="none" w:sz="0" w:space="0" w:color="auto"/>
            <w:bottom w:val="none" w:sz="0" w:space="0" w:color="auto"/>
            <w:right w:val="none" w:sz="0" w:space="0" w:color="auto"/>
          </w:divBdr>
          <w:divsChild>
            <w:div w:id="242953394">
              <w:marLeft w:val="0"/>
              <w:marRight w:val="0"/>
              <w:marTop w:val="0"/>
              <w:marBottom w:val="0"/>
              <w:divBdr>
                <w:top w:val="none" w:sz="0" w:space="0" w:color="auto"/>
                <w:left w:val="none" w:sz="0" w:space="0" w:color="auto"/>
                <w:bottom w:val="none" w:sz="0" w:space="0" w:color="auto"/>
                <w:right w:val="none" w:sz="0" w:space="0" w:color="auto"/>
              </w:divBdr>
            </w:div>
          </w:divsChild>
        </w:div>
        <w:div w:id="185287922">
          <w:marLeft w:val="0"/>
          <w:marRight w:val="0"/>
          <w:marTop w:val="0"/>
          <w:marBottom w:val="0"/>
          <w:divBdr>
            <w:top w:val="none" w:sz="0" w:space="0" w:color="auto"/>
            <w:left w:val="none" w:sz="0" w:space="0" w:color="auto"/>
            <w:bottom w:val="none" w:sz="0" w:space="0" w:color="auto"/>
            <w:right w:val="none" w:sz="0" w:space="0" w:color="auto"/>
          </w:divBdr>
        </w:div>
        <w:div w:id="609749354">
          <w:marLeft w:val="0"/>
          <w:marRight w:val="0"/>
          <w:marTop w:val="0"/>
          <w:marBottom w:val="0"/>
          <w:divBdr>
            <w:top w:val="none" w:sz="0" w:space="0" w:color="auto"/>
            <w:left w:val="none" w:sz="0" w:space="0" w:color="auto"/>
            <w:bottom w:val="none" w:sz="0" w:space="0" w:color="auto"/>
            <w:right w:val="none" w:sz="0" w:space="0" w:color="auto"/>
          </w:divBdr>
          <w:divsChild>
            <w:div w:id="480662431">
              <w:marLeft w:val="0"/>
              <w:marRight w:val="0"/>
              <w:marTop w:val="0"/>
              <w:marBottom w:val="0"/>
              <w:divBdr>
                <w:top w:val="none" w:sz="0" w:space="0" w:color="auto"/>
                <w:left w:val="none" w:sz="0" w:space="0" w:color="auto"/>
                <w:bottom w:val="none" w:sz="0" w:space="0" w:color="auto"/>
                <w:right w:val="none" w:sz="0" w:space="0" w:color="auto"/>
              </w:divBdr>
            </w:div>
          </w:divsChild>
        </w:div>
        <w:div w:id="635911953">
          <w:marLeft w:val="0"/>
          <w:marRight w:val="0"/>
          <w:marTop w:val="0"/>
          <w:marBottom w:val="0"/>
          <w:divBdr>
            <w:top w:val="none" w:sz="0" w:space="0" w:color="auto"/>
            <w:left w:val="none" w:sz="0" w:space="0" w:color="auto"/>
            <w:bottom w:val="none" w:sz="0" w:space="0" w:color="auto"/>
            <w:right w:val="none" w:sz="0" w:space="0" w:color="auto"/>
          </w:divBdr>
        </w:div>
        <w:div w:id="1126630170">
          <w:marLeft w:val="0"/>
          <w:marRight w:val="0"/>
          <w:marTop w:val="0"/>
          <w:marBottom w:val="0"/>
          <w:divBdr>
            <w:top w:val="none" w:sz="0" w:space="0" w:color="auto"/>
            <w:left w:val="none" w:sz="0" w:space="0" w:color="auto"/>
            <w:bottom w:val="none" w:sz="0" w:space="0" w:color="auto"/>
            <w:right w:val="none" w:sz="0" w:space="0" w:color="auto"/>
          </w:divBdr>
          <w:divsChild>
            <w:div w:id="2039239504">
              <w:marLeft w:val="0"/>
              <w:marRight w:val="0"/>
              <w:marTop w:val="0"/>
              <w:marBottom w:val="0"/>
              <w:divBdr>
                <w:top w:val="none" w:sz="0" w:space="0" w:color="auto"/>
                <w:left w:val="none" w:sz="0" w:space="0" w:color="auto"/>
                <w:bottom w:val="none" w:sz="0" w:space="0" w:color="auto"/>
                <w:right w:val="none" w:sz="0" w:space="0" w:color="auto"/>
              </w:divBdr>
            </w:div>
          </w:divsChild>
        </w:div>
        <w:div w:id="313417480">
          <w:marLeft w:val="0"/>
          <w:marRight w:val="0"/>
          <w:marTop w:val="0"/>
          <w:marBottom w:val="0"/>
          <w:divBdr>
            <w:top w:val="none" w:sz="0" w:space="0" w:color="auto"/>
            <w:left w:val="none" w:sz="0" w:space="0" w:color="auto"/>
            <w:bottom w:val="none" w:sz="0" w:space="0" w:color="auto"/>
            <w:right w:val="none" w:sz="0" w:space="0" w:color="auto"/>
          </w:divBdr>
        </w:div>
        <w:div w:id="690495081">
          <w:marLeft w:val="0"/>
          <w:marRight w:val="0"/>
          <w:marTop w:val="0"/>
          <w:marBottom w:val="0"/>
          <w:divBdr>
            <w:top w:val="none" w:sz="0" w:space="0" w:color="auto"/>
            <w:left w:val="none" w:sz="0" w:space="0" w:color="auto"/>
            <w:bottom w:val="none" w:sz="0" w:space="0" w:color="auto"/>
            <w:right w:val="none" w:sz="0" w:space="0" w:color="auto"/>
          </w:divBdr>
          <w:divsChild>
            <w:div w:id="1532457292">
              <w:marLeft w:val="0"/>
              <w:marRight w:val="0"/>
              <w:marTop w:val="0"/>
              <w:marBottom w:val="0"/>
              <w:divBdr>
                <w:top w:val="none" w:sz="0" w:space="0" w:color="auto"/>
                <w:left w:val="none" w:sz="0" w:space="0" w:color="auto"/>
                <w:bottom w:val="none" w:sz="0" w:space="0" w:color="auto"/>
                <w:right w:val="none" w:sz="0" w:space="0" w:color="auto"/>
              </w:divBdr>
            </w:div>
          </w:divsChild>
        </w:div>
        <w:div w:id="746919618">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1927615087">
          <w:marLeft w:val="0"/>
          <w:marRight w:val="0"/>
          <w:marTop w:val="300"/>
          <w:marBottom w:val="0"/>
          <w:divBdr>
            <w:top w:val="none" w:sz="0" w:space="0" w:color="auto"/>
            <w:left w:val="none" w:sz="0" w:space="0" w:color="auto"/>
            <w:bottom w:val="none" w:sz="0" w:space="0" w:color="auto"/>
            <w:right w:val="none" w:sz="0" w:space="0" w:color="auto"/>
          </w:divBdr>
          <w:divsChild>
            <w:div w:id="378016435">
              <w:marLeft w:val="0"/>
              <w:marRight w:val="0"/>
              <w:marTop w:val="0"/>
              <w:marBottom w:val="0"/>
              <w:divBdr>
                <w:top w:val="none" w:sz="0" w:space="0" w:color="auto"/>
                <w:left w:val="none" w:sz="0" w:space="0" w:color="auto"/>
                <w:bottom w:val="none" w:sz="0" w:space="0" w:color="auto"/>
                <w:right w:val="none" w:sz="0" w:space="0" w:color="auto"/>
              </w:divBdr>
              <w:divsChild>
                <w:div w:id="141520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sChild>
            <w:div w:id="559706837">
              <w:marLeft w:val="0"/>
              <w:marRight w:val="0"/>
              <w:marTop w:val="0"/>
              <w:marBottom w:val="0"/>
              <w:divBdr>
                <w:top w:val="none" w:sz="0" w:space="0" w:color="auto"/>
                <w:left w:val="none" w:sz="0" w:space="0" w:color="auto"/>
                <w:bottom w:val="none" w:sz="0" w:space="0" w:color="auto"/>
                <w:right w:val="none" w:sz="0" w:space="0" w:color="auto"/>
              </w:divBdr>
              <w:divsChild>
                <w:div w:id="66690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46785">
          <w:marLeft w:val="0"/>
          <w:marRight w:val="0"/>
          <w:marTop w:val="300"/>
          <w:marBottom w:val="0"/>
          <w:divBdr>
            <w:top w:val="none" w:sz="0" w:space="0" w:color="auto"/>
            <w:left w:val="none" w:sz="0" w:space="0" w:color="auto"/>
            <w:bottom w:val="none" w:sz="0" w:space="0" w:color="auto"/>
            <w:right w:val="none" w:sz="0" w:space="0" w:color="auto"/>
          </w:divBdr>
          <w:divsChild>
            <w:div w:id="738597936">
              <w:marLeft w:val="0"/>
              <w:marRight w:val="0"/>
              <w:marTop w:val="0"/>
              <w:marBottom w:val="0"/>
              <w:divBdr>
                <w:top w:val="none" w:sz="0" w:space="0" w:color="auto"/>
                <w:left w:val="none" w:sz="0" w:space="0" w:color="auto"/>
                <w:bottom w:val="none" w:sz="0" w:space="0" w:color="auto"/>
                <w:right w:val="none" w:sz="0" w:space="0" w:color="auto"/>
              </w:divBdr>
              <w:divsChild>
                <w:div w:id="1642423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3749">
      <w:bodyDiv w:val="1"/>
      <w:marLeft w:val="0"/>
      <w:marRight w:val="0"/>
      <w:marTop w:val="0"/>
      <w:marBottom w:val="0"/>
      <w:divBdr>
        <w:top w:val="none" w:sz="0" w:space="0" w:color="auto"/>
        <w:left w:val="none" w:sz="0" w:space="0" w:color="auto"/>
        <w:bottom w:val="none" w:sz="0" w:space="0" w:color="auto"/>
        <w:right w:val="none" w:sz="0" w:space="0" w:color="auto"/>
      </w:divBdr>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256248">
      <w:bodyDiv w:val="1"/>
      <w:marLeft w:val="0"/>
      <w:marRight w:val="0"/>
      <w:marTop w:val="0"/>
      <w:marBottom w:val="0"/>
      <w:divBdr>
        <w:top w:val="none" w:sz="0" w:space="0" w:color="auto"/>
        <w:left w:val="none" w:sz="0" w:space="0" w:color="auto"/>
        <w:bottom w:val="none" w:sz="0" w:space="0" w:color="auto"/>
        <w:right w:val="none" w:sz="0" w:space="0" w:color="auto"/>
      </w:divBdr>
      <w:divsChild>
        <w:div w:id="1227567189">
          <w:marLeft w:val="0"/>
          <w:marRight w:val="0"/>
          <w:marTop w:val="0"/>
          <w:marBottom w:val="0"/>
          <w:divBdr>
            <w:top w:val="none" w:sz="0" w:space="0" w:color="auto"/>
            <w:left w:val="none" w:sz="0" w:space="0" w:color="auto"/>
            <w:bottom w:val="none" w:sz="0" w:space="0" w:color="auto"/>
            <w:right w:val="none" w:sz="0" w:space="0" w:color="auto"/>
          </w:divBdr>
        </w:div>
        <w:div w:id="568419727">
          <w:marLeft w:val="0"/>
          <w:marRight w:val="0"/>
          <w:marTop w:val="0"/>
          <w:marBottom w:val="0"/>
          <w:divBdr>
            <w:top w:val="none" w:sz="0" w:space="0" w:color="auto"/>
            <w:left w:val="none" w:sz="0" w:space="0" w:color="auto"/>
            <w:bottom w:val="none" w:sz="0" w:space="0" w:color="auto"/>
            <w:right w:val="none" w:sz="0" w:space="0" w:color="auto"/>
          </w:divBdr>
          <w:divsChild>
            <w:div w:id="901257445">
              <w:marLeft w:val="0"/>
              <w:marRight w:val="0"/>
              <w:marTop w:val="0"/>
              <w:marBottom w:val="0"/>
              <w:divBdr>
                <w:top w:val="none" w:sz="0" w:space="0" w:color="auto"/>
                <w:left w:val="none" w:sz="0" w:space="0" w:color="auto"/>
                <w:bottom w:val="none" w:sz="0" w:space="0" w:color="auto"/>
                <w:right w:val="none" w:sz="0" w:space="0" w:color="auto"/>
              </w:divBdr>
            </w:div>
          </w:divsChild>
        </w:div>
        <w:div w:id="1124689790">
          <w:marLeft w:val="0"/>
          <w:marRight w:val="0"/>
          <w:marTop w:val="0"/>
          <w:marBottom w:val="0"/>
          <w:divBdr>
            <w:top w:val="none" w:sz="0" w:space="0" w:color="auto"/>
            <w:left w:val="none" w:sz="0" w:space="0" w:color="auto"/>
            <w:bottom w:val="none" w:sz="0" w:space="0" w:color="auto"/>
            <w:right w:val="none" w:sz="0" w:space="0" w:color="auto"/>
          </w:divBdr>
        </w:div>
        <w:div w:id="1620451008">
          <w:marLeft w:val="0"/>
          <w:marRight w:val="0"/>
          <w:marTop w:val="0"/>
          <w:marBottom w:val="0"/>
          <w:divBdr>
            <w:top w:val="none" w:sz="0" w:space="0" w:color="auto"/>
            <w:left w:val="none" w:sz="0" w:space="0" w:color="auto"/>
            <w:bottom w:val="none" w:sz="0" w:space="0" w:color="auto"/>
            <w:right w:val="none" w:sz="0" w:space="0" w:color="auto"/>
          </w:divBdr>
          <w:divsChild>
            <w:div w:id="1898321380">
              <w:marLeft w:val="0"/>
              <w:marRight w:val="0"/>
              <w:marTop w:val="0"/>
              <w:marBottom w:val="0"/>
              <w:divBdr>
                <w:top w:val="none" w:sz="0" w:space="0" w:color="auto"/>
                <w:left w:val="none" w:sz="0" w:space="0" w:color="auto"/>
                <w:bottom w:val="none" w:sz="0" w:space="0" w:color="auto"/>
                <w:right w:val="none" w:sz="0" w:space="0" w:color="auto"/>
              </w:divBdr>
            </w:div>
          </w:divsChild>
        </w:div>
        <w:div w:id="1083114064">
          <w:marLeft w:val="0"/>
          <w:marRight w:val="0"/>
          <w:marTop w:val="0"/>
          <w:marBottom w:val="0"/>
          <w:divBdr>
            <w:top w:val="none" w:sz="0" w:space="0" w:color="auto"/>
            <w:left w:val="none" w:sz="0" w:space="0" w:color="auto"/>
            <w:bottom w:val="none" w:sz="0" w:space="0" w:color="auto"/>
            <w:right w:val="none" w:sz="0" w:space="0" w:color="auto"/>
          </w:divBdr>
        </w:div>
        <w:div w:id="581332953">
          <w:marLeft w:val="0"/>
          <w:marRight w:val="0"/>
          <w:marTop w:val="0"/>
          <w:marBottom w:val="0"/>
          <w:divBdr>
            <w:top w:val="none" w:sz="0" w:space="0" w:color="auto"/>
            <w:left w:val="none" w:sz="0" w:space="0" w:color="auto"/>
            <w:bottom w:val="none" w:sz="0" w:space="0" w:color="auto"/>
            <w:right w:val="none" w:sz="0" w:space="0" w:color="auto"/>
          </w:divBdr>
          <w:divsChild>
            <w:div w:id="1007514559">
              <w:marLeft w:val="0"/>
              <w:marRight w:val="0"/>
              <w:marTop w:val="0"/>
              <w:marBottom w:val="0"/>
              <w:divBdr>
                <w:top w:val="none" w:sz="0" w:space="0" w:color="auto"/>
                <w:left w:val="none" w:sz="0" w:space="0" w:color="auto"/>
                <w:bottom w:val="none" w:sz="0" w:space="0" w:color="auto"/>
                <w:right w:val="none" w:sz="0" w:space="0" w:color="auto"/>
              </w:divBdr>
            </w:div>
          </w:divsChild>
        </w:div>
        <w:div w:id="26880200">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1792507363">
          <w:marLeft w:val="0"/>
          <w:marRight w:val="0"/>
          <w:marTop w:val="0"/>
          <w:marBottom w:val="0"/>
          <w:divBdr>
            <w:top w:val="none" w:sz="0" w:space="0" w:color="auto"/>
            <w:left w:val="none" w:sz="0" w:space="0" w:color="auto"/>
            <w:bottom w:val="none" w:sz="0" w:space="0" w:color="auto"/>
            <w:right w:val="none" w:sz="0" w:space="0" w:color="auto"/>
          </w:divBdr>
        </w:div>
        <w:div w:id="514616057">
          <w:marLeft w:val="0"/>
          <w:marRight w:val="0"/>
          <w:marTop w:val="0"/>
          <w:marBottom w:val="0"/>
          <w:divBdr>
            <w:top w:val="none" w:sz="0" w:space="0" w:color="auto"/>
            <w:left w:val="none" w:sz="0" w:space="0" w:color="auto"/>
            <w:bottom w:val="none" w:sz="0" w:space="0" w:color="auto"/>
            <w:right w:val="none" w:sz="0" w:space="0" w:color="auto"/>
          </w:divBdr>
          <w:divsChild>
            <w:div w:id="572012258">
              <w:marLeft w:val="0"/>
              <w:marRight w:val="0"/>
              <w:marTop w:val="0"/>
              <w:marBottom w:val="0"/>
              <w:divBdr>
                <w:top w:val="none" w:sz="0" w:space="0" w:color="auto"/>
                <w:left w:val="none" w:sz="0" w:space="0" w:color="auto"/>
                <w:bottom w:val="none" w:sz="0" w:space="0" w:color="auto"/>
                <w:right w:val="none" w:sz="0" w:space="0" w:color="auto"/>
              </w:divBdr>
            </w:div>
          </w:divsChild>
        </w:div>
        <w:div w:id="1742288521">
          <w:marLeft w:val="0"/>
          <w:marRight w:val="0"/>
          <w:marTop w:val="0"/>
          <w:marBottom w:val="0"/>
          <w:divBdr>
            <w:top w:val="none" w:sz="0" w:space="0" w:color="auto"/>
            <w:left w:val="none" w:sz="0" w:space="0" w:color="auto"/>
            <w:bottom w:val="none" w:sz="0" w:space="0" w:color="auto"/>
            <w:right w:val="none" w:sz="0" w:space="0" w:color="auto"/>
          </w:divBdr>
        </w:div>
        <w:div w:id="1670870777">
          <w:marLeft w:val="0"/>
          <w:marRight w:val="0"/>
          <w:marTop w:val="0"/>
          <w:marBottom w:val="0"/>
          <w:divBdr>
            <w:top w:val="none" w:sz="0" w:space="0" w:color="auto"/>
            <w:left w:val="none" w:sz="0" w:space="0" w:color="auto"/>
            <w:bottom w:val="none" w:sz="0" w:space="0" w:color="auto"/>
            <w:right w:val="none" w:sz="0" w:space="0" w:color="auto"/>
          </w:divBdr>
          <w:divsChild>
            <w:div w:id="921259109">
              <w:marLeft w:val="0"/>
              <w:marRight w:val="0"/>
              <w:marTop w:val="0"/>
              <w:marBottom w:val="0"/>
              <w:divBdr>
                <w:top w:val="none" w:sz="0" w:space="0" w:color="auto"/>
                <w:left w:val="none" w:sz="0" w:space="0" w:color="auto"/>
                <w:bottom w:val="none" w:sz="0" w:space="0" w:color="auto"/>
                <w:right w:val="none" w:sz="0" w:space="0" w:color="auto"/>
              </w:divBdr>
            </w:div>
          </w:divsChild>
        </w:div>
        <w:div w:id="1678075533">
          <w:marLeft w:val="0"/>
          <w:marRight w:val="0"/>
          <w:marTop w:val="0"/>
          <w:marBottom w:val="0"/>
          <w:divBdr>
            <w:top w:val="none" w:sz="0" w:space="0" w:color="auto"/>
            <w:left w:val="none" w:sz="0" w:space="0" w:color="auto"/>
            <w:bottom w:val="none" w:sz="0" w:space="0" w:color="auto"/>
            <w:right w:val="none" w:sz="0" w:space="0" w:color="auto"/>
          </w:divBdr>
        </w:div>
        <w:div w:id="534587229">
          <w:marLeft w:val="0"/>
          <w:marRight w:val="0"/>
          <w:marTop w:val="0"/>
          <w:marBottom w:val="0"/>
          <w:divBdr>
            <w:top w:val="none" w:sz="0" w:space="0" w:color="auto"/>
            <w:left w:val="none" w:sz="0" w:space="0" w:color="auto"/>
            <w:bottom w:val="none" w:sz="0" w:space="0" w:color="auto"/>
            <w:right w:val="none" w:sz="0" w:space="0" w:color="auto"/>
          </w:divBdr>
          <w:divsChild>
            <w:div w:id="1183663560">
              <w:marLeft w:val="0"/>
              <w:marRight w:val="0"/>
              <w:marTop w:val="0"/>
              <w:marBottom w:val="0"/>
              <w:divBdr>
                <w:top w:val="none" w:sz="0" w:space="0" w:color="auto"/>
                <w:left w:val="none" w:sz="0" w:space="0" w:color="auto"/>
                <w:bottom w:val="none" w:sz="0" w:space="0" w:color="auto"/>
                <w:right w:val="none" w:sz="0" w:space="0" w:color="auto"/>
              </w:divBdr>
            </w:div>
          </w:divsChild>
        </w:div>
        <w:div w:id="621889363">
          <w:marLeft w:val="0"/>
          <w:marRight w:val="0"/>
          <w:marTop w:val="300"/>
          <w:marBottom w:val="0"/>
          <w:divBdr>
            <w:top w:val="none" w:sz="0" w:space="0" w:color="auto"/>
            <w:left w:val="none" w:sz="0" w:space="0" w:color="auto"/>
            <w:bottom w:val="none" w:sz="0" w:space="0" w:color="auto"/>
            <w:right w:val="none" w:sz="0" w:space="0" w:color="auto"/>
          </w:divBdr>
          <w:divsChild>
            <w:div w:id="64228053">
              <w:marLeft w:val="0"/>
              <w:marRight w:val="0"/>
              <w:marTop w:val="0"/>
              <w:marBottom w:val="0"/>
              <w:divBdr>
                <w:top w:val="none" w:sz="0" w:space="0" w:color="auto"/>
                <w:left w:val="none" w:sz="0" w:space="0" w:color="auto"/>
                <w:bottom w:val="none" w:sz="0" w:space="0" w:color="auto"/>
                <w:right w:val="none" w:sz="0" w:space="0" w:color="auto"/>
              </w:divBdr>
              <w:divsChild>
                <w:div w:id="10873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2369">
          <w:marLeft w:val="0"/>
          <w:marRight w:val="0"/>
          <w:marTop w:val="300"/>
          <w:marBottom w:val="0"/>
          <w:divBdr>
            <w:top w:val="none" w:sz="0" w:space="0" w:color="auto"/>
            <w:left w:val="none" w:sz="0" w:space="0" w:color="auto"/>
            <w:bottom w:val="none" w:sz="0" w:space="0" w:color="auto"/>
            <w:right w:val="none" w:sz="0" w:space="0" w:color="auto"/>
          </w:divBdr>
          <w:divsChild>
            <w:div w:id="1596596533">
              <w:marLeft w:val="0"/>
              <w:marRight w:val="0"/>
              <w:marTop w:val="0"/>
              <w:marBottom w:val="0"/>
              <w:divBdr>
                <w:top w:val="none" w:sz="0" w:space="0" w:color="auto"/>
                <w:left w:val="none" w:sz="0" w:space="0" w:color="auto"/>
                <w:bottom w:val="none" w:sz="0" w:space="0" w:color="auto"/>
                <w:right w:val="none" w:sz="0" w:space="0" w:color="auto"/>
              </w:divBdr>
              <w:divsChild>
                <w:div w:id="157543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2441">
          <w:marLeft w:val="0"/>
          <w:marRight w:val="0"/>
          <w:marTop w:val="300"/>
          <w:marBottom w:val="0"/>
          <w:divBdr>
            <w:top w:val="none" w:sz="0" w:space="0" w:color="auto"/>
            <w:left w:val="none" w:sz="0" w:space="0" w:color="auto"/>
            <w:bottom w:val="none" w:sz="0" w:space="0" w:color="auto"/>
            <w:right w:val="none" w:sz="0" w:space="0" w:color="auto"/>
          </w:divBdr>
          <w:divsChild>
            <w:div w:id="851846361">
              <w:marLeft w:val="0"/>
              <w:marRight w:val="0"/>
              <w:marTop w:val="0"/>
              <w:marBottom w:val="0"/>
              <w:divBdr>
                <w:top w:val="none" w:sz="0" w:space="0" w:color="auto"/>
                <w:left w:val="none" w:sz="0" w:space="0" w:color="auto"/>
                <w:bottom w:val="none" w:sz="0" w:space="0" w:color="auto"/>
                <w:right w:val="none" w:sz="0" w:space="0" w:color="auto"/>
              </w:divBdr>
              <w:divsChild>
                <w:div w:id="16925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19186">
          <w:marLeft w:val="0"/>
          <w:marRight w:val="0"/>
          <w:marTop w:val="300"/>
          <w:marBottom w:val="0"/>
          <w:divBdr>
            <w:top w:val="none" w:sz="0" w:space="0" w:color="auto"/>
            <w:left w:val="none" w:sz="0" w:space="0" w:color="auto"/>
            <w:bottom w:val="none" w:sz="0" w:space="0" w:color="auto"/>
            <w:right w:val="none" w:sz="0" w:space="0" w:color="auto"/>
          </w:divBdr>
          <w:divsChild>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0401">
      <w:bodyDiv w:val="1"/>
      <w:marLeft w:val="0"/>
      <w:marRight w:val="0"/>
      <w:marTop w:val="0"/>
      <w:marBottom w:val="0"/>
      <w:divBdr>
        <w:top w:val="none" w:sz="0" w:space="0" w:color="auto"/>
        <w:left w:val="none" w:sz="0" w:space="0" w:color="auto"/>
        <w:bottom w:val="none" w:sz="0" w:space="0" w:color="auto"/>
        <w:right w:val="none" w:sz="0" w:space="0" w:color="auto"/>
      </w:divBdr>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307538">
      <w:bodyDiv w:val="1"/>
      <w:marLeft w:val="0"/>
      <w:marRight w:val="0"/>
      <w:marTop w:val="0"/>
      <w:marBottom w:val="0"/>
      <w:divBdr>
        <w:top w:val="none" w:sz="0" w:space="0" w:color="auto"/>
        <w:left w:val="none" w:sz="0" w:space="0" w:color="auto"/>
        <w:bottom w:val="none" w:sz="0" w:space="0" w:color="auto"/>
        <w:right w:val="none" w:sz="0" w:space="0" w:color="auto"/>
      </w:divBdr>
      <w:divsChild>
        <w:div w:id="87117867">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sChild>
            <w:div w:id="483621510">
              <w:marLeft w:val="0"/>
              <w:marRight w:val="0"/>
              <w:marTop w:val="0"/>
              <w:marBottom w:val="0"/>
              <w:divBdr>
                <w:top w:val="none" w:sz="0" w:space="0" w:color="auto"/>
                <w:left w:val="none" w:sz="0" w:space="0" w:color="auto"/>
                <w:bottom w:val="none" w:sz="0" w:space="0" w:color="auto"/>
                <w:right w:val="none" w:sz="0" w:space="0" w:color="auto"/>
              </w:divBdr>
            </w:div>
          </w:divsChild>
        </w:div>
        <w:div w:id="808285829">
          <w:marLeft w:val="0"/>
          <w:marRight w:val="0"/>
          <w:marTop w:val="0"/>
          <w:marBottom w:val="0"/>
          <w:divBdr>
            <w:top w:val="none" w:sz="0" w:space="0" w:color="auto"/>
            <w:left w:val="none" w:sz="0" w:space="0" w:color="auto"/>
            <w:bottom w:val="none" w:sz="0" w:space="0" w:color="auto"/>
            <w:right w:val="none" w:sz="0" w:space="0" w:color="auto"/>
          </w:divBdr>
        </w:div>
        <w:div w:id="1979652954">
          <w:marLeft w:val="0"/>
          <w:marRight w:val="0"/>
          <w:marTop w:val="0"/>
          <w:marBottom w:val="0"/>
          <w:divBdr>
            <w:top w:val="none" w:sz="0" w:space="0" w:color="auto"/>
            <w:left w:val="none" w:sz="0" w:space="0" w:color="auto"/>
            <w:bottom w:val="none" w:sz="0" w:space="0" w:color="auto"/>
            <w:right w:val="none" w:sz="0" w:space="0" w:color="auto"/>
          </w:divBdr>
          <w:divsChild>
            <w:div w:id="1698576287">
              <w:marLeft w:val="0"/>
              <w:marRight w:val="0"/>
              <w:marTop w:val="0"/>
              <w:marBottom w:val="0"/>
              <w:divBdr>
                <w:top w:val="none" w:sz="0" w:space="0" w:color="auto"/>
                <w:left w:val="none" w:sz="0" w:space="0" w:color="auto"/>
                <w:bottom w:val="none" w:sz="0" w:space="0" w:color="auto"/>
                <w:right w:val="none" w:sz="0" w:space="0" w:color="auto"/>
              </w:divBdr>
            </w:div>
          </w:divsChild>
        </w:div>
        <w:div w:id="1298534026">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sChild>
            <w:div w:id="1193031894">
              <w:marLeft w:val="0"/>
              <w:marRight w:val="0"/>
              <w:marTop w:val="0"/>
              <w:marBottom w:val="0"/>
              <w:divBdr>
                <w:top w:val="none" w:sz="0" w:space="0" w:color="auto"/>
                <w:left w:val="none" w:sz="0" w:space="0" w:color="auto"/>
                <w:bottom w:val="none" w:sz="0" w:space="0" w:color="auto"/>
                <w:right w:val="none" w:sz="0" w:space="0" w:color="auto"/>
              </w:divBdr>
            </w:div>
          </w:divsChild>
        </w:div>
        <w:div w:id="800223068">
          <w:marLeft w:val="0"/>
          <w:marRight w:val="0"/>
          <w:marTop w:val="0"/>
          <w:marBottom w:val="0"/>
          <w:divBdr>
            <w:top w:val="none" w:sz="0" w:space="0" w:color="auto"/>
            <w:left w:val="none" w:sz="0" w:space="0" w:color="auto"/>
            <w:bottom w:val="none" w:sz="0" w:space="0" w:color="auto"/>
            <w:right w:val="none" w:sz="0" w:space="0" w:color="auto"/>
          </w:divBdr>
        </w:div>
        <w:div w:id="638657395">
          <w:marLeft w:val="0"/>
          <w:marRight w:val="0"/>
          <w:marTop w:val="0"/>
          <w:marBottom w:val="0"/>
          <w:divBdr>
            <w:top w:val="none" w:sz="0" w:space="0" w:color="auto"/>
            <w:left w:val="none" w:sz="0" w:space="0" w:color="auto"/>
            <w:bottom w:val="none" w:sz="0" w:space="0" w:color="auto"/>
            <w:right w:val="none" w:sz="0" w:space="0" w:color="auto"/>
          </w:divBdr>
          <w:divsChild>
            <w:div w:id="1099181093">
              <w:marLeft w:val="0"/>
              <w:marRight w:val="0"/>
              <w:marTop w:val="0"/>
              <w:marBottom w:val="0"/>
              <w:divBdr>
                <w:top w:val="none" w:sz="0" w:space="0" w:color="auto"/>
                <w:left w:val="none" w:sz="0" w:space="0" w:color="auto"/>
                <w:bottom w:val="none" w:sz="0" w:space="0" w:color="auto"/>
                <w:right w:val="none" w:sz="0" w:space="0" w:color="auto"/>
              </w:divBdr>
            </w:div>
          </w:divsChild>
        </w:div>
        <w:div w:id="1975672375">
          <w:marLeft w:val="0"/>
          <w:marRight w:val="0"/>
          <w:marTop w:val="0"/>
          <w:marBottom w:val="0"/>
          <w:divBdr>
            <w:top w:val="none" w:sz="0" w:space="0" w:color="auto"/>
            <w:left w:val="none" w:sz="0" w:space="0" w:color="auto"/>
            <w:bottom w:val="none" w:sz="0" w:space="0" w:color="auto"/>
            <w:right w:val="none" w:sz="0" w:space="0" w:color="auto"/>
          </w:divBdr>
        </w:div>
        <w:div w:id="1303458421">
          <w:marLeft w:val="0"/>
          <w:marRight w:val="0"/>
          <w:marTop w:val="0"/>
          <w:marBottom w:val="0"/>
          <w:divBdr>
            <w:top w:val="none" w:sz="0" w:space="0" w:color="auto"/>
            <w:left w:val="none" w:sz="0" w:space="0" w:color="auto"/>
            <w:bottom w:val="none" w:sz="0" w:space="0" w:color="auto"/>
            <w:right w:val="none" w:sz="0" w:space="0" w:color="auto"/>
          </w:divBdr>
          <w:divsChild>
            <w:div w:id="2083216736">
              <w:marLeft w:val="0"/>
              <w:marRight w:val="0"/>
              <w:marTop w:val="0"/>
              <w:marBottom w:val="0"/>
              <w:divBdr>
                <w:top w:val="none" w:sz="0" w:space="0" w:color="auto"/>
                <w:left w:val="none" w:sz="0" w:space="0" w:color="auto"/>
                <w:bottom w:val="none" w:sz="0" w:space="0" w:color="auto"/>
                <w:right w:val="none" w:sz="0" w:space="0" w:color="auto"/>
              </w:divBdr>
            </w:div>
          </w:divsChild>
        </w:div>
        <w:div w:id="1368332821">
          <w:marLeft w:val="0"/>
          <w:marRight w:val="0"/>
          <w:marTop w:val="0"/>
          <w:marBottom w:val="0"/>
          <w:divBdr>
            <w:top w:val="none" w:sz="0" w:space="0" w:color="auto"/>
            <w:left w:val="none" w:sz="0" w:space="0" w:color="auto"/>
            <w:bottom w:val="none" w:sz="0" w:space="0" w:color="auto"/>
            <w:right w:val="none" w:sz="0" w:space="0" w:color="auto"/>
          </w:divBdr>
        </w:div>
        <w:div w:id="2100566355">
          <w:marLeft w:val="0"/>
          <w:marRight w:val="0"/>
          <w:marTop w:val="0"/>
          <w:marBottom w:val="0"/>
          <w:divBdr>
            <w:top w:val="none" w:sz="0" w:space="0" w:color="auto"/>
            <w:left w:val="none" w:sz="0" w:space="0" w:color="auto"/>
            <w:bottom w:val="none" w:sz="0" w:space="0" w:color="auto"/>
            <w:right w:val="none" w:sz="0" w:space="0" w:color="auto"/>
          </w:divBdr>
          <w:divsChild>
            <w:div w:id="589195935">
              <w:marLeft w:val="0"/>
              <w:marRight w:val="0"/>
              <w:marTop w:val="0"/>
              <w:marBottom w:val="0"/>
              <w:divBdr>
                <w:top w:val="none" w:sz="0" w:space="0" w:color="auto"/>
                <w:left w:val="none" w:sz="0" w:space="0" w:color="auto"/>
                <w:bottom w:val="none" w:sz="0" w:space="0" w:color="auto"/>
                <w:right w:val="none" w:sz="0" w:space="0" w:color="auto"/>
              </w:divBdr>
            </w:div>
          </w:divsChild>
        </w:div>
        <w:div w:id="320933342">
          <w:marLeft w:val="0"/>
          <w:marRight w:val="0"/>
          <w:marTop w:val="0"/>
          <w:marBottom w:val="0"/>
          <w:divBdr>
            <w:top w:val="none" w:sz="0" w:space="0" w:color="auto"/>
            <w:left w:val="none" w:sz="0" w:space="0" w:color="auto"/>
            <w:bottom w:val="none" w:sz="0" w:space="0" w:color="auto"/>
            <w:right w:val="none" w:sz="0" w:space="0" w:color="auto"/>
          </w:divBdr>
        </w:div>
        <w:div w:id="1647934313">
          <w:marLeft w:val="0"/>
          <w:marRight w:val="0"/>
          <w:marTop w:val="0"/>
          <w:marBottom w:val="0"/>
          <w:divBdr>
            <w:top w:val="none" w:sz="0" w:space="0" w:color="auto"/>
            <w:left w:val="none" w:sz="0" w:space="0" w:color="auto"/>
            <w:bottom w:val="none" w:sz="0" w:space="0" w:color="auto"/>
            <w:right w:val="none" w:sz="0" w:space="0" w:color="auto"/>
          </w:divBdr>
          <w:divsChild>
            <w:div w:id="738198">
              <w:marLeft w:val="0"/>
              <w:marRight w:val="0"/>
              <w:marTop w:val="0"/>
              <w:marBottom w:val="0"/>
              <w:divBdr>
                <w:top w:val="none" w:sz="0" w:space="0" w:color="auto"/>
                <w:left w:val="none" w:sz="0" w:space="0" w:color="auto"/>
                <w:bottom w:val="none" w:sz="0" w:space="0" w:color="auto"/>
                <w:right w:val="none" w:sz="0" w:space="0" w:color="auto"/>
              </w:divBdr>
            </w:div>
          </w:divsChild>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sChild>
                <w:div w:id="46558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815419">
          <w:marLeft w:val="0"/>
          <w:marRight w:val="0"/>
          <w:marTop w:val="300"/>
          <w:marBottom w:val="0"/>
          <w:divBdr>
            <w:top w:val="none" w:sz="0" w:space="0" w:color="auto"/>
            <w:left w:val="none" w:sz="0" w:space="0" w:color="auto"/>
            <w:bottom w:val="none" w:sz="0" w:space="0" w:color="auto"/>
            <w:right w:val="none" w:sz="0" w:space="0" w:color="auto"/>
          </w:divBdr>
          <w:divsChild>
            <w:div w:id="691951460">
              <w:marLeft w:val="0"/>
              <w:marRight w:val="0"/>
              <w:marTop w:val="0"/>
              <w:marBottom w:val="0"/>
              <w:divBdr>
                <w:top w:val="none" w:sz="0" w:space="0" w:color="auto"/>
                <w:left w:val="none" w:sz="0" w:space="0" w:color="auto"/>
                <w:bottom w:val="none" w:sz="0" w:space="0" w:color="auto"/>
                <w:right w:val="none" w:sz="0" w:space="0" w:color="auto"/>
              </w:divBdr>
              <w:divsChild>
                <w:div w:id="130072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6973">
          <w:marLeft w:val="0"/>
          <w:marRight w:val="0"/>
          <w:marTop w:val="300"/>
          <w:marBottom w:val="0"/>
          <w:divBdr>
            <w:top w:val="none" w:sz="0" w:space="0" w:color="auto"/>
            <w:left w:val="none" w:sz="0" w:space="0" w:color="auto"/>
            <w:bottom w:val="none" w:sz="0" w:space="0" w:color="auto"/>
            <w:right w:val="none" w:sz="0" w:space="0" w:color="auto"/>
          </w:divBdr>
          <w:divsChild>
            <w:div w:id="563759091">
              <w:marLeft w:val="0"/>
              <w:marRight w:val="0"/>
              <w:marTop w:val="0"/>
              <w:marBottom w:val="0"/>
              <w:divBdr>
                <w:top w:val="none" w:sz="0" w:space="0" w:color="auto"/>
                <w:left w:val="none" w:sz="0" w:space="0" w:color="auto"/>
                <w:bottom w:val="none" w:sz="0" w:space="0" w:color="auto"/>
                <w:right w:val="none" w:sz="0" w:space="0" w:color="auto"/>
              </w:divBdr>
              <w:divsChild>
                <w:div w:id="2022006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54420">
          <w:marLeft w:val="0"/>
          <w:marRight w:val="0"/>
          <w:marTop w:val="300"/>
          <w:marBottom w:val="0"/>
          <w:divBdr>
            <w:top w:val="none" w:sz="0" w:space="0" w:color="auto"/>
            <w:left w:val="none" w:sz="0" w:space="0" w:color="auto"/>
            <w:bottom w:val="none" w:sz="0" w:space="0" w:color="auto"/>
            <w:right w:val="none" w:sz="0" w:space="0" w:color="auto"/>
          </w:divBdr>
          <w:divsChild>
            <w:div w:id="53235992">
              <w:marLeft w:val="0"/>
              <w:marRight w:val="0"/>
              <w:marTop w:val="0"/>
              <w:marBottom w:val="0"/>
              <w:divBdr>
                <w:top w:val="none" w:sz="0" w:space="0" w:color="auto"/>
                <w:left w:val="none" w:sz="0" w:space="0" w:color="auto"/>
                <w:bottom w:val="none" w:sz="0" w:space="0" w:color="auto"/>
                <w:right w:val="none" w:sz="0" w:space="0" w:color="auto"/>
              </w:divBdr>
              <w:divsChild>
                <w:div w:id="144742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6185702">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473863">
      <w:bodyDiv w:val="1"/>
      <w:marLeft w:val="0"/>
      <w:marRight w:val="0"/>
      <w:marTop w:val="0"/>
      <w:marBottom w:val="0"/>
      <w:divBdr>
        <w:top w:val="none" w:sz="0" w:space="0" w:color="auto"/>
        <w:left w:val="none" w:sz="0" w:space="0" w:color="auto"/>
        <w:bottom w:val="none" w:sz="0" w:space="0" w:color="auto"/>
        <w:right w:val="none" w:sz="0" w:space="0" w:color="auto"/>
      </w:divBdr>
      <w:divsChild>
        <w:div w:id="219248189">
          <w:marLeft w:val="0"/>
          <w:marRight w:val="0"/>
          <w:marTop w:val="0"/>
          <w:marBottom w:val="0"/>
          <w:divBdr>
            <w:top w:val="none" w:sz="0" w:space="0" w:color="auto"/>
            <w:left w:val="none" w:sz="0" w:space="0" w:color="auto"/>
            <w:bottom w:val="none" w:sz="0" w:space="0" w:color="auto"/>
            <w:right w:val="none" w:sz="0" w:space="0" w:color="auto"/>
          </w:divBdr>
        </w:div>
        <w:div w:id="1652248114">
          <w:marLeft w:val="0"/>
          <w:marRight w:val="0"/>
          <w:marTop w:val="0"/>
          <w:marBottom w:val="0"/>
          <w:divBdr>
            <w:top w:val="none" w:sz="0" w:space="0" w:color="auto"/>
            <w:left w:val="none" w:sz="0" w:space="0" w:color="auto"/>
            <w:bottom w:val="none" w:sz="0" w:space="0" w:color="auto"/>
            <w:right w:val="none" w:sz="0" w:space="0" w:color="auto"/>
          </w:divBdr>
          <w:divsChild>
            <w:div w:id="555165041">
              <w:marLeft w:val="0"/>
              <w:marRight w:val="0"/>
              <w:marTop w:val="0"/>
              <w:marBottom w:val="0"/>
              <w:divBdr>
                <w:top w:val="none" w:sz="0" w:space="0" w:color="auto"/>
                <w:left w:val="none" w:sz="0" w:space="0" w:color="auto"/>
                <w:bottom w:val="none" w:sz="0" w:space="0" w:color="auto"/>
                <w:right w:val="none" w:sz="0" w:space="0" w:color="auto"/>
              </w:divBdr>
            </w:div>
          </w:divsChild>
        </w:div>
        <w:div w:id="2043434164">
          <w:marLeft w:val="0"/>
          <w:marRight w:val="0"/>
          <w:marTop w:val="0"/>
          <w:marBottom w:val="0"/>
          <w:divBdr>
            <w:top w:val="none" w:sz="0" w:space="0" w:color="auto"/>
            <w:left w:val="none" w:sz="0" w:space="0" w:color="auto"/>
            <w:bottom w:val="none" w:sz="0" w:space="0" w:color="auto"/>
            <w:right w:val="none" w:sz="0" w:space="0" w:color="auto"/>
          </w:divBdr>
        </w:div>
        <w:div w:id="1347174021">
          <w:marLeft w:val="0"/>
          <w:marRight w:val="0"/>
          <w:marTop w:val="0"/>
          <w:marBottom w:val="0"/>
          <w:divBdr>
            <w:top w:val="none" w:sz="0" w:space="0" w:color="auto"/>
            <w:left w:val="none" w:sz="0" w:space="0" w:color="auto"/>
            <w:bottom w:val="none" w:sz="0" w:space="0" w:color="auto"/>
            <w:right w:val="none" w:sz="0" w:space="0" w:color="auto"/>
          </w:divBdr>
          <w:divsChild>
            <w:div w:id="405300150">
              <w:marLeft w:val="0"/>
              <w:marRight w:val="0"/>
              <w:marTop w:val="0"/>
              <w:marBottom w:val="0"/>
              <w:divBdr>
                <w:top w:val="none" w:sz="0" w:space="0" w:color="auto"/>
                <w:left w:val="none" w:sz="0" w:space="0" w:color="auto"/>
                <w:bottom w:val="none" w:sz="0" w:space="0" w:color="auto"/>
                <w:right w:val="none" w:sz="0" w:space="0" w:color="auto"/>
              </w:divBdr>
            </w:div>
          </w:divsChild>
        </w:div>
        <w:div w:id="315844524">
          <w:marLeft w:val="0"/>
          <w:marRight w:val="0"/>
          <w:marTop w:val="0"/>
          <w:marBottom w:val="0"/>
          <w:divBdr>
            <w:top w:val="none" w:sz="0" w:space="0" w:color="auto"/>
            <w:left w:val="none" w:sz="0" w:space="0" w:color="auto"/>
            <w:bottom w:val="none" w:sz="0" w:space="0" w:color="auto"/>
            <w:right w:val="none" w:sz="0" w:space="0" w:color="auto"/>
          </w:divBdr>
        </w:div>
        <w:div w:id="22443096">
          <w:marLeft w:val="0"/>
          <w:marRight w:val="0"/>
          <w:marTop w:val="0"/>
          <w:marBottom w:val="0"/>
          <w:divBdr>
            <w:top w:val="none" w:sz="0" w:space="0" w:color="auto"/>
            <w:left w:val="none" w:sz="0" w:space="0" w:color="auto"/>
            <w:bottom w:val="none" w:sz="0" w:space="0" w:color="auto"/>
            <w:right w:val="none" w:sz="0" w:space="0" w:color="auto"/>
          </w:divBdr>
          <w:divsChild>
            <w:div w:id="1276787429">
              <w:marLeft w:val="0"/>
              <w:marRight w:val="0"/>
              <w:marTop w:val="0"/>
              <w:marBottom w:val="0"/>
              <w:divBdr>
                <w:top w:val="none" w:sz="0" w:space="0" w:color="auto"/>
                <w:left w:val="none" w:sz="0" w:space="0" w:color="auto"/>
                <w:bottom w:val="none" w:sz="0" w:space="0" w:color="auto"/>
                <w:right w:val="none" w:sz="0" w:space="0" w:color="auto"/>
              </w:divBdr>
            </w:div>
          </w:divsChild>
        </w:div>
        <w:div w:id="35278954">
          <w:marLeft w:val="0"/>
          <w:marRight w:val="0"/>
          <w:marTop w:val="0"/>
          <w:marBottom w:val="0"/>
          <w:divBdr>
            <w:top w:val="none" w:sz="0" w:space="0" w:color="auto"/>
            <w:left w:val="none" w:sz="0" w:space="0" w:color="auto"/>
            <w:bottom w:val="none" w:sz="0" w:space="0" w:color="auto"/>
            <w:right w:val="none" w:sz="0" w:space="0" w:color="auto"/>
          </w:divBdr>
        </w:div>
        <w:div w:id="1517501155">
          <w:marLeft w:val="0"/>
          <w:marRight w:val="0"/>
          <w:marTop w:val="0"/>
          <w:marBottom w:val="0"/>
          <w:divBdr>
            <w:top w:val="none" w:sz="0" w:space="0" w:color="auto"/>
            <w:left w:val="none" w:sz="0" w:space="0" w:color="auto"/>
            <w:bottom w:val="none" w:sz="0" w:space="0" w:color="auto"/>
            <w:right w:val="none" w:sz="0" w:space="0" w:color="auto"/>
          </w:divBdr>
          <w:divsChild>
            <w:div w:id="185674897">
              <w:marLeft w:val="0"/>
              <w:marRight w:val="0"/>
              <w:marTop w:val="0"/>
              <w:marBottom w:val="0"/>
              <w:divBdr>
                <w:top w:val="none" w:sz="0" w:space="0" w:color="auto"/>
                <w:left w:val="none" w:sz="0" w:space="0" w:color="auto"/>
                <w:bottom w:val="none" w:sz="0" w:space="0" w:color="auto"/>
                <w:right w:val="none" w:sz="0" w:space="0" w:color="auto"/>
              </w:divBdr>
            </w:div>
          </w:divsChild>
        </w:div>
        <w:div w:id="646128069">
          <w:marLeft w:val="0"/>
          <w:marRight w:val="0"/>
          <w:marTop w:val="0"/>
          <w:marBottom w:val="0"/>
          <w:divBdr>
            <w:top w:val="none" w:sz="0" w:space="0" w:color="auto"/>
            <w:left w:val="none" w:sz="0" w:space="0" w:color="auto"/>
            <w:bottom w:val="none" w:sz="0" w:space="0" w:color="auto"/>
            <w:right w:val="none" w:sz="0" w:space="0" w:color="auto"/>
          </w:divBdr>
        </w:div>
        <w:div w:id="893738265">
          <w:marLeft w:val="0"/>
          <w:marRight w:val="0"/>
          <w:marTop w:val="0"/>
          <w:marBottom w:val="0"/>
          <w:divBdr>
            <w:top w:val="none" w:sz="0" w:space="0" w:color="auto"/>
            <w:left w:val="none" w:sz="0" w:space="0" w:color="auto"/>
            <w:bottom w:val="none" w:sz="0" w:space="0" w:color="auto"/>
            <w:right w:val="none" w:sz="0" w:space="0" w:color="auto"/>
          </w:divBdr>
          <w:divsChild>
            <w:div w:id="465396047">
              <w:marLeft w:val="0"/>
              <w:marRight w:val="0"/>
              <w:marTop w:val="0"/>
              <w:marBottom w:val="0"/>
              <w:divBdr>
                <w:top w:val="none" w:sz="0" w:space="0" w:color="auto"/>
                <w:left w:val="none" w:sz="0" w:space="0" w:color="auto"/>
                <w:bottom w:val="none" w:sz="0" w:space="0" w:color="auto"/>
                <w:right w:val="none" w:sz="0" w:space="0" w:color="auto"/>
              </w:divBdr>
            </w:div>
          </w:divsChild>
        </w:div>
        <w:div w:id="452947251">
          <w:marLeft w:val="0"/>
          <w:marRight w:val="0"/>
          <w:marTop w:val="0"/>
          <w:marBottom w:val="0"/>
          <w:divBdr>
            <w:top w:val="none" w:sz="0" w:space="0" w:color="auto"/>
            <w:left w:val="none" w:sz="0" w:space="0" w:color="auto"/>
            <w:bottom w:val="none" w:sz="0" w:space="0" w:color="auto"/>
            <w:right w:val="none" w:sz="0" w:space="0" w:color="auto"/>
          </w:divBdr>
        </w:div>
        <w:div w:id="1487477858">
          <w:marLeft w:val="0"/>
          <w:marRight w:val="0"/>
          <w:marTop w:val="0"/>
          <w:marBottom w:val="0"/>
          <w:divBdr>
            <w:top w:val="none" w:sz="0" w:space="0" w:color="auto"/>
            <w:left w:val="none" w:sz="0" w:space="0" w:color="auto"/>
            <w:bottom w:val="none" w:sz="0" w:space="0" w:color="auto"/>
            <w:right w:val="none" w:sz="0" w:space="0" w:color="auto"/>
          </w:divBdr>
          <w:divsChild>
            <w:div w:id="1803578131">
              <w:marLeft w:val="0"/>
              <w:marRight w:val="0"/>
              <w:marTop w:val="0"/>
              <w:marBottom w:val="0"/>
              <w:divBdr>
                <w:top w:val="none" w:sz="0" w:space="0" w:color="auto"/>
                <w:left w:val="none" w:sz="0" w:space="0" w:color="auto"/>
                <w:bottom w:val="none" w:sz="0" w:space="0" w:color="auto"/>
                <w:right w:val="none" w:sz="0" w:space="0" w:color="auto"/>
              </w:divBdr>
            </w:div>
          </w:divsChild>
        </w:div>
        <w:div w:id="1834446121">
          <w:marLeft w:val="0"/>
          <w:marRight w:val="0"/>
          <w:marTop w:val="0"/>
          <w:marBottom w:val="0"/>
          <w:divBdr>
            <w:top w:val="none" w:sz="0" w:space="0" w:color="auto"/>
            <w:left w:val="none" w:sz="0" w:space="0" w:color="auto"/>
            <w:bottom w:val="none" w:sz="0" w:space="0" w:color="auto"/>
            <w:right w:val="none" w:sz="0" w:space="0" w:color="auto"/>
          </w:divBdr>
        </w:div>
        <w:div w:id="133059617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0"/>
              <w:marBottom w:val="0"/>
              <w:divBdr>
                <w:top w:val="none" w:sz="0" w:space="0" w:color="auto"/>
                <w:left w:val="none" w:sz="0" w:space="0" w:color="auto"/>
                <w:bottom w:val="none" w:sz="0" w:space="0" w:color="auto"/>
                <w:right w:val="none" w:sz="0" w:space="0" w:color="auto"/>
              </w:divBdr>
            </w:div>
          </w:divsChild>
        </w:div>
        <w:div w:id="1526484921">
          <w:marLeft w:val="0"/>
          <w:marRight w:val="0"/>
          <w:marTop w:val="300"/>
          <w:marBottom w:val="0"/>
          <w:divBdr>
            <w:top w:val="none" w:sz="0" w:space="0" w:color="auto"/>
            <w:left w:val="none" w:sz="0" w:space="0" w:color="auto"/>
            <w:bottom w:val="none" w:sz="0" w:space="0" w:color="auto"/>
            <w:right w:val="none" w:sz="0" w:space="0" w:color="auto"/>
          </w:divBdr>
          <w:divsChild>
            <w:div w:id="2128698026">
              <w:marLeft w:val="0"/>
              <w:marRight w:val="0"/>
              <w:marTop w:val="0"/>
              <w:marBottom w:val="0"/>
              <w:divBdr>
                <w:top w:val="none" w:sz="0" w:space="0" w:color="auto"/>
                <w:left w:val="none" w:sz="0" w:space="0" w:color="auto"/>
                <w:bottom w:val="none" w:sz="0" w:space="0" w:color="auto"/>
                <w:right w:val="none" w:sz="0" w:space="0" w:color="auto"/>
              </w:divBdr>
              <w:divsChild>
                <w:div w:id="728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13259">
          <w:marLeft w:val="0"/>
          <w:marRight w:val="0"/>
          <w:marTop w:val="300"/>
          <w:marBottom w:val="0"/>
          <w:divBdr>
            <w:top w:val="none" w:sz="0" w:space="0" w:color="auto"/>
            <w:left w:val="none" w:sz="0" w:space="0" w:color="auto"/>
            <w:bottom w:val="none" w:sz="0" w:space="0" w:color="auto"/>
            <w:right w:val="none" w:sz="0" w:space="0" w:color="auto"/>
          </w:divBdr>
          <w:divsChild>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3129">
          <w:marLeft w:val="0"/>
          <w:marRight w:val="0"/>
          <w:marTop w:val="300"/>
          <w:marBottom w:val="0"/>
          <w:divBdr>
            <w:top w:val="none" w:sz="0" w:space="0" w:color="auto"/>
            <w:left w:val="none" w:sz="0" w:space="0" w:color="auto"/>
            <w:bottom w:val="none" w:sz="0" w:space="0" w:color="auto"/>
            <w:right w:val="none" w:sz="0" w:space="0" w:color="auto"/>
          </w:divBdr>
          <w:divsChild>
            <w:div w:id="438335571">
              <w:marLeft w:val="0"/>
              <w:marRight w:val="0"/>
              <w:marTop w:val="0"/>
              <w:marBottom w:val="0"/>
              <w:divBdr>
                <w:top w:val="none" w:sz="0" w:space="0" w:color="auto"/>
                <w:left w:val="none" w:sz="0" w:space="0" w:color="auto"/>
                <w:bottom w:val="none" w:sz="0" w:space="0" w:color="auto"/>
                <w:right w:val="none" w:sz="0" w:space="0" w:color="auto"/>
              </w:divBdr>
              <w:divsChild>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0806">
          <w:marLeft w:val="0"/>
          <w:marRight w:val="0"/>
          <w:marTop w:val="30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26553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1560804">
      <w:bodyDiv w:val="1"/>
      <w:marLeft w:val="0"/>
      <w:marRight w:val="0"/>
      <w:marTop w:val="0"/>
      <w:marBottom w:val="0"/>
      <w:divBdr>
        <w:top w:val="none" w:sz="0" w:space="0" w:color="auto"/>
        <w:left w:val="none" w:sz="0" w:space="0" w:color="auto"/>
        <w:bottom w:val="none" w:sz="0" w:space="0" w:color="auto"/>
        <w:right w:val="none" w:sz="0" w:space="0" w:color="auto"/>
      </w:divBdr>
      <w:divsChild>
        <w:div w:id="1456407075">
          <w:marLeft w:val="0"/>
          <w:marRight w:val="0"/>
          <w:marTop w:val="0"/>
          <w:marBottom w:val="0"/>
          <w:divBdr>
            <w:top w:val="none" w:sz="0" w:space="0" w:color="auto"/>
            <w:left w:val="none" w:sz="0" w:space="0" w:color="auto"/>
            <w:bottom w:val="none" w:sz="0" w:space="0" w:color="auto"/>
            <w:right w:val="none" w:sz="0" w:space="0" w:color="auto"/>
          </w:divBdr>
        </w:div>
        <w:div w:id="1369145172">
          <w:marLeft w:val="0"/>
          <w:marRight w:val="0"/>
          <w:marTop w:val="0"/>
          <w:marBottom w:val="0"/>
          <w:divBdr>
            <w:top w:val="none" w:sz="0" w:space="0" w:color="auto"/>
            <w:left w:val="none" w:sz="0" w:space="0" w:color="auto"/>
            <w:bottom w:val="none" w:sz="0" w:space="0" w:color="auto"/>
            <w:right w:val="none" w:sz="0" w:space="0" w:color="auto"/>
          </w:divBdr>
          <w:divsChild>
            <w:div w:id="1993215843">
              <w:marLeft w:val="0"/>
              <w:marRight w:val="0"/>
              <w:marTop w:val="0"/>
              <w:marBottom w:val="0"/>
              <w:divBdr>
                <w:top w:val="none" w:sz="0" w:space="0" w:color="auto"/>
                <w:left w:val="none" w:sz="0" w:space="0" w:color="auto"/>
                <w:bottom w:val="none" w:sz="0" w:space="0" w:color="auto"/>
                <w:right w:val="none" w:sz="0" w:space="0" w:color="auto"/>
              </w:divBdr>
            </w:div>
          </w:divsChild>
        </w:div>
        <w:div w:id="1892223989">
          <w:marLeft w:val="0"/>
          <w:marRight w:val="0"/>
          <w:marTop w:val="0"/>
          <w:marBottom w:val="0"/>
          <w:divBdr>
            <w:top w:val="none" w:sz="0" w:space="0" w:color="auto"/>
            <w:left w:val="none" w:sz="0" w:space="0" w:color="auto"/>
            <w:bottom w:val="none" w:sz="0" w:space="0" w:color="auto"/>
            <w:right w:val="none" w:sz="0" w:space="0" w:color="auto"/>
          </w:divBdr>
        </w:div>
        <w:div w:id="518660749">
          <w:marLeft w:val="0"/>
          <w:marRight w:val="0"/>
          <w:marTop w:val="0"/>
          <w:marBottom w:val="0"/>
          <w:divBdr>
            <w:top w:val="none" w:sz="0" w:space="0" w:color="auto"/>
            <w:left w:val="none" w:sz="0" w:space="0" w:color="auto"/>
            <w:bottom w:val="none" w:sz="0" w:space="0" w:color="auto"/>
            <w:right w:val="none" w:sz="0" w:space="0" w:color="auto"/>
          </w:divBdr>
          <w:divsChild>
            <w:div w:id="1037046990">
              <w:marLeft w:val="0"/>
              <w:marRight w:val="0"/>
              <w:marTop w:val="0"/>
              <w:marBottom w:val="0"/>
              <w:divBdr>
                <w:top w:val="none" w:sz="0" w:space="0" w:color="auto"/>
                <w:left w:val="none" w:sz="0" w:space="0" w:color="auto"/>
                <w:bottom w:val="none" w:sz="0" w:space="0" w:color="auto"/>
                <w:right w:val="none" w:sz="0" w:space="0" w:color="auto"/>
              </w:divBdr>
            </w:div>
          </w:divsChild>
        </w:div>
        <w:div w:id="397944436">
          <w:marLeft w:val="0"/>
          <w:marRight w:val="0"/>
          <w:marTop w:val="0"/>
          <w:marBottom w:val="0"/>
          <w:divBdr>
            <w:top w:val="none" w:sz="0" w:space="0" w:color="auto"/>
            <w:left w:val="none" w:sz="0" w:space="0" w:color="auto"/>
            <w:bottom w:val="none" w:sz="0" w:space="0" w:color="auto"/>
            <w:right w:val="none" w:sz="0" w:space="0" w:color="auto"/>
          </w:divBdr>
        </w:div>
        <w:div w:id="1770193508">
          <w:marLeft w:val="0"/>
          <w:marRight w:val="0"/>
          <w:marTop w:val="0"/>
          <w:marBottom w:val="0"/>
          <w:divBdr>
            <w:top w:val="none" w:sz="0" w:space="0" w:color="auto"/>
            <w:left w:val="none" w:sz="0" w:space="0" w:color="auto"/>
            <w:bottom w:val="none" w:sz="0" w:space="0" w:color="auto"/>
            <w:right w:val="none" w:sz="0" w:space="0" w:color="auto"/>
          </w:divBdr>
          <w:divsChild>
            <w:div w:id="1367483334">
              <w:marLeft w:val="0"/>
              <w:marRight w:val="0"/>
              <w:marTop w:val="0"/>
              <w:marBottom w:val="0"/>
              <w:divBdr>
                <w:top w:val="none" w:sz="0" w:space="0" w:color="auto"/>
                <w:left w:val="none" w:sz="0" w:space="0" w:color="auto"/>
                <w:bottom w:val="none" w:sz="0" w:space="0" w:color="auto"/>
                <w:right w:val="none" w:sz="0" w:space="0" w:color="auto"/>
              </w:divBdr>
            </w:div>
          </w:divsChild>
        </w:div>
        <w:div w:id="950161706">
          <w:marLeft w:val="0"/>
          <w:marRight w:val="0"/>
          <w:marTop w:val="0"/>
          <w:marBottom w:val="0"/>
          <w:divBdr>
            <w:top w:val="none" w:sz="0" w:space="0" w:color="auto"/>
            <w:left w:val="none" w:sz="0" w:space="0" w:color="auto"/>
            <w:bottom w:val="none" w:sz="0" w:space="0" w:color="auto"/>
            <w:right w:val="none" w:sz="0" w:space="0" w:color="auto"/>
          </w:divBdr>
        </w:div>
        <w:div w:id="1275482031">
          <w:marLeft w:val="0"/>
          <w:marRight w:val="0"/>
          <w:marTop w:val="0"/>
          <w:marBottom w:val="0"/>
          <w:divBdr>
            <w:top w:val="none" w:sz="0" w:space="0" w:color="auto"/>
            <w:left w:val="none" w:sz="0" w:space="0" w:color="auto"/>
            <w:bottom w:val="none" w:sz="0" w:space="0" w:color="auto"/>
            <w:right w:val="none" w:sz="0" w:space="0" w:color="auto"/>
          </w:divBdr>
          <w:divsChild>
            <w:div w:id="1717268313">
              <w:marLeft w:val="0"/>
              <w:marRight w:val="0"/>
              <w:marTop w:val="0"/>
              <w:marBottom w:val="0"/>
              <w:divBdr>
                <w:top w:val="none" w:sz="0" w:space="0" w:color="auto"/>
                <w:left w:val="none" w:sz="0" w:space="0" w:color="auto"/>
                <w:bottom w:val="none" w:sz="0" w:space="0" w:color="auto"/>
                <w:right w:val="none" w:sz="0" w:space="0" w:color="auto"/>
              </w:divBdr>
            </w:div>
          </w:divsChild>
        </w:div>
        <w:div w:id="238055521">
          <w:marLeft w:val="0"/>
          <w:marRight w:val="0"/>
          <w:marTop w:val="0"/>
          <w:marBottom w:val="0"/>
          <w:divBdr>
            <w:top w:val="none" w:sz="0" w:space="0" w:color="auto"/>
            <w:left w:val="none" w:sz="0" w:space="0" w:color="auto"/>
            <w:bottom w:val="none" w:sz="0" w:space="0" w:color="auto"/>
            <w:right w:val="none" w:sz="0" w:space="0" w:color="auto"/>
          </w:divBdr>
        </w:div>
        <w:div w:id="1766488025">
          <w:marLeft w:val="0"/>
          <w:marRight w:val="0"/>
          <w:marTop w:val="0"/>
          <w:marBottom w:val="0"/>
          <w:divBdr>
            <w:top w:val="none" w:sz="0" w:space="0" w:color="auto"/>
            <w:left w:val="none" w:sz="0" w:space="0" w:color="auto"/>
            <w:bottom w:val="none" w:sz="0" w:space="0" w:color="auto"/>
            <w:right w:val="none" w:sz="0" w:space="0" w:color="auto"/>
          </w:divBdr>
          <w:divsChild>
            <w:div w:id="1376001582">
              <w:marLeft w:val="0"/>
              <w:marRight w:val="0"/>
              <w:marTop w:val="0"/>
              <w:marBottom w:val="0"/>
              <w:divBdr>
                <w:top w:val="none" w:sz="0" w:space="0" w:color="auto"/>
                <w:left w:val="none" w:sz="0" w:space="0" w:color="auto"/>
                <w:bottom w:val="none" w:sz="0" w:space="0" w:color="auto"/>
                <w:right w:val="none" w:sz="0" w:space="0" w:color="auto"/>
              </w:divBdr>
            </w:div>
          </w:divsChild>
        </w:div>
        <w:div w:id="1964384144">
          <w:marLeft w:val="0"/>
          <w:marRight w:val="0"/>
          <w:marTop w:val="0"/>
          <w:marBottom w:val="0"/>
          <w:divBdr>
            <w:top w:val="none" w:sz="0" w:space="0" w:color="auto"/>
            <w:left w:val="none" w:sz="0" w:space="0" w:color="auto"/>
            <w:bottom w:val="none" w:sz="0" w:space="0" w:color="auto"/>
            <w:right w:val="none" w:sz="0" w:space="0" w:color="auto"/>
          </w:divBdr>
        </w:div>
        <w:div w:id="2082362135">
          <w:marLeft w:val="0"/>
          <w:marRight w:val="0"/>
          <w:marTop w:val="0"/>
          <w:marBottom w:val="0"/>
          <w:divBdr>
            <w:top w:val="none" w:sz="0" w:space="0" w:color="auto"/>
            <w:left w:val="none" w:sz="0" w:space="0" w:color="auto"/>
            <w:bottom w:val="none" w:sz="0" w:space="0" w:color="auto"/>
            <w:right w:val="none" w:sz="0" w:space="0" w:color="auto"/>
          </w:divBdr>
          <w:divsChild>
            <w:div w:id="1927298432">
              <w:marLeft w:val="0"/>
              <w:marRight w:val="0"/>
              <w:marTop w:val="0"/>
              <w:marBottom w:val="0"/>
              <w:divBdr>
                <w:top w:val="none" w:sz="0" w:space="0" w:color="auto"/>
                <w:left w:val="none" w:sz="0" w:space="0" w:color="auto"/>
                <w:bottom w:val="none" w:sz="0" w:space="0" w:color="auto"/>
                <w:right w:val="none" w:sz="0" w:space="0" w:color="auto"/>
              </w:divBdr>
            </w:div>
          </w:divsChild>
        </w:div>
        <w:div w:id="1277761558">
          <w:marLeft w:val="0"/>
          <w:marRight w:val="0"/>
          <w:marTop w:val="0"/>
          <w:marBottom w:val="0"/>
          <w:divBdr>
            <w:top w:val="none" w:sz="0" w:space="0" w:color="auto"/>
            <w:left w:val="none" w:sz="0" w:space="0" w:color="auto"/>
            <w:bottom w:val="none" w:sz="0" w:space="0" w:color="auto"/>
            <w:right w:val="none" w:sz="0" w:space="0" w:color="auto"/>
          </w:divBdr>
        </w:div>
        <w:div w:id="848833024">
          <w:marLeft w:val="0"/>
          <w:marRight w:val="0"/>
          <w:marTop w:val="0"/>
          <w:marBottom w:val="0"/>
          <w:divBdr>
            <w:top w:val="none" w:sz="0" w:space="0" w:color="auto"/>
            <w:left w:val="none" w:sz="0" w:space="0" w:color="auto"/>
            <w:bottom w:val="none" w:sz="0" w:space="0" w:color="auto"/>
            <w:right w:val="none" w:sz="0" w:space="0" w:color="auto"/>
          </w:divBdr>
          <w:divsChild>
            <w:div w:id="282426111">
              <w:marLeft w:val="0"/>
              <w:marRight w:val="0"/>
              <w:marTop w:val="0"/>
              <w:marBottom w:val="0"/>
              <w:divBdr>
                <w:top w:val="none" w:sz="0" w:space="0" w:color="auto"/>
                <w:left w:val="none" w:sz="0" w:space="0" w:color="auto"/>
                <w:bottom w:val="none" w:sz="0" w:space="0" w:color="auto"/>
                <w:right w:val="none" w:sz="0" w:space="0" w:color="auto"/>
              </w:divBdr>
            </w:div>
          </w:divsChild>
        </w:div>
        <w:div w:id="1261991508">
          <w:marLeft w:val="0"/>
          <w:marRight w:val="0"/>
          <w:marTop w:val="300"/>
          <w:marBottom w:val="0"/>
          <w:divBdr>
            <w:top w:val="none" w:sz="0" w:space="0" w:color="auto"/>
            <w:left w:val="none" w:sz="0" w:space="0" w:color="auto"/>
            <w:bottom w:val="none" w:sz="0" w:space="0" w:color="auto"/>
            <w:right w:val="none" w:sz="0" w:space="0" w:color="auto"/>
          </w:divBdr>
          <w:divsChild>
            <w:div w:id="304434096">
              <w:marLeft w:val="0"/>
              <w:marRight w:val="0"/>
              <w:marTop w:val="0"/>
              <w:marBottom w:val="0"/>
              <w:divBdr>
                <w:top w:val="none" w:sz="0" w:space="0" w:color="auto"/>
                <w:left w:val="none" w:sz="0" w:space="0" w:color="auto"/>
                <w:bottom w:val="none" w:sz="0" w:space="0" w:color="auto"/>
                <w:right w:val="none" w:sz="0" w:space="0" w:color="auto"/>
              </w:divBdr>
              <w:divsChild>
                <w:div w:id="148222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78992">
          <w:marLeft w:val="0"/>
          <w:marRight w:val="0"/>
          <w:marTop w:val="300"/>
          <w:marBottom w:val="0"/>
          <w:divBdr>
            <w:top w:val="none" w:sz="0" w:space="0" w:color="auto"/>
            <w:left w:val="none" w:sz="0" w:space="0" w:color="auto"/>
            <w:bottom w:val="none" w:sz="0" w:space="0" w:color="auto"/>
            <w:right w:val="none" w:sz="0" w:space="0" w:color="auto"/>
          </w:divBdr>
          <w:divsChild>
            <w:div w:id="1742095488">
              <w:marLeft w:val="0"/>
              <w:marRight w:val="0"/>
              <w:marTop w:val="0"/>
              <w:marBottom w:val="0"/>
              <w:divBdr>
                <w:top w:val="none" w:sz="0" w:space="0" w:color="auto"/>
                <w:left w:val="none" w:sz="0" w:space="0" w:color="auto"/>
                <w:bottom w:val="none" w:sz="0" w:space="0" w:color="auto"/>
                <w:right w:val="none" w:sz="0" w:space="0" w:color="auto"/>
              </w:divBdr>
              <w:divsChild>
                <w:div w:id="49022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3609">
          <w:marLeft w:val="0"/>
          <w:marRight w:val="0"/>
          <w:marTop w:val="300"/>
          <w:marBottom w:val="0"/>
          <w:divBdr>
            <w:top w:val="none" w:sz="0" w:space="0" w:color="auto"/>
            <w:left w:val="none" w:sz="0" w:space="0" w:color="auto"/>
            <w:bottom w:val="none" w:sz="0" w:space="0" w:color="auto"/>
            <w:right w:val="none" w:sz="0" w:space="0" w:color="auto"/>
          </w:divBdr>
          <w:divsChild>
            <w:div w:id="874149127">
              <w:marLeft w:val="0"/>
              <w:marRight w:val="0"/>
              <w:marTop w:val="0"/>
              <w:marBottom w:val="0"/>
              <w:divBdr>
                <w:top w:val="none" w:sz="0" w:space="0" w:color="auto"/>
                <w:left w:val="none" w:sz="0" w:space="0" w:color="auto"/>
                <w:bottom w:val="none" w:sz="0" w:space="0" w:color="auto"/>
                <w:right w:val="none" w:sz="0" w:space="0" w:color="auto"/>
              </w:divBdr>
              <w:divsChild>
                <w:div w:id="115553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36195">
          <w:marLeft w:val="0"/>
          <w:marRight w:val="0"/>
          <w:marTop w:val="300"/>
          <w:marBottom w:val="0"/>
          <w:divBdr>
            <w:top w:val="none" w:sz="0" w:space="0" w:color="auto"/>
            <w:left w:val="none" w:sz="0" w:space="0" w:color="auto"/>
            <w:bottom w:val="none" w:sz="0" w:space="0" w:color="auto"/>
            <w:right w:val="none" w:sz="0" w:space="0" w:color="auto"/>
          </w:divBdr>
          <w:divsChild>
            <w:div w:id="1887912638">
              <w:marLeft w:val="0"/>
              <w:marRight w:val="0"/>
              <w:marTop w:val="0"/>
              <w:marBottom w:val="0"/>
              <w:divBdr>
                <w:top w:val="none" w:sz="0" w:space="0" w:color="auto"/>
                <w:left w:val="none" w:sz="0" w:space="0" w:color="auto"/>
                <w:bottom w:val="none" w:sz="0" w:space="0" w:color="auto"/>
                <w:right w:val="none" w:sz="0" w:space="0" w:color="auto"/>
              </w:divBdr>
              <w:divsChild>
                <w:div w:id="153387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525775">
      <w:bodyDiv w:val="1"/>
      <w:marLeft w:val="0"/>
      <w:marRight w:val="0"/>
      <w:marTop w:val="0"/>
      <w:marBottom w:val="0"/>
      <w:divBdr>
        <w:top w:val="none" w:sz="0" w:space="0" w:color="auto"/>
        <w:left w:val="none" w:sz="0" w:space="0" w:color="auto"/>
        <w:bottom w:val="none" w:sz="0" w:space="0" w:color="auto"/>
        <w:right w:val="none" w:sz="0" w:space="0" w:color="auto"/>
      </w:divBdr>
      <w:divsChild>
        <w:div w:id="1884291721">
          <w:marLeft w:val="0"/>
          <w:marRight w:val="0"/>
          <w:marTop w:val="0"/>
          <w:marBottom w:val="0"/>
          <w:divBdr>
            <w:top w:val="none" w:sz="0" w:space="0" w:color="auto"/>
            <w:left w:val="none" w:sz="0" w:space="0" w:color="auto"/>
            <w:bottom w:val="none" w:sz="0" w:space="0" w:color="auto"/>
            <w:right w:val="none" w:sz="0" w:space="0" w:color="auto"/>
          </w:divBdr>
        </w:div>
        <w:div w:id="846213391">
          <w:marLeft w:val="0"/>
          <w:marRight w:val="0"/>
          <w:marTop w:val="0"/>
          <w:marBottom w:val="0"/>
          <w:divBdr>
            <w:top w:val="none" w:sz="0" w:space="0" w:color="auto"/>
            <w:left w:val="none" w:sz="0" w:space="0" w:color="auto"/>
            <w:bottom w:val="none" w:sz="0" w:space="0" w:color="auto"/>
            <w:right w:val="none" w:sz="0" w:space="0" w:color="auto"/>
          </w:divBdr>
          <w:divsChild>
            <w:div w:id="1242791933">
              <w:marLeft w:val="0"/>
              <w:marRight w:val="0"/>
              <w:marTop w:val="0"/>
              <w:marBottom w:val="0"/>
              <w:divBdr>
                <w:top w:val="none" w:sz="0" w:space="0" w:color="auto"/>
                <w:left w:val="none" w:sz="0" w:space="0" w:color="auto"/>
                <w:bottom w:val="none" w:sz="0" w:space="0" w:color="auto"/>
                <w:right w:val="none" w:sz="0" w:space="0" w:color="auto"/>
              </w:divBdr>
            </w:div>
          </w:divsChild>
        </w:div>
        <w:div w:id="520703024">
          <w:marLeft w:val="0"/>
          <w:marRight w:val="0"/>
          <w:marTop w:val="0"/>
          <w:marBottom w:val="0"/>
          <w:divBdr>
            <w:top w:val="none" w:sz="0" w:space="0" w:color="auto"/>
            <w:left w:val="none" w:sz="0" w:space="0" w:color="auto"/>
            <w:bottom w:val="none" w:sz="0" w:space="0" w:color="auto"/>
            <w:right w:val="none" w:sz="0" w:space="0" w:color="auto"/>
          </w:divBdr>
        </w:div>
        <w:div w:id="1469401180">
          <w:marLeft w:val="0"/>
          <w:marRight w:val="0"/>
          <w:marTop w:val="0"/>
          <w:marBottom w:val="0"/>
          <w:divBdr>
            <w:top w:val="none" w:sz="0" w:space="0" w:color="auto"/>
            <w:left w:val="none" w:sz="0" w:space="0" w:color="auto"/>
            <w:bottom w:val="none" w:sz="0" w:space="0" w:color="auto"/>
            <w:right w:val="none" w:sz="0" w:space="0" w:color="auto"/>
          </w:divBdr>
          <w:divsChild>
            <w:div w:id="2094618916">
              <w:marLeft w:val="0"/>
              <w:marRight w:val="0"/>
              <w:marTop w:val="0"/>
              <w:marBottom w:val="0"/>
              <w:divBdr>
                <w:top w:val="none" w:sz="0" w:space="0" w:color="auto"/>
                <w:left w:val="none" w:sz="0" w:space="0" w:color="auto"/>
                <w:bottom w:val="none" w:sz="0" w:space="0" w:color="auto"/>
                <w:right w:val="none" w:sz="0" w:space="0" w:color="auto"/>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501556041">
          <w:marLeft w:val="0"/>
          <w:marRight w:val="0"/>
          <w:marTop w:val="0"/>
          <w:marBottom w:val="0"/>
          <w:divBdr>
            <w:top w:val="none" w:sz="0" w:space="0" w:color="auto"/>
            <w:left w:val="none" w:sz="0" w:space="0" w:color="auto"/>
            <w:bottom w:val="none" w:sz="0" w:space="0" w:color="auto"/>
            <w:right w:val="none" w:sz="0" w:space="0" w:color="auto"/>
          </w:divBdr>
          <w:divsChild>
            <w:div w:id="807674716">
              <w:marLeft w:val="0"/>
              <w:marRight w:val="0"/>
              <w:marTop w:val="0"/>
              <w:marBottom w:val="0"/>
              <w:divBdr>
                <w:top w:val="none" w:sz="0" w:space="0" w:color="auto"/>
                <w:left w:val="none" w:sz="0" w:space="0" w:color="auto"/>
                <w:bottom w:val="none" w:sz="0" w:space="0" w:color="auto"/>
                <w:right w:val="none" w:sz="0" w:space="0" w:color="auto"/>
              </w:divBdr>
            </w:div>
          </w:divsChild>
        </w:div>
        <w:div w:id="907226743">
          <w:marLeft w:val="0"/>
          <w:marRight w:val="0"/>
          <w:marTop w:val="0"/>
          <w:marBottom w:val="0"/>
          <w:divBdr>
            <w:top w:val="none" w:sz="0" w:space="0" w:color="auto"/>
            <w:left w:val="none" w:sz="0" w:space="0" w:color="auto"/>
            <w:bottom w:val="none" w:sz="0" w:space="0" w:color="auto"/>
            <w:right w:val="none" w:sz="0" w:space="0" w:color="auto"/>
          </w:divBdr>
        </w:div>
        <w:div w:id="1249540313">
          <w:marLeft w:val="0"/>
          <w:marRight w:val="0"/>
          <w:marTop w:val="0"/>
          <w:marBottom w:val="0"/>
          <w:divBdr>
            <w:top w:val="none" w:sz="0" w:space="0" w:color="auto"/>
            <w:left w:val="none" w:sz="0" w:space="0" w:color="auto"/>
            <w:bottom w:val="none" w:sz="0" w:space="0" w:color="auto"/>
            <w:right w:val="none" w:sz="0" w:space="0" w:color="auto"/>
          </w:divBdr>
          <w:divsChild>
            <w:div w:id="506556009">
              <w:marLeft w:val="0"/>
              <w:marRight w:val="0"/>
              <w:marTop w:val="0"/>
              <w:marBottom w:val="0"/>
              <w:divBdr>
                <w:top w:val="none" w:sz="0" w:space="0" w:color="auto"/>
                <w:left w:val="none" w:sz="0" w:space="0" w:color="auto"/>
                <w:bottom w:val="none" w:sz="0" w:space="0" w:color="auto"/>
                <w:right w:val="none" w:sz="0" w:space="0" w:color="auto"/>
              </w:divBdr>
            </w:div>
          </w:divsChild>
        </w:div>
        <w:div w:id="995381788">
          <w:marLeft w:val="0"/>
          <w:marRight w:val="0"/>
          <w:marTop w:val="0"/>
          <w:marBottom w:val="0"/>
          <w:divBdr>
            <w:top w:val="none" w:sz="0" w:space="0" w:color="auto"/>
            <w:left w:val="none" w:sz="0" w:space="0" w:color="auto"/>
            <w:bottom w:val="none" w:sz="0" w:space="0" w:color="auto"/>
            <w:right w:val="none" w:sz="0" w:space="0" w:color="auto"/>
          </w:divBdr>
        </w:div>
        <w:div w:id="559681614">
          <w:marLeft w:val="0"/>
          <w:marRight w:val="0"/>
          <w:marTop w:val="0"/>
          <w:marBottom w:val="0"/>
          <w:divBdr>
            <w:top w:val="none" w:sz="0" w:space="0" w:color="auto"/>
            <w:left w:val="none" w:sz="0" w:space="0" w:color="auto"/>
            <w:bottom w:val="none" w:sz="0" w:space="0" w:color="auto"/>
            <w:right w:val="none" w:sz="0" w:space="0" w:color="auto"/>
          </w:divBdr>
          <w:divsChild>
            <w:div w:id="184682474">
              <w:marLeft w:val="0"/>
              <w:marRight w:val="0"/>
              <w:marTop w:val="0"/>
              <w:marBottom w:val="0"/>
              <w:divBdr>
                <w:top w:val="none" w:sz="0" w:space="0" w:color="auto"/>
                <w:left w:val="none" w:sz="0" w:space="0" w:color="auto"/>
                <w:bottom w:val="none" w:sz="0" w:space="0" w:color="auto"/>
                <w:right w:val="none" w:sz="0" w:space="0" w:color="auto"/>
              </w:divBdr>
            </w:div>
          </w:divsChild>
        </w:div>
        <w:div w:id="2146660557">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978656524">
          <w:marLeft w:val="0"/>
          <w:marRight w:val="0"/>
          <w:marTop w:val="0"/>
          <w:marBottom w:val="0"/>
          <w:divBdr>
            <w:top w:val="none" w:sz="0" w:space="0" w:color="auto"/>
            <w:left w:val="none" w:sz="0" w:space="0" w:color="auto"/>
            <w:bottom w:val="none" w:sz="0" w:space="0" w:color="auto"/>
            <w:right w:val="none" w:sz="0" w:space="0" w:color="auto"/>
          </w:divBdr>
        </w:div>
        <w:div w:id="625237473">
          <w:marLeft w:val="0"/>
          <w:marRight w:val="0"/>
          <w:marTop w:val="0"/>
          <w:marBottom w:val="0"/>
          <w:divBdr>
            <w:top w:val="none" w:sz="0" w:space="0" w:color="auto"/>
            <w:left w:val="none" w:sz="0" w:space="0" w:color="auto"/>
            <w:bottom w:val="none" w:sz="0" w:space="0" w:color="auto"/>
            <w:right w:val="none" w:sz="0" w:space="0" w:color="auto"/>
          </w:divBdr>
          <w:divsChild>
            <w:div w:id="1756708759">
              <w:marLeft w:val="0"/>
              <w:marRight w:val="0"/>
              <w:marTop w:val="0"/>
              <w:marBottom w:val="0"/>
              <w:divBdr>
                <w:top w:val="none" w:sz="0" w:space="0" w:color="auto"/>
                <w:left w:val="none" w:sz="0" w:space="0" w:color="auto"/>
                <w:bottom w:val="none" w:sz="0" w:space="0" w:color="auto"/>
                <w:right w:val="none" w:sz="0" w:space="0" w:color="auto"/>
              </w:divBdr>
            </w:div>
          </w:divsChild>
        </w:div>
        <w:div w:id="186798243">
          <w:marLeft w:val="0"/>
          <w:marRight w:val="0"/>
          <w:marTop w:val="300"/>
          <w:marBottom w:val="0"/>
          <w:divBdr>
            <w:top w:val="none" w:sz="0" w:space="0" w:color="auto"/>
            <w:left w:val="none" w:sz="0" w:space="0" w:color="auto"/>
            <w:bottom w:val="none" w:sz="0" w:space="0" w:color="auto"/>
            <w:right w:val="none" w:sz="0" w:space="0" w:color="auto"/>
          </w:divBdr>
          <w:divsChild>
            <w:div w:id="1008363724">
              <w:marLeft w:val="0"/>
              <w:marRight w:val="0"/>
              <w:marTop w:val="0"/>
              <w:marBottom w:val="0"/>
              <w:divBdr>
                <w:top w:val="none" w:sz="0" w:space="0" w:color="auto"/>
                <w:left w:val="none" w:sz="0" w:space="0" w:color="auto"/>
                <w:bottom w:val="none" w:sz="0" w:space="0" w:color="auto"/>
                <w:right w:val="none" w:sz="0" w:space="0" w:color="auto"/>
              </w:divBdr>
              <w:divsChild>
                <w:div w:id="83761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22569">
          <w:marLeft w:val="0"/>
          <w:marRight w:val="0"/>
          <w:marTop w:val="300"/>
          <w:marBottom w:val="0"/>
          <w:divBdr>
            <w:top w:val="none" w:sz="0" w:space="0" w:color="auto"/>
            <w:left w:val="none" w:sz="0" w:space="0" w:color="auto"/>
            <w:bottom w:val="none" w:sz="0" w:space="0" w:color="auto"/>
            <w:right w:val="none" w:sz="0" w:space="0" w:color="auto"/>
          </w:divBdr>
          <w:divsChild>
            <w:div w:id="887103667">
              <w:marLeft w:val="0"/>
              <w:marRight w:val="0"/>
              <w:marTop w:val="0"/>
              <w:marBottom w:val="0"/>
              <w:divBdr>
                <w:top w:val="none" w:sz="0" w:space="0" w:color="auto"/>
                <w:left w:val="none" w:sz="0" w:space="0" w:color="auto"/>
                <w:bottom w:val="none" w:sz="0" w:space="0" w:color="auto"/>
                <w:right w:val="none" w:sz="0" w:space="0" w:color="auto"/>
              </w:divBdr>
              <w:divsChild>
                <w:div w:id="50613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6039">
          <w:marLeft w:val="0"/>
          <w:marRight w:val="0"/>
          <w:marTop w:val="300"/>
          <w:marBottom w:val="0"/>
          <w:divBdr>
            <w:top w:val="none" w:sz="0" w:space="0" w:color="auto"/>
            <w:left w:val="none" w:sz="0" w:space="0" w:color="auto"/>
            <w:bottom w:val="none" w:sz="0" w:space="0" w:color="auto"/>
            <w:right w:val="none" w:sz="0" w:space="0" w:color="auto"/>
          </w:divBdr>
          <w:divsChild>
            <w:div w:id="1096829444">
              <w:marLeft w:val="0"/>
              <w:marRight w:val="0"/>
              <w:marTop w:val="0"/>
              <w:marBottom w:val="0"/>
              <w:divBdr>
                <w:top w:val="none" w:sz="0" w:space="0" w:color="auto"/>
                <w:left w:val="none" w:sz="0" w:space="0" w:color="auto"/>
                <w:bottom w:val="none" w:sz="0" w:space="0" w:color="auto"/>
                <w:right w:val="none" w:sz="0" w:space="0" w:color="auto"/>
              </w:divBdr>
              <w:divsChild>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341243">
          <w:marLeft w:val="0"/>
          <w:marRight w:val="0"/>
          <w:marTop w:val="300"/>
          <w:marBottom w:val="0"/>
          <w:divBdr>
            <w:top w:val="none" w:sz="0" w:space="0" w:color="auto"/>
            <w:left w:val="none" w:sz="0" w:space="0" w:color="auto"/>
            <w:bottom w:val="none" w:sz="0" w:space="0" w:color="auto"/>
            <w:right w:val="none" w:sz="0" w:space="0" w:color="auto"/>
          </w:divBdr>
          <w:divsChild>
            <w:div w:id="2092965526">
              <w:marLeft w:val="0"/>
              <w:marRight w:val="0"/>
              <w:marTop w:val="0"/>
              <w:marBottom w:val="0"/>
              <w:divBdr>
                <w:top w:val="none" w:sz="0" w:space="0" w:color="auto"/>
                <w:left w:val="none" w:sz="0" w:space="0" w:color="auto"/>
                <w:bottom w:val="none" w:sz="0" w:space="0" w:color="auto"/>
                <w:right w:val="none" w:sz="0" w:space="0" w:color="auto"/>
              </w:divBdr>
              <w:divsChild>
                <w:div w:id="157627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2552993">
      <w:bodyDiv w:val="1"/>
      <w:marLeft w:val="0"/>
      <w:marRight w:val="0"/>
      <w:marTop w:val="0"/>
      <w:marBottom w:val="0"/>
      <w:divBdr>
        <w:top w:val="none" w:sz="0" w:space="0" w:color="auto"/>
        <w:left w:val="none" w:sz="0" w:space="0" w:color="auto"/>
        <w:bottom w:val="none" w:sz="0" w:space="0" w:color="auto"/>
        <w:right w:val="none" w:sz="0" w:space="0" w:color="auto"/>
      </w:divBdr>
      <w:divsChild>
        <w:div w:id="518081837">
          <w:marLeft w:val="0"/>
          <w:marRight w:val="0"/>
          <w:marTop w:val="0"/>
          <w:marBottom w:val="0"/>
          <w:divBdr>
            <w:top w:val="none" w:sz="0" w:space="0" w:color="auto"/>
            <w:left w:val="none" w:sz="0" w:space="0" w:color="auto"/>
            <w:bottom w:val="none" w:sz="0" w:space="0" w:color="auto"/>
            <w:right w:val="none" w:sz="0" w:space="0" w:color="auto"/>
          </w:divBdr>
        </w:div>
        <w:div w:id="1813213375">
          <w:marLeft w:val="0"/>
          <w:marRight w:val="0"/>
          <w:marTop w:val="0"/>
          <w:marBottom w:val="0"/>
          <w:divBdr>
            <w:top w:val="none" w:sz="0" w:space="0" w:color="auto"/>
            <w:left w:val="none" w:sz="0" w:space="0" w:color="auto"/>
            <w:bottom w:val="none" w:sz="0" w:space="0" w:color="auto"/>
            <w:right w:val="none" w:sz="0" w:space="0" w:color="auto"/>
          </w:divBdr>
          <w:divsChild>
            <w:div w:id="1349066770">
              <w:marLeft w:val="0"/>
              <w:marRight w:val="0"/>
              <w:marTop w:val="0"/>
              <w:marBottom w:val="0"/>
              <w:divBdr>
                <w:top w:val="none" w:sz="0" w:space="0" w:color="auto"/>
                <w:left w:val="none" w:sz="0" w:space="0" w:color="auto"/>
                <w:bottom w:val="none" w:sz="0" w:space="0" w:color="auto"/>
                <w:right w:val="none" w:sz="0" w:space="0" w:color="auto"/>
              </w:divBdr>
            </w:div>
          </w:divsChild>
        </w:div>
        <w:div w:id="2113166746">
          <w:marLeft w:val="0"/>
          <w:marRight w:val="0"/>
          <w:marTop w:val="0"/>
          <w:marBottom w:val="0"/>
          <w:divBdr>
            <w:top w:val="none" w:sz="0" w:space="0" w:color="auto"/>
            <w:left w:val="none" w:sz="0" w:space="0" w:color="auto"/>
            <w:bottom w:val="none" w:sz="0" w:space="0" w:color="auto"/>
            <w:right w:val="none" w:sz="0" w:space="0" w:color="auto"/>
          </w:divBdr>
        </w:div>
        <w:div w:id="1861317322">
          <w:marLeft w:val="0"/>
          <w:marRight w:val="0"/>
          <w:marTop w:val="0"/>
          <w:marBottom w:val="0"/>
          <w:divBdr>
            <w:top w:val="none" w:sz="0" w:space="0" w:color="auto"/>
            <w:left w:val="none" w:sz="0" w:space="0" w:color="auto"/>
            <w:bottom w:val="none" w:sz="0" w:space="0" w:color="auto"/>
            <w:right w:val="none" w:sz="0" w:space="0" w:color="auto"/>
          </w:divBdr>
          <w:divsChild>
            <w:div w:id="2019767516">
              <w:marLeft w:val="0"/>
              <w:marRight w:val="0"/>
              <w:marTop w:val="0"/>
              <w:marBottom w:val="0"/>
              <w:divBdr>
                <w:top w:val="none" w:sz="0" w:space="0" w:color="auto"/>
                <w:left w:val="none" w:sz="0" w:space="0" w:color="auto"/>
                <w:bottom w:val="none" w:sz="0" w:space="0" w:color="auto"/>
                <w:right w:val="none" w:sz="0" w:space="0" w:color="auto"/>
              </w:divBdr>
            </w:div>
          </w:divsChild>
        </w:div>
        <w:div w:id="1693652377">
          <w:marLeft w:val="0"/>
          <w:marRight w:val="0"/>
          <w:marTop w:val="0"/>
          <w:marBottom w:val="0"/>
          <w:divBdr>
            <w:top w:val="none" w:sz="0" w:space="0" w:color="auto"/>
            <w:left w:val="none" w:sz="0" w:space="0" w:color="auto"/>
            <w:bottom w:val="none" w:sz="0" w:space="0" w:color="auto"/>
            <w:right w:val="none" w:sz="0" w:space="0" w:color="auto"/>
          </w:divBdr>
        </w:div>
        <w:div w:id="1111509011">
          <w:marLeft w:val="0"/>
          <w:marRight w:val="0"/>
          <w:marTop w:val="0"/>
          <w:marBottom w:val="0"/>
          <w:divBdr>
            <w:top w:val="none" w:sz="0" w:space="0" w:color="auto"/>
            <w:left w:val="none" w:sz="0" w:space="0" w:color="auto"/>
            <w:bottom w:val="none" w:sz="0" w:space="0" w:color="auto"/>
            <w:right w:val="none" w:sz="0" w:space="0" w:color="auto"/>
          </w:divBdr>
          <w:divsChild>
            <w:div w:id="598952797">
              <w:marLeft w:val="0"/>
              <w:marRight w:val="0"/>
              <w:marTop w:val="0"/>
              <w:marBottom w:val="0"/>
              <w:divBdr>
                <w:top w:val="none" w:sz="0" w:space="0" w:color="auto"/>
                <w:left w:val="none" w:sz="0" w:space="0" w:color="auto"/>
                <w:bottom w:val="none" w:sz="0" w:space="0" w:color="auto"/>
                <w:right w:val="none" w:sz="0" w:space="0" w:color="auto"/>
              </w:divBdr>
            </w:div>
          </w:divsChild>
        </w:div>
        <w:div w:id="546989345">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sChild>
            <w:div w:id="1238787403">
              <w:marLeft w:val="0"/>
              <w:marRight w:val="0"/>
              <w:marTop w:val="0"/>
              <w:marBottom w:val="0"/>
              <w:divBdr>
                <w:top w:val="none" w:sz="0" w:space="0" w:color="auto"/>
                <w:left w:val="none" w:sz="0" w:space="0" w:color="auto"/>
                <w:bottom w:val="none" w:sz="0" w:space="0" w:color="auto"/>
                <w:right w:val="none" w:sz="0" w:space="0" w:color="auto"/>
              </w:divBdr>
            </w:div>
          </w:divsChild>
        </w:div>
        <w:div w:id="1886260287">
          <w:marLeft w:val="0"/>
          <w:marRight w:val="0"/>
          <w:marTop w:val="0"/>
          <w:marBottom w:val="0"/>
          <w:divBdr>
            <w:top w:val="none" w:sz="0" w:space="0" w:color="auto"/>
            <w:left w:val="none" w:sz="0" w:space="0" w:color="auto"/>
            <w:bottom w:val="none" w:sz="0" w:space="0" w:color="auto"/>
            <w:right w:val="none" w:sz="0" w:space="0" w:color="auto"/>
          </w:divBdr>
        </w:div>
        <w:div w:id="1765415380">
          <w:marLeft w:val="0"/>
          <w:marRight w:val="0"/>
          <w:marTop w:val="0"/>
          <w:marBottom w:val="0"/>
          <w:divBdr>
            <w:top w:val="none" w:sz="0" w:space="0" w:color="auto"/>
            <w:left w:val="none" w:sz="0" w:space="0" w:color="auto"/>
            <w:bottom w:val="none" w:sz="0" w:space="0" w:color="auto"/>
            <w:right w:val="none" w:sz="0" w:space="0" w:color="auto"/>
          </w:divBdr>
          <w:divsChild>
            <w:div w:id="1307052038">
              <w:marLeft w:val="0"/>
              <w:marRight w:val="0"/>
              <w:marTop w:val="0"/>
              <w:marBottom w:val="0"/>
              <w:divBdr>
                <w:top w:val="none" w:sz="0" w:space="0" w:color="auto"/>
                <w:left w:val="none" w:sz="0" w:space="0" w:color="auto"/>
                <w:bottom w:val="none" w:sz="0" w:space="0" w:color="auto"/>
                <w:right w:val="none" w:sz="0" w:space="0" w:color="auto"/>
              </w:divBdr>
            </w:div>
          </w:divsChild>
        </w:div>
        <w:div w:id="1807892161">
          <w:marLeft w:val="0"/>
          <w:marRight w:val="0"/>
          <w:marTop w:val="0"/>
          <w:marBottom w:val="0"/>
          <w:divBdr>
            <w:top w:val="none" w:sz="0" w:space="0" w:color="auto"/>
            <w:left w:val="none" w:sz="0" w:space="0" w:color="auto"/>
            <w:bottom w:val="none" w:sz="0" w:space="0" w:color="auto"/>
            <w:right w:val="none" w:sz="0" w:space="0" w:color="auto"/>
          </w:divBdr>
        </w:div>
        <w:div w:id="1426263053">
          <w:marLeft w:val="0"/>
          <w:marRight w:val="0"/>
          <w:marTop w:val="0"/>
          <w:marBottom w:val="0"/>
          <w:divBdr>
            <w:top w:val="none" w:sz="0" w:space="0" w:color="auto"/>
            <w:left w:val="none" w:sz="0" w:space="0" w:color="auto"/>
            <w:bottom w:val="none" w:sz="0" w:space="0" w:color="auto"/>
            <w:right w:val="none" w:sz="0" w:space="0" w:color="auto"/>
          </w:divBdr>
          <w:divsChild>
            <w:div w:id="478230217">
              <w:marLeft w:val="0"/>
              <w:marRight w:val="0"/>
              <w:marTop w:val="0"/>
              <w:marBottom w:val="0"/>
              <w:divBdr>
                <w:top w:val="none" w:sz="0" w:space="0" w:color="auto"/>
                <w:left w:val="none" w:sz="0" w:space="0" w:color="auto"/>
                <w:bottom w:val="none" w:sz="0" w:space="0" w:color="auto"/>
                <w:right w:val="none" w:sz="0" w:space="0" w:color="auto"/>
              </w:divBdr>
            </w:div>
          </w:divsChild>
        </w:div>
        <w:div w:id="1785151731">
          <w:marLeft w:val="0"/>
          <w:marRight w:val="0"/>
          <w:marTop w:val="0"/>
          <w:marBottom w:val="0"/>
          <w:divBdr>
            <w:top w:val="none" w:sz="0" w:space="0" w:color="auto"/>
            <w:left w:val="none" w:sz="0" w:space="0" w:color="auto"/>
            <w:bottom w:val="none" w:sz="0" w:space="0" w:color="auto"/>
            <w:right w:val="none" w:sz="0" w:space="0" w:color="auto"/>
          </w:divBdr>
        </w:div>
        <w:div w:id="1872258640">
          <w:marLeft w:val="0"/>
          <w:marRight w:val="0"/>
          <w:marTop w:val="0"/>
          <w:marBottom w:val="0"/>
          <w:divBdr>
            <w:top w:val="none" w:sz="0" w:space="0" w:color="auto"/>
            <w:left w:val="none" w:sz="0" w:space="0" w:color="auto"/>
            <w:bottom w:val="none" w:sz="0" w:space="0" w:color="auto"/>
            <w:right w:val="none" w:sz="0" w:space="0" w:color="auto"/>
          </w:divBdr>
          <w:divsChild>
            <w:div w:id="1398936213">
              <w:marLeft w:val="0"/>
              <w:marRight w:val="0"/>
              <w:marTop w:val="0"/>
              <w:marBottom w:val="0"/>
              <w:divBdr>
                <w:top w:val="none" w:sz="0" w:space="0" w:color="auto"/>
                <w:left w:val="none" w:sz="0" w:space="0" w:color="auto"/>
                <w:bottom w:val="none" w:sz="0" w:space="0" w:color="auto"/>
                <w:right w:val="none" w:sz="0" w:space="0" w:color="auto"/>
              </w:divBdr>
            </w:div>
          </w:divsChild>
        </w:div>
        <w:div w:id="1979525688">
          <w:marLeft w:val="0"/>
          <w:marRight w:val="0"/>
          <w:marTop w:val="300"/>
          <w:marBottom w:val="0"/>
          <w:divBdr>
            <w:top w:val="none" w:sz="0" w:space="0" w:color="auto"/>
            <w:left w:val="none" w:sz="0" w:space="0" w:color="auto"/>
            <w:bottom w:val="none" w:sz="0" w:space="0" w:color="auto"/>
            <w:right w:val="none" w:sz="0" w:space="0" w:color="auto"/>
          </w:divBdr>
          <w:divsChild>
            <w:div w:id="1487476924">
              <w:marLeft w:val="0"/>
              <w:marRight w:val="0"/>
              <w:marTop w:val="0"/>
              <w:marBottom w:val="0"/>
              <w:divBdr>
                <w:top w:val="none" w:sz="0" w:space="0" w:color="auto"/>
                <w:left w:val="none" w:sz="0" w:space="0" w:color="auto"/>
                <w:bottom w:val="none" w:sz="0" w:space="0" w:color="auto"/>
                <w:right w:val="none" w:sz="0" w:space="0" w:color="auto"/>
              </w:divBdr>
              <w:divsChild>
                <w:div w:id="96045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43174">
          <w:marLeft w:val="0"/>
          <w:marRight w:val="0"/>
          <w:marTop w:val="300"/>
          <w:marBottom w:val="0"/>
          <w:divBdr>
            <w:top w:val="none" w:sz="0" w:space="0" w:color="auto"/>
            <w:left w:val="none" w:sz="0" w:space="0" w:color="auto"/>
            <w:bottom w:val="none" w:sz="0" w:space="0" w:color="auto"/>
            <w:right w:val="none" w:sz="0" w:space="0" w:color="auto"/>
          </w:divBdr>
          <w:divsChild>
            <w:div w:id="2050838895">
              <w:marLeft w:val="0"/>
              <w:marRight w:val="0"/>
              <w:marTop w:val="0"/>
              <w:marBottom w:val="0"/>
              <w:divBdr>
                <w:top w:val="none" w:sz="0" w:space="0" w:color="auto"/>
                <w:left w:val="none" w:sz="0" w:space="0" w:color="auto"/>
                <w:bottom w:val="none" w:sz="0" w:space="0" w:color="auto"/>
                <w:right w:val="none" w:sz="0" w:space="0" w:color="auto"/>
              </w:divBdr>
              <w:divsChild>
                <w:div w:id="1075473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sChild>
                <w:div w:id="588393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sChild>
                <w:div w:id="55300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1412">
      <w:bodyDiv w:val="1"/>
      <w:marLeft w:val="0"/>
      <w:marRight w:val="0"/>
      <w:marTop w:val="0"/>
      <w:marBottom w:val="0"/>
      <w:divBdr>
        <w:top w:val="none" w:sz="0" w:space="0" w:color="auto"/>
        <w:left w:val="none" w:sz="0" w:space="0" w:color="auto"/>
        <w:bottom w:val="none" w:sz="0" w:space="0" w:color="auto"/>
        <w:right w:val="none" w:sz="0" w:space="0" w:color="auto"/>
      </w:divBdr>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931850">
      <w:bodyDiv w:val="1"/>
      <w:marLeft w:val="0"/>
      <w:marRight w:val="0"/>
      <w:marTop w:val="0"/>
      <w:marBottom w:val="0"/>
      <w:divBdr>
        <w:top w:val="none" w:sz="0" w:space="0" w:color="auto"/>
        <w:left w:val="none" w:sz="0" w:space="0" w:color="auto"/>
        <w:bottom w:val="none" w:sz="0" w:space="0" w:color="auto"/>
        <w:right w:val="none" w:sz="0" w:space="0" w:color="auto"/>
      </w:divBdr>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46891849">
      <w:bodyDiv w:val="1"/>
      <w:marLeft w:val="0"/>
      <w:marRight w:val="0"/>
      <w:marTop w:val="0"/>
      <w:marBottom w:val="0"/>
      <w:divBdr>
        <w:top w:val="none" w:sz="0" w:space="0" w:color="auto"/>
        <w:left w:val="none" w:sz="0" w:space="0" w:color="auto"/>
        <w:bottom w:val="none" w:sz="0" w:space="0" w:color="auto"/>
        <w:right w:val="none" w:sz="0" w:space="0" w:color="auto"/>
      </w:divBdr>
      <w:divsChild>
        <w:div w:id="1594433228">
          <w:marLeft w:val="0"/>
          <w:marRight w:val="0"/>
          <w:marTop w:val="0"/>
          <w:marBottom w:val="0"/>
          <w:divBdr>
            <w:top w:val="none" w:sz="0" w:space="0" w:color="auto"/>
            <w:left w:val="none" w:sz="0" w:space="0" w:color="auto"/>
            <w:bottom w:val="none" w:sz="0" w:space="0" w:color="auto"/>
            <w:right w:val="none" w:sz="0" w:space="0" w:color="auto"/>
          </w:divBdr>
        </w:div>
        <w:div w:id="2137406699">
          <w:marLeft w:val="0"/>
          <w:marRight w:val="0"/>
          <w:marTop w:val="0"/>
          <w:marBottom w:val="0"/>
          <w:divBdr>
            <w:top w:val="none" w:sz="0" w:space="0" w:color="auto"/>
            <w:left w:val="none" w:sz="0" w:space="0" w:color="auto"/>
            <w:bottom w:val="none" w:sz="0" w:space="0" w:color="auto"/>
            <w:right w:val="none" w:sz="0" w:space="0" w:color="auto"/>
          </w:divBdr>
          <w:divsChild>
            <w:div w:id="168181664">
              <w:marLeft w:val="0"/>
              <w:marRight w:val="0"/>
              <w:marTop w:val="0"/>
              <w:marBottom w:val="0"/>
              <w:divBdr>
                <w:top w:val="none" w:sz="0" w:space="0" w:color="auto"/>
                <w:left w:val="none" w:sz="0" w:space="0" w:color="auto"/>
                <w:bottom w:val="none" w:sz="0" w:space="0" w:color="auto"/>
                <w:right w:val="none" w:sz="0" w:space="0" w:color="auto"/>
              </w:divBdr>
            </w:div>
          </w:divsChild>
        </w:div>
        <w:div w:id="720444348">
          <w:marLeft w:val="0"/>
          <w:marRight w:val="0"/>
          <w:marTop w:val="0"/>
          <w:marBottom w:val="0"/>
          <w:divBdr>
            <w:top w:val="none" w:sz="0" w:space="0" w:color="auto"/>
            <w:left w:val="none" w:sz="0" w:space="0" w:color="auto"/>
            <w:bottom w:val="none" w:sz="0" w:space="0" w:color="auto"/>
            <w:right w:val="none" w:sz="0" w:space="0" w:color="auto"/>
          </w:divBdr>
        </w:div>
        <w:div w:id="504975240">
          <w:marLeft w:val="0"/>
          <w:marRight w:val="0"/>
          <w:marTop w:val="0"/>
          <w:marBottom w:val="0"/>
          <w:divBdr>
            <w:top w:val="none" w:sz="0" w:space="0" w:color="auto"/>
            <w:left w:val="none" w:sz="0" w:space="0" w:color="auto"/>
            <w:bottom w:val="none" w:sz="0" w:space="0" w:color="auto"/>
            <w:right w:val="none" w:sz="0" w:space="0" w:color="auto"/>
          </w:divBdr>
          <w:divsChild>
            <w:div w:id="2076510910">
              <w:marLeft w:val="0"/>
              <w:marRight w:val="0"/>
              <w:marTop w:val="0"/>
              <w:marBottom w:val="0"/>
              <w:divBdr>
                <w:top w:val="none" w:sz="0" w:space="0" w:color="auto"/>
                <w:left w:val="none" w:sz="0" w:space="0" w:color="auto"/>
                <w:bottom w:val="none" w:sz="0" w:space="0" w:color="auto"/>
                <w:right w:val="none" w:sz="0" w:space="0" w:color="auto"/>
              </w:divBdr>
            </w:div>
          </w:divsChild>
        </w:div>
        <w:div w:id="1168980497">
          <w:marLeft w:val="0"/>
          <w:marRight w:val="0"/>
          <w:marTop w:val="0"/>
          <w:marBottom w:val="0"/>
          <w:divBdr>
            <w:top w:val="none" w:sz="0" w:space="0" w:color="auto"/>
            <w:left w:val="none" w:sz="0" w:space="0" w:color="auto"/>
            <w:bottom w:val="none" w:sz="0" w:space="0" w:color="auto"/>
            <w:right w:val="none" w:sz="0" w:space="0" w:color="auto"/>
          </w:divBdr>
        </w:div>
        <w:div w:id="989988644">
          <w:marLeft w:val="0"/>
          <w:marRight w:val="0"/>
          <w:marTop w:val="0"/>
          <w:marBottom w:val="0"/>
          <w:divBdr>
            <w:top w:val="none" w:sz="0" w:space="0" w:color="auto"/>
            <w:left w:val="none" w:sz="0" w:space="0" w:color="auto"/>
            <w:bottom w:val="none" w:sz="0" w:space="0" w:color="auto"/>
            <w:right w:val="none" w:sz="0" w:space="0" w:color="auto"/>
          </w:divBdr>
          <w:divsChild>
            <w:div w:id="901645264">
              <w:marLeft w:val="0"/>
              <w:marRight w:val="0"/>
              <w:marTop w:val="0"/>
              <w:marBottom w:val="0"/>
              <w:divBdr>
                <w:top w:val="none" w:sz="0" w:space="0" w:color="auto"/>
                <w:left w:val="none" w:sz="0" w:space="0" w:color="auto"/>
                <w:bottom w:val="none" w:sz="0" w:space="0" w:color="auto"/>
                <w:right w:val="none" w:sz="0" w:space="0" w:color="auto"/>
              </w:divBdr>
            </w:div>
          </w:divsChild>
        </w:div>
        <w:div w:id="44766374">
          <w:marLeft w:val="0"/>
          <w:marRight w:val="0"/>
          <w:marTop w:val="0"/>
          <w:marBottom w:val="0"/>
          <w:divBdr>
            <w:top w:val="none" w:sz="0" w:space="0" w:color="auto"/>
            <w:left w:val="none" w:sz="0" w:space="0" w:color="auto"/>
            <w:bottom w:val="none" w:sz="0" w:space="0" w:color="auto"/>
            <w:right w:val="none" w:sz="0" w:space="0" w:color="auto"/>
          </w:divBdr>
        </w:div>
        <w:div w:id="1651397857">
          <w:marLeft w:val="0"/>
          <w:marRight w:val="0"/>
          <w:marTop w:val="0"/>
          <w:marBottom w:val="0"/>
          <w:divBdr>
            <w:top w:val="none" w:sz="0" w:space="0" w:color="auto"/>
            <w:left w:val="none" w:sz="0" w:space="0" w:color="auto"/>
            <w:bottom w:val="none" w:sz="0" w:space="0" w:color="auto"/>
            <w:right w:val="none" w:sz="0" w:space="0" w:color="auto"/>
          </w:divBdr>
          <w:divsChild>
            <w:div w:id="549732939">
              <w:marLeft w:val="0"/>
              <w:marRight w:val="0"/>
              <w:marTop w:val="0"/>
              <w:marBottom w:val="0"/>
              <w:divBdr>
                <w:top w:val="none" w:sz="0" w:space="0" w:color="auto"/>
                <w:left w:val="none" w:sz="0" w:space="0" w:color="auto"/>
                <w:bottom w:val="none" w:sz="0" w:space="0" w:color="auto"/>
                <w:right w:val="none" w:sz="0" w:space="0" w:color="auto"/>
              </w:divBdr>
            </w:div>
          </w:divsChild>
        </w:div>
        <w:div w:id="1303850464">
          <w:marLeft w:val="0"/>
          <w:marRight w:val="0"/>
          <w:marTop w:val="0"/>
          <w:marBottom w:val="0"/>
          <w:divBdr>
            <w:top w:val="none" w:sz="0" w:space="0" w:color="auto"/>
            <w:left w:val="none" w:sz="0" w:space="0" w:color="auto"/>
            <w:bottom w:val="none" w:sz="0" w:space="0" w:color="auto"/>
            <w:right w:val="none" w:sz="0" w:space="0" w:color="auto"/>
          </w:divBdr>
        </w:div>
        <w:div w:id="542987094">
          <w:marLeft w:val="0"/>
          <w:marRight w:val="0"/>
          <w:marTop w:val="0"/>
          <w:marBottom w:val="0"/>
          <w:divBdr>
            <w:top w:val="none" w:sz="0" w:space="0" w:color="auto"/>
            <w:left w:val="none" w:sz="0" w:space="0" w:color="auto"/>
            <w:bottom w:val="none" w:sz="0" w:space="0" w:color="auto"/>
            <w:right w:val="none" w:sz="0" w:space="0" w:color="auto"/>
          </w:divBdr>
          <w:divsChild>
            <w:div w:id="49155524">
              <w:marLeft w:val="0"/>
              <w:marRight w:val="0"/>
              <w:marTop w:val="0"/>
              <w:marBottom w:val="0"/>
              <w:divBdr>
                <w:top w:val="none" w:sz="0" w:space="0" w:color="auto"/>
                <w:left w:val="none" w:sz="0" w:space="0" w:color="auto"/>
                <w:bottom w:val="none" w:sz="0" w:space="0" w:color="auto"/>
                <w:right w:val="none" w:sz="0" w:space="0" w:color="auto"/>
              </w:divBdr>
            </w:div>
          </w:divsChild>
        </w:div>
        <w:div w:id="734360196">
          <w:marLeft w:val="0"/>
          <w:marRight w:val="0"/>
          <w:marTop w:val="0"/>
          <w:marBottom w:val="0"/>
          <w:divBdr>
            <w:top w:val="none" w:sz="0" w:space="0" w:color="auto"/>
            <w:left w:val="none" w:sz="0" w:space="0" w:color="auto"/>
            <w:bottom w:val="none" w:sz="0" w:space="0" w:color="auto"/>
            <w:right w:val="none" w:sz="0" w:space="0" w:color="auto"/>
          </w:divBdr>
        </w:div>
        <w:div w:id="513418437">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
        <w:div w:id="903681892">
          <w:marLeft w:val="0"/>
          <w:marRight w:val="0"/>
          <w:marTop w:val="0"/>
          <w:marBottom w:val="0"/>
          <w:divBdr>
            <w:top w:val="none" w:sz="0" w:space="0" w:color="auto"/>
            <w:left w:val="none" w:sz="0" w:space="0" w:color="auto"/>
            <w:bottom w:val="none" w:sz="0" w:space="0" w:color="auto"/>
            <w:right w:val="none" w:sz="0" w:space="0" w:color="auto"/>
          </w:divBdr>
          <w:divsChild>
            <w:div w:id="444933261">
              <w:marLeft w:val="0"/>
              <w:marRight w:val="0"/>
              <w:marTop w:val="0"/>
              <w:marBottom w:val="0"/>
              <w:divBdr>
                <w:top w:val="none" w:sz="0" w:space="0" w:color="auto"/>
                <w:left w:val="none" w:sz="0" w:space="0" w:color="auto"/>
                <w:bottom w:val="none" w:sz="0" w:space="0" w:color="auto"/>
                <w:right w:val="none" w:sz="0" w:space="0" w:color="auto"/>
              </w:divBdr>
            </w:div>
          </w:divsChild>
        </w:div>
        <w:div w:id="1506283975">
          <w:marLeft w:val="0"/>
          <w:marRight w:val="0"/>
          <w:marTop w:val="300"/>
          <w:marBottom w:val="0"/>
          <w:divBdr>
            <w:top w:val="none" w:sz="0" w:space="0" w:color="auto"/>
            <w:left w:val="none" w:sz="0" w:space="0" w:color="auto"/>
            <w:bottom w:val="none" w:sz="0" w:space="0" w:color="auto"/>
            <w:right w:val="none" w:sz="0" w:space="0" w:color="auto"/>
          </w:divBdr>
          <w:divsChild>
            <w:div w:id="1890145992">
              <w:marLeft w:val="0"/>
              <w:marRight w:val="0"/>
              <w:marTop w:val="0"/>
              <w:marBottom w:val="0"/>
              <w:divBdr>
                <w:top w:val="none" w:sz="0" w:space="0" w:color="auto"/>
                <w:left w:val="none" w:sz="0" w:space="0" w:color="auto"/>
                <w:bottom w:val="none" w:sz="0" w:space="0" w:color="auto"/>
                <w:right w:val="none" w:sz="0" w:space="0" w:color="auto"/>
              </w:divBdr>
              <w:divsChild>
                <w:div w:id="192533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0537">
          <w:marLeft w:val="0"/>
          <w:marRight w:val="0"/>
          <w:marTop w:val="300"/>
          <w:marBottom w:val="0"/>
          <w:divBdr>
            <w:top w:val="none" w:sz="0" w:space="0" w:color="auto"/>
            <w:left w:val="none" w:sz="0" w:space="0" w:color="auto"/>
            <w:bottom w:val="none" w:sz="0" w:space="0" w:color="auto"/>
            <w:right w:val="none" w:sz="0" w:space="0" w:color="auto"/>
          </w:divBdr>
          <w:divsChild>
            <w:div w:id="900945377">
              <w:marLeft w:val="0"/>
              <w:marRight w:val="0"/>
              <w:marTop w:val="0"/>
              <w:marBottom w:val="0"/>
              <w:divBdr>
                <w:top w:val="none" w:sz="0" w:space="0" w:color="auto"/>
                <w:left w:val="none" w:sz="0" w:space="0" w:color="auto"/>
                <w:bottom w:val="none" w:sz="0" w:space="0" w:color="auto"/>
                <w:right w:val="none" w:sz="0" w:space="0" w:color="auto"/>
              </w:divBdr>
              <w:divsChild>
                <w:div w:id="52737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952552">
          <w:marLeft w:val="0"/>
          <w:marRight w:val="0"/>
          <w:marTop w:val="300"/>
          <w:marBottom w:val="0"/>
          <w:divBdr>
            <w:top w:val="none" w:sz="0" w:space="0" w:color="auto"/>
            <w:left w:val="none" w:sz="0" w:space="0" w:color="auto"/>
            <w:bottom w:val="none" w:sz="0" w:space="0" w:color="auto"/>
            <w:right w:val="none" w:sz="0" w:space="0" w:color="auto"/>
          </w:divBdr>
          <w:divsChild>
            <w:div w:id="530415166">
              <w:marLeft w:val="0"/>
              <w:marRight w:val="0"/>
              <w:marTop w:val="0"/>
              <w:marBottom w:val="0"/>
              <w:divBdr>
                <w:top w:val="none" w:sz="0" w:space="0" w:color="auto"/>
                <w:left w:val="none" w:sz="0" w:space="0" w:color="auto"/>
                <w:bottom w:val="none" w:sz="0" w:space="0" w:color="auto"/>
                <w:right w:val="none" w:sz="0" w:space="0" w:color="auto"/>
              </w:divBdr>
              <w:divsChild>
                <w:div w:id="17978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10539">
          <w:marLeft w:val="0"/>
          <w:marRight w:val="0"/>
          <w:marTop w:val="300"/>
          <w:marBottom w:val="0"/>
          <w:divBdr>
            <w:top w:val="none" w:sz="0" w:space="0" w:color="auto"/>
            <w:left w:val="none" w:sz="0" w:space="0" w:color="auto"/>
            <w:bottom w:val="none" w:sz="0" w:space="0" w:color="auto"/>
            <w:right w:val="none" w:sz="0" w:space="0" w:color="auto"/>
          </w:divBdr>
          <w:divsChild>
            <w:div w:id="648439627">
              <w:marLeft w:val="0"/>
              <w:marRight w:val="0"/>
              <w:marTop w:val="0"/>
              <w:marBottom w:val="0"/>
              <w:divBdr>
                <w:top w:val="none" w:sz="0" w:space="0" w:color="auto"/>
                <w:left w:val="none" w:sz="0" w:space="0" w:color="auto"/>
                <w:bottom w:val="none" w:sz="0" w:space="0" w:color="auto"/>
                <w:right w:val="none" w:sz="0" w:space="0" w:color="auto"/>
              </w:divBdr>
              <w:divsChild>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001095">
      <w:bodyDiv w:val="1"/>
      <w:marLeft w:val="0"/>
      <w:marRight w:val="0"/>
      <w:marTop w:val="0"/>
      <w:marBottom w:val="0"/>
      <w:divBdr>
        <w:top w:val="none" w:sz="0" w:space="0" w:color="auto"/>
        <w:left w:val="none" w:sz="0" w:space="0" w:color="auto"/>
        <w:bottom w:val="none" w:sz="0" w:space="0" w:color="auto"/>
        <w:right w:val="none" w:sz="0" w:space="0" w:color="auto"/>
      </w:divBdr>
      <w:divsChild>
        <w:div w:id="967588968">
          <w:marLeft w:val="0"/>
          <w:marRight w:val="0"/>
          <w:marTop w:val="0"/>
          <w:marBottom w:val="0"/>
          <w:divBdr>
            <w:top w:val="none" w:sz="0" w:space="0" w:color="auto"/>
            <w:left w:val="none" w:sz="0" w:space="0" w:color="auto"/>
            <w:bottom w:val="none" w:sz="0" w:space="0" w:color="auto"/>
            <w:right w:val="none" w:sz="0" w:space="0" w:color="auto"/>
          </w:divBdr>
        </w:div>
        <w:div w:id="1135411895">
          <w:marLeft w:val="0"/>
          <w:marRight w:val="0"/>
          <w:marTop w:val="0"/>
          <w:marBottom w:val="0"/>
          <w:divBdr>
            <w:top w:val="none" w:sz="0" w:space="0" w:color="auto"/>
            <w:left w:val="none" w:sz="0" w:space="0" w:color="auto"/>
            <w:bottom w:val="none" w:sz="0" w:space="0" w:color="auto"/>
            <w:right w:val="none" w:sz="0" w:space="0" w:color="auto"/>
          </w:divBdr>
          <w:divsChild>
            <w:div w:id="240599396">
              <w:marLeft w:val="0"/>
              <w:marRight w:val="0"/>
              <w:marTop w:val="0"/>
              <w:marBottom w:val="0"/>
              <w:divBdr>
                <w:top w:val="none" w:sz="0" w:space="0" w:color="auto"/>
                <w:left w:val="none" w:sz="0" w:space="0" w:color="auto"/>
                <w:bottom w:val="none" w:sz="0" w:space="0" w:color="auto"/>
                <w:right w:val="none" w:sz="0" w:space="0" w:color="auto"/>
              </w:divBdr>
            </w:div>
          </w:divsChild>
        </w:div>
        <w:div w:id="940989507">
          <w:marLeft w:val="0"/>
          <w:marRight w:val="0"/>
          <w:marTop w:val="0"/>
          <w:marBottom w:val="0"/>
          <w:divBdr>
            <w:top w:val="none" w:sz="0" w:space="0" w:color="auto"/>
            <w:left w:val="none" w:sz="0" w:space="0" w:color="auto"/>
            <w:bottom w:val="none" w:sz="0" w:space="0" w:color="auto"/>
            <w:right w:val="none" w:sz="0" w:space="0" w:color="auto"/>
          </w:divBdr>
        </w:div>
        <w:div w:id="1785611550">
          <w:marLeft w:val="0"/>
          <w:marRight w:val="0"/>
          <w:marTop w:val="0"/>
          <w:marBottom w:val="0"/>
          <w:divBdr>
            <w:top w:val="none" w:sz="0" w:space="0" w:color="auto"/>
            <w:left w:val="none" w:sz="0" w:space="0" w:color="auto"/>
            <w:bottom w:val="none" w:sz="0" w:space="0" w:color="auto"/>
            <w:right w:val="none" w:sz="0" w:space="0" w:color="auto"/>
          </w:divBdr>
          <w:divsChild>
            <w:div w:id="455835606">
              <w:marLeft w:val="0"/>
              <w:marRight w:val="0"/>
              <w:marTop w:val="0"/>
              <w:marBottom w:val="0"/>
              <w:divBdr>
                <w:top w:val="none" w:sz="0" w:space="0" w:color="auto"/>
                <w:left w:val="none" w:sz="0" w:space="0" w:color="auto"/>
                <w:bottom w:val="none" w:sz="0" w:space="0" w:color="auto"/>
                <w:right w:val="none" w:sz="0" w:space="0" w:color="auto"/>
              </w:divBdr>
            </w:div>
          </w:divsChild>
        </w:div>
        <w:div w:id="522399055">
          <w:marLeft w:val="0"/>
          <w:marRight w:val="0"/>
          <w:marTop w:val="0"/>
          <w:marBottom w:val="0"/>
          <w:divBdr>
            <w:top w:val="none" w:sz="0" w:space="0" w:color="auto"/>
            <w:left w:val="none" w:sz="0" w:space="0" w:color="auto"/>
            <w:bottom w:val="none" w:sz="0" w:space="0" w:color="auto"/>
            <w:right w:val="none" w:sz="0" w:space="0" w:color="auto"/>
          </w:divBdr>
        </w:div>
        <w:div w:id="1013652226">
          <w:marLeft w:val="0"/>
          <w:marRight w:val="0"/>
          <w:marTop w:val="0"/>
          <w:marBottom w:val="0"/>
          <w:divBdr>
            <w:top w:val="none" w:sz="0" w:space="0" w:color="auto"/>
            <w:left w:val="none" w:sz="0" w:space="0" w:color="auto"/>
            <w:bottom w:val="none" w:sz="0" w:space="0" w:color="auto"/>
            <w:right w:val="none" w:sz="0" w:space="0" w:color="auto"/>
          </w:divBdr>
          <w:divsChild>
            <w:div w:id="870150730">
              <w:marLeft w:val="0"/>
              <w:marRight w:val="0"/>
              <w:marTop w:val="0"/>
              <w:marBottom w:val="0"/>
              <w:divBdr>
                <w:top w:val="none" w:sz="0" w:space="0" w:color="auto"/>
                <w:left w:val="none" w:sz="0" w:space="0" w:color="auto"/>
                <w:bottom w:val="none" w:sz="0" w:space="0" w:color="auto"/>
                <w:right w:val="none" w:sz="0" w:space="0" w:color="auto"/>
              </w:divBdr>
            </w:div>
          </w:divsChild>
        </w:div>
        <w:div w:id="869412402">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sChild>
            <w:div w:id="957681058">
              <w:marLeft w:val="0"/>
              <w:marRight w:val="0"/>
              <w:marTop w:val="0"/>
              <w:marBottom w:val="0"/>
              <w:divBdr>
                <w:top w:val="none" w:sz="0" w:space="0" w:color="auto"/>
                <w:left w:val="none" w:sz="0" w:space="0" w:color="auto"/>
                <w:bottom w:val="none" w:sz="0" w:space="0" w:color="auto"/>
                <w:right w:val="none" w:sz="0" w:space="0" w:color="auto"/>
              </w:divBdr>
            </w:div>
          </w:divsChild>
        </w:div>
        <w:div w:id="1632708388">
          <w:marLeft w:val="0"/>
          <w:marRight w:val="0"/>
          <w:marTop w:val="0"/>
          <w:marBottom w:val="0"/>
          <w:divBdr>
            <w:top w:val="none" w:sz="0" w:space="0" w:color="auto"/>
            <w:left w:val="none" w:sz="0" w:space="0" w:color="auto"/>
            <w:bottom w:val="none" w:sz="0" w:space="0" w:color="auto"/>
            <w:right w:val="none" w:sz="0" w:space="0" w:color="auto"/>
          </w:divBdr>
        </w:div>
        <w:div w:id="706836176">
          <w:marLeft w:val="0"/>
          <w:marRight w:val="0"/>
          <w:marTop w:val="0"/>
          <w:marBottom w:val="0"/>
          <w:divBdr>
            <w:top w:val="none" w:sz="0" w:space="0" w:color="auto"/>
            <w:left w:val="none" w:sz="0" w:space="0" w:color="auto"/>
            <w:bottom w:val="none" w:sz="0" w:space="0" w:color="auto"/>
            <w:right w:val="none" w:sz="0" w:space="0" w:color="auto"/>
          </w:divBdr>
          <w:divsChild>
            <w:div w:id="532152878">
              <w:marLeft w:val="0"/>
              <w:marRight w:val="0"/>
              <w:marTop w:val="0"/>
              <w:marBottom w:val="0"/>
              <w:divBdr>
                <w:top w:val="none" w:sz="0" w:space="0" w:color="auto"/>
                <w:left w:val="none" w:sz="0" w:space="0" w:color="auto"/>
                <w:bottom w:val="none" w:sz="0" w:space="0" w:color="auto"/>
                <w:right w:val="none" w:sz="0" w:space="0" w:color="auto"/>
              </w:divBdr>
            </w:div>
          </w:divsChild>
        </w:div>
        <w:div w:id="699009233">
          <w:marLeft w:val="0"/>
          <w:marRight w:val="0"/>
          <w:marTop w:val="0"/>
          <w:marBottom w:val="0"/>
          <w:divBdr>
            <w:top w:val="none" w:sz="0" w:space="0" w:color="auto"/>
            <w:left w:val="none" w:sz="0" w:space="0" w:color="auto"/>
            <w:bottom w:val="none" w:sz="0" w:space="0" w:color="auto"/>
            <w:right w:val="none" w:sz="0" w:space="0" w:color="auto"/>
          </w:divBdr>
        </w:div>
        <w:div w:id="1126658751">
          <w:marLeft w:val="0"/>
          <w:marRight w:val="0"/>
          <w:marTop w:val="0"/>
          <w:marBottom w:val="0"/>
          <w:divBdr>
            <w:top w:val="none" w:sz="0" w:space="0" w:color="auto"/>
            <w:left w:val="none" w:sz="0" w:space="0" w:color="auto"/>
            <w:bottom w:val="none" w:sz="0" w:space="0" w:color="auto"/>
            <w:right w:val="none" w:sz="0" w:space="0" w:color="auto"/>
          </w:divBdr>
          <w:divsChild>
            <w:div w:id="1088426631">
              <w:marLeft w:val="0"/>
              <w:marRight w:val="0"/>
              <w:marTop w:val="0"/>
              <w:marBottom w:val="0"/>
              <w:divBdr>
                <w:top w:val="none" w:sz="0" w:space="0" w:color="auto"/>
                <w:left w:val="none" w:sz="0" w:space="0" w:color="auto"/>
                <w:bottom w:val="none" w:sz="0" w:space="0" w:color="auto"/>
                <w:right w:val="none" w:sz="0" w:space="0" w:color="auto"/>
              </w:divBdr>
            </w:div>
          </w:divsChild>
        </w:div>
        <w:div w:id="1134953109">
          <w:marLeft w:val="0"/>
          <w:marRight w:val="0"/>
          <w:marTop w:val="0"/>
          <w:marBottom w:val="0"/>
          <w:divBdr>
            <w:top w:val="none" w:sz="0" w:space="0" w:color="auto"/>
            <w:left w:val="none" w:sz="0" w:space="0" w:color="auto"/>
            <w:bottom w:val="none" w:sz="0" w:space="0" w:color="auto"/>
            <w:right w:val="none" w:sz="0" w:space="0" w:color="auto"/>
          </w:divBdr>
        </w:div>
        <w:div w:id="1573194913">
          <w:marLeft w:val="0"/>
          <w:marRight w:val="0"/>
          <w:marTop w:val="0"/>
          <w:marBottom w:val="0"/>
          <w:divBdr>
            <w:top w:val="none" w:sz="0" w:space="0" w:color="auto"/>
            <w:left w:val="none" w:sz="0" w:space="0" w:color="auto"/>
            <w:bottom w:val="none" w:sz="0" w:space="0" w:color="auto"/>
            <w:right w:val="none" w:sz="0" w:space="0" w:color="auto"/>
          </w:divBdr>
          <w:divsChild>
            <w:div w:id="443430061">
              <w:marLeft w:val="0"/>
              <w:marRight w:val="0"/>
              <w:marTop w:val="0"/>
              <w:marBottom w:val="0"/>
              <w:divBdr>
                <w:top w:val="none" w:sz="0" w:space="0" w:color="auto"/>
                <w:left w:val="none" w:sz="0" w:space="0" w:color="auto"/>
                <w:bottom w:val="none" w:sz="0" w:space="0" w:color="auto"/>
                <w:right w:val="none" w:sz="0" w:space="0" w:color="auto"/>
              </w:divBdr>
            </w:div>
          </w:divsChild>
        </w:div>
        <w:div w:id="180045536">
          <w:marLeft w:val="0"/>
          <w:marRight w:val="0"/>
          <w:marTop w:val="300"/>
          <w:marBottom w:val="0"/>
          <w:divBdr>
            <w:top w:val="none" w:sz="0" w:space="0" w:color="auto"/>
            <w:left w:val="none" w:sz="0" w:space="0" w:color="auto"/>
            <w:bottom w:val="none" w:sz="0" w:space="0" w:color="auto"/>
            <w:right w:val="none" w:sz="0" w:space="0" w:color="auto"/>
          </w:divBdr>
          <w:divsChild>
            <w:div w:id="1337270468">
              <w:marLeft w:val="0"/>
              <w:marRight w:val="0"/>
              <w:marTop w:val="0"/>
              <w:marBottom w:val="0"/>
              <w:divBdr>
                <w:top w:val="none" w:sz="0" w:space="0" w:color="auto"/>
                <w:left w:val="none" w:sz="0" w:space="0" w:color="auto"/>
                <w:bottom w:val="none" w:sz="0" w:space="0" w:color="auto"/>
                <w:right w:val="none" w:sz="0" w:space="0" w:color="auto"/>
              </w:divBdr>
              <w:divsChild>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64555">
          <w:marLeft w:val="0"/>
          <w:marRight w:val="0"/>
          <w:marTop w:val="300"/>
          <w:marBottom w:val="0"/>
          <w:divBdr>
            <w:top w:val="none" w:sz="0" w:space="0" w:color="auto"/>
            <w:left w:val="none" w:sz="0" w:space="0" w:color="auto"/>
            <w:bottom w:val="none" w:sz="0" w:space="0" w:color="auto"/>
            <w:right w:val="none" w:sz="0" w:space="0" w:color="auto"/>
          </w:divBdr>
          <w:divsChild>
            <w:div w:id="709574119">
              <w:marLeft w:val="0"/>
              <w:marRight w:val="0"/>
              <w:marTop w:val="0"/>
              <w:marBottom w:val="0"/>
              <w:divBdr>
                <w:top w:val="none" w:sz="0" w:space="0" w:color="auto"/>
                <w:left w:val="none" w:sz="0" w:space="0" w:color="auto"/>
                <w:bottom w:val="none" w:sz="0" w:space="0" w:color="auto"/>
                <w:right w:val="none" w:sz="0" w:space="0" w:color="auto"/>
              </w:divBdr>
              <w:divsChild>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sChild>
            <w:div w:id="1271477178">
              <w:marLeft w:val="0"/>
              <w:marRight w:val="0"/>
              <w:marTop w:val="0"/>
              <w:marBottom w:val="0"/>
              <w:divBdr>
                <w:top w:val="none" w:sz="0" w:space="0" w:color="auto"/>
                <w:left w:val="none" w:sz="0" w:space="0" w:color="auto"/>
                <w:bottom w:val="none" w:sz="0" w:space="0" w:color="auto"/>
                <w:right w:val="none" w:sz="0" w:space="0" w:color="auto"/>
              </w:divBdr>
              <w:divsChild>
                <w:div w:id="181012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706022">
          <w:marLeft w:val="0"/>
          <w:marRight w:val="0"/>
          <w:marTop w:val="300"/>
          <w:marBottom w:val="0"/>
          <w:divBdr>
            <w:top w:val="none" w:sz="0" w:space="0" w:color="auto"/>
            <w:left w:val="none" w:sz="0" w:space="0" w:color="auto"/>
            <w:bottom w:val="none" w:sz="0" w:space="0" w:color="auto"/>
            <w:right w:val="none" w:sz="0" w:space="0" w:color="auto"/>
          </w:divBdr>
          <w:divsChild>
            <w:div w:id="1321421155">
              <w:marLeft w:val="0"/>
              <w:marRight w:val="0"/>
              <w:marTop w:val="0"/>
              <w:marBottom w:val="0"/>
              <w:divBdr>
                <w:top w:val="none" w:sz="0" w:space="0" w:color="auto"/>
                <w:left w:val="none" w:sz="0" w:space="0" w:color="auto"/>
                <w:bottom w:val="none" w:sz="0" w:space="0" w:color="auto"/>
                <w:right w:val="none" w:sz="0" w:space="0" w:color="auto"/>
              </w:divBdr>
              <w:divsChild>
                <w:div w:id="205410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54537">
      <w:bodyDiv w:val="1"/>
      <w:marLeft w:val="0"/>
      <w:marRight w:val="0"/>
      <w:marTop w:val="0"/>
      <w:marBottom w:val="0"/>
      <w:divBdr>
        <w:top w:val="none" w:sz="0" w:space="0" w:color="auto"/>
        <w:left w:val="none" w:sz="0" w:space="0" w:color="auto"/>
        <w:bottom w:val="none" w:sz="0" w:space="0" w:color="auto"/>
        <w:right w:val="none" w:sz="0" w:space="0" w:color="auto"/>
      </w:divBdr>
      <w:divsChild>
        <w:div w:id="93863347">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591940691">
          <w:marLeft w:val="0"/>
          <w:marRight w:val="0"/>
          <w:marTop w:val="0"/>
          <w:marBottom w:val="0"/>
          <w:divBdr>
            <w:top w:val="none" w:sz="0" w:space="0" w:color="auto"/>
            <w:left w:val="none" w:sz="0" w:space="0" w:color="auto"/>
            <w:bottom w:val="none" w:sz="0" w:space="0" w:color="auto"/>
            <w:right w:val="none" w:sz="0" w:space="0" w:color="auto"/>
          </w:divBdr>
        </w:div>
        <w:div w:id="1358003480">
          <w:marLeft w:val="0"/>
          <w:marRight w:val="0"/>
          <w:marTop w:val="0"/>
          <w:marBottom w:val="0"/>
          <w:divBdr>
            <w:top w:val="none" w:sz="0" w:space="0" w:color="auto"/>
            <w:left w:val="none" w:sz="0" w:space="0" w:color="auto"/>
            <w:bottom w:val="none" w:sz="0" w:space="0" w:color="auto"/>
            <w:right w:val="none" w:sz="0" w:space="0" w:color="auto"/>
          </w:divBdr>
          <w:divsChild>
            <w:div w:id="485820459">
              <w:marLeft w:val="0"/>
              <w:marRight w:val="0"/>
              <w:marTop w:val="0"/>
              <w:marBottom w:val="0"/>
              <w:divBdr>
                <w:top w:val="none" w:sz="0" w:space="0" w:color="auto"/>
                <w:left w:val="none" w:sz="0" w:space="0" w:color="auto"/>
                <w:bottom w:val="none" w:sz="0" w:space="0" w:color="auto"/>
                <w:right w:val="none" w:sz="0" w:space="0" w:color="auto"/>
              </w:divBdr>
            </w:div>
          </w:divsChild>
        </w:div>
        <w:div w:id="679160598">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27753939">
          <w:marLeft w:val="0"/>
          <w:marRight w:val="0"/>
          <w:marTop w:val="0"/>
          <w:marBottom w:val="0"/>
          <w:divBdr>
            <w:top w:val="none" w:sz="0" w:space="0" w:color="auto"/>
            <w:left w:val="none" w:sz="0" w:space="0" w:color="auto"/>
            <w:bottom w:val="none" w:sz="0" w:space="0" w:color="auto"/>
            <w:right w:val="none" w:sz="0" w:space="0" w:color="auto"/>
          </w:divBdr>
        </w:div>
        <w:div w:id="166597240">
          <w:marLeft w:val="0"/>
          <w:marRight w:val="0"/>
          <w:marTop w:val="0"/>
          <w:marBottom w:val="0"/>
          <w:divBdr>
            <w:top w:val="none" w:sz="0" w:space="0" w:color="auto"/>
            <w:left w:val="none" w:sz="0" w:space="0" w:color="auto"/>
            <w:bottom w:val="none" w:sz="0" w:space="0" w:color="auto"/>
            <w:right w:val="none" w:sz="0" w:space="0" w:color="auto"/>
          </w:divBdr>
          <w:divsChild>
            <w:div w:id="1107114906">
              <w:marLeft w:val="0"/>
              <w:marRight w:val="0"/>
              <w:marTop w:val="0"/>
              <w:marBottom w:val="0"/>
              <w:divBdr>
                <w:top w:val="none" w:sz="0" w:space="0" w:color="auto"/>
                <w:left w:val="none" w:sz="0" w:space="0" w:color="auto"/>
                <w:bottom w:val="none" w:sz="0" w:space="0" w:color="auto"/>
                <w:right w:val="none" w:sz="0" w:space="0" w:color="auto"/>
              </w:divBdr>
            </w:div>
          </w:divsChild>
        </w:div>
        <w:div w:id="510875901">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7201259">
          <w:marLeft w:val="0"/>
          <w:marRight w:val="0"/>
          <w:marTop w:val="0"/>
          <w:marBottom w:val="0"/>
          <w:divBdr>
            <w:top w:val="none" w:sz="0" w:space="0" w:color="auto"/>
            <w:left w:val="none" w:sz="0" w:space="0" w:color="auto"/>
            <w:bottom w:val="none" w:sz="0" w:space="0" w:color="auto"/>
            <w:right w:val="none" w:sz="0" w:space="0" w:color="auto"/>
          </w:divBdr>
        </w:div>
        <w:div w:id="727264658">
          <w:marLeft w:val="0"/>
          <w:marRight w:val="0"/>
          <w:marTop w:val="0"/>
          <w:marBottom w:val="0"/>
          <w:divBdr>
            <w:top w:val="none" w:sz="0" w:space="0" w:color="auto"/>
            <w:left w:val="none" w:sz="0" w:space="0" w:color="auto"/>
            <w:bottom w:val="none" w:sz="0" w:space="0" w:color="auto"/>
            <w:right w:val="none" w:sz="0" w:space="0" w:color="auto"/>
          </w:divBdr>
          <w:divsChild>
            <w:div w:id="233322895">
              <w:marLeft w:val="0"/>
              <w:marRight w:val="0"/>
              <w:marTop w:val="0"/>
              <w:marBottom w:val="0"/>
              <w:divBdr>
                <w:top w:val="none" w:sz="0" w:space="0" w:color="auto"/>
                <w:left w:val="none" w:sz="0" w:space="0" w:color="auto"/>
                <w:bottom w:val="none" w:sz="0" w:space="0" w:color="auto"/>
                <w:right w:val="none" w:sz="0" w:space="0" w:color="auto"/>
              </w:divBdr>
            </w:div>
          </w:divsChild>
        </w:div>
        <w:div w:id="1219898365">
          <w:marLeft w:val="0"/>
          <w:marRight w:val="0"/>
          <w:marTop w:val="0"/>
          <w:marBottom w:val="0"/>
          <w:divBdr>
            <w:top w:val="none" w:sz="0" w:space="0" w:color="auto"/>
            <w:left w:val="none" w:sz="0" w:space="0" w:color="auto"/>
            <w:bottom w:val="none" w:sz="0" w:space="0" w:color="auto"/>
            <w:right w:val="none" w:sz="0" w:space="0" w:color="auto"/>
          </w:divBdr>
        </w:div>
        <w:div w:id="1396587049">
          <w:marLeft w:val="0"/>
          <w:marRight w:val="0"/>
          <w:marTop w:val="0"/>
          <w:marBottom w:val="0"/>
          <w:divBdr>
            <w:top w:val="none" w:sz="0" w:space="0" w:color="auto"/>
            <w:left w:val="none" w:sz="0" w:space="0" w:color="auto"/>
            <w:bottom w:val="none" w:sz="0" w:space="0" w:color="auto"/>
            <w:right w:val="none" w:sz="0" w:space="0" w:color="auto"/>
          </w:divBdr>
          <w:divsChild>
            <w:div w:id="748384529">
              <w:marLeft w:val="0"/>
              <w:marRight w:val="0"/>
              <w:marTop w:val="0"/>
              <w:marBottom w:val="0"/>
              <w:divBdr>
                <w:top w:val="none" w:sz="0" w:space="0" w:color="auto"/>
                <w:left w:val="none" w:sz="0" w:space="0" w:color="auto"/>
                <w:bottom w:val="none" w:sz="0" w:space="0" w:color="auto"/>
                <w:right w:val="none" w:sz="0" w:space="0" w:color="auto"/>
              </w:divBdr>
            </w:div>
          </w:divsChild>
        </w:div>
        <w:div w:id="1036344718">
          <w:marLeft w:val="0"/>
          <w:marRight w:val="0"/>
          <w:marTop w:val="300"/>
          <w:marBottom w:val="0"/>
          <w:divBdr>
            <w:top w:val="none" w:sz="0" w:space="0" w:color="auto"/>
            <w:left w:val="none" w:sz="0" w:space="0" w:color="auto"/>
            <w:bottom w:val="none" w:sz="0" w:space="0" w:color="auto"/>
            <w:right w:val="none" w:sz="0" w:space="0" w:color="auto"/>
          </w:divBdr>
          <w:divsChild>
            <w:div w:id="1596985463">
              <w:marLeft w:val="0"/>
              <w:marRight w:val="0"/>
              <w:marTop w:val="0"/>
              <w:marBottom w:val="0"/>
              <w:divBdr>
                <w:top w:val="none" w:sz="0" w:space="0" w:color="auto"/>
                <w:left w:val="none" w:sz="0" w:space="0" w:color="auto"/>
                <w:bottom w:val="none" w:sz="0" w:space="0" w:color="auto"/>
                <w:right w:val="none" w:sz="0" w:space="0" w:color="auto"/>
              </w:divBdr>
              <w:divsChild>
                <w:div w:id="147733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sChild>
                <w:div w:id="83237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7494">
          <w:marLeft w:val="0"/>
          <w:marRight w:val="0"/>
          <w:marTop w:val="300"/>
          <w:marBottom w:val="0"/>
          <w:divBdr>
            <w:top w:val="none" w:sz="0" w:space="0" w:color="auto"/>
            <w:left w:val="none" w:sz="0" w:space="0" w:color="auto"/>
            <w:bottom w:val="none" w:sz="0" w:space="0" w:color="auto"/>
            <w:right w:val="none" w:sz="0" w:space="0" w:color="auto"/>
          </w:divBdr>
          <w:divsChild>
            <w:div w:id="331104555">
              <w:marLeft w:val="0"/>
              <w:marRight w:val="0"/>
              <w:marTop w:val="0"/>
              <w:marBottom w:val="0"/>
              <w:divBdr>
                <w:top w:val="none" w:sz="0" w:space="0" w:color="auto"/>
                <w:left w:val="none" w:sz="0" w:space="0" w:color="auto"/>
                <w:bottom w:val="none" w:sz="0" w:space="0" w:color="auto"/>
                <w:right w:val="none" w:sz="0" w:space="0" w:color="auto"/>
              </w:divBdr>
              <w:divsChild>
                <w:div w:id="8080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979884">
          <w:marLeft w:val="0"/>
          <w:marRight w:val="0"/>
          <w:marTop w:val="300"/>
          <w:marBottom w:val="0"/>
          <w:divBdr>
            <w:top w:val="none" w:sz="0" w:space="0" w:color="auto"/>
            <w:left w:val="none" w:sz="0" w:space="0" w:color="auto"/>
            <w:bottom w:val="none" w:sz="0" w:space="0" w:color="auto"/>
            <w:right w:val="none" w:sz="0" w:space="0" w:color="auto"/>
          </w:divBdr>
          <w:divsChild>
            <w:div w:id="286863267">
              <w:marLeft w:val="0"/>
              <w:marRight w:val="0"/>
              <w:marTop w:val="0"/>
              <w:marBottom w:val="0"/>
              <w:divBdr>
                <w:top w:val="none" w:sz="0" w:space="0" w:color="auto"/>
                <w:left w:val="none" w:sz="0" w:space="0" w:color="auto"/>
                <w:bottom w:val="none" w:sz="0" w:space="0" w:color="auto"/>
                <w:right w:val="none" w:sz="0" w:space="0" w:color="auto"/>
              </w:divBdr>
              <w:divsChild>
                <w:div w:id="10190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693">
      <w:bodyDiv w:val="1"/>
      <w:marLeft w:val="0"/>
      <w:marRight w:val="0"/>
      <w:marTop w:val="0"/>
      <w:marBottom w:val="0"/>
      <w:divBdr>
        <w:top w:val="none" w:sz="0" w:space="0" w:color="auto"/>
        <w:left w:val="none" w:sz="0" w:space="0" w:color="auto"/>
        <w:bottom w:val="none" w:sz="0" w:space="0" w:color="auto"/>
        <w:right w:val="none" w:sz="0" w:space="0" w:color="auto"/>
      </w:divBdr>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544">
      <w:bodyDiv w:val="1"/>
      <w:marLeft w:val="0"/>
      <w:marRight w:val="0"/>
      <w:marTop w:val="0"/>
      <w:marBottom w:val="0"/>
      <w:divBdr>
        <w:top w:val="none" w:sz="0" w:space="0" w:color="auto"/>
        <w:left w:val="none" w:sz="0" w:space="0" w:color="auto"/>
        <w:bottom w:val="none" w:sz="0" w:space="0" w:color="auto"/>
        <w:right w:val="none" w:sz="0" w:space="0" w:color="auto"/>
      </w:divBdr>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083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91574">
          <w:marLeft w:val="0"/>
          <w:marRight w:val="0"/>
          <w:marTop w:val="0"/>
          <w:marBottom w:val="0"/>
          <w:divBdr>
            <w:top w:val="none" w:sz="0" w:space="0" w:color="auto"/>
            <w:left w:val="none" w:sz="0" w:space="0" w:color="auto"/>
            <w:bottom w:val="none" w:sz="0" w:space="0" w:color="auto"/>
            <w:right w:val="none" w:sz="0" w:space="0" w:color="auto"/>
          </w:divBdr>
        </w:div>
        <w:div w:id="1999576064">
          <w:marLeft w:val="0"/>
          <w:marRight w:val="0"/>
          <w:marTop w:val="0"/>
          <w:marBottom w:val="0"/>
          <w:divBdr>
            <w:top w:val="none" w:sz="0" w:space="0" w:color="auto"/>
            <w:left w:val="none" w:sz="0" w:space="0" w:color="auto"/>
            <w:bottom w:val="none" w:sz="0" w:space="0" w:color="auto"/>
            <w:right w:val="none" w:sz="0" w:space="0" w:color="auto"/>
          </w:divBdr>
          <w:divsChild>
            <w:div w:id="201478576">
              <w:marLeft w:val="0"/>
              <w:marRight w:val="0"/>
              <w:marTop w:val="0"/>
              <w:marBottom w:val="0"/>
              <w:divBdr>
                <w:top w:val="none" w:sz="0" w:space="0" w:color="auto"/>
                <w:left w:val="none" w:sz="0" w:space="0" w:color="auto"/>
                <w:bottom w:val="none" w:sz="0" w:space="0" w:color="auto"/>
                <w:right w:val="none" w:sz="0" w:space="0" w:color="auto"/>
              </w:divBdr>
            </w:div>
          </w:divsChild>
        </w:div>
        <w:div w:id="1090470890">
          <w:marLeft w:val="0"/>
          <w:marRight w:val="0"/>
          <w:marTop w:val="0"/>
          <w:marBottom w:val="0"/>
          <w:divBdr>
            <w:top w:val="none" w:sz="0" w:space="0" w:color="auto"/>
            <w:left w:val="none" w:sz="0" w:space="0" w:color="auto"/>
            <w:bottom w:val="none" w:sz="0" w:space="0" w:color="auto"/>
            <w:right w:val="none" w:sz="0" w:space="0" w:color="auto"/>
          </w:divBdr>
        </w:div>
        <w:div w:id="1803764115">
          <w:marLeft w:val="0"/>
          <w:marRight w:val="0"/>
          <w:marTop w:val="0"/>
          <w:marBottom w:val="0"/>
          <w:divBdr>
            <w:top w:val="none" w:sz="0" w:space="0" w:color="auto"/>
            <w:left w:val="none" w:sz="0" w:space="0" w:color="auto"/>
            <w:bottom w:val="none" w:sz="0" w:space="0" w:color="auto"/>
            <w:right w:val="none" w:sz="0" w:space="0" w:color="auto"/>
          </w:divBdr>
          <w:divsChild>
            <w:div w:id="145170997">
              <w:marLeft w:val="0"/>
              <w:marRight w:val="0"/>
              <w:marTop w:val="0"/>
              <w:marBottom w:val="0"/>
              <w:divBdr>
                <w:top w:val="none" w:sz="0" w:space="0" w:color="auto"/>
                <w:left w:val="none" w:sz="0" w:space="0" w:color="auto"/>
                <w:bottom w:val="none" w:sz="0" w:space="0" w:color="auto"/>
                <w:right w:val="none" w:sz="0" w:space="0" w:color="auto"/>
              </w:divBdr>
            </w:div>
          </w:divsChild>
        </w:div>
        <w:div w:id="1163931346">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sChild>
            <w:div w:id="1274822364">
              <w:marLeft w:val="0"/>
              <w:marRight w:val="0"/>
              <w:marTop w:val="0"/>
              <w:marBottom w:val="0"/>
              <w:divBdr>
                <w:top w:val="none" w:sz="0" w:space="0" w:color="auto"/>
                <w:left w:val="none" w:sz="0" w:space="0" w:color="auto"/>
                <w:bottom w:val="none" w:sz="0" w:space="0" w:color="auto"/>
                <w:right w:val="none" w:sz="0" w:space="0" w:color="auto"/>
              </w:divBdr>
            </w:div>
          </w:divsChild>
        </w:div>
        <w:div w:id="1001277255">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990400326">
          <w:marLeft w:val="0"/>
          <w:marRight w:val="0"/>
          <w:marTop w:val="0"/>
          <w:marBottom w:val="0"/>
          <w:divBdr>
            <w:top w:val="none" w:sz="0" w:space="0" w:color="auto"/>
            <w:left w:val="none" w:sz="0" w:space="0" w:color="auto"/>
            <w:bottom w:val="none" w:sz="0" w:space="0" w:color="auto"/>
            <w:right w:val="none" w:sz="0" w:space="0" w:color="auto"/>
          </w:divBdr>
        </w:div>
        <w:div w:id="539981005">
          <w:marLeft w:val="0"/>
          <w:marRight w:val="0"/>
          <w:marTop w:val="0"/>
          <w:marBottom w:val="0"/>
          <w:divBdr>
            <w:top w:val="none" w:sz="0" w:space="0" w:color="auto"/>
            <w:left w:val="none" w:sz="0" w:space="0" w:color="auto"/>
            <w:bottom w:val="none" w:sz="0" w:space="0" w:color="auto"/>
            <w:right w:val="none" w:sz="0" w:space="0" w:color="auto"/>
          </w:divBdr>
          <w:divsChild>
            <w:div w:id="1582522152">
              <w:marLeft w:val="0"/>
              <w:marRight w:val="0"/>
              <w:marTop w:val="0"/>
              <w:marBottom w:val="0"/>
              <w:divBdr>
                <w:top w:val="none" w:sz="0" w:space="0" w:color="auto"/>
                <w:left w:val="none" w:sz="0" w:space="0" w:color="auto"/>
                <w:bottom w:val="none" w:sz="0" w:space="0" w:color="auto"/>
                <w:right w:val="none" w:sz="0" w:space="0" w:color="auto"/>
              </w:divBdr>
            </w:div>
          </w:divsChild>
        </w:div>
        <w:div w:id="272981303">
          <w:marLeft w:val="0"/>
          <w:marRight w:val="0"/>
          <w:marTop w:val="0"/>
          <w:marBottom w:val="0"/>
          <w:divBdr>
            <w:top w:val="none" w:sz="0" w:space="0" w:color="auto"/>
            <w:left w:val="none" w:sz="0" w:space="0" w:color="auto"/>
            <w:bottom w:val="none" w:sz="0" w:space="0" w:color="auto"/>
            <w:right w:val="none" w:sz="0" w:space="0" w:color="auto"/>
          </w:divBdr>
        </w:div>
        <w:div w:id="735589528">
          <w:marLeft w:val="0"/>
          <w:marRight w:val="0"/>
          <w:marTop w:val="0"/>
          <w:marBottom w:val="0"/>
          <w:divBdr>
            <w:top w:val="none" w:sz="0" w:space="0" w:color="auto"/>
            <w:left w:val="none" w:sz="0" w:space="0" w:color="auto"/>
            <w:bottom w:val="none" w:sz="0" w:space="0" w:color="auto"/>
            <w:right w:val="none" w:sz="0" w:space="0" w:color="auto"/>
          </w:divBdr>
          <w:divsChild>
            <w:div w:id="869269698">
              <w:marLeft w:val="0"/>
              <w:marRight w:val="0"/>
              <w:marTop w:val="0"/>
              <w:marBottom w:val="0"/>
              <w:divBdr>
                <w:top w:val="none" w:sz="0" w:space="0" w:color="auto"/>
                <w:left w:val="none" w:sz="0" w:space="0" w:color="auto"/>
                <w:bottom w:val="none" w:sz="0" w:space="0" w:color="auto"/>
                <w:right w:val="none" w:sz="0" w:space="0" w:color="auto"/>
              </w:divBdr>
            </w:div>
          </w:divsChild>
        </w:div>
        <w:div w:id="1422607701">
          <w:marLeft w:val="0"/>
          <w:marRight w:val="0"/>
          <w:marTop w:val="0"/>
          <w:marBottom w:val="0"/>
          <w:divBdr>
            <w:top w:val="none" w:sz="0" w:space="0" w:color="auto"/>
            <w:left w:val="none" w:sz="0" w:space="0" w:color="auto"/>
            <w:bottom w:val="none" w:sz="0" w:space="0" w:color="auto"/>
            <w:right w:val="none" w:sz="0" w:space="0" w:color="auto"/>
          </w:divBdr>
        </w:div>
        <w:div w:id="541750784">
          <w:marLeft w:val="0"/>
          <w:marRight w:val="0"/>
          <w:marTop w:val="0"/>
          <w:marBottom w:val="0"/>
          <w:divBdr>
            <w:top w:val="none" w:sz="0" w:space="0" w:color="auto"/>
            <w:left w:val="none" w:sz="0" w:space="0" w:color="auto"/>
            <w:bottom w:val="none" w:sz="0" w:space="0" w:color="auto"/>
            <w:right w:val="none" w:sz="0" w:space="0" w:color="auto"/>
          </w:divBdr>
          <w:divsChild>
            <w:div w:id="1706448502">
              <w:marLeft w:val="0"/>
              <w:marRight w:val="0"/>
              <w:marTop w:val="0"/>
              <w:marBottom w:val="0"/>
              <w:divBdr>
                <w:top w:val="none" w:sz="0" w:space="0" w:color="auto"/>
                <w:left w:val="none" w:sz="0" w:space="0" w:color="auto"/>
                <w:bottom w:val="none" w:sz="0" w:space="0" w:color="auto"/>
                <w:right w:val="none" w:sz="0" w:space="0" w:color="auto"/>
              </w:divBdr>
            </w:div>
          </w:divsChild>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sChild>
                <w:div w:id="2114812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908">
          <w:marLeft w:val="0"/>
          <w:marRight w:val="0"/>
          <w:marTop w:val="300"/>
          <w:marBottom w:val="0"/>
          <w:divBdr>
            <w:top w:val="none" w:sz="0" w:space="0" w:color="auto"/>
            <w:left w:val="none" w:sz="0" w:space="0" w:color="auto"/>
            <w:bottom w:val="none" w:sz="0" w:space="0" w:color="auto"/>
            <w:right w:val="none" w:sz="0" w:space="0" w:color="auto"/>
          </w:divBdr>
          <w:divsChild>
            <w:div w:id="788664514">
              <w:marLeft w:val="0"/>
              <w:marRight w:val="0"/>
              <w:marTop w:val="0"/>
              <w:marBottom w:val="0"/>
              <w:divBdr>
                <w:top w:val="none" w:sz="0" w:space="0" w:color="auto"/>
                <w:left w:val="none" w:sz="0" w:space="0" w:color="auto"/>
                <w:bottom w:val="none" w:sz="0" w:space="0" w:color="auto"/>
                <w:right w:val="none" w:sz="0" w:space="0" w:color="auto"/>
              </w:divBdr>
              <w:divsChild>
                <w:div w:id="93763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693557">
          <w:marLeft w:val="0"/>
          <w:marRight w:val="0"/>
          <w:marTop w:val="300"/>
          <w:marBottom w:val="0"/>
          <w:divBdr>
            <w:top w:val="none" w:sz="0" w:space="0" w:color="auto"/>
            <w:left w:val="none" w:sz="0" w:space="0" w:color="auto"/>
            <w:bottom w:val="none" w:sz="0" w:space="0" w:color="auto"/>
            <w:right w:val="none" w:sz="0" w:space="0" w:color="auto"/>
          </w:divBdr>
          <w:divsChild>
            <w:div w:id="1927960193">
              <w:marLeft w:val="0"/>
              <w:marRight w:val="0"/>
              <w:marTop w:val="0"/>
              <w:marBottom w:val="0"/>
              <w:divBdr>
                <w:top w:val="none" w:sz="0" w:space="0" w:color="auto"/>
                <w:left w:val="none" w:sz="0" w:space="0" w:color="auto"/>
                <w:bottom w:val="none" w:sz="0" w:space="0" w:color="auto"/>
                <w:right w:val="none" w:sz="0" w:space="0" w:color="auto"/>
              </w:divBdr>
              <w:divsChild>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476979">
          <w:marLeft w:val="0"/>
          <w:marRight w:val="0"/>
          <w:marTop w:val="300"/>
          <w:marBottom w:val="0"/>
          <w:divBdr>
            <w:top w:val="none" w:sz="0" w:space="0" w:color="auto"/>
            <w:left w:val="none" w:sz="0" w:space="0" w:color="auto"/>
            <w:bottom w:val="none" w:sz="0" w:space="0" w:color="auto"/>
            <w:right w:val="none" w:sz="0" w:space="0" w:color="auto"/>
          </w:divBdr>
          <w:divsChild>
            <w:div w:id="2057466478">
              <w:marLeft w:val="0"/>
              <w:marRight w:val="0"/>
              <w:marTop w:val="0"/>
              <w:marBottom w:val="0"/>
              <w:divBdr>
                <w:top w:val="none" w:sz="0" w:space="0" w:color="auto"/>
                <w:left w:val="none" w:sz="0" w:space="0" w:color="auto"/>
                <w:bottom w:val="none" w:sz="0" w:space="0" w:color="auto"/>
                <w:right w:val="none" w:sz="0" w:space="0" w:color="auto"/>
              </w:divBdr>
              <w:divsChild>
                <w:div w:id="2032678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4935977">
      <w:bodyDiv w:val="1"/>
      <w:marLeft w:val="0"/>
      <w:marRight w:val="0"/>
      <w:marTop w:val="0"/>
      <w:marBottom w:val="0"/>
      <w:divBdr>
        <w:top w:val="none" w:sz="0" w:space="0" w:color="auto"/>
        <w:left w:val="none" w:sz="0" w:space="0" w:color="auto"/>
        <w:bottom w:val="none" w:sz="0" w:space="0" w:color="auto"/>
        <w:right w:val="none" w:sz="0" w:space="0" w:color="auto"/>
      </w:divBdr>
      <w:divsChild>
        <w:div w:id="1247497834">
          <w:marLeft w:val="0"/>
          <w:marRight w:val="0"/>
          <w:marTop w:val="0"/>
          <w:marBottom w:val="0"/>
          <w:divBdr>
            <w:top w:val="none" w:sz="0" w:space="0" w:color="auto"/>
            <w:left w:val="none" w:sz="0" w:space="0" w:color="auto"/>
            <w:bottom w:val="none" w:sz="0" w:space="0" w:color="auto"/>
            <w:right w:val="none" w:sz="0" w:space="0" w:color="auto"/>
          </w:divBdr>
        </w:div>
        <w:div w:id="927808973">
          <w:marLeft w:val="0"/>
          <w:marRight w:val="0"/>
          <w:marTop w:val="0"/>
          <w:marBottom w:val="0"/>
          <w:divBdr>
            <w:top w:val="none" w:sz="0" w:space="0" w:color="auto"/>
            <w:left w:val="none" w:sz="0" w:space="0" w:color="auto"/>
            <w:bottom w:val="none" w:sz="0" w:space="0" w:color="auto"/>
            <w:right w:val="none" w:sz="0" w:space="0" w:color="auto"/>
          </w:divBdr>
          <w:divsChild>
            <w:div w:id="1421830413">
              <w:marLeft w:val="0"/>
              <w:marRight w:val="0"/>
              <w:marTop w:val="0"/>
              <w:marBottom w:val="0"/>
              <w:divBdr>
                <w:top w:val="none" w:sz="0" w:space="0" w:color="auto"/>
                <w:left w:val="none" w:sz="0" w:space="0" w:color="auto"/>
                <w:bottom w:val="none" w:sz="0" w:space="0" w:color="auto"/>
                <w:right w:val="none" w:sz="0" w:space="0" w:color="auto"/>
              </w:divBdr>
            </w:div>
          </w:divsChild>
        </w:div>
        <w:div w:id="1908614980">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sChild>
            <w:div w:id="2113742779">
              <w:marLeft w:val="0"/>
              <w:marRight w:val="0"/>
              <w:marTop w:val="0"/>
              <w:marBottom w:val="0"/>
              <w:divBdr>
                <w:top w:val="none" w:sz="0" w:space="0" w:color="auto"/>
                <w:left w:val="none" w:sz="0" w:space="0" w:color="auto"/>
                <w:bottom w:val="none" w:sz="0" w:space="0" w:color="auto"/>
                <w:right w:val="none" w:sz="0" w:space="0" w:color="auto"/>
              </w:divBdr>
            </w:div>
          </w:divsChild>
        </w:div>
        <w:div w:id="52706872">
          <w:marLeft w:val="0"/>
          <w:marRight w:val="0"/>
          <w:marTop w:val="0"/>
          <w:marBottom w:val="0"/>
          <w:divBdr>
            <w:top w:val="none" w:sz="0" w:space="0" w:color="auto"/>
            <w:left w:val="none" w:sz="0" w:space="0" w:color="auto"/>
            <w:bottom w:val="none" w:sz="0" w:space="0" w:color="auto"/>
            <w:right w:val="none" w:sz="0" w:space="0" w:color="auto"/>
          </w:divBdr>
        </w:div>
        <w:div w:id="1162812780">
          <w:marLeft w:val="0"/>
          <w:marRight w:val="0"/>
          <w:marTop w:val="0"/>
          <w:marBottom w:val="0"/>
          <w:divBdr>
            <w:top w:val="none" w:sz="0" w:space="0" w:color="auto"/>
            <w:left w:val="none" w:sz="0" w:space="0" w:color="auto"/>
            <w:bottom w:val="none" w:sz="0" w:space="0" w:color="auto"/>
            <w:right w:val="none" w:sz="0" w:space="0" w:color="auto"/>
          </w:divBdr>
          <w:divsChild>
            <w:div w:id="1990747151">
              <w:marLeft w:val="0"/>
              <w:marRight w:val="0"/>
              <w:marTop w:val="0"/>
              <w:marBottom w:val="0"/>
              <w:divBdr>
                <w:top w:val="none" w:sz="0" w:space="0" w:color="auto"/>
                <w:left w:val="none" w:sz="0" w:space="0" w:color="auto"/>
                <w:bottom w:val="none" w:sz="0" w:space="0" w:color="auto"/>
                <w:right w:val="none" w:sz="0" w:space="0" w:color="auto"/>
              </w:divBdr>
            </w:div>
          </w:divsChild>
        </w:div>
        <w:div w:id="1124542894">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sChild>
            <w:div w:id="494883949">
              <w:marLeft w:val="0"/>
              <w:marRight w:val="0"/>
              <w:marTop w:val="0"/>
              <w:marBottom w:val="0"/>
              <w:divBdr>
                <w:top w:val="none" w:sz="0" w:space="0" w:color="auto"/>
                <w:left w:val="none" w:sz="0" w:space="0" w:color="auto"/>
                <w:bottom w:val="none" w:sz="0" w:space="0" w:color="auto"/>
                <w:right w:val="none" w:sz="0" w:space="0" w:color="auto"/>
              </w:divBdr>
            </w:div>
          </w:divsChild>
        </w:div>
        <w:div w:id="1235626372">
          <w:marLeft w:val="0"/>
          <w:marRight w:val="0"/>
          <w:marTop w:val="0"/>
          <w:marBottom w:val="0"/>
          <w:divBdr>
            <w:top w:val="none" w:sz="0" w:space="0" w:color="auto"/>
            <w:left w:val="none" w:sz="0" w:space="0" w:color="auto"/>
            <w:bottom w:val="none" w:sz="0" w:space="0" w:color="auto"/>
            <w:right w:val="none" w:sz="0" w:space="0" w:color="auto"/>
          </w:divBdr>
        </w:div>
        <w:div w:id="2139764583">
          <w:marLeft w:val="0"/>
          <w:marRight w:val="0"/>
          <w:marTop w:val="0"/>
          <w:marBottom w:val="0"/>
          <w:divBdr>
            <w:top w:val="none" w:sz="0" w:space="0" w:color="auto"/>
            <w:left w:val="none" w:sz="0" w:space="0" w:color="auto"/>
            <w:bottom w:val="none" w:sz="0" w:space="0" w:color="auto"/>
            <w:right w:val="none" w:sz="0" w:space="0" w:color="auto"/>
          </w:divBdr>
          <w:divsChild>
            <w:div w:id="778064818">
              <w:marLeft w:val="0"/>
              <w:marRight w:val="0"/>
              <w:marTop w:val="0"/>
              <w:marBottom w:val="0"/>
              <w:divBdr>
                <w:top w:val="none" w:sz="0" w:space="0" w:color="auto"/>
                <w:left w:val="none" w:sz="0" w:space="0" w:color="auto"/>
                <w:bottom w:val="none" w:sz="0" w:space="0" w:color="auto"/>
                <w:right w:val="none" w:sz="0" w:space="0" w:color="auto"/>
              </w:divBdr>
            </w:div>
          </w:divsChild>
        </w:div>
        <w:div w:id="166949240">
          <w:marLeft w:val="0"/>
          <w:marRight w:val="0"/>
          <w:marTop w:val="0"/>
          <w:marBottom w:val="0"/>
          <w:divBdr>
            <w:top w:val="none" w:sz="0" w:space="0" w:color="auto"/>
            <w:left w:val="none" w:sz="0" w:space="0" w:color="auto"/>
            <w:bottom w:val="none" w:sz="0" w:space="0" w:color="auto"/>
            <w:right w:val="none" w:sz="0" w:space="0" w:color="auto"/>
          </w:divBdr>
        </w:div>
        <w:div w:id="775178377">
          <w:marLeft w:val="0"/>
          <w:marRight w:val="0"/>
          <w:marTop w:val="0"/>
          <w:marBottom w:val="0"/>
          <w:divBdr>
            <w:top w:val="none" w:sz="0" w:space="0" w:color="auto"/>
            <w:left w:val="none" w:sz="0" w:space="0" w:color="auto"/>
            <w:bottom w:val="none" w:sz="0" w:space="0" w:color="auto"/>
            <w:right w:val="none" w:sz="0" w:space="0" w:color="auto"/>
          </w:divBdr>
          <w:divsChild>
            <w:div w:id="1006788763">
              <w:marLeft w:val="0"/>
              <w:marRight w:val="0"/>
              <w:marTop w:val="0"/>
              <w:marBottom w:val="0"/>
              <w:divBdr>
                <w:top w:val="none" w:sz="0" w:space="0" w:color="auto"/>
                <w:left w:val="none" w:sz="0" w:space="0" w:color="auto"/>
                <w:bottom w:val="none" w:sz="0" w:space="0" w:color="auto"/>
                <w:right w:val="none" w:sz="0" w:space="0" w:color="auto"/>
              </w:divBdr>
            </w:div>
          </w:divsChild>
        </w:div>
        <w:div w:id="1258443412">
          <w:marLeft w:val="0"/>
          <w:marRight w:val="0"/>
          <w:marTop w:val="0"/>
          <w:marBottom w:val="0"/>
          <w:divBdr>
            <w:top w:val="none" w:sz="0" w:space="0" w:color="auto"/>
            <w:left w:val="none" w:sz="0" w:space="0" w:color="auto"/>
            <w:bottom w:val="none" w:sz="0" w:space="0" w:color="auto"/>
            <w:right w:val="none" w:sz="0" w:space="0" w:color="auto"/>
          </w:divBdr>
        </w:div>
        <w:div w:id="1283073110">
          <w:marLeft w:val="0"/>
          <w:marRight w:val="0"/>
          <w:marTop w:val="0"/>
          <w:marBottom w:val="0"/>
          <w:divBdr>
            <w:top w:val="none" w:sz="0" w:space="0" w:color="auto"/>
            <w:left w:val="none" w:sz="0" w:space="0" w:color="auto"/>
            <w:bottom w:val="none" w:sz="0" w:space="0" w:color="auto"/>
            <w:right w:val="none" w:sz="0" w:space="0" w:color="auto"/>
          </w:divBdr>
          <w:divsChild>
            <w:div w:id="263880088">
              <w:marLeft w:val="0"/>
              <w:marRight w:val="0"/>
              <w:marTop w:val="0"/>
              <w:marBottom w:val="0"/>
              <w:divBdr>
                <w:top w:val="none" w:sz="0" w:space="0" w:color="auto"/>
                <w:left w:val="none" w:sz="0" w:space="0" w:color="auto"/>
                <w:bottom w:val="none" w:sz="0" w:space="0" w:color="auto"/>
                <w:right w:val="none" w:sz="0" w:space="0" w:color="auto"/>
              </w:divBdr>
            </w:div>
          </w:divsChild>
        </w:div>
        <w:div w:id="192773386">
          <w:marLeft w:val="0"/>
          <w:marRight w:val="0"/>
          <w:marTop w:val="300"/>
          <w:marBottom w:val="0"/>
          <w:divBdr>
            <w:top w:val="none" w:sz="0" w:space="0" w:color="auto"/>
            <w:left w:val="none" w:sz="0" w:space="0" w:color="auto"/>
            <w:bottom w:val="none" w:sz="0" w:space="0" w:color="auto"/>
            <w:right w:val="none" w:sz="0" w:space="0" w:color="auto"/>
          </w:divBdr>
          <w:divsChild>
            <w:div w:id="921644809">
              <w:marLeft w:val="0"/>
              <w:marRight w:val="0"/>
              <w:marTop w:val="0"/>
              <w:marBottom w:val="0"/>
              <w:divBdr>
                <w:top w:val="none" w:sz="0" w:space="0" w:color="auto"/>
                <w:left w:val="none" w:sz="0" w:space="0" w:color="auto"/>
                <w:bottom w:val="none" w:sz="0" w:space="0" w:color="auto"/>
                <w:right w:val="none" w:sz="0" w:space="0" w:color="auto"/>
              </w:divBdr>
              <w:divsChild>
                <w:div w:id="4631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70008">
          <w:marLeft w:val="0"/>
          <w:marRight w:val="0"/>
          <w:marTop w:val="300"/>
          <w:marBottom w:val="0"/>
          <w:divBdr>
            <w:top w:val="none" w:sz="0" w:space="0" w:color="auto"/>
            <w:left w:val="none" w:sz="0" w:space="0" w:color="auto"/>
            <w:bottom w:val="none" w:sz="0" w:space="0" w:color="auto"/>
            <w:right w:val="none" w:sz="0" w:space="0" w:color="auto"/>
          </w:divBdr>
          <w:divsChild>
            <w:div w:id="2037461374">
              <w:marLeft w:val="0"/>
              <w:marRight w:val="0"/>
              <w:marTop w:val="0"/>
              <w:marBottom w:val="0"/>
              <w:divBdr>
                <w:top w:val="none" w:sz="0" w:space="0" w:color="auto"/>
                <w:left w:val="none" w:sz="0" w:space="0" w:color="auto"/>
                <w:bottom w:val="none" w:sz="0" w:space="0" w:color="auto"/>
                <w:right w:val="none" w:sz="0" w:space="0" w:color="auto"/>
              </w:divBdr>
              <w:divsChild>
                <w:div w:id="589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sChild>
            <w:div w:id="973174689">
              <w:marLeft w:val="0"/>
              <w:marRight w:val="0"/>
              <w:marTop w:val="0"/>
              <w:marBottom w:val="0"/>
              <w:divBdr>
                <w:top w:val="none" w:sz="0" w:space="0" w:color="auto"/>
                <w:left w:val="none" w:sz="0" w:space="0" w:color="auto"/>
                <w:bottom w:val="none" w:sz="0" w:space="0" w:color="auto"/>
                <w:right w:val="none" w:sz="0" w:space="0" w:color="auto"/>
              </w:divBdr>
              <w:divsChild>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343">
          <w:marLeft w:val="0"/>
          <w:marRight w:val="0"/>
          <w:marTop w:val="300"/>
          <w:marBottom w:val="0"/>
          <w:divBdr>
            <w:top w:val="none" w:sz="0" w:space="0" w:color="auto"/>
            <w:left w:val="none" w:sz="0" w:space="0" w:color="auto"/>
            <w:bottom w:val="none" w:sz="0" w:space="0" w:color="auto"/>
            <w:right w:val="none" w:sz="0" w:space="0" w:color="auto"/>
          </w:divBdr>
          <w:divsChild>
            <w:div w:id="1690715020">
              <w:marLeft w:val="0"/>
              <w:marRight w:val="0"/>
              <w:marTop w:val="0"/>
              <w:marBottom w:val="0"/>
              <w:divBdr>
                <w:top w:val="none" w:sz="0" w:space="0" w:color="auto"/>
                <w:left w:val="none" w:sz="0" w:space="0" w:color="auto"/>
                <w:bottom w:val="none" w:sz="0" w:space="0" w:color="auto"/>
                <w:right w:val="none" w:sz="0" w:space="0" w:color="auto"/>
              </w:divBdr>
              <w:divsChild>
                <w:div w:id="142214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254706">
      <w:bodyDiv w:val="1"/>
      <w:marLeft w:val="0"/>
      <w:marRight w:val="0"/>
      <w:marTop w:val="0"/>
      <w:marBottom w:val="0"/>
      <w:divBdr>
        <w:top w:val="none" w:sz="0" w:space="0" w:color="auto"/>
        <w:left w:val="none" w:sz="0" w:space="0" w:color="auto"/>
        <w:bottom w:val="none" w:sz="0" w:space="0" w:color="auto"/>
        <w:right w:val="none" w:sz="0" w:space="0" w:color="auto"/>
      </w:divBdr>
      <w:divsChild>
        <w:div w:id="764417746">
          <w:marLeft w:val="0"/>
          <w:marRight w:val="0"/>
          <w:marTop w:val="0"/>
          <w:marBottom w:val="0"/>
          <w:divBdr>
            <w:top w:val="none" w:sz="0" w:space="0" w:color="auto"/>
            <w:left w:val="none" w:sz="0" w:space="0" w:color="auto"/>
            <w:bottom w:val="none" w:sz="0" w:space="0" w:color="auto"/>
            <w:right w:val="none" w:sz="0" w:space="0" w:color="auto"/>
          </w:divBdr>
        </w:div>
        <w:div w:id="1524436924">
          <w:marLeft w:val="0"/>
          <w:marRight w:val="0"/>
          <w:marTop w:val="0"/>
          <w:marBottom w:val="0"/>
          <w:divBdr>
            <w:top w:val="none" w:sz="0" w:space="0" w:color="auto"/>
            <w:left w:val="none" w:sz="0" w:space="0" w:color="auto"/>
            <w:bottom w:val="none" w:sz="0" w:space="0" w:color="auto"/>
            <w:right w:val="none" w:sz="0" w:space="0" w:color="auto"/>
          </w:divBdr>
          <w:divsChild>
            <w:div w:id="315307951">
              <w:marLeft w:val="0"/>
              <w:marRight w:val="0"/>
              <w:marTop w:val="0"/>
              <w:marBottom w:val="0"/>
              <w:divBdr>
                <w:top w:val="none" w:sz="0" w:space="0" w:color="auto"/>
                <w:left w:val="none" w:sz="0" w:space="0" w:color="auto"/>
                <w:bottom w:val="none" w:sz="0" w:space="0" w:color="auto"/>
                <w:right w:val="none" w:sz="0" w:space="0" w:color="auto"/>
              </w:divBdr>
            </w:div>
          </w:divsChild>
        </w:div>
        <w:div w:id="680813203">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sChild>
            <w:div w:id="1250119128">
              <w:marLeft w:val="0"/>
              <w:marRight w:val="0"/>
              <w:marTop w:val="0"/>
              <w:marBottom w:val="0"/>
              <w:divBdr>
                <w:top w:val="none" w:sz="0" w:space="0" w:color="auto"/>
                <w:left w:val="none" w:sz="0" w:space="0" w:color="auto"/>
                <w:bottom w:val="none" w:sz="0" w:space="0" w:color="auto"/>
                <w:right w:val="none" w:sz="0" w:space="0" w:color="auto"/>
              </w:divBdr>
            </w:div>
          </w:divsChild>
        </w:div>
        <w:div w:id="1002897615">
          <w:marLeft w:val="0"/>
          <w:marRight w:val="0"/>
          <w:marTop w:val="0"/>
          <w:marBottom w:val="0"/>
          <w:divBdr>
            <w:top w:val="none" w:sz="0" w:space="0" w:color="auto"/>
            <w:left w:val="none" w:sz="0" w:space="0" w:color="auto"/>
            <w:bottom w:val="none" w:sz="0" w:space="0" w:color="auto"/>
            <w:right w:val="none" w:sz="0" w:space="0" w:color="auto"/>
          </w:divBdr>
        </w:div>
        <w:div w:id="2083137184">
          <w:marLeft w:val="0"/>
          <w:marRight w:val="0"/>
          <w:marTop w:val="0"/>
          <w:marBottom w:val="0"/>
          <w:divBdr>
            <w:top w:val="none" w:sz="0" w:space="0" w:color="auto"/>
            <w:left w:val="none" w:sz="0" w:space="0" w:color="auto"/>
            <w:bottom w:val="none" w:sz="0" w:space="0" w:color="auto"/>
            <w:right w:val="none" w:sz="0" w:space="0" w:color="auto"/>
          </w:divBdr>
          <w:divsChild>
            <w:div w:id="200631817">
              <w:marLeft w:val="0"/>
              <w:marRight w:val="0"/>
              <w:marTop w:val="0"/>
              <w:marBottom w:val="0"/>
              <w:divBdr>
                <w:top w:val="none" w:sz="0" w:space="0" w:color="auto"/>
                <w:left w:val="none" w:sz="0" w:space="0" w:color="auto"/>
                <w:bottom w:val="none" w:sz="0" w:space="0" w:color="auto"/>
                <w:right w:val="none" w:sz="0" w:space="0" w:color="auto"/>
              </w:divBdr>
            </w:div>
          </w:divsChild>
        </w:div>
        <w:div w:id="1737896403">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sChild>
            <w:div w:id="2097049995">
              <w:marLeft w:val="0"/>
              <w:marRight w:val="0"/>
              <w:marTop w:val="0"/>
              <w:marBottom w:val="0"/>
              <w:divBdr>
                <w:top w:val="none" w:sz="0" w:space="0" w:color="auto"/>
                <w:left w:val="none" w:sz="0" w:space="0" w:color="auto"/>
                <w:bottom w:val="none" w:sz="0" w:space="0" w:color="auto"/>
                <w:right w:val="none" w:sz="0" w:space="0" w:color="auto"/>
              </w:divBdr>
            </w:div>
          </w:divsChild>
        </w:div>
        <w:div w:id="1386875555">
          <w:marLeft w:val="0"/>
          <w:marRight w:val="0"/>
          <w:marTop w:val="0"/>
          <w:marBottom w:val="0"/>
          <w:divBdr>
            <w:top w:val="none" w:sz="0" w:space="0" w:color="auto"/>
            <w:left w:val="none" w:sz="0" w:space="0" w:color="auto"/>
            <w:bottom w:val="none" w:sz="0" w:space="0" w:color="auto"/>
            <w:right w:val="none" w:sz="0" w:space="0" w:color="auto"/>
          </w:divBdr>
        </w:div>
        <w:div w:id="568730486">
          <w:marLeft w:val="0"/>
          <w:marRight w:val="0"/>
          <w:marTop w:val="0"/>
          <w:marBottom w:val="0"/>
          <w:divBdr>
            <w:top w:val="none" w:sz="0" w:space="0" w:color="auto"/>
            <w:left w:val="none" w:sz="0" w:space="0" w:color="auto"/>
            <w:bottom w:val="none" w:sz="0" w:space="0" w:color="auto"/>
            <w:right w:val="none" w:sz="0" w:space="0" w:color="auto"/>
          </w:divBdr>
          <w:divsChild>
            <w:div w:id="743140217">
              <w:marLeft w:val="0"/>
              <w:marRight w:val="0"/>
              <w:marTop w:val="0"/>
              <w:marBottom w:val="0"/>
              <w:divBdr>
                <w:top w:val="none" w:sz="0" w:space="0" w:color="auto"/>
                <w:left w:val="none" w:sz="0" w:space="0" w:color="auto"/>
                <w:bottom w:val="none" w:sz="0" w:space="0" w:color="auto"/>
                <w:right w:val="none" w:sz="0" w:space="0" w:color="auto"/>
              </w:divBdr>
            </w:div>
          </w:divsChild>
        </w:div>
        <w:div w:id="43870127">
          <w:marLeft w:val="0"/>
          <w:marRight w:val="0"/>
          <w:marTop w:val="0"/>
          <w:marBottom w:val="0"/>
          <w:divBdr>
            <w:top w:val="none" w:sz="0" w:space="0" w:color="auto"/>
            <w:left w:val="none" w:sz="0" w:space="0" w:color="auto"/>
            <w:bottom w:val="none" w:sz="0" w:space="0" w:color="auto"/>
            <w:right w:val="none" w:sz="0" w:space="0" w:color="auto"/>
          </w:divBdr>
        </w:div>
        <w:div w:id="73356089">
          <w:marLeft w:val="0"/>
          <w:marRight w:val="0"/>
          <w:marTop w:val="0"/>
          <w:marBottom w:val="0"/>
          <w:divBdr>
            <w:top w:val="none" w:sz="0" w:space="0" w:color="auto"/>
            <w:left w:val="none" w:sz="0" w:space="0" w:color="auto"/>
            <w:bottom w:val="none" w:sz="0" w:space="0" w:color="auto"/>
            <w:right w:val="none" w:sz="0" w:space="0" w:color="auto"/>
          </w:divBdr>
          <w:divsChild>
            <w:div w:id="1475483703">
              <w:marLeft w:val="0"/>
              <w:marRight w:val="0"/>
              <w:marTop w:val="0"/>
              <w:marBottom w:val="0"/>
              <w:divBdr>
                <w:top w:val="none" w:sz="0" w:space="0" w:color="auto"/>
                <w:left w:val="none" w:sz="0" w:space="0" w:color="auto"/>
                <w:bottom w:val="none" w:sz="0" w:space="0" w:color="auto"/>
                <w:right w:val="none" w:sz="0" w:space="0" w:color="auto"/>
              </w:divBdr>
            </w:div>
          </w:divsChild>
        </w:div>
        <w:div w:id="1589577437">
          <w:marLeft w:val="0"/>
          <w:marRight w:val="0"/>
          <w:marTop w:val="0"/>
          <w:marBottom w:val="0"/>
          <w:divBdr>
            <w:top w:val="none" w:sz="0" w:space="0" w:color="auto"/>
            <w:left w:val="none" w:sz="0" w:space="0" w:color="auto"/>
            <w:bottom w:val="none" w:sz="0" w:space="0" w:color="auto"/>
            <w:right w:val="none" w:sz="0" w:space="0" w:color="auto"/>
          </w:divBdr>
        </w:div>
        <w:div w:id="820005669">
          <w:marLeft w:val="0"/>
          <w:marRight w:val="0"/>
          <w:marTop w:val="0"/>
          <w:marBottom w:val="0"/>
          <w:divBdr>
            <w:top w:val="none" w:sz="0" w:space="0" w:color="auto"/>
            <w:left w:val="none" w:sz="0" w:space="0" w:color="auto"/>
            <w:bottom w:val="none" w:sz="0" w:space="0" w:color="auto"/>
            <w:right w:val="none" w:sz="0" w:space="0" w:color="auto"/>
          </w:divBdr>
          <w:divsChild>
            <w:div w:id="1524901175">
              <w:marLeft w:val="0"/>
              <w:marRight w:val="0"/>
              <w:marTop w:val="0"/>
              <w:marBottom w:val="0"/>
              <w:divBdr>
                <w:top w:val="none" w:sz="0" w:space="0" w:color="auto"/>
                <w:left w:val="none" w:sz="0" w:space="0" w:color="auto"/>
                <w:bottom w:val="none" w:sz="0" w:space="0" w:color="auto"/>
                <w:right w:val="none" w:sz="0" w:space="0" w:color="auto"/>
              </w:divBdr>
            </w:div>
          </w:divsChild>
        </w:div>
        <w:div w:id="206259119">
          <w:marLeft w:val="0"/>
          <w:marRight w:val="0"/>
          <w:marTop w:val="300"/>
          <w:marBottom w:val="0"/>
          <w:divBdr>
            <w:top w:val="none" w:sz="0" w:space="0" w:color="auto"/>
            <w:left w:val="none" w:sz="0" w:space="0" w:color="auto"/>
            <w:bottom w:val="none" w:sz="0" w:space="0" w:color="auto"/>
            <w:right w:val="none" w:sz="0" w:space="0" w:color="auto"/>
          </w:divBdr>
          <w:divsChild>
            <w:div w:id="1511800149">
              <w:marLeft w:val="0"/>
              <w:marRight w:val="0"/>
              <w:marTop w:val="0"/>
              <w:marBottom w:val="0"/>
              <w:divBdr>
                <w:top w:val="none" w:sz="0" w:space="0" w:color="auto"/>
                <w:left w:val="none" w:sz="0" w:space="0" w:color="auto"/>
                <w:bottom w:val="none" w:sz="0" w:space="0" w:color="auto"/>
                <w:right w:val="none" w:sz="0" w:space="0" w:color="auto"/>
              </w:divBdr>
              <w:divsChild>
                <w:div w:id="1973511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94490">
          <w:marLeft w:val="0"/>
          <w:marRight w:val="0"/>
          <w:marTop w:val="300"/>
          <w:marBottom w:val="0"/>
          <w:divBdr>
            <w:top w:val="none" w:sz="0" w:space="0" w:color="auto"/>
            <w:left w:val="none" w:sz="0" w:space="0" w:color="auto"/>
            <w:bottom w:val="none" w:sz="0" w:space="0" w:color="auto"/>
            <w:right w:val="none" w:sz="0" w:space="0" w:color="auto"/>
          </w:divBdr>
          <w:divsChild>
            <w:div w:id="1087768796">
              <w:marLeft w:val="0"/>
              <w:marRight w:val="0"/>
              <w:marTop w:val="0"/>
              <w:marBottom w:val="0"/>
              <w:divBdr>
                <w:top w:val="none" w:sz="0" w:space="0" w:color="auto"/>
                <w:left w:val="none" w:sz="0" w:space="0" w:color="auto"/>
                <w:bottom w:val="none" w:sz="0" w:space="0" w:color="auto"/>
                <w:right w:val="none" w:sz="0" w:space="0" w:color="auto"/>
              </w:divBdr>
              <w:divsChild>
                <w:div w:id="57116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38697">
          <w:marLeft w:val="0"/>
          <w:marRight w:val="0"/>
          <w:marTop w:val="300"/>
          <w:marBottom w:val="0"/>
          <w:divBdr>
            <w:top w:val="none" w:sz="0" w:space="0" w:color="auto"/>
            <w:left w:val="none" w:sz="0" w:space="0" w:color="auto"/>
            <w:bottom w:val="none" w:sz="0" w:space="0" w:color="auto"/>
            <w:right w:val="none" w:sz="0" w:space="0" w:color="auto"/>
          </w:divBdr>
          <w:divsChild>
            <w:div w:id="1530335123">
              <w:marLeft w:val="0"/>
              <w:marRight w:val="0"/>
              <w:marTop w:val="0"/>
              <w:marBottom w:val="0"/>
              <w:divBdr>
                <w:top w:val="none" w:sz="0" w:space="0" w:color="auto"/>
                <w:left w:val="none" w:sz="0" w:space="0" w:color="auto"/>
                <w:bottom w:val="none" w:sz="0" w:space="0" w:color="auto"/>
                <w:right w:val="none" w:sz="0" w:space="0" w:color="auto"/>
              </w:divBdr>
              <w:divsChild>
                <w:div w:id="109170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sChild>
                <w:div w:id="75710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3624">
      <w:bodyDiv w:val="1"/>
      <w:marLeft w:val="0"/>
      <w:marRight w:val="0"/>
      <w:marTop w:val="0"/>
      <w:marBottom w:val="0"/>
      <w:divBdr>
        <w:top w:val="none" w:sz="0" w:space="0" w:color="auto"/>
        <w:left w:val="none" w:sz="0" w:space="0" w:color="auto"/>
        <w:bottom w:val="none" w:sz="0" w:space="0" w:color="auto"/>
        <w:right w:val="none" w:sz="0" w:space="0" w:color="auto"/>
      </w:divBdr>
      <w:divsChild>
        <w:div w:id="1203521666">
          <w:marLeft w:val="0"/>
          <w:marRight w:val="0"/>
          <w:marTop w:val="0"/>
          <w:marBottom w:val="0"/>
          <w:divBdr>
            <w:top w:val="none" w:sz="0" w:space="0" w:color="auto"/>
            <w:left w:val="none" w:sz="0" w:space="0" w:color="auto"/>
            <w:bottom w:val="none" w:sz="0" w:space="0" w:color="auto"/>
            <w:right w:val="none" w:sz="0" w:space="0" w:color="auto"/>
          </w:divBdr>
        </w:div>
        <w:div w:id="926841683">
          <w:marLeft w:val="0"/>
          <w:marRight w:val="0"/>
          <w:marTop w:val="0"/>
          <w:marBottom w:val="0"/>
          <w:divBdr>
            <w:top w:val="none" w:sz="0" w:space="0" w:color="auto"/>
            <w:left w:val="none" w:sz="0" w:space="0" w:color="auto"/>
            <w:bottom w:val="none" w:sz="0" w:space="0" w:color="auto"/>
            <w:right w:val="none" w:sz="0" w:space="0" w:color="auto"/>
          </w:divBdr>
          <w:divsChild>
            <w:div w:id="1034772351">
              <w:marLeft w:val="0"/>
              <w:marRight w:val="0"/>
              <w:marTop w:val="0"/>
              <w:marBottom w:val="0"/>
              <w:divBdr>
                <w:top w:val="none" w:sz="0" w:space="0" w:color="auto"/>
                <w:left w:val="none" w:sz="0" w:space="0" w:color="auto"/>
                <w:bottom w:val="none" w:sz="0" w:space="0" w:color="auto"/>
                <w:right w:val="none" w:sz="0" w:space="0" w:color="auto"/>
              </w:divBdr>
            </w:div>
          </w:divsChild>
        </w:div>
        <w:div w:id="1355378610">
          <w:marLeft w:val="0"/>
          <w:marRight w:val="0"/>
          <w:marTop w:val="0"/>
          <w:marBottom w:val="0"/>
          <w:divBdr>
            <w:top w:val="none" w:sz="0" w:space="0" w:color="auto"/>
            <w:left w:val="none" w:sz="0" w:space="0" w:color="auto"/>
            <w:bottom w:val="none" w:sz="0" w:space="0" w:color="auto"/>
            <w:right w:val="none" w:sz="0" w:space="0" w:color="auto"/>
          </w:divBdr>
        </w:div>
        <w:div w:id="439303135">
          <w:marLeft w:val="0"/>
          <w:marRight w:val="0"/>
          <w:marTop w:val="0"/>
          <w:marBottom w:val="0"/>
          <w:divBdr>
            <w:top w:val="none" w:sz="0" w:space="0" w:color="auto"/>
            <w:left w:val="none" w:sz="0" w:space="0" w:color="auto"/>
            <w:bottom w:val="none" w:sz="0" w:space="0" w:color="auto"/>
            <w:right w:val="none" w:sz="0" w:space="0" w:color="auto"/>
          </w:divBdr>
          <w:divsChild>
            <w:div w:id="812874378">
              <w:marLeft w:val="0"/>
              <w:marRight w:val="0"/>
              <w:marTop w:val="0"/>
              <w:marBottom w:val="0"/>
              <w:divBdr>
                <w:top w:val="none" w:sz="0" w:space="0" w:color="auto"/>
                <w:left w:val="none" w:sz="0" w:space="0" w:color="auto"/>
                <w:bottom w:val="none" w:sz="0" w:space="0" w:color="auto"/>
                <w:right w:val="none" w:sz="0" w:space="0" w:color="auto"/>
              </w:divBdr>
            </w:div>
          </w:divsChild>
        </w:div>
        <w:div w:id="1632517837">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sChild>
            <w:div w:id="1742632191">
              <w:marLeft w:val="0"/>
              <w:marRight w:val="0"/>
              <w:marTop w:val="0"/>
              <w:marBottom w:val="0"/>
              <w:divBdr>
                <w:top w:val="none" w:sz="0" w:space="0" w:color="auto"/>
                <w:left w:val="none" w:sz="0" w:space="0" w:color="auto"/>
                <w:bottom w:val="none" w:sz="0" w:space="0" w:color="auto"/>
                <w:right w:val="none" w:sz="0" w:space="0" w:color="auto"/>
              </w:divBdr>
            </w:div>
          </w:divsChild>
        </w:div>
        <w:div w:id="454178350">
          <w:marLeft w:val="0"/>
          <w:marRight w:val="0"/>
          <w:marTop w:val="0"/>
          <w:marBottom w:val="0"/>
          <w:divBdr>
            <w:top w:val="none" w:sz="0" w:space="0" w:color="auto"/>
            <w:left w:val="none" w:sz="0" w:space="0" w:color="auto"/>
            <w:bottom w:val="none" w:sz="0" w:space="0" w:color="auto"/>
            <w:right w:val="none" w:sz="0" w:space="0" w:color="auto"/>
          </w:divBdr>
        </w:div>
        <w:div w:id="1452431669">
          <w:marLeft w:val="0"/>
          <w:marRight w:val="0"/>
          <w:marTop w:val="0"/>
          <w:marBottom w:val="0"/>
          <w:divBdr>
            <w:top w:val="none" w:sz="0" w:space="0" w:color="auto"/>
            <w:left w:val="none" w:sz="0" w:space="0" w:color="auto"/>
            <w:bottom w:val="none" w:sz="0" w:space="0" w:color="auto"/>
            <w:right w:val="none" w:sz="0" w:space="0" w:color="auto"/>
          </w:divBdr>
          <w:divsChild>
            <w:div w:id="298071776">
              <w:marLeft w:val="0"/>
              <w:marRight w:val="0"/>
              <w:marTop w:val="0"/>
              <w:marBottom w:val="0"/>
              <w:divBdr>
                <w:top w:val="none" w:sz="0" w:space="0" w:color="auto"/>
                <w:left w:val="none" w:sz="0" w:space="0" w:color="auto"/>
                <w:bottom w:val="none" w:sz="0" w:space="0" w:color="auto"/>
                <w:right w:val="none" w:sz="0" w:space="0" w:color="auto"/>
              </w:divBdr>
            </w:div>
          </w:divsChild>
        </w:div>
        <w:div w:id="1451246536">
          <w:marLeft w:val="0"/>
          <w:marRight w:val="0"/>
          <w:marTop w:val="0"/>
          <w:marBottom w:val="0"/>
          <w:divBdr>
            <w:top w:val="none" w:sz="0" w:space="0" w:color="auto"/>
            <w:left w:val="none" w:sz="0" w:space="0" w:color="auto"/>
            <w:bottom w:val="none" w:sz="0" w:space="0" w:color="auto"/>
            <w:right w:val="none" w:sz="0" w:space="0" w:color="auto"/>
          </w:divBdr>
        </w:div>
        <w:div w:id="436877147">
          <w:marLeft w:val="0"/>
          <w:marRight w:val="0"/>
          <w:marTop w:val="0"/>
          <w:marBottom w:val="0"/>
          <w:divBdr>
            <w:top w:val="none" w:sz="0" w:space="0" w:color="auto"/>
            <w:left w:val="none" w:sz="0" w:space="0" w:color="auto"/>
            <w:bottom w:val="none" w:sz="0" w:space="0" w:color="auto"/>
            <w:right w:val="none" w:sz="0" w:space="0" w:color="auto"/>
          </w:divBdr>
          <w:divsChild>
            <w:div w:id="2035420415">
              <w:marLeft w:val="0"/>
              <w:marRight w:val="0"/>
              <w:marTop w:val="0"/>
              <w:marBottom w:val="0"/>
              <w:divBdr>
                <w:top w:val="none" w:sz="0" w:space="0" w:color="auto"/>
                <w:left w:val="none" w:sz="0" w:space="0" w:color="auto"/>
                <w:bottom w:val="none" w:sz="0" w:space="0" w:color="auto"/>
                <w:right w:val="none" w:sz="0" w:space="0" w:color="auto"/>
              </w:divBdr>
            </w:div>
          </w:divsChild>
        </w:div>
        <w:div w:id="108645963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1329944904">
          <w:marLeft w:val="0"/>
          <w:marRight w:val="0"/>
          <w:marTop w:val="0"/>
          <w:marBottom w:val="0"/>
          <w:divBdr>
            <w:top w:val="none" w:sz="0" w:space="0" w:color="auto"/>
            <w:left w:val="none" w:sz="0" w:space="0" w:color="auto"/>
            <w:bottom w:val="none" w:sz="0" w:space="0" w:color="auto"/>
            <w:right w:val="none" w:sz="0" w:space="0" w:color="auto"/>
          </w:divBdr>
        </w:div>
        <w:div w:id="2068988705">
          <w:marLeft w:val="0"/>
          <w:marRight w:val="0"/>
          <w:marTop w:val="0"/>
          <w:marBottom w:val="0"/>
          <w:divBdr>
            <w:top w:val="none" w:sz="0" w:space="0" w:color="auto"/>
            <w:left w:val="none" w:sz="0" w:space="0" w:color="auto"/>
            <w:bottom w:val="none" w:sz="0" w:space="0" w:color="auto"/>
            <w:right w:val="none" w:sz="0" w:space="0" w:color="auto"/>
          </w:divBdr>
          <w:divsChild>
            <w:div w:id="1040284717">
              <w:marLeft w:val="0"/>
              <w:marRight w:val="0"/>
              <w:marTop w:val="0"/>
              <w:marBottom w:val="0"/>
              <w:divBdr>
                <w:top w:val="none" w:sz="0" w:space="0" w:color="auto"/>
                <w:left w:val="none" w:sz="0" w:space="0" w:color="auto"/>
                <w:bottom w:val="none" w:sz="0" w:space="0" w:color="auto"/>
                <w:right w:val="none" w:sz="0" w:space="0" w:color="auto"/>
              </w:divBdr>
            </w:div>
          </w:divsChild>
        </w:div>
        <w:div w:id="147065143">
          <w:marLeft w:val="0"/>
          <w:marRight w:val="0"/>
          <w:marTop w:val="300"/>
          <w:marBottom w:val="0"/>
          <w:divBdr>
            <w:top w:val="none" w:sz="0" w:space="0" w:color="auto"/>
            <w:left w:val="none" w:sz="0" w:space="0" w:color="auto"/>
            <w:bottom w:val="none" w:sz="0" w:space="0" w:color="auto"/>
            <w:right w:val="none" w:sz="0" w:space="0" w:color="auto"/>
          </w:divBdr>
          <w:divsChild>
            <w:div w:id="631711623">
              <w:marLeft w:val="0"/>
              <w:marRight w:val="0"/>
              <w:marTop w:val="0"/>
              <w:marBottom w:val="0"/>
              <w:divBdr>
                <w:top w:val="none" w:sz="0" w:space="0" w:color="auto"/>
                <w:left w:val="none" w:sz="0" w:space="0" w:color="auto"/>
                <w:bottom w:val="none" w:sz="0" w:space="0" w:color="auto"/>
                <w:right w:val="none" w:sz="0" w:space="0" w:color="auto"/>
              </w:divBdr>
              <w:divsChild>
                <w:div w:id="164608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594324">
          <w:marLeft w:val="0"/>
          <w:marRight w:val="0"/>
          <w:marTop w:val="300"/>
          <w:marBottom w:val="0"/>
          <w:divBdr>
            <w:top w:val="none" w:sz="0" w:space="0" w:color="auto"/>
            <w:left w:val="none" w:sz="0" w:space="0" w:color="auto"/>
            <w:bottom w:val="none" w:sz="0" w:space="0" w:color="auto"/>
            <w:right w:val="none" w:sz="0" w:space="0" w:color="auto"/>
          </w:divBdr>
          <w:divsChild>
            <w:div w:id="1278177286">
              <w:marLeft w:val="0"/>
              <w:marRight w:val="0"/>
              <w:marTop w:val="0"/>
              <w:marBottom w:val="0"/>
              <w:divBdr>
                <w:top w:val="none" w:sz="0" w:space="0" w:color="auto"/>
                <w:left w:val="none" w:sz="0" w:space="0" w:color="auto"/>
                <w:bottom w:val="none" w:sz="0" w:space="0" w:color="auto"/>
                <w:right w:val="none" w:sz="0" w:space="0" w:color="auto"/>
              </w:divBdr>
              <w:divsChild>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40688">
          <w:marLeft w:val="0"/>
          <w:marRight w:val="0"/>
          <w:marTop w:val="300"/>
          <w:marBottom w:val="0"/>
          <w:divBdr>
            <w:top w:val="none" w:sz="0" w:space="0" w:color="auto"/>
            <w:left w:val="none" w:sz="0" w:space="0" w:color="auto"/>
            <w:bottom w:val="none" w:sz="0" w:space="0" w:color="auto"/>
            <w:right w:val="none" w:sz="0" w:space="0" w:color="auto"/>
          </w:divBdr>
          <w:divsChild>
            <w:div w:id="10449820">
              <w:marLeft w:val="0"/>
              <w:marRight w:val="0"/>
              <w:marTop w:val="0"/>
              <w:marBottom w:val="0"/>
              <w:divBdr>
                <w:top w:val="none" w:sz="0" w:space="0" w:color="auto"/>
                <w:left w:val="none" w:sz="0" w:space="0" w:color="auto"/>
                <w:bottom w:val="none" w:sz="0" w:space="0" w:color="auto"/>
                <w:right w:val="none" w:sz="0" w:space="0" w:color="auto"/>
              </w:divBdr>
              <w:divsChild>
                <w:div w:id="18657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198880">
          <w:marLeft w:val="0"/>
          <w:marRight w:val="0"/>
          <w:marTop w:val="300"/>
          <w:marBottom w:val="0"/>
          <w:divBdr>
            <w:top w:val="none" w:sz="0" w:space="0" w:color="auto"/>
            <w:left w:val="none" w:sz="0" w:space="0" w:color="auto"/>
            <w:bottom w:val="none" w:sz="0" w:space="0" w:color="auto"/>
            <w:right w:val="none" w:sz="0" w:space="0" w:color="auto"/>
          </w:divBdr>
          <w:divsChild>
            <w:div w:id="230236941">
              <w:marLeft w:val="0"/>
              <w:marRight w:val="0"/>
              <w:marTop w:val="0"/>
              <w:marBottom w:val="0"/>
              <w:divBdr>
                <w:top w:val="none" w:sz="0" w:space="0" w:color="auto"/>
                <w:left w:val="none" w:sz="0" w:space="0" w:color="auto"/>
                <w:bottom w:val="none" w:sz="0" w:space="0" w:color="auto"/>
                <w:right w:val="none" w:sz="0" w:space="0" w:color="auto"/>
              </w:divBdr>
              <w:divsChild>
                <w:div w:id="191111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108430">
      <w:bodyDiv w:val="1"/>
      <w:marLeft w:val="0"/>
      <w:marRight w:val="0"/>
      <w:marTop w:val="0"/>
      <w:marBottom w:val="0"/>
      <w:divBdr>
        <w:top w:val="none" w:sz="0" w:space="0" w:color="auto"/>
        <w:left w:val="none" w:sz="0" w:space="0" w:color="auto"/>
        <w:bottom w:val="none" w:sz="0" w:space="0" w:color="auto"/>
        <w:right w:val="none" w:sz="0" w:space="0" w:color="auto"/>
      </w:divBdr>
      <w:divsChild>
        <w:div w:id="1759208996">
          <w:marLeft w:val="0"/>
          <w:marRight w:val="0"/>
          <w:marTop w:val="0"/>
          <w:marBottom w:val="0"/>
          <w:divBdr>
            <w:top w:val="none" w:sz="0" w:space="0" w:color="auto"/>
            <w:left w:val="none" w:sz="0" w:space="0" w:color="auto"/>
            <w:bottom w:val="none" w:sz="0" w:space="0" w:color="auto"/>
            <w:right w:val="none" w:sz="0" w:space="0" w:color="auto"/>
          </w:divBdr>
        </w:div>
        <w:div w:id="626856891">
          <w:marLeft w:val="0"/>
          <w:marRight w:val="0"/>
          <w:marTop w:val="0"/>
          <w:marBottom w:val="0"/>
          <w:divBdr>
            <w:top w:val="none" w:sz="0" w:space="0" w:color="auto"/>
            <w:left w:val="none" w:sz="0" w:space="0" w:color="auto"/>
            <w:bottom w:val="none" w:sz="0" w:space="0" w:color="auto"/>
            <w:right w:val="none" w:sz="0" w:space="0" w:color="auto"/>
          </w:divBdr>
          <w:divsChild>
            <w:div w:id="705980958">
              <w:marLeft w:val="0"/>
              <w:marRight w:val="0"/>
              <w:marTop w:val="0"/>
              <w:marBottom w:val="0"/>
              <w:divBdr>
                <w:top w:val="none" w:sz="0" w:space="0" w:color="auto"/>
                <w:left w:val="none" w:sz="0" w:space="0" w:color="auto"/>
                <w:bottom w:val="none" w:sz="0" w:space="0" w:color="auto"/>
                <w:right w:val="none" w:sz="0" w:space="0" w:color="auto"/>
              </w:divBdr>
            </w:div>
          </w:divsChild>
        </w:div>
        <w:div w:id="1888226812">
          <w:marLeft w:val="0"/>
          <w:marRight w:val="0"/>
          <w:marTop w:val="0"/>
          <w:marBottom w:val="0"/>
          <w:divBdr>
            <w:top w:val="none" w:sz="0" w:space="0" w:color="auto"/>
            <w:left w:val="none" w:sz="0" w:space="0" w:color="auto"/>
            <w:bottom w:val="none" w:sz="0" w:space="0" w:color="auto"/>
            <w:right w:val="none" w:sz="0" w:space="0" w:color="auto"/>
          </w:divBdr>
        </w:div>
        <w:div w:id="977295777">
          <w:marLeft w:val="0"/>
          <w:marRight w:val="0"/>
          <w:marTop w:val="0"/>
          <w:marBottom w:val="0"/>
          <w:divBdr>
            <w:top w:val="none" w:sz="0" w:space="0" w:color="auto"/>
            <w:left w:val="none" w:sz="0" w:space="0" w:color="auto"/>
            <w:bottom w:val="none" w:sz="0" w:space="0" w:color="auto"/>
            <w:right w:val="none" w:sz="0" w:space="0" w:color="auto"/>
          </w:divBdr>
          <w:divsChild>
            <w:div w:id="133378310">
              <w:marLeft w:val="0"/>
              <w:marRight w:val="0"/>
              <w:marTop w:val="0"/>
              <w:marBottom w:val="0"/>
              <w:divBdr>
                <w:top w:val="none" w:sz="0" w:space="0" w:color="auto"/>
                <w:left w:val="none" w:sz="0" w:space="0" w:color="auto"/>
                <w:bottom w:val="none" w:sz="0" w:space="0" w:color="auto"/>
                <w:right w:val="none" w:sz="0" w:space="0" w:color="auto"/>
              </w:divBdr>
            </w:div>
          </w:divsChild>
        </w:div>
        <w:div w:id="193421259">
          <w:marLeft w:val="0"/>
          <w:marRight w:val="0"/>
          <w:marTop w:val="0"/>
          <w:marBottom w:val="0"/>
          <w:divBdr>
            <w:top w:val="none" w:sz="0" w:space="0" w:color="auto"/>
            <w:left w:val="none" w:sz="0" w:space="0" w:color="auto"/>
            <w:bottom w:val="none" w:sz="0" w:space="0" w:color="auto"/>
            <w:right w:val="none" w:sz="0" w:space="0" w:color="auto"/>
          </w:divBdr>
        </w:div>
        <w:div w:id="1490437875">
          <w:marLeft w:val="0"/>
          <w:marRight w:val="0"/>
          <w:marTop w:val="0"/>
          <w:marBottom w:val="0"/>
          <w:divBdr>
            <w:top w:val="none" w:sz="0" w:space="0" w:color="auto"/>
            <w:left w:val="none" w:sz="0" w:space="0" w:color="auto"/>
            <w:bottom w:val="none" w:sz="0" w:space="0" w:color="auto"/>
            <w:right w:val="none" w:sz="0" w:space="0" w:color="auto"/>
          </w:divBdr>
          <w:divsChild>
            <w:div w:id="218060698">
              <w:marLeft w:val="0"/>
              <w:marRight w:val="0"/>
              <w:marTop w:val="0"/>
              <w:marBottom w:val="0"/>
              <w:divBdr>
                <w:top w:val="none" w:sz="0" w:space="0" w:color="auto"/>
                <w:left w:val="none" w:sz="0" w:space="0" w:color="auto"/>
                <w:bottom w:val="none" w:sz="0" w:space="0" w:color="auto"/>
                <w:right w:val="none" w:sz="0" w:space="0" w:color="auto"/>
              </w:divBdr>
            </w:div>
          </w:divsChild>
        </w:div>
        <w:div w:id="1947687839">
          <w:marLeft w:val="0"/>
          <w:marRight w:val="0"/>
          <w:marTop w:val="0"/>
          <w:marBottom w:val="0"/>
          <w:divBdr>
            <w:top w:val="none" w:sz="0" w:space="0" w:color="auto"/>
            <w:left w:val="none" w:sz="0" w:space="0" w:color="auto"/>
            <w:bottom w:val="none" w:sz="0" w:space="0" w:color="auto"/>
            <w:right w:val="none" w:sz="0" w:space="0" w:color="auto"/>
          </w:divBdr>
        </w:div>
        <w:div w:id="1686400097">
          <w:marLeft w:val="0"/>
          <w:marRight w:val="0"/>
          <w:marTop w:val="0"/>
          <w:marBottom w:val="0"/>
          <w:divBdr>
            <w:top w:val="none" w:sz="0" w:space="0" w:color="auto"/>
            <w:left w:val="none" w:sz="0" w:space="0" w:color="auto"/>
            <w:bottom w:val="none" w:sz="0" w:space="0" w:color="auto"/>
            <w:right w:val="none" w:sz="0" w:space="0" w:color="auto"/>
          </w:divBdr>
          <w:divsChild>
            <w:div w:id="2042854461">
              <w:marLeft w:val="0"/>
              <w:marRight w:val="0"/>
              <w:marTop w:val="0"/>
              <w:marBottom w:val="0"/>
              <w:divBdr>
                <w:top w:val="none" w:sz="0" w:space="0" w:color="auto"/>
                <w:left w:val="none" w:sz="0" w:space="0" w:color="auto"/>
                <w:bottom w:val="none" w:sz="0" w:space="0" w:color="auto"/>
                <w:right w:val="none" w:sz="0" w:space="0" w:color="auto"/>
              </w:divBdr>
            </w:div>
          </w:divsChild>
        </w:div>
        <w:div w:id="1753165330">
          <w:marLeft w:val="0"/>
          <w:marRight w:val="0"/>
          <w:marTop w:val="0"/>
          <w:marBottom w:val="0"/>
          <w:divBdr>
            <w:top w:val="none" w:sz="0" w:space="0" w:color="auto"/>
            <w:left w:val="none" w:sz="0" w:space="0" w:color="auto"/>
            <w:bottom w:val="none" w:sz="0" w:space="0" w:color="auto"/>
            <w:right w:val="none" w:sz="0" w:space="0" w:color="auto"/>
          </w:divBdr>
        </w:div>
        <w:div w:id="1302224929">
          <w:marLeft w:val="0"/>
          <w:marRight w:val="0"/>
          <w:marTop w:val="0"/>
          <w:marBottom w:val="0"/>
          <w:divBdr>
            <w:top w:val="none" w:sz="0" w:space="0" w:color="auto"/>
            <w:left w:val="none" w:sz="0" w:space="0" w:color="auto"/>
            <w:bottom w:val="none" w:sz="0" w:space="0" w:color="auto"/>
            <w:right w:val="none" w:sz="0" w:space="0" w:color="auto"/>
          </w:divBdr>
          <w:divsChild>
            <w:div w:id="1830051535">
              <w:marLeft w:val="0"/>
              <w:marRight w:val="0"/>
              <w:marTop w:val="0"/>
              <w:marBottom w:val="0"/>
              <w:divBdr>
                <w:top w:val="none" w:sz="0" w:space="0" w:color="auto"/>
                <w:left w:val="none" w:sz="0" w:space="0" w:color="auto"/>
                <w:bottom w:val="none" w:sz="0" w:space="0" w:color="auto"/>
                <w:right w:val="none" w:sz="0" w:space="0" w:color="auto"/>
              </w:divBdr>
            </w:div>
          </w:divsChild>
        </w:div>
        <w:div w:id="1993674204">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sChild>
            <w:div w:id="1067801090">
              <w:marLeft w:val="0"/>
              <w:marRight w:val="0"/>
              <w:marTop w:val="0"/>
              <w:marBottom w:val="0"/>
              <w:divBdr>
                <w:top w:val="none" w:sz="0" w:space="0" w:color="auto"/>
                <w:left w:val="none" w:sz="0" w:space="0" w:color="auto"/>
                <w:bottom w:val="none" w:sz="0" w:space="0" w:color="auto"/>
                <w:right w:val="none" w:sz="0" w:space="0" w:color="auto"/>
              </w:divBdr>
            </w:div>
          </w:divsChild>
        </w:div>
        <w:div w:id="1954165497">
          <w:marLeft w:val="0"/>
          <w:marRight w:val="0"/>
          <w:marTop w:val="0"/>
          <w:marBottom w:val="0"/>
          <w:divBdr>
            <w:top w:val="none" w:sz="0" w:space="0" w:color="auto"/>
            <w:left w:val="none" w:sz="0" w:space="0" w:color="auto"/>
            <w:bottom w:val="none" w:sz="0" w:space="0" w:color="auto"/>
            <w:right w:val="none" w:sz="0" w:space="0" w:color="auto"/>
          </w:divBdr>
        </w:div>
        <w:div w:id="1211117068">
          <w:marLeft w:val="0"/>
          <w:marRight w:val="0"/>
          <w:marTop w:val="0"/>
          <w:marBottom w:val="0"/>
          <w:divBdr>
            <w:top w:val="none" w:sz="0" w:space="0" w:color="auto"/>
            <w:left w:val="none" w:sz="0" w:space="0" w:color="auto"/>
            <w:bottom w:val="none" w:sz="0" w:space="0" w:color="auto"/>
            <w:right w:val="none" w:sz="0" w:space="0" w:color="auto"/>
          </w:divBdr>
          <w:divsChild>
            <w:div w:id="109279282">
              <w:marLeft w:val="0"/>
              <w:marRight w:val="0"/>
              <w:marTop w:val="0"/>
              <w:marBottom w:val="0"/>
              <w:divBdr>
                <w:top w:val="none" w:sz="0" w:space="0" w:color="auto"/>
                <w:left w:val="none" w:sz="0" w:space="0" w:color="auto"/>
                <w:bottom w:val="none" w:sz="0" w:space="0" w:color="auto"/>
                <w:right w:val="none" w:sz="0" w:space="0" w:color="auto"/>
              </w:divBdr>
            </w:div>
          </w:divsChild>
        </w:div>
        <w:div w:id="677931134">
          <w:marLeft w:val="0"/>
          <w:marRight w:val="0"/>
          <w:marTop w:val="300"/>
          <w:marBottom w:val="0"/>
          <w:divBdr>
            <w:top w:val="none" w:sz="0" w:space="0" w:color="auto"/>
            <w:left w:val="none" w:sz="0" w:space="0" w:color="auto"/>
            <w:bottom w:val="none" w:sz="0" w:space="0" w:color="auto"/>
            <w:right w:val="none" w:sz="0" w:space="0" w:color="auto"/>
          </w:divBdr>
          <w:divsChild>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41585">
          <w:marLeft w:val="0"/>
          <w:marRight w:val="0"/>
          <w:marTop w:val="300"/>
          <w:marBottom w:val="0"/>
          <w:divBdr>
            <w:top w:val="none" w:sz="0" w:space="0" w:color="auto"/>
            <w:left w:val="none" w:sz="0" w:space="0" w:color="auto"/>
            <w:bottom w:val="none" w:sz="0" w:space="0" w:color="auto"/>
            <w:right w:val="none" w:sz="0" w:space="0" w:color="auto"/>
          </w:divBdr>
          <w:divsChild>
            <w:div w:id="843208138">
              <w:marLeft w:val="0"/>
              <w:marRight w:val="0"/>
              <w:marTop w:val="0"/>
              <w:marBottom w:val="0"/>
              <w:divBdr>
                <w:top w:val="none" w:sz="0" w:space="0" w:color="auto"/>
                <w:left w:val="none" w:sz="0" w:space="0" w:color="auto"/>
                <w:bottom w:val="none" w:sz="0" w:space="0" w:color="auto"/>
                <w:right w:val="none" w:sz="0" w:space="0" w:color="auto"/>
              </w:divBdr>
              <w:divsChild>
                <w:div w:id="1081873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5997">
          <w:marLeft w:val="0"/>
          <w:marRight w:val="0"/>
          <w:marTop w:val="300"/>
          <w:marBottom w:val="0"/>
          <w:divBdr>
            <w:top w:val="none" w:sz="0" w:space="0" w:color="auto"/>
            <w:left w:val="none" w:sz="0" w:space="0" w:color="auto"/>
            <w:bottom w:val="none" w:sz="0" w:space="0" w:color="auto"/>
            <w:right w:val="none" w:sz="0" w:space="0" w:color="auto"/>
          </w:divBdr>
          <w:divsChild>
            <w:div w:id="1332558815">
              <w:marLeft w:val="0"/>
              <w:marRight w:val="0"/>
              <w:marTop w:val="0"/>
              <w:marBottom w:val="0"/>
              <w:divBdr>
                <w:top w:val="none" w:sz="0" w:space="0" w:color="auto"/>
                <w:left w:val="none" w:sz="0" w:space="0" w:color="auto"/>
                <w:bottom w:val="none" w:sz="0" w:space="0" w:color="auto"/>
                <w:right w:val="none" w:sz="0" w:space="0" w:color="auto"/>
              </w:divBdr>
              <w:divsChild>
                <w:div w:id="195724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75775">
          <w:marLeft w:val="0"/>
          <w:marRight w:val="0"/>
          <w:marTop w:val="300"/>
          <w:marBottom w:val="0"/>
          <w:divBdr>
            <w:top w:val="none" w:sz="0" w:space="0" w:color="auto"/>
            <w:left w:val="none" w:sz="0" w:space="0" w:color="auto"/>
            <w:bottom w:val="none" w:sz="0" w:space="0" w:color="auto"/>
            <w:right w:val="none" w:sz="0" w:space="0" w:color="auto"/>
          </w:divBdr>
          <w:divsChild>
            <w:div w:id="630985733">
              <w:marLeft w:val="0"/>
              <w:marRight w:val="0"/>
              <w:marTop w:val="0"/>
              <w:marBottom w:val="0"/>
              <w:divBdr>
                <w:top w:val="none" w:sz="0" w:space="0" w:color="auto"/>
                <w:left w:val="none" w:sz="0" w:space="0" w:color="auto"/>
                <w:bottom w:val="none" w:sz="0" w:space="0" w:color="auto"/>
                <w:right w:val="none" w:sz="0" w:space="0" w:color="auto"/>
              </w:divBdr>
              <w:divsChild>
                <w:div w:id="1580557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6993482">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415471">
      <w:bodyDiv w:val="1"/>
      <w:marLeft w:val="0"/>
      <w:marRight w:val="0"/>
      <w:marTop w:val="0"/>
      <w:marBottom w:val="0"/>
      <w:divBdr>
        <w:top w:val="none" w:sz="0" w:space="0" w:color="auto"/>
        <w:left w:val="none" w:sz="0" w:space="0" w:color="auto"/>
        <w:bottom w:val="none" w:sz="0" w:space="0" w:color="auto"/>
        <w:right w:val="none" w:sz="0" w:space="0" w:color="auto"/>
      </w:divBdr>
      <w:divsChild>
        <w:div w:id="1204364391">
          <w:marLeft w:val="0"/>
          <w:marRight w:val="0"/>
          <w:marTop w:val="0"/>
          <w:marBottom w:val="0"/>
          <w:divBdr>
            <w:top w:val="none" w:sz="0" w:space="0" w:color="auto"/>
            <w:left w:val="none" w:sz="0" w:space="0" w:color="auto"/>
            <w:bottom w:val="none" w:sz="0" w:space="0" w:color="auto"/>
            <w:right w:val="none" w:sz="0" w:space="0" w:color="auto"/>
          </w:divBdr>
        </w:div>
        <w:div w:id="1376008436">
          <w:marLeft w:val="0"/>
          <w:marRight w:val="0"/>
          <w:marTop w:val="0"/>
          <w:marBottom w:val="0"/>
          <w:divBdr>
            <w:top w:val="none" w:sz="0" w:space="0" w:color="auto"/>
            <w:left w:val="none" w:sz="0" w:space="0" w:color="auto"/>
            <w:bottom w:val="none" w:sz="0" w:space="0" w:color="auto"/>
            <w:right w:val="none" w:sz="0" w:space="0" w:color="auto"/>
          </w:divBdr>
          <w:divsChild>
            <w:div w:id="86776025">
              <w:marLeft w:val="0"/>
              <w:marRight w:val="0"/>
              <w:marTop w:val="0"/>
              <w:marBottom w:val="0"/>
              <w:divBdr>
                <w:top w:val="none" w:sz="0" w:space="0" w:color="auto"/>
                <w:left w:val="none" w:sz="0" w:space="0" w:color="auto"/>
                <w:bottom w:val="none" w:sz="0" w:space="0" w:color="auto"/>
                <w:right w:val="none" w:sz="0" w:space="0" w:color="auto"/>
              </w:divBdr>
            </w:div>
          </w:divsChild>
        </w:div>
        <w:div w:id="2082675427">
          <w:marLeft w:val="0"/>
          <w:marRight w:val="0"/>
          <w:marTop w:val="0"/>
          <w:marBottom w:val="0"/>
          <w:divBdr>
            <w:top w:val="none" w:sz="0" w:space="0" w:color="auto"/>
            <w:left w:val="none" w:sz="0" w:space="0" w:color="auto"/>
            <w:bottom w:val="none" w:sz="0" w:space="0" w:color="auto"/>
            <w:right w:val="none" w:sz="0" w:space="0" w:color="auto"/>
          </w:divBdr>
        </w:div>
        <w:div w:id="870656080">
          <w:marLeft w:val="0"/>
          <w:marRight w:val="0"/>
          <w:marTop w:val="0"/>
          <w:marBottom w:val="0"/>
          <w:divBdr>
            <w:top w:val="none" w:sz="0" w:space="0" w:color="auto"/>
            <w:left w:val="none" w:sz="0" w:space="0" w:color="auto"/>
            <w:bottom w:val="none" w:sz="0" w:space="0" w:color="auto"/>
            <w:right w:val="none" w:sz="0" w:space="0" w:color="auto"/>
          </w:divBdr>
          <w:divsChild>
            <w:div w:id="2069910825">
              <w:marLeft w:val="0"/>
              <w:marRight w:val="0"/>
              <w:marTop w:val="0"/>
              <w:marBottom w:val="0"/>
              <w:divBdr>
                <w:top w:val="none" w:sz="0" w:space="0" w:color="auto"/>
                <w:left w:val="none" w:sz="0" w:space="0" w:color="auto"/>
                <w:bottom w:val="none" w:sz="0" w:space="0" w:color="auto"/>
                <w:right w:val="none" w:sz="0" w:space="0" w:color="auto"/>
              </w:divBdr>
            </w:div>
          </w:divsChild>
        </w:div>
        <w:div w:id="48851920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696928900">
          <w:marLeft w:val="0"/>
          <w:marRight w:val="0"/>
          <w:marTop w:val="0"/>
          <w:marBottom w:val="0"/>
          <w:divBdr>
            <w:top w:val="none" w:sz="0" w:space="0" w:color="auto"/>
            <w:left w:val="none" w:sz="0" w:space="0" w:color="auto"/>
            <w:bottom w:val="none" w:sz="0" w:space="0" w:color="auto"/>
            <w:right w:val="none" w:sz="0" w:space="0" w:color="auto"/>
          </w:divBdr>
        </w:div>
        <w:div w:id="950624397">
          <w:marLeft w:val="0"/>
          <w:marRight w:val="0"/>
          <w:marTop w:val="0"/>
          <w:marBottom w:val="0"/>
          <w:divBdr>
            <w:top w:val="none" w:sz="0" w:space="0" w:color="auto"/>
            <w:left w:val="none" w:sz="0" w:space="0" w:color="auto"/>
            <w:bottom w:val="none" w:sz="0" w:space="0" w:color="auto"/>
            <w:right w:val="none" w:sz="0" w:space="0" w:color="auto"/>
          </w:divBdr>
          <w:divsChild>
            <w:div w:id="1395590392">
              <w:marLeft w:val="0"/>
              <w:marRight w:val="0"/>
              <w:marTop w:val="0"/>
              <w:marBottom w:val="0"/>
              <w:divBdr>
                <w:top w:val="none" w:sz="0" w:space="0" w:color="auto"/>
                <w:left w:val="none" w:sz="0" w:space="0" w:color="auto"/>
                <w:bottom w:val="none" w:sz="0" w:space="0" w:color="auto"/>
                <w:right w:val="none" w:sz="0" w:space="0" w:color="auto"/>
              </w:divBdr>
            </w:div>
          </w:divsChild>
        </w:div>
        <w:div w:id="771510058">
          <w:marLeft w:val="0"/>
          <w:marRight w:val="0"/>
          <w:marTop w:val="0"/>
          <w:marBottom w:val="0"/>
          <w:divBdr>
            <w:top w:val="none" w:sz="0" w:space="0" w:color="auto"/>
            <w:left w:val="none" w:sz="0" w:space="0" w:color="auto"/>
            <w:bottom w:val="none" w:sz="0" w:space="0" w:color="auto"/>
            <w:right w:val="none" w:sz="0" w:space="0" w:color="auto"/>
          </w:divBdr>
        </w:div>
        <w:div w:id="727536549">
          <w:marLeft w:val="0"/>
          <w:marRight w:val="0"/>
          <w:marTop w:val="0"/>
          <w:marBottom w:val="0"/>
          <w:divBdr>
            <w:top w:val="none" w:sz="0" w:space="0" w:color="auto"/>
            <w:left w:val="none" w:sz="0" w:space="0" w:color="auto"/>
            <w:bottom w:val="none" w:sz="0" w:space="0" w:color="auto"/>
            <w:right w:val="none" w:sz="0" w:space="0" w:color="auto"/>
          </w:divBdr>
          <w:divsChild>
            <w:div w:id="192812518">
              <w:marLeft w:val="0"/>
              <w:marRight w:val="0"/>
              <w:marTop w:val="0"/>
              <w:marBottom w:val="0"/>
              <w:divBdr>
                <w:top w:val="none" w:sz="0" w:space="0" w:color="auto"/>
                <w:left w:val="none" w:sz="0" w:space="0" w:color="auto"/>
                <w:bottom w:val="none" w:sz="0" w:space="0" w:color="auto"/>
                <w:right w:val="none" w:sz="0" w:space="0" w:color="auto"/>
              </w:divBdr>
            </w:div>
          </w:divsChild>
        </w:div>
        <w:div w:id="1972054060">
          <w:marLeft w:val="0"/>
          <w:marRight w:val="0"/>
          <w:marTop w:val="0"/>
          <w:marBottom w:val="0"/>
          <w:divBdr>
            <w:top w:val="none" w:sz="0" w:space="0" w:color="auto"/>
            <w:left w:val="none" w:sz="0" w:space="0" w:color="auto"/>
            <w:bottom w:val="none" w:sz="0" w:space="0" w:color="auto"/>
            <w:right w:val="none" w:sz="0" w:space="0" w:color="auto"/>
          </w:divBdr>
        </w:div>
        <w:div w:id="1189180291">
          <w:marLeft w:val="0"/>
          <w:marRight w:val="0"/>
          <w:marTop w:val="0"/>
          <w:marBottom w:val="0"/>
          <w:divBdr>
            <w:top w:val="none" w:sz="0" w:space="0" w:color="auto"/>
            <w:left w:val="none" w:sz="0" w:space="0" w:color="auto"/>
            <w:bottom w:val="none" w:sz="0" w:space="0" w:color="auto"/>
            <w:right w:val="none" w:sz="0" w:space="0" w:color="auto"/>
          </w:divBdr>
          <w:divsChild>
            <w:div w:id="815756104">
              <w:marLeft w:val="0"/>
              <w:marRight w:val="0"/>
              <w:marTop w:val="0"/>
              <w:marBottom w:val="0"/>
              <w:divBdr>
                <w:top w:val="none" w:sz="0" w:space="0" w:color="auto"/>
                <w:left w:val="none" w:sz="0" w:space="0" w:color="auto"/>
                <w:bottom w:val="none" w:sz="0" w:space="0" w:color="auto"/>
                <w:right w:val="none" w:sz="0" w:space="0" w:color="auto"/>
              </w:divBdr>
            </w:div>
          </w:divsChild>
        </w:div>
        <w:div w:id="373234745">
          <w:marLeft w:val="0"/>
          <w:marRight w:val="0"/>
          <w:marTop w:val="0"/>
          <w:marBottom w:val="0"/>
          <w:divBdr>
            <w:top w:val="none" w:sz="0" w:space="0" w:color="auto"/>
            <w:left w:val="none" w:sz="0" w:space="0" w:color="auto"/>
            <w:bottom w:val="none" w:sz="0" w:space="0" w:color="auto"/>
            <w:right w:val="none" w:sz="0" w:space="0" w:color="auto"/>
          </w:divBdr>
        </w:div>
        <w:div w:id="1872642709">
          <w:marLeft w:val="0"/>
          <w:marRight w:val="0"/>
          <w:marTop w:val="0"/>
          <w:marBottom w:val="0"/>
          <w:divBdr>
            <w:top w:val="none" w:sz="0" w:space="0" w:color="auto"/>
            <w:left w:val="none" w:sz="0" w:space="0" w:color="auto"/>
            <w:bottom w:val="none" w:sz="0" w:space="0" w:color="auto"/>
            <w:right w:val="none" w:sz="0" w:space="0" w:color="auto"/>
          </w:divBdr>
          <w:divsChild>
            <w:div w:id="888688748">
              <w:marLeft w:val="0"/>
              <w:marRight w:val="0"/>
              <w:marTop w:val="0"/>
              <w:marBottom w:val="0"/>
              <w:divBdr>
                <w:top w:val="none" w:sz="0" w:space="0" w:color="auto"/>
                <w:left w:val="none" w:sz="0" w:space="0" w:color="auto"/>
                <w:bottom w:val="none" w:sz="0" w:space="0" w:color="auto"/>
                <w:right w:val="none" w:sz="0" w:space="0" w:color="auto"/>
              </w:divBdr>
            </w:div>
          </w:divsChild>
        </w:div>
        <w:div w:id="1599558322">
          <w:marLeft w:val="0"/>
          <w:marRight w:val="0"/>
          <w:marTop w:val="300"/>
          <w:marBottom w:val="0"/>
          <w:divBdr>
            <w:top w:val="none" w:sz="0" w:space="0" w:color="auto"/>
            <w:left w:val="none" w:sz="0" w:space="0" w:color="auto"/>
            <w:bottom w:val="none" w:sz="0" w:space="0" w:color="auto"/>
            <w:right w:val="none" w:sz="0" w:space="0" w:color="auto"/>
          </w:divBdr>
          <w:divsChild>
            <w:div w:id="1564564909">
              <w:marLeft w:val="0"/>
              <w:marRight w:val="0"/>
              <w:marTop w:val="0"/>
              <w:marBottom w:val="0"/>
              <w:divBdr>
                <w:top w:val="none" w:sz="0" w:space="0" w:color="auto"/>
                <w:left w:val="none" w:sz="0" w:space="0" w:color="auto"/>
                <w:bottom w:val="none" w:sz="0" w:space="0" w:color="auto"/>
                <w:right w:val="none" w:sz="0" w:space="0" w:color="auto"/>
              </w:divBdr>
              <w:divsChild>
                <w:div w:id="180754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4812">
          <w:marLeft w:val="0"/>
          <w:marRight w:val="0"/>
          <w:marTop w:val="300"/>
          <w:marBottom w:val="0"/>
          <w:divBdr>
            <w:top w:val="none" w:sz="0" w:space="0" w:color="auto"/>
            <w:left w:val="none" w:sz="0" w:space="0" w:color="auto"/>
            <w:bottom w:val="none" w:sz="0" w:space="0" w:color="auto"/>
            <w:right w:val="none" w:sz="0" w:space="0" w:color="auto"/>
          </w:divBdr>
          <w:divsChild>
            <w:div w:id="1895122844">
              <w:marLeft w:val="0"/>
              <w:marRight w:val="0"/>
              <w:marTop w:val="0"/>
              <w:marBottom w:val="0"/>
              <w:divBdr>
                <w:top w:val="none" w:sz="0" w:space="0" w:color="auto"/>
                <w:left w:val="none" w:sz="0" w:space="0" w:color="auto"/>
                <w:bottom w:val="none" w:sz="0" w:space="0" w:color="auto"/>
                <w:right w:val="none" w:sz="0" w:space="0" w:color="auto"/>
              </w:divBdr>
              <w:divsChild>
                <w:div w:id="56861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55964">
          <w:marLeft w:val="0"/>
          <w:marRight w:val="0"/>
          <w:marTop w:val="300"/>
          <w:marBottom w:val="0"/>
          <w:divBdr>
            <w:top w:val="none" w:sz="0" w:space="0" w:color="auto"/>
            <w:left w:val="none" w:sz="0" w:space="0" w:color="auto"/>
            <w:bottom w:val="none" w:sz="0" w:space="0" w:color="auto"/>
            <w:right w:val="none" w:sz="0" w:space="0" w:color="auto"/>
          </w:divBdr>
          <w:divsChild>
            <w:div w:id="508326681">
              <w:marLeft w:val="0"/>
              <w:marRight w:val="0"/>
              <w:marTop w:val="0"/>
              <w:marBottom w:val="0"/>
              <w:divBdr>
                <w:top w:val="none" w:sz="0" w:space="0" w:color="auto"/>
                <w:left w:val="none" w:sz="0" w:space="0" w:color="auto"/>
                <w:bottom w:val="none" w:sz="0" w:space="0" w:color="auto"/>
                <w:right w:val="none" w:sz="0" w:space="0" w:color="auto"/>
              </w:divBdr>
              <w:divsChild>
                <w:div w:id="131178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102649">
          <w:marLeft w:val="0"/>
          <w:marRight w:val="0"/>
          <w:marTop w:val="300"/>
          <w:marBottom w:val="0"/>
          <w:divBdr>
            <w:top w:val="none" w:sz="0" w:space="0" w:color="auto"/>
            <w:left w:val="none" w:sz="0" w:space="0" w:color="auto"/>
            <w:bottom w:val="none" w:sz="0" w:space="0" w:color="auto"/>
            <w:right w:val="none" w:sz="0" w:space="0" w:color="auto"/>
          </w:divBdr>
          <w:divsChild>
            <w:div w:id="1238398594">
              <w:marLeft w:val="0"/>
              <w:marRight w:val="0"/>
              <w:marTop w:val="0"/>
              <w:marBottom w:val="0"/>
              <w:divBdr>
                <w:top w:val="none" w:sz="0" w:space="0" w:color="auto"/>
                <w:left w:val="none" w:sz="0" w:space="0" w:color="auto"/>
                <w:bottom w:val="none" w:sz="0" w:space="0" w:color="auto"/>
                <w:right w:val="none" w:sz="0" w:space="0" w:color="auto"/>
              </w:divBdr>
              <w:divsChild>
                <w:div w:id="87538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084758">
      <w:bodyDiv w:val="1"/>
      <w:marLeft w:val="0"/>
      <w:marRight w:val="0"/>
      <w:marTop w:val="0"/>
      <w:marBottom w:val="0"/>
      <w:divBdr>
        <w:top w:val="none" w:sz="0" w:space="0" w:color="auto"/>
        <w:left w:val="none" w:sz="0" w:space="0" w:color="auto"/>
        <w:bottom w:val="none" w:sz="0" w:space="0" w:color="auto"/>
        <w:right w:val="none" w:sz="0" w:space="0" w:color="auto"/>
      </w:divBdr>
      <w:divsChild>
        <w:div w:id="1160659970">
          <w:marLeft w:val="0"/>
          <w:marRight w:val="0"/>
          <w:marTop w:val="0"/>
          <w:marBottom w:val="0"/>
          <w:divBdr>
            <w:top w:val="none" w:sz="0" w:space="0" w:color="auto"/>
            <w:left w:val="none" w:sz="0" w:space="0" w:color="auto"/>
            <w:bottom w:val="none" w:sz="0" w:space="0" w:color="auto"/>
            <w:right w:val="none" w:sz="0" w:space="0" w:color="auto"/>
          </w:divBdr>
        </w:div>
        <w:div w:id="2045976420">
          <w:marLeft w:val="0"/>
          <w:marRight w:val="0"/>
          <w:marTop w:val="0"/>
          <w:marBottom w:val="0"/>
          <w:divBdr>
            <w:top w:val="none" w:sz="0" w:space="0" w:color="auto"/>
            <w:left w:val="none" w:sz="0" w:space="0" w:color="auto"/>
            <w:bottom w:val="none" w:sz="0" w:space="0" w:color="auto"/>
            <w:right w:val="none" w:sz="0" w:space="0" w:color="auto"/>
          </w:divBdr>
          <w:divsChild>
            <w:div w:id="170344035">
              <w:marLeft w:val="0"/>
              <w:marRight w:val="0"/>
              <w:marTop w:val="0"/>
              <w:marBottom w:val="0"/>
              <w:divBdr>
                <w:top w:val="none" w:sz="0" w:space="0" w:color="auto"/>
                <w:left w:val="none" w:sz="0" w:space="0" w:color="auto"/>
                <w:bottom w:val="none" w:sz="0" w:space="0" w:color="auto"/>
                <w:right w:val="none" w:sz="0" w:space="0" w:color="auto"/>
              </w:divBdr>
            </w:div>
          </w:divsChild>
        </w:div>
        <w:div w:id="1579250759">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sChild>
            <w:div w:id="2123063660">
              <w:marLeft w:val="0"/>
              <w:marRight w:val="0"/>
              <w:marTop w:val="0"/>
              <w:marBottom w:val="0"/>
              <w:divBdr>
                <w:top w:val="none" w:sz="0" w:space="0" w:color="auto"/>
                <w:left w:val="none" w:sz="0" w:space="0" w:color="auto"/>
                <w:bottom w:val="none" w:sz="0" w:space="0" w:color="auto"/>
                <w:right w:val="none" w:sz="0" w:space="0" w:color="auto"/>
              </w:divBdr>
            </w:div>
          </w:divsChild>
        </w:div>
        <w:div w:id="2025743539">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sChild>
            <w:div w:id="1506944852">
              <w:marLeft w:val="0"/>
              <w:marRight w:val="0"/>
              <w:marTop w:val="0"/>
              <w:marBottom w:val="0"/>
              <w:divBdr>
                <w:top w:val="none" w:sz="0" w:space="0" w:color="auto"/>
                <w:left w:val="none" w:sz="0" w:space="0" w:color="auto"/>
                <w:bottom w:val="none" w:sz="0" w:space="0" w:color="auto"/>
                <w:right w:val="none" w:sz="0" w:space="0" w:color="auto"/>
              </w:divBdr>
            </w:div>
          </w:divsChild>
        </w:div>
        <w:div w:id="1068116288">
          <w:marLeft w:val="0"/>
          <w:marRight w:val="0"/>
          <w:marTop w:val="0"/>
          <w:marBottom w:val="0"/>
          <w:divBdr>
            <w:top w:val="none" w:sz="0" w:space="0" w:color="auto"/>
            <w:left w:val="none" w:sz="0" w:space="0" w:color="auto"/>
            <w:bottom w:val="none" w:sz="0" w:space="0" w:color="auto"/>
            <w:right w:val="none" w:sz="0" w:space="0" w:color="auto"/>
          </w:divBdr>
        </w:div>
        <w:div w:id="2091345815">
          <w:marLeft w:val="0"/>
          <w:marRight w:val="0"/>
          <w:marTop w:val="0"/>
          <w:marBottom w:val="0"/>
          <w:divBdr>
            <w:top w:val="none" w:sz="0" w:space="0" w:color="auto"/>
            <w:left w:val="none" w:sz="0" w:space="0" w:color="auto"/>
            <w:bottom w:val="none" w:sz="0" w:space="0" w:color="auto"/>
            <w:right w:val="none" w:sz="0" w:space="0" w:color="auto"/>
          </w:divBdr>
          <w:divsChild>
            <w:div w:id="2145543125">
              <w:marLeft w:val="0"/>
              <w:marRight w:val="0"/>
              <w:marTop w:val="0"/>
              <w:marBottom w:val="0"/>
              <w:divBdr>
                <w:top w:val="none" w:sz="0" w:space="0" w:color="auto"/>
                <w:left w:val="none" w:sz="0" w:space="0" w:color="auto"/>
                <w:bottom w:val="none" w:sz="0" w:space="0" w:color="auto"/>
                <w:right w:val="none" w:sz="0" w:space="0" w:color="auto"/>
              </w:divBdr>
            </w:div>
          </w:divsChild>
        </w:div>
        <w:div w:id="963075483">
          <w:marLeft w:val="0"/>
          <w:marRight w:val="0"/>
          <w:marTop w:val="0"/>
          <w:marBottom w:val="0"/>
          <w:divBdr>
            <w:top w:val="none" w:sz="0" w:space="0" w:color="auto"/>
            <w:left w:val="none" w:sz="0" w:space="0" w:color="auto"/>
            <w:bottom w:val="none" w:sz="0" w:space="0" w:color="auto"/>
            <w:right w:val="none" w:sz="0" w:space="0" w:color="auto"/>
          </w:divBdr>
        </w:div>
        <w:div w:id="2123919404">
          <w:marLeft w:val="0"/>
          <w:marRight w:val="0"/>
          <w:marTop w:val="0"/>
          <w:marBottom w:val="0"/>
          <w:divBdr>
            <w:top w:val="none" w:sz="0" w:space="0" w:color="auto"/>
            <w:left w:val="none" w:sz="0" w:space="0" w:color="auto"/>
            <w:bottom w:val="none" w:sz="0" w:space="0" w:color="auto"/>
            <w:right w:val="none" w:sz="0" w:space="0" w:color="auto"/>
          </w:divBdr>
          <w:divsChild>
            <w:div w:id="618218220">
              <w:marLeft w:val="0"/>
              <w:marRight w:val="0"/>
              <w:marTop w:val="0"/>
              <w:marBottom w:val="0"/>
              <w:divBdr>
                <w:top w:val="none" w:sz="0" w:space="0" w:color="auto"/>
                <w:left w:val="none" w:sz="0" w:space="0" w:color="auto"/>
                <w:bottom w:val="none" w:sz="0" w:space="0" w:color="auto"/>
                <w:right w:val="none" w:sz="0" w:space="0" w:color="auto"/>
              </w:divBdr>
            </w:div>
          </w:divsChild>
        </w:div>
        <w:div w:id="2108115410">
          <w:marLeft w:val="0"/>
          <w:marRight w:val="0"/>
          <w:marTop w:val="0"/>
          <w:marBottom w:val="0"/>
          <w:divBdr>
            <w:top w:val="none" w:sz="0" w:space="0" w:color="auto"/>
            <w:left w:val="none" w:sz="0" w:space="0" w:color="auto"/>
            <w:bottom w:val="none" w:sz="0" w:space="0" w:color="auto"/>
            <w:right w:val="none" w:sz="0" w:space="0" w:color="auto"/>
          </w:divBdr>
        </w:div>
        <w:div w:id="1182862156">
          <w:marLeft w:val="0"/>
          <w:marRight w:val="0"/>
          <w:marTop w:val="0"/>
          <w:marBottom w:val="0"/>
          <w:divBdr>
            <w:top w:val="none" w:sz="0" w:space="0" w:color="auto"/>
            <w:left w:val="none" w:sz="0" w:space="0" w:color="auto"/>
            <w:bottom w:val="none" w:sz="0" w:space="0" w:color="auto"/>
            <w:right w:val="none" w:sz="0" w:space="0" w:color="auto"/>
          </w:divBdr>
          <w:divsChild>
            <w:div w:id="628508215">
              <w:marLeft w:val="0"/>
              <w:marRight w:val="0"/>
              <w:marTop w:val="0"/>
              <w:marBottom w:val="0"/>
              <w:divBdr>
                <w:top w:val="none" w:sz="0" w:space="0" w:color="auto"/>
                <w:left w:val="none" w:sz="0" w:space="0" w:color="auto"/>
                <w:bottom w:val="none" w:sz="0" w:space="0" w:color="auto"/>
                <w:right w:val="none" w:sz="0" w:space="0" w:color="auto"/>
              </w:divBdr>
            </w:div>
          </w:divsChild>
        </w:div>
        <w:div w:id="1999067900">
          <w:marLeft w:val="0"/>
          <w:marRight w:val="0"/>
          <w:marTop w:val="0"/>
          <w:marBottom w:val="0"/>
          <w:divBdr>
            <w:top w:val="none" w:sz="0" w:space="0" w:color="auto"/>
            <w:left w:val="none" w:sz="0" w:space="0" w:color="auto"/>
            <w:bottom w:val="none" w:sz="0" w:space="0" w:color="auto"/>
            <w:right w:val="none" w:sz="0" w:space="0" w:color="auto"/>
          </w:divBdr>
        </w:div>
        <w:div w:id="2044942515">
          <w:marLeft w:val="0"/>
          <w:marRight w:val="0"/>
          <w:marTop w:val="0"/>
          <w:marBottom w:val="0"/>
          <w:divBdr>
            <w:top w:val="none" w:sz="0" w:space="0" w:color="auto"/>
            <w:left w:val="none" w:sz="0" w:space="0" w:color="auto"/>
            <w:bottom w:val="none" w:sz="0" w:space="0" w:color="auto"/>
            <w:right w:val="none" w:sz="0" w:space="0" w:color="auto"/>
          </w:divBdr>
          <w:divsChild>
            <w:div w:id="347299353">
              <w:marLeft w:val="0"/>
              <w:marRight w:val="0"/>
              <w:marTop w:val="0"/>
              <w:marBottom w:val="0"/>
              <w:divBdr>
                <w:top w:val="none" w:sz="0" w:space="0" w:color="auto"/>
                <w:left w:val="none" w:sz="0" w:space="0" w:color="auto"/>
                <w:bottom w:val="none" w:sz="0" w:space="0" w:color="auto"/>
                <w:right w:val="none" w:sz="0" w:space="0" w:color="auto"/>
              </w:divBdr>
            </w:div>
          </w:divsChild>
        </w:div>
        <w:div w:id="1385714230">
          <w:marLeft w:val="0"/>
          <w:marRight w:val="0"/>
          <w:marTop w:val="300"/>
          <w:marBottom w:val="0"/>
          <w:divBdr>
            <w:top w:val="none" w:sz="0" w:space="0" w:color="auto"/>
            <w:left w:val="none" w:sz="0" w:space="0" w:color="auto"/>
            <w:bottom w:val="none" w:sz="0" w:space="0" w:color="auto"/>
            <w:right w:val="none" w:sz="0" w:space="0" w:color="auto"/>
          </w:divBdr>
          <w:divsChild>
            <w:div w:id="1107237438">
              <w:marLeft w:val="0"/>
              <w:marRight w:val="0"/>
              <w:marTop w:val="0"/>
              <w:marBottom w:val="0"/>
              <w:divBdr>
                <w:top w:val="none" w:sz="0" w:space="0" w:color="auto"/>
                <w:left w:val="none" w:sz="0" w:space="0" w:color="auto"/>
                <w:bottom w:val="none" w:sz="0" w:space="0" w:color="auto"/>
                <w:right w:val="none" w:sz="0" w:space="0" w:color="auto"/>
              </w:divBdr>
              <w:divsChild>
                <w:div w:id="213840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6102">
          <w:marLeft w:val="0"/>
          <w:marRight w:val="0"/>
          <w:marTop w:val="300"/>
          <w:marBottom w:val="0"/>
          <w:divBdr>
            <w:top w:val="none" w:sz="0" w:space="0" w:color="auto"/>
            <w:left w:val="none" w:sz="0" w:space="0" w:color="auto"/>
            <w:bottom w:val="none" w:sz="0" w:space="0" w:color="auto"/>
            <w:right w:val="none" w:sz="0" w:space="0" w:color="auto"/>
          </w:divBdr>
          <w:divsChild>
            <w:div w:id="2035961284">
              <w:marLeft w:val="0"/>
              <w:marRight w:val="0"/>
              <w:marTop w:val="0"/>
              <w:marBottom w:val="0"/>
              <w:divBdr>
                <w:top w:val="none" w:sz="0" w:space="0" w:color="auto"/>
                <w:left w:val="none" w:sz="0" w:space="0" w:color="auto"/>
                <w:bottom w:val="none" w:sz="0" w:space="0" w:color="auto"/>
                <w:right w:val="none" w:sz="0" w:space="0" w:color="auto"/>
              </w:divBdr>
              <w:divsChild>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617186">
          <w:marLeft w:val="0"/>
          <w:marRight w:val="0"/>
          <w:marTop w:val="300"/>
          <w:marBottom w:val="0"/>
          <w:divBdr>
            <w:top w:val="none" w:sz="0" w:space="0" w:color="auto"/>
            <w:left w:val="none" w:sz="0" w:space="0" w:color="auto"/>
            <w:bottom w:val="none" w:sz="0" w:space="0" w:color="auto"/>
            <w:right w:val="none" w:sz="0" w:space="0" w:color="auto"/>
          </w:divBdr>
          <w:divsChild>
            <w:div w:id="47076462">
              <w:marLeft w:val="0"/>
              <w:marRight w:val="0"/>
              <w:marTop w:val="0"/>
              <w:marBottom w:val="0"/>
              <w:divBdr>
                <w:top w:val="none" w:sz="0" w:space="0" w:color="auto"/>
                <w:left w:val="none" w:sz="0" w:space="0" w:color="auto"/>
                <w:bottom w:val="none" w:sz="0" w:space="0" w:color="auto"/>
                <w:right w:val="none" w:sz="0" w:space="0" w:color="auto"/>
              </w:divBdr>
              <w:divsChild>
                <w:div w:id="113563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238652">
          <w:marLeft w:val="0"/>
          <w:marRight w:val="0"/>
          <w:marTop w:val="300"/>
          <w:marBottom w:val="0"/>
          <w:divBdr>
            <w:top w:val="none" w:sz="0" w:space="0" w:color="auto"/>
            <w:left w:val="none" w:sz="0" w:space="0" w:color="auto"/>
            <w:bottom w:val="none" w:sz="0" w:space="0" w:color="auto"/>
            <w:right w:val="none" w:sz="0" w:space="0" w:color="auto"/>
          </w:divBdr>
          <w:divsChild>
            <w:div w:id="1381855410">
              <w:marLeft w:val="0"/>
              <w:marRight w:val="0"/>
              <w:marTop w:val="0"/>
              <w:marBottom w:val="0"/>
              <w:divBdr>
                <w:top w:val="none" w:sz="0" w:space="0" w:color="auto"/>
                <w:left w:val="none" w:sz="0" w:space="0" w:color="auto"/>
                <w:bottom w:val="none" w:sz="0" w:space="0" w:color="auto"/>
                <w:right w:val="none" w:sz="0" w:space="0" w:color="auto"/>
              </w:divBdr>
              <w:divsChild>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6302824">
      <w:bodyDiv w:val="1"/>
      <w:marLeft w:val="0"/>
      <w:marRight w:val="0"/>
      <w:marTop w:val="0"/>
      <w:marBottom w:val="0"/>
      <w:divBdr>
        <w:top w:val="none" w:sz="0" w:space="0" w:color="auto"/>
        <w:left w:val="none" w:sz="0" w:space="0" w:color="auto"/>
        <w:bottom w:val="none" w:sz="0" w:space="0" w:color="auto"/>
        <w:right w:val="none" w:sz="0" w:space="0" w:color="auto"/>
      </w:divBdr>
      <w:divsChild>
        <w:div w:id="682903029">
          <w:marLeft w:val="0"/>
          <w:marRight w:val="0"/>
          <w:marTop w:val="0"/>
          <w:marBottom w:val="0"/>
          <w:divBdr>
            <w:top w:val="none" w:sz="0" w:space="0" w:color="auto"/>
            <w:left w:val="none" w:sz="0" w:space="0" w:color="auto"/>
            <w:bottom w:val="none" w:sz="0" w:space="0" w:color="auto"/>
            <w:right w:val="none" w:sz="0" w:space="0" w:color="auto"/>
          </w:divBdr>
        </w:div>
        <w:div w:id="814225362">
          <w:marLeft w:val="0"/>
          <w:marRight w:val="0"/>
          <w:marTop w:val="0"/>
          <w:marBottom w:val="0"/>
          <w:divBdr>
            <w:top w:val="none" w:sz="0" w:space="0" w:color="auto"/>
            <w:left w:val="none" w:sz="0" w:space="0" w:color="auto"/>
            <w:bottom w:val="none" w:sz="0" w:space="0" w:color="auto"/>
            <w:right w:val="none" w:sz="0" w:space="0" w:color="auto"/>
          </w:divBdr>
          <w:divsChild>
            <w:div w:id="1552574002">
              <w:marLeft w:val="0"/>
              <w:marRight w:val="0"/>
              <w:marTop w:val="0"/>
              <w:marBottom w:val="0"/>
              <w:divBdr>
                <w:top w:val="none" w:sz="0" w:space="0" w:color="auto"/>
                <w:left w:val="none" w:sz="0" w:space="0" w:color="auto"/>
                <w:bottom w:val="none" w:sz="0" w:space="0" w:color="auto"/>
                <w:right w:val="none" w:sz="0" w:space="0" w:color="auto"/>
              </w:divBdr>
            </w:div>
          </w:divsChild>
        </w:div>
        <w:div w:id="1714770459">
          <w:marLeft w:val="0"/>
          <w:marRight w:val="0"/>
          <w:marTop w:val="0"/>
          <w:marBottom w:val="0"/>
          <w:divBdr>
            <w:top w:val="none" w:sz="0" w:space="0" w:color="auto"/>
            <w:left w:val="none" w:sz="0" w:space="0" w:color="auto"/>
            <w:bottom w:val="none" w:sz="0" w:space="0" w:color="auto"/>
            <w:right w:val="none" w:sz="0" w:space="0" w:color="auto"/>
          </w:divBdr>
        </w:div>
        <w:div w:id="2046055228">
          <w:marLeft w:val="0"/>
          <w:marRight w:val="0"/>
          <w:marTop w:val="0"/>
          <w:marBottom w:val="0"/>
          <w:divBdr>
            <w:top w:val="none" w:sz="0" w:space="0" w:color="auto"/>
            <w:left w:val="none" w:sz="0" w:space="0" w:color="auto"/>
            <w:bottom w:val="none" w:sz="0" w:space="0" w:color="auto"/>
            <w:right w:val="none" w:sz="0" w:space="0" w:color="auto"/>
          </w:divBdr>
          <w:divsChild>
            <w:div w:id="1893151717">
              <w:marLeft w:val="0"/>
              <w:marRight w:val="0"/>
              <w:marTop w:val="0"/>
              <w:marBottom w:val="0"/>
              <w:divBdr>
                <w:top w:val="none" w:sz="0" w:space="0" w:color="auto"/>
                <w:left w:val="none" w:sz="0" w:space="0" w:color="auto"/>
                <w:bottom w:val="none" w:sz="0" w:space="0" w:color="auto"/>
                <w:right w:val="none" w:sz="0" w:space="0" w:color="auto"/>
              </w:divBdr>
            </w:div>
          </w:divsChild>
        </w:div>
        <w:div w:id="961108154">
          <w:marLeft w:val="0"/>
          <w:marRight w:val="0"/>
          <w:marTop w:val="0"/>
          <w:marBottom w:val="0"/>
          <w:divBdr>
            <w:top w:val="none" w:sz="0" w:space="0" w:color="auto"/>
            <w:left w:val="none" w:sz="0" w:space="0" w:color="auto"/>
            <w:bottom w:val="none" w:sz="0" w:space="0" w:color="auto"/>
            <w:right w:val="none" w:sz="0" w:space="0" w:color="auto"/>
          </w:divBdr>
        </w:div>
        <w:div w:id="2026780734">
          <w:marLeft w:val="0"/>
          <w:marRight w:val="0"/>
          <w:marTop w:val="0"/>
          <w:marBottom w:val="0"/>
          <w:divBdr>
            <w:top w:val="none" w:sz="0" w:space="0" w:color="auto"/>
            <w:left w:val="none" w:sz="0" w:space="0" w:color="auto"/>
            <w:bottom w:val="none" w:sz="0" w:space="0" w:color="auto"/>
            <w:right w:val="none" w:sz="0" w:space="0" w:color="auto"/>
          </w:divBdr>
          <w:divsChild>
            <w:div w:id="1728726794">
              <w:marLeft w:val="0"/>
              <w:marRight w:val="0"/>
              <w:marTop w:val="0"/>
              <w:marBottom w:val="0"/>
              <w:divBdr>
                <w:top w:val="none" w:sz="0" w:space="0" w:color="auto"/>
                <w:left w:val="none" w:sz="0" w:space="0" w:color="auto"/>
                <w:bottom w:val="none" w:sz="0" w:space="0" w:color="auto"/>
                <w:right w:val="none" w:sz="0" w:space="0" w:color="auto"/>
              </w:divBdr>
            </w:div>
          </w:divsChild>
        </w:div>
        <w:div w:id="1123160202">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819998697">
          <w:marLeft w:val="0"/>
          <w:marRight w:val="0"/>
          <w:marTop w:val="0"/>
          <w:marBottom w:val="0"/>
          <w:divBdr>
            <w:top w:val="none" w:sz="0" w:space="0" w:color="auto"/>
            <w:left w:val="none" w:sz="0" w:space="0" w:color="auto"/>
            <w:bottom w:val="none" w:sz="0" w:space="0" w:color="auto"/>
            <w:right w:val="none" w:sz="0" w:space="0" w:color="auto"/>
          </w:divBdr>
        </w:div>
        <w:div w:id="1044256372">
          <w:marLeft w:val="0"/>
          <w:marRight w:val="0"/>
          <w:marTop w:val="0"/>
          <w:marBottom w:val="0"/>
          <w:divBdr>
            <w:top w:val="none" w:sz="0" w:space="0" w:color="auto"/>
            <w:left w:val="none" w:sz="0" w:space="0" w:color="auto"/>
            <w:bottom w:val="none" w:sz="0" w:space="0" w:color="auto"/>
            <w:right w:val="none" w:sz="0" w:space="0" w:color="auto"/>
          </w:divBdr>
          <w:divsChild>
            <w:div w:id="511145587">
              <w:marLeft w:val="0"/>
              <w:marRight w:val="0"/>
              <w:marTop w:val="0"/>
              <w:marBottom w:val="0"/>
              <w:divBdr>
                <w:top w:val="none" w:sz="0" w:space="0" w:color="auto"/>
                <w:left w:val="none" w:sz="0" w:space="0" w:color="auto"/>
                <w:bottom w:val="none" w:sz="0" w:space="0" w:color="auto"/>
                <w:right w:val="none" w:sz="0" w:space="0" w:color="auto"/>
              </w:divBdr>
            </w:div>
          </w:divsChild>
        </w:div>
        <w:div w:id="22706179">
          <w:marLeft w:val="0"/>
          <w:marRight w:val="0"/>
          <w:marTop w:val="0"/>
          <w:marBottom w:val="0"/>
          <w:divBdr>
            <w:top w:val="none" w:sz="0" w:space="0" w:color="auto"/>
            <w:left w:val="none" w:sz="0" w:space="0" w:color="auto"/>
            <w:bottom w:val="none" w:sz="0" w:space="0" w:color="auto"/>
            <w:right w:val="none" w:sz="0" w:space="0" w:color="auto"/>
          </w:divBdr>
        </w:div>
        <w:div w:id="215052326">
          <w:marLeft w:val="0"/>
          <w:marRight w:val="0"/>
          <w:marTop w:val="0"/>
          <w:marBottom w:val="0"/>
          <w:divBdr>
            <w:top w:val="none" w:sz="0" w:space="0" w:color="auto"/>
            <w:left w:val="none" w:sz="0" w:space="0" w:color="auto"/>
            <w:bottom w:val="none" w:sz="0" w:space="0" w:color="auto"/>
            <w:right w:val="none" w:sz="0" w:space="0" w:color="auto"/>
          </w:divBdr>
          <w:divsChild>
            <w:div w:id="766197264">
              <w:marLeft w:val="0"/>
              <w:marRight w:val="0"/>
              <w:marTop w:val="0"/>
              <w:marBottom w:val="0"/>
              <w:divBdr>
                <w:top w:val="none" w:sz="0" w:space="0" w:color="auto"/>
                <w:left w:val="none" w:sz="0" w:space="0" w:color="auto"/>
                <w:bottom w:val="none" w:sz="0" w:space="0" w:color="auto"/>
                <w:right w:val="none" w:sz="0" w:space="0" w:color="auto"/>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721128829">
          <w:marLeft w:val="0"/>
          <w:marRight w:val="0"/>
          <w:marTop w:val="0"/>
          <w:marBottom w:val="0"/>
          <w:divBdr>
            <w:top w:val="none" w:sz="0" w:space="0" w:color="auto"/>
            <w:left w:val="none" w:sz="0" w:space="0" w:color="auto"/>
            <w:bottom w:val="none" w:sz="0" w:space="0" w:color="auto"/>
            <w:right w:val="none" w:sz="0" w:space="0" w:color="auto"/>
          </w:divBdr>
          <w:divsChild>
            <w:div w:id="431436829">
              <w:marLeft w:val="0"/>
              <w:marRight w:val="0"/>
              <w:marTop w:val="0"/>
              <w:marBottom w:val="0"/>
              <w:divBdr>
                <w:top w:val="none" w:sz="0" w:space="0" w:color="auto"/>
                <w:left w:val="none" w:sz="0" w:space="0" w:color="auto"/>
                <w:bottom w:val="none" w:sz="0" w:space="0" w:color="auto"/>
                <w:right w:val="none" w:sz="0" w:space="0" w:color="auto"/>
              </w:divBdr>
            </w:div>
          </w:divsChild>
        </w:div>
        <w:div w:id="1283224453">
          <w:marLeft w:val="0"/>
          <w:marRight w:val="0"/>
          <w:marTop w:val="300"/>
          <w:marBottom w:val="0"/>
          <w:divBdr>
            <w:top w:val="none" w:sz="0" w:space="0" w:color="auto"/>
            <w:left w:val="none" w:sz="0" w:space="0" w:color="auto"/>
            <w:bottom w:val="none" w:sz="0" w:space="0" w:color="auto"/>
            <w:right w:val="none" w:sz="0" w:space="0" w:color="auto"/>
          </w:divBdr>
          <w:divsChild>
            <w:div w:id="1194805842">
              <w:marLeft w:val="0"/>
              <w:marRight w:val="0"/>
              <w:marTop w:val="0"/>
              <w:marBottom w:val="0"/>
              <w:divBdr>
                <w:top w:val="none" w:sz="0" w:space="0" w:color="auto"/>
                <w:left w:val="none" w:sz="0" w:space="0" w:color="auto"/>
                <w:bottom w:val="none" w:sz="0" w:space="0" w:color="auto"/>
                <w:right w:val="none" w:sz="0" w:space="0" w:color="auto"/>
              </w:divBdr>
              <w:divsChild>
                <w:div w:id="2115055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sChild>
                <w:div w:id="184766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23132">
          <w:marLeft w:val="0"/>
          <w:marRight w:val="0"/>
          <w:marTop w:val="300"/>
          <w:marBottom w:val="0"/>
          <w:divBdr>
            <w:top w:val="none" w:sz="0" w:space="0" w:color="auto"/>
            <w:left w:val="none" w:sz="0" w:space="0" w:color="auto"/>
            <w:bottom w:val="none" w:sz="0" w:space="0" w:color="auto"/>
            <w:right w:val="none" w:sz="0" w:space="0" w:color="auto"/>
          </w:divBdr>
          <w:divsChild>
            <w:div w:id="671185100">
              <w:marLeft w:val="0"/>
              <w:marRight w:val="0"/>
              <w:marTop w:val="0"/>
              <w:marBottom w:val="0"/>
              <w:divBdr>
                <w:top w:val="none" w:sz="0" w:space="0" w:color="auto"/>
                <w:left w:val="none" w:sz="0" w:space="0" w:color="auto"/>
                <w:bottom w:val="none" w:sz="0" w:space="0" w:color="auto"/>
                <w:right w:val="none" w:sz="0" w:space="0" w:color="auto"/>
              </w:divBdr>
              <w:divsChild>
                <w:div w:id="10538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9055">
          <w:marLeft w:val="0"/>
          <w:marRight w:val="0"/>
          <w:marTop w:val="300"/>
          <w:marBottom w:val="0"/>
          <w:divBdr>
            <w:top w:val="none" w:sz="0" w:space="0" w:color="auto"/>
            <w:left w:val="none" w:sz="0" w:space="0" w:color="auto"/>
            <w:bottom w:val="none" w:sz="0" w:space="0" w:color="auto"/>
            <w:right w:val="none" w:sz="0" w:space="0" w:color="auto"/>
          </w:divBdr>
          <w:divsChild>
            <w:div w:id="906525825">
              <w:marLeft w:val="0"/>
              <w:marRight w:val="0"/>
              <w:marTop w:val="0"/>
              <w:marBottom w:val="0"/>
              <w:divBdr>
                <w:top w:val="none" w:sz="0" w:space="0" w:color="auto"/>
                <w:left w:val="none" w:sz="0" w:space="0" w:color="auto"/>
                <w:bottom w:val="none" w:sz="0" w:space="0" w:color="auto"/>
                <w:right w:val="none" w:sz="0" w:space="0" w:color="auto"/>
              </w:divBdr>
              <w:divsChild>
                <w:div w:id="129814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795359">
      <w:bodyDiv w:val="1"/>
      <w:marLeft w:val="0"/>
      <w:marRight w:val="0"/>
      <w:marTop w:val="0"/>
      <w:marBottom w:val="0"/>
      <w:divBdr>
        <w:top w:val="none" w:sz="0" w:space="0" w:color="auto"/>
        <w:left w:val="none" w:sz="0" w:space="0" w:color="auto"/>
        <w:bottom w:val="none" w:sz="0" w:space="0" w:color="auto"/>
        <w:right w:val="none" w:sz="0" w:space="0" w:color="auto"/>
      </w:divBdr>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73">
      <w:bodyDiv w:val="1"/>
      <w:marLeft w:val="0"/>
      <w:marRight w:val="0"/>
      <w:marTop w:val="0"/>
      <w:marBottom w:val="0"/>
      <w:divBdr>
        <w:top w:val="none" w:sz="0" w:space="0" w:color="auto"/>
        <w:left w:val="none" w:sz="0" w:space="0" w:color="auto"/>
        <w:bottom w:val="none" w:sz="0" w:space="0" w:color="auto"/>
        <w:right w:val="none" w:sz="0" w:space="0" w:color="auto"/>
      </w:divBdr>
      <w:divsChild>
        <w:div w:id="772869186">
          <w:marLeft w:val="0"/>
          <w:marRight w:val="0"/>
          <w:marTop w:val="0"/>
          <w:marBottom w:val="0"/>
          <w:divBdr>
            <w:top w:val="none" w:sz="0" w:space="0" w:color="auto"/>
            <w:left w:val="none" w:sz="0" w:space="0" w:color="auto"/>
            <w:bottom w:val="none" w:sz="0" w:space="0" w:color="auto"/>
            <w:right w:val="none" w:sz="0" w:space="0" w:color="auto"/>
          </w:divBdr>
        </w:div>
        <w:div w:id="1070423383">
          <w:marLeft w:val="0"/>
          <w:marRight w:val="0"/>
          <w:marTop w:val="0"/>
          <w:marBottom w:val="0"/>
          <w:divBdr>
            <w:top w:val="none" w:sz="0" w:space="0" w:color="auto"/>
            <w:left w:val="none" w:sz="0" w:space="0" w:color="auto"/>
            <w:bottom w:val="none" w:sz="0" w:space="0" w:color="auto"/>
            <w:right w:val="none" w:sz="0" w:space="0" w:color="auto"/>
          </w:divBdr>
          <w:divsChild>
            <w:div w:id="1090738227">
              <w:marLeft w:val="0"/>
              <w:marRight w:val="0"/>
              <w:marTop w:val="0"/>
              <w:marBottom w:val="0"/>
              <w:divBdr>
                <w:top w:val="none" w:sz="0" w:space="0" w:color="auto"/>
                <w:left w:val="none" w:sz="0" w:space="0" w:color="auto"/>
                <w:bottom w:val="none" w:sz="0" w:space="0" w:color="auto"/>
                <w:right w:val="none" w:sz="0" w:space="0" w:color="auto"/>
              </w:divBdr>
            </w:div>
          </w:divsChild>
        </w:div>
        <w:div w:id="1772971155">
          <w:marLeft w:val="0"/>
          <w:marRight w:val="0"/>
          <w:marTop w:val="0"/>
          <w:marBottom w:val="0"/>
          <w:divBdr>
            <w:top w:val="none" w:sz="0" w:space="0" w:color="auto"/>
            <w:left w:val="none" w:sz="0" w:space="0" w:color="auto"/>
            <w:bottom w:val="none" w:sz="0" w:space="0" w:color="auto"/>
            <w:right w:val="none" w:sz="0" w:space="0" w:color="auto"/>
          </w:divBdr>
        </w:div>
        <w:div w:id="203904064">
          <w:marLeft w:val="0"/>
          <w:marRight w:val="0"/>
          <w:marTop w:val="0"/>
          <w:marBottom w:val="0"/>
          <w:divBdr>
            <w:top w:val="none" w:sz="0" w:space="0" w:color="auto"/>
            <w:left w:val="none" w:sz="0" w:space="0" w:color="auto"/>
            <w:bottom w:val="none" w:sz="0" w:space="0" w:color="auto"/>
            <w:right w:val="none" w:sz="0" w:space="0" w:color="auto"/>
          </w:divBdr>
          <w:divsChild>
            <w:div w:id="1921064735">
              <w:marLeft w:val="0"/>
              <w:marRight w:val="0"/>
              <w:marTop w:val="0"/>
              <w:marBottom w:val="0"/>
              <w:divBdr>
                <w:top w:val="none" w:sz="0" w:space="0" w:color="auto"/>
                <w:left w:val="none" w:sz="0" w:space="0" w:color="auto"/>
                <w:bottom w:val="none" w:sz="0" w:space="0" w:color="auto"/>
                <w:right w:val="none" w:sz="0" w:space="0" w:color="auto"/>
              </w:divBdr>
            </w:div>
          </w:divsChild>
        </w:div>
        <w:div w:id="884678875">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sChild>
            <w:div w:id="2010865417">
              <w:marLeft w:val="0"/>
              <w:marRight w:val="0"/>
              <w:marTop w:val="0"/>
              <w:marBottom w:val="0"/>
              <w:divBdr>
                <w:top w:val="none" w:sz="0" w:space="0" w:color="auto"/>
                <w:left w:val="none" w:sz="0" w:space="0" w:color="auto"/>
                <w:bottom w:val="none" w:sz="0" w:space="0" w:color="auto"/>
                <w:right w:val="none" w:sz="0" w:space="0" w:color="auto"/>
              </w:divBdr>
            </w:div>
          </w:divsChild>
        </w:div>
        <w:div w:id="307901116">
          <w:marLeft w:val="0"/>
          <w:marRight w:val="0"/>
          <w:marTop w:val="0"/>
          <w:marBottom w:val="0"/>
          <w:divBdr>
            <w:top w:val="none" w:sz="0" w:space="0" w:color="auto"/>
            <w:left w:val="none" w:sz="0" w:space="0" w:color="auto"/>
            <w:bottom w:val="none" w:sz="0" w:space="0" w:color="auto"/>
            <w:right w:val="none" w:sz="0" w:space="0" w:color="auto"/>
          </w:divBdr>
        </w:div>
        <w:div w:id="1858082939">
          <w:marLeft w:val="0"/>
          <w:marRight w:val="0"/>
          <w:marTop w:val="0"/>
          <w:marBottom w:val="0"/>
          <w:divBdr>
            <w:top w:val="none" w:sz="0" w:space="0" w:color="auto"/>
            <w:left w:val="none" w:sz="0" w:space="0" w:color="auto"/>
            <w:bottom w:val="none" w:sz="0" w:space="0" w:color="auto"/>
            <w:right w:val="none" w:sz="0" w:space="0" w:color="auto"/>
          </w:divBdr>
          <w:divsChild>
            <w:div w:id="1672610248">
              <w:marLeft w:val="0"/>
              <w:marRight w:val="0"/>
              <w:marTop w:val="0"/>
              <w:marBottom w:val="0"/>
              <w:divBdr>
                <w:top w:val="none" w:sz="0" w:space="0" w:color="auto"/>
                <w:left w:val="none" w:sz="0" w:space="0" w:color="auto"/>
                <w:bottom w:val="none" w:sz="0" w:space="0" w:color="auto"/>
                <w:right w:val="none" w:sz="0" w:space="0" w:color="auto"/>
              </w:divBdr>
            </w:div>
          </w:divsChild>
        </w:div>
        <w:div w:id="1187446885">
          <w:marLeft w:val="0"/>
          <w:marRight w:val="0"/>
          <w:marTop w:val="0"/>
          <w:marBottom w:val="0"/>
          <w:divBdr>
            <w:top w:val="none" w:sz="0" w:space="0" w:color="auto"/>
            <w:left w:val="none" w:sz="0" w:space="0" w:color="auto"/>
            <w:bottom w:val="none" w:sz="0" w:space="0" w:color="auto"/>
            <w:right w:val="none" w:sz="0" w:space="0" w:color="auto"/>
          </w:divBdr>
        </w:div>
        <w:div w:id="1734893213">
          <w:marLeft w:val="0"/>
          <w:marRight w:val="0"/>
          <w:marTop w:val="0"/>
          <w:marBottom w:val="0"/>
          <w:divBdr>
            <w:top w:val="none" w:sz="0" w:space="0" w:color="auto"/>
            <w:left w:val="none" w:sz="0" w:space="0" w:color="auto"/>
            <w:bottom w:val="none" w:sz="0" w:space="0" w:color="auto"/>
            <w:right w:val="none" w:sz="0" w:space="0" w:color="auto"/>
          </w:divBdr>
          <w:divsChild>
            <w:div w:id="833761309">
              <w:marLeft w:val="0"/>
              <w:marRight w:val="0"/>
              <w:marTop w:val="0"/>
              <w:marBottom w:val="0"/>
              <w:divBdr>
                <w:top w:val="none" w:sz="0" w:space="0" w:color="auto"/>
                <w:left w:val="none" w:sz="0" w:space="0" w:color="auto"/>
                <w:bottom w:val="none" w:sz="0" w:space="0" w:color="auto"/>
                <w:right w:val="none" w:sz="0" w:space="0" w:color="auto"/>
              </w:divBdr>
            </w:div>
          </w:divsChild>
        </w:div>
        <w:div w:id="1263995156">
          <w:marLeft w:val="0"/>
          <w:marRight w:val="0"/>
          <w:marTop w:val="0"/>
          <w:marBottom w:val="0"/>
          <w:divBdr>
            <w:top w:val="none" w:sz="0" w:space="0" w:color="auto"/>
            <w:left w:val="none" w:sz="0" w:space="0" w:color="auto"/>
            <w:bottom w:val="none" w:sz="0" w:space="0" w:color="auto"/>
            <w:right w:val="none" w:sz="0" w:space="0" w:color="auto"/>
          </w:divBdr>
        </w:div>
        <w:div w:id="761340222">
          <w:marLeft w:val="0"/>
          <w:marRight w:val="0"/>
          <w:marTop w:val="0"/>
          <w:marBottom w:val="0"/>
          <w:divBdr>
            <w:top w:val="none" w:sz="0" w:space="0" w:color="auto"/>
            <w:left w:val="none" w:sz="0" w:space="0" w:color="auto"/>
            <w:bottom w:val="none" w:sz="0" w:space="0" w:color="auto"/>
            <w:right w:val="none" w:sz="0" w:space="0" w:color="auto"/>
          </w:divBdr>
          <w:divsChild>
            <w:div w:id="1229152721">
              <w:marLeft w:val="0"/>
              <w:marRight w:val="0"/>
              <w:marTop w:val="0"/>
              <w:marBottom w:val="0"/>
              <w:divBdr>
                <w:top w:val="none" w:sz="0" w:space="0" w:color="auto"/>
                <w:left w:val="none" w:sz="0" w:space="0" w:color="auto"/>
                <w:bottom w:val="none" w:sz="0" w:space="0" w:color="auto"/>
                <w:right w:val="none" w:sz="0" w:space="0" w:color="auto"/>
              </w:divBdr>
            </w:div>
          </w:divsChild>
        </w:div>
        <w:div w:id="1269849775">
          <w:marLeft w:val="0"/>
          <w:marRight w:val="0"/>
          <w:marTop w:val="0"/>
          <w:marBottom w:val="0"/>
          <w:divBdr>
            <w:top w:val="none" w:sz="0" w:space="0" w:color="auto"/>
            <w:left w:val="none" w:sz="0" w:space="0" w:color="auto"/>
            <w:bottom w:val="none" w:sz="0" w:space="0" w:color="auto"/>
            <w:right w:val="none" w:sz="0" w:space="0" w:color="auto"/>
          </w:divBdr>
        </w:div>
        <w:div w:id="2014139449">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0"/>
              <w:marRight w:val="0"/>
              <w:marTop w:val="0"/>
              <w:marBottom w:val="0"/>
              <w:divBdr>
                <w:top w:val="none" w:sz="0" w:space="0" w:color="auto"/>
                <w:left w:val="none" w:sz="0" w:space="0" w:color="auto"/>
                <w:bottom w:val="none" w:sz="0" w:space="0" w:color="auto"/>
                <w:right w:val="none" w:sz="0" w:space="0" w:color="auto"/>
              </w:divBdr>
            </w:div>
          </w:divsChild>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sChild>
                <w:div w:id="66042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02583">
          <w:marLeft w:val="0"/>
          <w:marRight w:val="0"/>
          <w:marTop w:val="300"/>
          <w:marBottom w:val="0"/>
          <w:divBdr>
            <w:top w:val="none" w:sz="0" w:space="0" w:color="auto"/>
            <w:left w:val="none" w:sz="0" w:space="0" w:color="auto"/>
            <w:bottom w:val="none" w:sz="0" w:space="0" w:color="auto"/>
            <w:right w:val="none" w:sz="0" w:space="0" w:color="auto"/>
          </w:divBdr>
          <w:divsChild>
            <w:div w:id="553469907">
              <w:marLeft w:val="0"/>
              <w:marRight w:val="0"/>
              <w:marTop w:val="0"/>
              <w:marBottom w:val="0"/>
              <w:divBdr>
                <w:top w:val="none" w:sz="0" w:space="0" w:color="auto"/>
                <w:left w:val="none" w:sz="0" w:space="0" w:color="auto"/>
                <w:bottom w:val="none" w:sz="0" w:space="0" w:color="auto"/>
                <w:right w:val="none" w:sz="0" w:space="0" w:color="auto"/>
              </w:divBdr>
              <w:divsChild>
                <w:div w:id="192329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782113">
          <w:marLeft w:val="0"/>
          <w:marRight w:val="0"/>
          <w:marTop w:val="300"/>
          <w:marBottom w:val="0"/>
          <w:divBdr>
            <w:top w:val="none" w:sz="0" w:space="0" w:color="auto"/>
            <w:left w:val="none" w:sz="0" w:space="0" w:color="auto"/>
            <w:bottom w:val="none" w:sz="0" w:space="0" w:color="auto"/>
            <w:right w:val="none" w:sz="0" w:space="0" w:color="auto"/>
          </w:divBdr>
          <w:divsChild>
            <w:div w:id="1922177895">
              <w:marLeft w:val="0"/>
              <w:marRight w:val="0"/>
              <w:marTop w:val="0"/>
              <w:marBottom w:val="0"/>
              <w:divBdr>
                <w:top w:val="none" w:sz="0" w:space="0" w:color="auto"/>
                <w:left w:val="none" w:sz="0" w:space="0" w:color="auto"/>
                <w:bottom w:val="none" w:sz="0" w:space="0" w:color="auto"/>
                <w:right w:val="none" w:sz="0" w:space="0" w:color="auto"/>
              </w:divBdr>
              <w:divsChild>
                <w:div w:id="1720857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83191">
          <w:marLeft w:val="0"/>
          <w:marRight w:val="0"/>
          <w:marTop w:val="300"/>
          <w:marBottom w:val="0"/>
          <w:divBdr>
            <w:top w:val="none" w:sz="0" w:space="0" w:color="auto"/>
            <w:left w:val="none" w:sz="0" w:space="0" w:color="auto"/>
            <w:bottom w:val="none" w:sz="0" w:space="0" w:color="auto"/>
            <w:right w:val="none" w:sz="0" w:space="0" w:color="auto"/>
          </w:divBdr>
          <w:divsChild>
            <w:div w:id="1876968804">
              <w:marLeft w:val="0"/>
              <w:marRight w:val="0"/>
              <w:marTop w:val="0"/>
              <w:marBottom w:val="0"/>
              <w:divBdr>
                <w:top w:val="none" w:sz="0" w:space="0" w:color="auto"/>
                <w:left w:val="none" w:sz="0" w:space="0" w:color="auto"/>
                <w:bottom w:val="none" w:sz="0" w:space="0" w:color="auto"/>
                <w:right w:val="none" w:sz="0" w:space="0" w:color="auto"/>
              </w:divBdr>
              <w:divsChild>
                <w:div w:id="21326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3488453">
      <w:bodyDiv w:val="1"/>
      <w:marLeft w:val="0"/>
      <w:marRight w:val="0"/>
      <w:marTop w:val="0"/>
      <w:marBottom w:val="0"/>
      <w:divBdr>
        <w:top w:val="none" w:sz="0" w:space="0" w:color="auto"/>
        <w:left w:val="none" w:sz="0" w:space="0" w:color="auto"/>
        <w:bottom w:val="none" w:sz="0" w:space="0" w:color="auto"/>
        <w:right w:val="none" w:sz="0" w:space="0" w:color="auto"/>
      </w:divBdr>
      <w:divsChild>
        <w:div w:id="2038191613">
          <w:marLeft w:val="0"/>
          <w:marRight w:val="0"/>
          <w:marTop w:val="0"/>
          <w:marBottom w:val="0"/>
          <w:divBdr>
            <w:top w:val="none" w:sz="0" w:space="0" w:color="auto"/>
            <w:left w:val="none" w:sz="0" w:space="0" w:color="auto"/>
            <w:bottom w:val="none" w:sz="0" w:space="0" w:color="auto"/>
            <w:right w:val="none" w:sz="0" w:space="0" w:color="auto"/>
          </w:divBdr>
        </w:div>
        <w:div w:id="1579974479">
          <w:marLeft w:val="0"/>
          <w:marRight w:val="0"/>
          <w:marTop w:val="0"/>
          <w:marBottom w:val="0"/>
          <w:divBdr>
            <w:top w:val="none" w:sz="0" w:space="0" w:color="auto"/>
            <w:left w:val="none" w:sz="0" w:space="0" w:color="auto"/>
            <w:bottom w:val="none" w:sz="0" w:space="0" w:color="auto"/>
            <w:right w:val="none" w:sz="0" w:space="0" w:color="auto"/>
          </w:divBdr>
          <w:divsChild>
            <w:div w:id="1633826829">
              <w:marLeft w:val="0"/>
              <w:marRight w:val="0"/>
              <w:marTop w:val="0"/>
              <w:marBottom w:val="0"/>
              <w:divBdr>
                <w:top w:val="none" w:sz="0" w:space="0" w:color="auto"/>
                <w:left w:val="none" w:sz="0" w:space="0" w:color="auto"/>
                <w:bottom w:val="none" w:sz="0" w:space="0" w:color="auto"/>
                <w:right w:val="none" w:sz="0" w:space="0" w:color="auto"/>
              </w:divBdr>
            </w:div>
          </w:divsChild>
        </w:div>
        <w:div w:id="945188024">
          <w:marLeft w:val="0"/>
          <w:marRight w:val="0"/>
          <w:marTop w:val="0"/>
          <w:marBottom w:val="0"/>
          <w:divBdr>
            <w:top w:val="none" w:sz="0" w:space="0" w:color="auto"/>
            <w:left w:val="none" w:sz="0" w:space="0" w:color="auto"/>
            <w:bottom w:val="none" w:sz="0" w:space="0" w:color="auto"/>
            <w:right w:val="none" w:sz="0" w:space="0" w:color="auto"/>
          </w:divBdr>
        </w:div>
        <w:div w:id="1819376954">
          <w:marLeft w:val="0"/>
          <w:marRight w:val="0"/>
          <w:marTop w:val="0"/>
          <w:marBottom w:val="0"/>
          <w:divBdr>
            <w:top w:val="none" w:sz="0" w:space="0" w:color="auto"/>
            <w:left w:val="none" w:sz="0" w:space="0" w:color="auto"/>
            <w:bottom w:val="none" w:sz="0" w:space="0" w:color="auto"/>
            <w:right w:val="none" w:sz="0" w:space="0" w:color="auto"/>
          </w:divBdr>
          <w:divsChild>
            <w:div w:id="135494464">
              <w:marLeft w:val="0"/>
              <w:marRight w:val="0"/>
              <w:marTop w:val="0"/>
              <w:marBottom w:val="0"/>
              <w:divBdr>
                <w:top w:val="none" w:sz="0" w:space="0" w:color="auto"/>
                <w:left w:val="none" w:sz="0" w:space="0" w:color="auto"/>
                <w:bottom w:val="none" w:sz="0" w:space="0" w:color="auto"/>
                <w:right w:val="none" w:sz="0" w:space="0" w:color="auto"/>
              </w:divBdr>
            </w:div>
          </w:divsChild>
        </w:div>
        <w:div w:id="1032606115">
          <w:marLeft w:val="0"/>
          <w:marRight w:val="0"/>
          <w:marTop w:val="0"/>
          <w:marBottom w:val="0"/>
          <w:divBdr>
            <w:top w:val="none" w:sz="0" w:space="0" w:color="auto"/>
            <w:left w:val="none" w:sz="0" w:space="0" w:color="auto"/>
            <w:bottom w:val="none" w:sz="0" w:space="0" w:color="auto"/>
            <w:right w:val="none" w:sz="0" w:space="0" w:color="auto"/>
          </w:divBdr>
        </w:div>
        <w:div w:id="276984267">
          <w:marLeft w:val="0"/>
          <w:marRight w:val="0"/>
          <w:marTop w:val="0"/>
          <w:marBottom w:val="0"/>
          <w:divBdr>
            <w:top w:val="none" w:sz="0" w:space="0" w:color="auto"/>
            <w:left w:val="none" w:sz="0" w:space="0" w:color="auto"/>
            <w:bottom w:val="none" w:sz="0" w:space="0" w:color="auto"/>
            <w:right w:val="none" w:sz="0" w:space="0" w:color="auto"/>
          </w:divBdr>
          <w:divsChild>
            <w:div w:id="1837838436">
              <w:marLeft w:val="0"/>
              <w:marRight w:val="0"/>
              <w:marTop w:val="0"/>
              <w:marBottom w:val="0"/>
              <w:divBdr>
                <w:top w:val="none" w:sz="0" w:space="0" w:color="auto"/>
                <w:left w:val="none" w:sz="0" w:space="0" w:color="auto"/>
                <w:bottom w:val="none" w:sz="0" w:space="0" w:color="auto"/>
                <w:right w:val="none" w:sz="0" w:space="0" w:color="auto"/>
              </w:divBdr>
            </w:div>
          </w:divsChild>
        </w:div>
        <w:div w:id="456796982">
          <w:marLeft w:val="0"/>
          <w:marRight w:val="0"/>
          <w:marTop w:val="0"/>
          <w:marBottom w:val="0"/>
          <w:divBdr>
            <w:top w:val="none" w:sz="0" w:space="0" w:color="auto"/>
            <w:left w:val="none" w:sz="0" w:space="0" w:color="auto"/>
            <w:bottom w:val="none" w:sz="0" w:space="0" w:color="auto"/>
            <w:right w:val="none" w:sz="0" w:space="0" w:color="auto"/>
          </w:divBdr>
        </w:div>
        <w:div w:id="593326264">
          <w:marLeft w:val="0"/>
          <w:marRight w:val="0"/>
          <w:marTop w:val="0"/>
          <w:marBottom w:val="0"/>
          <w:divBdr>
            <w:top w:val="none" w:sz="0" w:space="0" w:color="auto"/>
            <w:left w:val="none" w:sz="0" w:space="0" w:color="auto"/>
            <w:bottom w:val="none" w:sz="0" w:space="0" w:color="auto"/>
            <w:right w:val="none" w:sz="0" w:space="0" w:color="auto"/>
          </w:divBdr>
          <w:divsChild>
            <w:div w:id="1078093365">
              <w:marLeft w:val="0"/>
              <w:marRight w:val="0"/>
              <w:marTop w:val="0"/>
              <w:marBottom w:val="0"/>
              <w:divBdr>
                <w:top w:val="none" w:sz="0" w:space="0" w:color="auto"/>
                <w:left w:val="none" w:sz="0" w:space="0" w:color="auto"/>
                <w:bottom w:val="none" w:sz="0" w:space="0" w:color="auto"/>
                <w:right w:val="none" w:sz="0" w:space="0" w:color="auto"/>
              </w:divBdr>
            </w:div>
          </w:divsChild>
        </w:div>
        <w:div w:id="1765374226">
          <w:marLeft w:val="0"/>
          <w:marRight w:val="0"/>
          <w:marTop w:val="0"/>
          <w:marBottom w:val="0"/>
          <w:divBdr>
            <w:top w:val="none" w:sz="0" w:space="0" w:color="auto"/>
            <w:left w:val="none" w:sz="0" w:space="0" w:color="auto"/>
            <w:bottom w:val="none" w:sz="0" w:space="0" w:color="auto"/>
            <w:right w:val="none" w:sz="0" w:space="0" w:color="auto"/>
          </w:divBdr>
        </w:div>
        <w:div w:id="926621823">
          <w:marLeft w:val="0"/>
          <w:marRight w:val="0"/>
          <w:marTop w:val="0"/>
          <w:marBottom w:val="0"/>
          <w:divBdr>
            <w:top w:val="none" w:sz="0" w:space="0" w:color="auto"/>
            <w:left w:val="none" w:sz="0" w:space="0" w:color="auto"/>
            <w:bottom w:val="none" w:sz="0" w:space="0" w:color="auto"/>
            <w:right w:val="none" w:sz="0" w:space="0" w:color="auto"/>
          </w:divBdr>
          <w:divsChild>
            <w:div w:id="1289892325">
              <w:marLeft w:val="0"/>
              <w:marRight w:val="0"/>
              <w:marTop w:val="0"/>
              <w:marBottom w:val="0"/>
              <w:divBdr>
                <w:top w:val="none" w:sz="0" w:space="0" w:color="auto"/>
                <w:left w:val="none" w:sz="0" w:space="0" w:color="auto"/>
                <w:bottom w:val="none" w:sz="0" w:space="0" w:color="auto"/>
                <w:right w:val="none" w:sz="0" w:space="0" w:color="auto"/>
              </w:divBdr>
            </w:div>
          </w:divsChild>
        </w:div>
        <w:div w:id="696278613">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1209564334">
          <w:marLeft w:val="0"/>
          <w:marRight w:val="0"/>
          <w:marTop w:val="0"/>
          <w:marBottom w:val="0"/>
          <w:divBdr>
            <w:top w:val="none" w:sz="0" w:space="0" w:color="auto"/>
            <w:left w:val="none" w:sz="0" w:space="0" w:color="auto"/>
            <w:bottom w:val="none" w:sz="0" w:space="0" w:color="auto"/>
            <w:right w:val="none" w:sz="0" w:space="0" w:color="auto"/>
          </w:divBdr>
        </w:div>
        <w:div w:id="594092057">
          <w:marLeft w:val="0"/>
          <w:marRight w:val="0"/>
          <w:marTop w:val="0"/>
          <w:marBottom w:val="0"/>
          <w:divBdr>
            <w:top w:val="none" w:sz="0" w:space="0" w:color="auto"/>
            <w:left w:val="none" w:sz="0" w:space="0" w:color="auto"/>
            <w:bottom w:val="none" w:sz="0" w:space="0" w:color="auto"/>
            <w:right w:val="none" w:sz="0" w:space="0" w:color="auto"/>
          </w:divBdr>
          <w:divsChild>
            <w:div w:id="1247494756">
              <w:marLeft w:val="0"/>
              <w:marRight w:val="0"/>
              <w:marTop w:val="0"/>
              <w:marBottom w:val="0"/>
              <w:divBdr>
                <w:top w:val="none" w:sz="0" w:space="0" w:color="auto"/>
                <w:left w:val="none" w:sz="0" w:space="0" w:color="auto"/>
                <w:bottom w:val="none" w:sz="0" w:space="0" w:color="auto"/>
                <w:right w:val="none" w:sz="0" w:space="0" w:color="auto"/>
              </w:divBdr>
            </w:div>
          </w:divsChild>
        </w:div>
        <w:div w:id="1473019361">
          <w:marLeft w:val="0"/>
          <w:marRight w:val="0"/>
          <w:marTop w:val="300"/>
          <w:marBottom w:val="0"/>
          <w:divBdr>
            <w:top w:val="none" w:sz="0" w:space="0" w:color="auto"/>
            <w:left w:val="none" w:sz="0" w:space="0" w:color="auto"/>
            <w:bottom w:val="none" w:sz="0" w:space="0" w:color="auto"/>
            <w:right w:val="none" w:sz="0" w:space="0" w:color="auto"/>
          </w:divBdr>
          <w:divsChild>
            <w:div w:id="1913616635">
              <w:marLeft w:val="0"/>
              <w:marRight w:val="0"/>
              <w:marTop w:val="0"/>
              <w:marBottom w:val="0"/>
              <w:divBdr>
                <w:top w:val="none" w:sz="0" w:space="0" w:color="auto"/>
                <w:left w:val="none" w:sz="0" w:space="0" w:color="auto"/>
                <w:bottom w:val="none" w:sz="0" w:space="0" w:color="auto"/>
                <w:right w:val="none" w:sz="0" w:space="0" w:color="auto"/>
              </w:divBdr>
              <w:divsChild>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398659">
          <w:marLeft w:val="0"/>
          <w:marRight w:val="0"/>
          <w:marTop w:val="300"/>
          <w:marBottom w:val="0"/>
          <w:divBdr>
            <w:top w:val="none" w:sz="0" w:space="0" w:color="auto"/>
            <w:left w:val="none" w:sz="0" w:space="0" w:color="auto"/>
            <w:bottom w:val="none" w:sz="0" w:space="0" w:color="auto"/>
            <w:right w:val="none" w:sz="0" w:space="0" w:color="auto"/>
          </w:divBdr>
          <w:divsChild>
            <w:div w:id="85352097">
              <w:marLeft w:val="0"/>
              <w:marRight w:val="0"/>
              <w:marTop w:val="0"/>
              <w:marBottom w:val="0"/>
              <w:divBdr>
                <w:top w:val="none" w:sz="0" w:space="0" w:color="auto"/>
                <w:left w:val="none" w:sz="0" w:space="0" w:color="auto"/>
                <w:bottom w:val="none" w:sz="0" w:space="0" w:color="auto"/>
                <w:right w:val="none" w:sz="0" w:space="0" w:color="auto"/>
              </w:divBdr>
              <w:divsChild>
                <w:div w:id="143381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2793">
          <w:marLeft w:val="0"/>
          <w:marRight w:val="0"/>
          <w:marTop w:val="300"/>
          <w:marBottom w:val="0"/>
          <w:divBdr>
            <w:top w:val="none" w:sz="0" w:space="0" w:color="auto"/>
            <w:left w:val="none" w:sz="0" w:space="0" w:color="auto"/>
            <w:bottom w:val="none" w:sz="0" w:space="0" w:color="auto"/>
            <w:right w:val="none" w:sz="0" w:space="0" w:color="auto"/>
          </w:divBdr>
          <w:divsChild>
            <w:div w:id="147985545">
              <w:marLeft w:val="0"/>
              <w:marRight w:val="0"/>
              <w:marTop w:val="0"/>
              <w:marBottom w:val="0"/>
              <w:divBdr>
                <w:top w:val="none" w:sz="0" w:space="0" w:color="auto"/>
                <w:left w:val="none" w:sz="0" w:space="0" w:color="auto"/>
                <w:bottom w:val="none" w:sz="0" w:space="0" w:color="auto"/>
                <w:right w:val="none" w:sz="0" w:space="0" w:color="auto"/>
              </w:divBdr>
              <w:divsChild>
                <w:div w:id="1782266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133068">
          <w:marLeft w:val="0"/>
          <w:marRight w:val="0"/>
          <w:marTop w:val="300"/>
          <w:marBottom w:val="0"/>
          <w:divBdr>
            <w:top w:val="none" w:sz="0" w:space="0" w:color="auto"/>
            <w:left w:val="none" w:sz="0" w:space="0" w:color="auto"/>
            <w:bottom w:val="none" w:sz="0" w:space="0" w:color="auto"/>
            <w:right w:val="none" w:sz="0" w:space="0" w:color="auto"/>
          </w:divBdr>
          <w:divsChild>
            <w:div w:id="392167646">
              <w:marLeft w:val="0"/>
              <w:marRight w:val="0"/>
              <w:marTop w:val="0"/>
              <w:marBottom w:val="0"/>
              <w:divBdr>
                <w:top w:val="none" w:sz="0" w:space="0" w:color="auto"/>
                <w:left w:val="none" w:sz="0" w:space="0" w:color="auto"/>
                <w:bottom w:val="none" w:sz="0" w:space="0" w:color="auto"/>
                <w:right w:val="none" w:sz="0" w:space="0" w:color="auto"/>
              </w:divBdr>
              <w:divsChild>
                <w:div w:id="185893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735581">
      <w:bodyDiv w:val="1"/>
      <w:marLeft w:val="0"/>
      <w:marRight w:val="0"/>
      <w:marTop w:val="0"/>
      <w:marBottom w:val="0"/>
      <w:divBdr>
        <w:top w:val="none" w:sz="0" w:space="0" w:color="auto"/>
        <w:left w:val="none" w:sz="0" w:space="0" w:color="auto"/>
        <w:bottom w:val="none" w:sz="0" w:space="0" w:color="auto"/>
        <w:right w:val="none" w:sz="0" w:space="0" w:color="auto"/>
      </w:divBdr>
      <w:divsChild>
        <w:div w:id="1192382803">
          <w:marLeft w:val="0"/>
          <w:marRight w:val="0"/>
          <w:marTop w:val="0"/>
          <w:marBottom w:val="0"/>
          <w:divBdr>
            <w:top w:val="none" w:sz="0" w:space="0" w:color="auto"/>
            <w:left w:val="none" w:sz="0" w:space="0" w:color="auto"/>
            <w:bottom w:val="none" w:sz="0" w:space="0" w:color="auto"/>
            <w:right w:val="none" w:sz="0" w:space="0" w:color="auto"/>
          </w:divBdr>
        </w:div>
        <w:div w:id="741222942">
          <w:marLeft w:val="0"/>
          <w:marRight w:val="0"/>
          <w:marTop w:val="0"/>
          <w:marBottom w:val="0"/>
          <w:divBdr>
            <w:top w:val="none" w:sz="0" w:space="0" w:color="auto"/>
            <w:left w:val="none" w:sz="0" w:space="0" w:color="auto"/>
            <w:bottom w:val="none" w:sz="0" w:space="0" w:color="auto"/>
            <w:right w:val="none" w:sz="0" w:space="0" w:color="auto"/>
          </w:divBdr>
          <w:divsChild>
            <w:div w:id="94906148">
              <w:marLeft w:val="0"/>
              <w:marRight w:val="0"/>
              <w:marTop w:val="0"/>
              <w:marBottom w:val="0"/>
              <w:divBdr>
                <w:top w:val="none" w:sz="0" w:space="0" w:color="auto"/>
                <w:left w:val="none" w:sz="0" w:space="0" w:color="auto"/>
                <w:bottom w:val="none" w:sz="0" w:space="0" w:color="auto"/>
                <w:right w:val="none" w:sz="0" w:space="0" w:color="auto"/>
              </w:divBdr>
            </w:div>
          </w:divsChild>
        </w:div>
        <w:div w:id="1130510327">
          <w:marLeft w:val="0"/>
          <w:marRight w:val="0"/>
          <w:marTop w:val="0"/>
          <w:marBottom w:val="0"/>
          <w:divBdr>
            <w:top w:val="none" w:sz="0" w:space="0" w:color="auto"/>
            <w:left w:val="none" w:sz="0" w:space="0" w:color="auto"/>
            <w:bottom w:val="none" w:sz="0" w:space="0" w:color="auto"/>
            <w:right w:val="none" w:sz="0" w:space="0" w:color="auto"/>
          </w:divBdr>
        </w:div>
        <w:div w:id="2036035292">
          <w:marLeft w:val="0"/>
          <w:marRight w:val="0"/>
          <w:marTop w:val="0"/>
          <w:marBottom w:val="0"/>
          <w:divBdr>
            <w:top w:val="none" w:sz="0" w:space="0" w:color="auto"/>
            <w:left w:val="none" w:sz="0" w:space="0" w:color="auto"/>
            <w:bottom w:val="none" w:sz="0" w:space="0" w:color="auto"/>
            <w:right w:val="none" w:sz="0" w:space="0" w:color="auto"/>
          </w:divBdr>
          <w:divsChild>
            <w:div w:id="605314768">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991713037">
          <w:marLeft w:val="0"/>
          <w:marRight w:val="0"/>
          <w:marTop w:val="0"/>
          <w:marBottom w:val="0"/>
          <w:divBdr>
            <w:top w:val="none" w:sz="0" w:space="0" w:color="auto"/>
            <w:left w:val="none" w:sz="0" w:space="0" w:color="auto"/>
            <w:bottom w:val="none" w:sz="0" w:space="0" w:color="auto"/>
            <w:right w:val="none" w:sz="0" w:space="0" w:color="auto"/>
          </w:divBdr>
          <w:divsChild>
            <w:div w:id="1296718979">
              <w:marLeft w:val="0"/>
              <w:marRight w:val="0"/>
              <w:marTop w:val="0"/>
              <w:marBottom w:val="0"/>
              <w:divBdr>
                <w:top w:val="none" w:sz="0" w:space="0" w:color="auto"/>
                <w:left w:val="none" w:sz="0" w:space="0" w:color="auto"/>
                <w:bottom w:val="none" w:sz="0" w:space="0" w:color="auto"/>
                <w:right w:val="none" w:sz="0" w:space="0" w:color="auto"/>
              </w:divBdr>
            </w:div>
          </w:divsChild>
        </w:div>
        <w:div w:id="539246931">
          <w:marLeft w:val="0"/>
          <w:marRight w:val="0"/>
          <w:marTop w:val="0"/>
          <w:marBottom w:val="0"/>
          <w:divBdr>
            <w:top w:val="none" w:sz="0" w:space="0" w:color="auto"/>
            <w:left w:val="none" w:sz="0" w:space="0" w:color="auto"/>
            <w:bottom w:val="none" w:sz="0" w:space="0" w:color="auto"/>
            <w:right w:val="none" w:sz="0" w:space="0" w:color="auto"/>
          </w:divBdr>
        </w:div>
        <w:div w:id="495654586">
          <w:marLeft w:val="0"/>
          <w:marRight w:val="0"/>
          <w:marTop w:val="0"/>
          <w:marBottom w:val="0"/>
          <w:divBdr>
            <w:top w:val="none" w:sz="0" w:space="0" w:color="auto"/>
            <w:left w:val="none" w:sz="0" w:space="0" w:color="auto"/>
            <w:bottom w:val="none" w:sz="0" w:space="0" w:color="auto"/>
            <w:right w:val="none" w:sz="0" w:space="0" w:color="auto"/>
          </w:divBdr>
          <w:divsChild>
            <w:div w:id="799374319">
              <w:marLeft w:val="0"/>
              <w:marRight w:val="0"/>
              <w:marTop w:val="0"/>
              <w:marBottom w:val="0"/>
              <w:divBdr>
                <w:top w:val="none" w:sz="0" w:space="0" w:color="auto"/>
                <w:left w:val="none" w:sz="0" w:space="0" w:color="auto"/>
                <w:bottom w:val="none" w:sz="0" w:space="0" w:color="auto"/>
                <w:right w:val="none" w:sz="0" w:space="0" w:color="auto"/>
              </w:divBdr>
            </w:div>
          </w:divsChild>
        </w:div>
        <w:div w:id="1718508131">
          <w:marLeft w:val="0"/>
          <w:marRight w:val="0"/>
          <w:marTop w:val="0"/>
          <w:marBottom w:val="0"/>
          <w:divBdr>
            <w:top w:val="none" w:sz="0" w:space="0" w:color="auto"/>
            <w:left w:val="none" w:sz="0" w:space="0" w:color="auto"/>
            <w:bottom w:val="none" w:sz="0" w:space="0" w:color="auto"/>
            <w:right w:val="none" w:sz="0" w:space="0" w:color="auto"/>
          </w:divBdr>
        </w:div>
        <w:div w:id="1140995061">
          <w:marLeft w:val="0"/>
          <w:marRight w:val="0"/>
          <w:marTop w:val="0"/>
          <w:marBottom w:val="0"/>
          <w:divBdr>
            <w:top w:val="none" w:sz="0" w:space="0" w:color="auto"/>
            <w:left w:val="none" w:sz="0" w:space="0" w:color="auto"/>
            <w:bottom w:val="none" w:sz="0" w:space="0" w:color="auto"/>
            <w:right w:val="none" w:sz="0" w:space="0" w:color="auto"/>
          </w:divBdr>
          <w:divsChild>
            <w:div w:id="456606570">
              <w:marLeft w:val="0"/>
              <w:marRight w:val="0"/>
              <w:marTop w:val="0"/>
              <w:marBottom w:val="0"/>
              <w:divBdr>
                <w:top w:val="none" w:sz="0" w:space="0" w:color="auto"/>
                <w:left w:val="none" w:sz="0" w:space="0" w:color="auto"/>
                <w:bottom w:val="none" w:sz="0" w:space="0" w:color="auto"/>
                <w:right w:val="none" w:sz="0" w:space="0" w:color="auto"/>
              </w:divBdr>
            </w:div>
          </w:divsChild>
        </w:div>
        <w:div w:id="1295914873">
          <w:marLeft w:val="0"/>
          <w:marRight w:val="0"/>
          <w:marTop w:val="0"/>
          <w:marBottom w:val="0"/>
          <w:divBdr>
            <w:top w:val="none" w:sz="0" w:space="0" w:color="auto"/>
            <w:left w:val="none" w:sz="0" w:space="0" w:color="auto"/>
            <w:bottom w:val="none" w:sz="0" w:space="0" w:color="auto"/>
            <w:right w:val="none" w:sz="0" w:space="0" w:color="auto"/>
          </w:divBdr>
        </w:div>
        <w:div w:id="1267075500">
          <w:marLeft w:val="0"/>
          <w:marRight w:val="0"/>
          <w:marTop w:val="0"/>
          <w:marBottom w:val="0"/>
          <w:divBdr>
            <w:top w:val="none" w:sz="0" w:space="0" w:color="auto"/>
            <w:left w:val="none" w:sz="0" w:space="0" w:color="auto"/>
            <w:bottom w:val="none" w:sz="0" w:space="0" w:color="auto"/>
            <w:right w:val="none" w:sz="0" w:space="0" w:color="auto"/>
          </w:divBdr>
          <w:divsChild>
            <w:div w:id="2124037680">
              <w:marLeft w:val="0"/>
              <w:marRight w:val="0"/>
              <w:marTop w:val="0"/>
              <w:marBottom w:val="0"/>
              <w:divBdr>
                <w:top w:val="none" w:sz="0" w:space="0" w:color="auto"/>
                <w:left w:val="none" w:sz="0" w:space="0" w:color="auto"/>
                <w:bottom w:val="none" w:sz="0" w:space="0" w:color="auto"/>
                <w:right w:val="none" w:sz="0" w:space="0" w:color="auto"/>
              </w:divBdr>
            </w:div>
          </w:divsChild>
        </w:div>
        <w:div w:id="67583034">
          <w:marLeft w:val="0"/>
          <w:marRight w:val="0"/>
          <w:marTop w:val="0"/>
          <w:marBottom w:val="0"/>
          <w:divBdr>
            <w:top w:val="none" w:sz="0" w:space="0" w:color="auto"/>
            <w:left w:val="none" w:sz="0" w:space="0" w:color="auto"/>
            <w:bottom w:val="none" w:sz="0" w:space="0" w:color="auto"/>
            <w:right w:val="none" w:sz="0" w:space="0" w:color="auto"/>
          </w:divBdr>
        </w:div>
        <w:div w:id="1648893153">
          <w:marLeft w:val="0"/>
          <w:marRight w:val="0"/>
          <w:marTop w:val="0"/>
          <w:marBottom w:val="0"/>
          <w:divBdr>
            <w:top w:val="none" w:sz="0" w:space="0" w:color="auto"/>
            <w:left w:val="none" w:sz="0" w:space="0" w:color="auto"/>
            <w:bottom w:val="none" w:sz="0" w:space="0" w:color="auto"/>
            <w:right w:val="none" w:sz="0" w:space="0" w:color="auto"/>
          </w:divBdr>
          <w:divsChild>
            <w:div w:id="139083706">
              <w:marLeft w:val="0"/>
              <w:marRight w:val="0"/>
              <w:marTop w:val="0"/>
              <w:marBottom w:val="0"/>
              <w:divBdr>
                <w:top w:val="none" w:sz="0" w:space="0" w:color="auto"/>
                <w:left w:val="none" w:sz="0" w:space="0" w:color="auto"/>
                <w:bottom w:val="none" w:sz="0" w:space="0" w:color="auto"/>
                <w:right w:val="none" w:sz="0" w:space="0" w:color="auto"/>
              </w:divBdr>
            </w:div>
          </w:divsChild>
        </w:div>
        <w:div w:id="1918779972">
          <w:marLeft w:val="0"/>
          <w:marRight w:val="0"/>
          <w:marTop w:val="300"/>
          <w:marBottom w:val="0"/>
          <w:divBdr>
            <w:top w:val="none" w:sz="0" w:space="0" w:color="auto"/>
            <w:left w:val="none" w:sz="0" w:space="0" w:color="auto"/>
            <w:bottom w:val="none" w:sz="0" w:space="0" w:color="auto"/>
            <w:right w:val="none" w:sz="0" w:space="0" w:color="auto"/>
          </w:divBdr>
          <w:divsChild>
            <w:div w:id="1019086261">
              <w:marLeft w:val="0"/>
              <w:marRight w:val="0"/>
              <w:marTop w:val="0"/>
              <w:marBottom w:val="0"/>
              <w:divBdr>
                <w:top w:val="none" w:sz="0" w:space="0" w:color="auto"/>
                <w:left w:val="none" w:sz="0" w:space="0" w:color="auto"/>
                <w:bottom w:val="none" w:sz="0" w:space="0" w:color="auto"/>
                <w:right w:val="none" w:sz="0" w:space="0" w:color="auto"/>
              </w:divBdr>
              <w:divsChild>
                <w:div w:id="1911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832950">
          <w:marLeft w:val="0"/>
          <w:marRight w:val="0"/>
          <w:marTop w:val="300"/>
          <w:marBottom w:val="0"/>
          <w:divBdr>
            <w:top w:val="none" w:sz="0" w:space="0" w:color="auto"/>
            <w:left w:val="none" w:sz="0" w:space="0" w:color="auto"/>
            <w:bottom w:val="none" w:sz="0" w:space="0" w:color="auto"/>
            <w:right w:val="none" w:sz="0" w:space="0" w:color="auto"/>
          </w:divBdr>
          <w:divsChild>
            <w:div w:id="1061370812">
              <w:marLeft w:val="0"/>
              <w:marRight w:val="0"/>
              <w:marTop w:val="0"/>
              <w:marBottom w:val="0"/>
              <w:divBdr>
                <w:top w:val="none" w:sz="0" w:space="0" w:color="auto"/>
                <w:left w:val="none" w:sz="0" w:space="0" w:color="auto"/>
                <w:bottom w:val="none" w:sz="0" w:space="0" w:color="auto"/>
                <w:right w:val="none" w:sz="0" w:space="0" w:color="auto"/>
              </w:divBdr>
              <w:divsChild>
                <w:div w:id="952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781150">
          <w:marLeft w:val="0"/>
          <w:marRight w:val="0"/>
          <w:marTop w:val="300"/>
          <w:marBottom w:val="0"/>
          <w:divBdr>
            <w:top w:val="none" w:sz="0" w:space="0" w:color="auto"/>
            <w:left w:val="none" w:sz="0" w:space="0" w:color="auto"/>
            <w:bottom w:val="none" w:sz="0" w:space="0" w:color="auto"/>
            <w:right w:val="none" w:sz="0" w:space="0" w:color="auto"/>
          </w:divBdr>
          <w:divsChild>
            <w:div w:id="1286961595">
              <w:marLeft w:val="0"/>
              <w:marRight w:val="0"/>
              <w:marTop w:val="0"/>
              <w:marBottom w:val="0"/>
              <w:divBdr>
                <w:top w:val="none" w:sz="0" w:space="0" w:color="auto"/>
                <w:left w:val="none" w:sz="0" w:space="0" w:color="auto"/>
                <w:bottom w:val="none" w:sz="0" w:space="0" w:color="auto"/>
                <w:right w:val="none" w:sz="0" w:space="0" w:color="auto"/>
              </w:divBdr>
              <w:divsChild>
                <w:div w:id="174722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19">
          <w:marLeft w:val="0"/>
          <w:marRight w:val="0"/>
          <w:marTop w:val="300"/>
          <w:marBottom w:val="0"/>
          <w:divBdr>
            <w:top w:val="none" w:sz="0" w:space="0" w:color="auto"/>
            <w:left w:val="none" w:sz="0" w:space="0" w:color="auto"/>
            <w:bottom w:val="none" w:sz="0" w:space="0" w:color="auto"/>
            <w:right w:val="none" w:sz="0" w:space="0" w:color="auto"/>
          </w:divBdr>
          <w:divsChild>
            <w:div w:id="1694921185">
              <w:marLeft w:val="0"/>
              <w:marRight w:val="0"/>
              <w:marTop w:val="0"/>
              <w:marBottom w:val="0"/>
              <w:divBdr>
                <w:top w:val="none" w:sz="0" w:space="0" w:color="auto"/>
                <w:left w:val="none" w:sz="0" w:space="0" w:color="auto"/>
                <w:bottom w:val="none" w:sz="0" w:space="0" w:color="auto"/>
                <w:right w:val="none" w:sz="0" w:space="0" w:color="auto"/>
              </w:divBdr>
              <w:divsChild>
                <w:div w:id="194584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5354">
          <w:marLeft w:val="0"/>
          <w:marRight w:val="0"/>
          <w:marTop w:val="0"/>
          <w:marBottom w:val="0"/>
          <w:divBdr>
            <w:top w:val="none" w:sz="0" w:space="0" w:color="auto"/>
            <w:left w:val="none" w:sz="0" w:space="0" w:color="auto"/>
            <w:bottom w:val="none" w:sz="0" w:space="0" w:color="auto"/>
            <w:right w:val="none" w:sz="0" w:space="0" w:color="auto"/>
          </w:divBdr>
        </w:div>
        <w:div w:id="928199853">
          <w:marLeft w:val="0"/>
          <w:marRight w:val="0"/>
          <w:marTop w:val="0"/>
          <w:marBottom w:val="0"/>
          <w:divBdr>
            <w:top w:val="none" w:sz="0" w:space="0" w:color="auto"/>
            <w:left w:val="none" w:sz="0" w:space="0" w:color="auto"/>
            <w:bottom w:val="none" w:sz="0" w:space="0" w:color="auto"/>
            <w:right w:val="none" w:sz="0" w:space="0" w:color="auto"/>
          </w:divBdr>
          <w:divsChild>
            <w:div w:id="1700744119">
              <w:marLeft w:val="0"/>
              <w:marRight w:val="0"/>
              <w:marTop w:val="0"/>
              <w:marBottom w:val="0"/>
              <w:divBdr>
                <w:top w:val="none" w:sz="0" w:space="0" w:color="auto"/>
                <w:left w:val="none" w:sz="0" w:space="0" w:color="auto"/>
                <w:bottom w:val="none" w:sz="0" w:space="0" w:color="auto"/>
                <w:right w:val="none" w:sz="0" w:space="0" w:color="auto"/>
              </w:divBdr>
            </w:div>
          </w:divsChild>
        </w:div>
        <w:div w:id="1775906779">
          <w:marLeft w:val="0"/>
          <w:marRight w:val="0"/>
          <w:marTop w:val="0"/>
          <w:marBottom w:val="0"/>
          <w:divBdr>
            <w:top w:val="none" w:sz="0" w:space="0" w:color="auto"/>
            <w:left w:val="none" w:sz="0" w:space="0" w:color="auto"/>
            <w:bottom w:val="none" w:sz="0" w:space="0" w:color="auto"/>
            <w:right w:val="none" w:sz="0" w:space="0" w:color="auto"/>
          </w:divBdr>
        </w:div>
        <w:div w:id="1895383729">
          <w:marLeft w:val="0"/>
          <w:marRight w:val="0"/>
          <w:marTop w:val="0"/>
          <w:marBottom w:val="0"/>
          <w:divBdr>
            <w:top w:val="none" w:sz="0" w:space="0" w:color="auto"/>
            <w:left w:val="none" w:sz="0" w:space="0" w:color="auto"/>
            <w:bottom w:val="none" w:sz="0" w:space="0" w:color="auto"/>
            <w:right w:val="none" w:sz="0" w:space="0" w:color="auto"/>
          </w:divBdr>
          <w:divsChild>
            <w:div w:id="2026710655">
              <w:marLeft w:val="0"/>
              <w:marRight w:val="0"/>
              <w:marTop w:val="0"/>
              <w:marBottom w:val="0"/>
              <w:divBdr>
                <w:top w:val="none" w:sz="0" w:space="0" w:color="auto"/>
                <w:left w:val="none" w:sz="0" w:space="0" w:color="auto"/>
                <w:bottom w:val="none" w:sz="0" w:space="0" w:color="auto"/>
                <w:right w:val="none" w:sz="0" w:space="0" w:color="auto"/>
              </w:divBdr>
            </w:div>
          </w:divsChild>
        </w:div>
        <w:div w:id="477964279">
          <w:marLeft w:val="0"/>
          <w:marRight w:val="0"/>
          <w:marTop w:val="0"/>
          <w:marBottom w:val="0"/>
          <w:divBdr>
            <w:top w:val="none" w:sz="0" w:space="0" w:color="auto"/>
            <w:left w:val="none" w:sz="0" w:space="0" w:color="auto"/>
            <w:bottom w:val="none" w:sz="0" w:space="0" w:color="auto"/>
            <w:right w:val="none" w:sz="0" w:space="0" w:color="auto"/>
          </w:divBdr>
        </w:div>
        <w:div w:id="1906914842">
          <w:marLeft w:val="0"/>
          <w:marRight w:val="0"/>
          <w:marTop w:val="0"/>
          <w:marBottom w:val="0"/>
          <w:divBdr>
            <w:top w:val="none" w:sz="0" w:space="0" w:color="auto"/>
            <w:left w:val="none" w:sz="0" w:space="0" w:color="auto"/>
            <w:bottom w:val="none" w:sz="0" w:space="0" w:color="auto"/>
            <w:right w:val="none" w:sz="0" w:space="0" w:color="auto"/>
          </w:divBdr>
          <w:divsChild>
            <w:div w:id="1019619270">
              <w:marLeft w:val="0"/>
              <w:marRight w:val="0"/>
              <w:marTop w:val="0"/>
              <w:marBottom w:val="0"/>
              <w:divBdr>
                <w:top w:val="none" w:sz="0" w:space="0" w:color="auto"/>
                <w:left w:val="none" w:sz="0" w:space="0" w:color="auto"/>
                <w:bottom w:val="none" w:sz="0" w:space="0" w:color="auto"/>
                <w:right w:val="none" w:sz="0" w:space="0" w:color="auto"/>
              </w:divBdr>
            </w:div>
          </w:divsChild>
        </w:div>
        <w:div w:id="515123158">
          <w:marLeft w:val="0"/>
          <w:marRight w:val="0"/>
          <w:marTop w:val="0"/>
          <w:marBottom w:val="0"/>
          <w:divBdr>
            <w:top w:val="none" w:sz="0" w:space="0" w:color="auto"/>
            <w:left w:val="none" w:sz="0" w:space="0" w:color="auto"/>
            <w:bottom w:val="none" w:sz="0" w:space="0" w:color="auto"/>
            <w:right w:val="none" w:sz="0" w:space="0" w:color="auto"/>
          </w:divBdr>
        </w:div>
        <w:div w:id="871501867">
          <w:marLeft w:val="0"/>
          <w:marRight w:val="0"/>
          <w:marTop w:val="0"/>
          <w:marBottom w:val="0"/>
          <w:divBdr>
            <w:top w:val="none" w:sz="0" w:space="0" w:color="auto"/>
            <w:left w:val="none" w:sz="0" w:space="0" w:color="auto"/>
            <w:bottom w:val="none" w:sz="0" w:space="0" w:color="auto"/>
            <w:right w:val="none" w:sz="0" w:space="0" w:color="auto"/>
          </w:divBdr>
          <w:divsChild>
            <w:div w:id="1532572090">
              <w:marLeft w:val="0"/>
              <w:marRight w:val="0"/>
              <w:marTop w:val="0"/>
              <w:marBottom w:val="0"/>
              <w:divBdr>
                <w:top w:val="none" w:sz="0" w:space="0" w:color="auto"/>
                <w:left w:val="none" w:sz="0" w:space="0" w:color="auto"/>
                <w:bottom w:val="none" w:sz="0" w:space="0" w:color="auto"/>
                <w:right w:val="none" w:sz="0" w:space="0" w:color="auto"/>
              </w:divBdr>
            </w:div>
          </w:divsChild>
        </w:div>
        <w:div w:id="1588535489">
          <w:marLeft w:val="0"/>
          <w:marRight w:val="0"/>
          <w:marTop w:val="0"/>
          <w:marBottom w:val="0"/>
          <w:divBdr>
            <w:top w:val="none" w:sz="0" w:space="0" w:color="auto"/>
            <w:left w:val="none" w:sz="0" w:space="0" w:color="auto"/>
            <w:bottom w:val="none" w:sz="0" w:space="0" w:color="auto"/>
            <w:right w:val="none" w:sz="0" w:space="0" w:color="auto"/>
          </w:divBdr>
        </w:div>
        <w:div w:id="563486233">
          <w:marLeft w:val="0"/>
          <w:marRight w:val="0"/>
          <w:marTop w:val="0"/>
          <w:marBottom w:val="0"/>
          <w:divBdr>
            <w:top w:val="none" w:sz="0" w:space="0" w:color="auto"/>
            <w:left w:val="none" w:sz="0" w:space="0" w:color="auto"/>
            <w:bottom w:val="none" w:sz="0" w:space="0" w:color="auto"/>
            <w:right w:val="none" w:sz="0" w:space="0" w:color="auto"/>
          </w:divBdr>
          <w:divsChild>
            <w:div w:id="180778353">
              <w:marLeft w:val="0"/>
              <w:marRight w:val="0"/>
              <w:marTop w:val="0"/>
              <w:marBottom w:val="0"/>
              <w:divBdr>
                <w:top w:val="none" w:sz="0" w:space="0" w:color="auto"/>
                <w:left w:val="none" w:sz="0" w:space="0" w:color="auto"/>
                <w:bottom w:val="none" w:sz="0" w:space="0" w:color="auto"/>
                <w:right w:val="none" w:sz="0" w:space="0" w:color="auto"/>
              </w:divBdr>
            </w:div>
          </w:divsChild>
        </w:div>
        <w:div w:id="1085111158">
          <w:marLeft w:val="0"/>
          <w:marRight w:val="0"/>
          <w:marTop w:val="0"/>
          <w:marBottom w:val="0"/>
          <w:divBdr>
            <w:top w:val="none" w:sz="0" w:space="0" w:color="auto"/>
            <w:left w:val="none" w:sz="0" w:space="0" w:color="auto"/>
            <w:bottom w:val="none" w:sz="0" w:space="0" w:color="auto"/>
            <w:right w:val="none" w:sz="0" w:space="0" w:color="auto"/>
          </w:divBdr>
        </w:div>
        <w:div w:id="772940798">
          <w:marLeft w:val="0"/>
          <w:marRight w:val="0"/>
          <w:marTop w:val="0"/>
          <w:marBottom w:val="0"/>
          <w:divBdr>
            <w:top w:val="none" w:sz="0" w:space="0" w:color="auto"/>
            <w:left w:val="none" w:sz="0" w:space="0" w:color="auto"/>
            <w:bottom w:val="none" w:sz="0" w:space="0" w:color="auto"/>
            <w:right w:val="none" w:sz="0" w:space="0" w:color="auto"/>
          </w:divBdr>
          <w:divsChild>
            <w:div w:id="45102679">
              <w:marLeft w:val="0"/>
              <w:marRight w:val="0"/>
              <w:marTop w:val="0"/>
              <w:marBottom w:val="0"/>
              <w:divBdr>
                <w:top w:val="none" w:sz="0" w:space="0" w:color="auto"/>
                <w:left w:val="none" w:sz="0" w:space="0" w:color="auto"/>
                <w:bottom w:val="none" w:sz="0" w:space="0" w:color="auto"/>
                <w:right w:val="none" w:sz="0" w:space="0" w:color="auto"/>
              </w:divBdr>
            </w:div>
          </w:divsChild>
        </w:div>
        <w:div w:id="1241065527">
          <w:marLeft w:val="0"/>
          <w:marRight w:val="0"/>
          <w:marTop w:val="0"/>
          <w:marBottom w:val="0"/>
          <w:divBdr>
            <w:top w:val="none" w:sz="0" w:space="0" w:color="auto"/>
            <w:left w:val="none" w:sz="0" w:space="0" w:color="auto"/>
            <w:bottom w:val="none" w:sz="0" w:space="0" w:color="auto"/>
            <w:right w:val="none" w:sz="0" w:space="0" w:color="auto"/>
          </w:divBdr>
        </w:div>
        <w:div w:id="862595367">
          <w:marLeft w:val="0"/>
          <w:marRight w:val="0"/>
          <w:marTop w:val="0"/>
          <w:marBottom w:val="0"/>
          <w:divBdr>
            <w:top w:val="none" w:sz="0" w:space="0" w:color="auto"/>
            <w:left w:val="none" w:sz="0" w:space="0" w:color="auto"/>
            <w:bottom w:val="none" w:sz="0" w:space="0" w:color="auto"/>
            <w:right w:val="none" w:sz="0" w:space="0" w:color="auto"/>
          </w:divBdr>
          <w:divsChild>
            <w:div w:id="1603025632">
              <w:marLeft w:val="0"/>
              <w:marRight w:val="0"/>
              <w:marTop w:val="0"/>
              <w:marBottom w:val="0"/>
              <w:divBdr>
                <w:top w:val="none" w:sz="0" w:space="0" w:color="auto"/>
                <w:left w:val="none" w:sz="0" w:space="0" w:color="auto"/>
                <w:bottom w:val="none" w:sz="0" w:space="0" w:color="auto"/>
                <w:right w:val="none" w:sz="0" w:space="0" w:color="auto"/>
              </w:divBdr>
            </w:div>
          </w:divsChild>
        </w:div>
        <w:div w:id="1863545940">
          <w:marLeft w:val="0"/>
          <w:marRight w:val="0"/>
          <w:marTop w:val="300"/>
          <w:marBottom w:val="0"/>
          <w:divBdr>
            <w:top w:val="none" w:sz="0" w:space="0" w:color="auto"/>
            <w:left w:val="none" w:sz="0" w:space="0" w:color="auto"/>
            <w:bottom w:val="none" w:sz="0" w:space="0" w:color="auto"/>
            <w:right w:val="none" w:sz="0" w:space="0" w:color="auto"/>
          </w:divBdr>
          <w:divsChild>
            <w:div w:id="515576386">
              <w:marLeft w:val="0"/>
              <w:marRight w:val="0"/>
              <w:marTop w:val="0"/>
              <w:marBottom w:val="0"/>
              <w:divBdr>
                <w:top w:val="none" w:sz="0" w:space="0" w:color="auto"/>
                <w:left w:val="none" w:sz="0" w:space="0" w:color="auto"/>
                <w:bottom w:val="none" w:sz="0" w:space="0" w:color="auto"/>
                <w:right w:val="none" w:sz="0" w:space="0" w:color="auto"/>
              </w:divBdr>
              <w:divsChild>
                <w:div w:id="15104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0839">
          <w:marLeft w:val="0"/>
          <w:marRight w:val="0"/>
          <w:marTop w:val="300"/>
          <w:marBottom w:val="0"/>
          <w:divBdr>
            <w:top w:val="none" w:sz="0" w:space="0" w:color="auto"/>
            <w:left w:val="none" w:sz="0" w:space="0" w:color="auto"/>
            <w:bottom w:val="none" w:sz="0" w:space="0" w:color="auto"/>
            <w:right w:val="none" w:sz="0" w:space="0" w:color="auto"/>
          </w:divBdr>
          <w:divsChild>
            <w:div w:id="388919510">
              <w:marLeft w:val="0"/>
              <w:marRight w:val="0"/>
              <w:marTop w:val="0"/>
              <w:marBottom w:val="0"/>
              <w:divBdr>
                <w:top w:val="none" w:sz="0" w:space="0" w:color="auto"/>
                <w:left w:val="none" w:sz="0" w:space="0" w:color="auto"/>
                <w:bottom w:val="none" w:sz="0" w:space="0" w:color="auto"/>
                <w:right w:val="none" w:sz="0" w:space="0" w:color="auto"/>
              </w:divBdr>
              <w:divsChild>
                <w:div w:id="197239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670498">
          <w:marLeft w:val="0"/>
          <w:marRight w:val="0"/>
          <w:marTop w:val="300"/>
          <w:marBottom w:val="0"/>
          <w:divBdr>
            <w:top w:val="none" w:sz="0" w:space="0" w:color="auto"/>
            <w:left w:val="none" w:sz="0" w:space="0" w:color="auto"/>
            <w:bottom w:val="none" w:sz="0" w:space="0" w:color="auto"/>
            <w:right w:val="none" w:sz="0" w:space="0" w:color="auto"/>
          </w:divBdr>
          <w:divsChild>
            <w:div w:id="1858880969">
              <w:marLeft w:val="0"/>
              <w:marRight w:val="0"/>
              <w:marTop w:val="0"/>
              <w:marBottom w:val="0"/>
              <w:divBdr>
                <w:top w:val="none" w:sz="0" w:space="0" w:color="auto"/>
                <w:left w:val="none" w:sz="0" w:space="0" w:color="auto"/>
                <w:bottom w:val="none" w:sz="0" w:space="0" w:color="auto"/>
                <w:right w:val="none" w:sz="0" w:space="0" w:color="auto"/>
              </w:divBdr>
              <w:divsChild>
                <w:div w:id="162110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4130">
          <w:marLeft w:val="0"/>
          <w:marRight w:val="0"/>
          <w:marTop w:val="300"/>
          <w:marBottom w:val="0"/>
          <w:divBdr>
            <w:top w:val="none" w:sz="0" w:space="0" w:color="auto"/>
            <w:left w:val="none" w:sz="0" w:space="0" w:color="auto"/>
            <w:bottom w:val="none" w:sz="0" w:space="0" w:color="auto"/>
            <w:right w:val="none" w:sz="0" w:space="0" w:color="auto"/>
          </w:divBdr>
          <w:divsChild>
            <w:div w:id="308679012">
              <w:marLeft w:val="0"/>
              <w:marRight w:val="0"/>
              <w:marTop w:val="0"/>
              <w:marBottom w:val="0"/>
              <w:divBdr>
                <w:top w:val="none" w:sz="0" w:space="0" w:color="auto"/>
                <w:left w:val="none" w:sz="0" w:space="0" w:color="auto"/>
                <w:bottom w:val="none" w:sz="0" w:space="0" w:color="auto"/>
                <w:right w:val="none" w:sz="0" w:space="0" w:color="auto"/>
              </w:divBdr>
              <w:divsChild>
                <w:div w:id="503980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223096">
      <w:bodyDiv w:val="1"/>
      <w:marLeft w:val="0"/>
      <w:marRight w:val="0"/>
      <w:marTop w:val="0"/>
      <w:marBottom w:val="0"/>
      <w:divBdr>
        <w:top w:val="none" w:sz="0" w:space="0" w:color="auto"/>
        <w:left w:val="none" w:sz="0" w:space="0" w:color="auto"/>
        <w:bottom w:val="none" w:sz="0" w:space="0" w:color="auto"/>
        <w:right w:val="none" w:sz="0" w:space="0" w:color="auto"/>
      </w:divBdr>
      <w:divsChild>
        <w:div w:id="1055852704">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sChild>
            <w:div w:id="1623459857">
              <w:marLeft w:val="0"/>
              <w:marRight w:val="0"/>
              <w:marTop w:val="0"/>
              <w:marBottom w:val="0"/>
              <w:divBdr>
                <w:top w:val="none" w:sz="0" w:space="0" w:color="auto"/>
                <w:left w:val="none" w:sz="0" w:space="0" w:color="auto"/>
                <w:bottom w:val="none" w:sz="0" w:space="0" w:color="auto"/>
                <w:right w:val="none" w:sz="0" w:space="0" w:color="auto"/>
              </w:divBdr>
            </w:div>
          </w:divsChild>
        </w:div>
        <w:div w:id="1159468137">
          <w:marLeft w:val="0"/>
          <w:marRight w:val="0"/>
          <w:marTop w:val="0"/>
          <w:marBottom w:val="0"/>
          <w:divBdr>
            <w:top w:val="none" w:sz="0" w:space="0" w:color="auto"/>
            <w:left w:val="none" w:sz="0" w:space="0" w:color="auto"/>
            <w:bottom w:val="none" w:sz="0" w:space="0" w:color="auto"/>
            <w:right w:val="none" w:sz="0" w:space="0" w:color="auto"/>
          </w:divBdr>
        </w:div>
        <w:div w:id="1815100303">
          <w:marLeft w:val="0"/>
          <w:marRight w:val="0"/>
          <w:marTop w:val="0"/>
          <w:marBottom w:val="0"/>
          <w:divBdr>
            <w:top w:val="none" w:sz="0" w:space="0" w:color="auto"/>
            <w:left w:val="none" w:sz="0" w:space="0" w:color="auto"/>
            <w:bottom w:val="none" w:sz="0" w:space="0" w:color="auto"/>
            <w:right w:val="none" w:sz="0" w:space="0" w:color="auto"/>
          </w:divBdr>
          <w:divsChild>
            <w:div w:id="45686729">
              <w:marLeft w:val="0"/>
              <w:marRight w:val="0"/>
              <w:marTop w:val="0"/>
              <w:marBottom w:val="0"/>
              <w:divBdr>
                <w:top w:val="none" w:sz="0" w:space="0" w:color="auto"/>
                <w:left w:val="none" w:sz="0" w:space="0" w:color="auto"/>
                <w:bottom w:val="none" w:sz="0" w:space="0" w:color="auto"/>
                <w:right w:val="none" w:sz="0" w:space="0" w:color="auto"/>
              </w:divBdr>
            </w:div>
          </w:divsChild>
        </w:div>
        <w:div w:id="47146815">
          <w:marLeft w:val="0"/>
          <w:marRight w:val="0"/>
          <w:marTop w:val="0"/>
          <w:marBottom w:val="0"/>
          <w:divBdr>
            <w:top w:val="none" w:sz="0" w:space="0" w:color="auto"/>
            <w:left w:val="none" w:sz="0" w:space="0" w:color="auto"/>
            <w:bottom w:val="none" w:sz="0" w:space="0" w:color="auto"/>
            <w:right w:val="none" w:sz="0" w:space="0" w:color="auto"/>
          </w:divBdr>
        </w:div>
        <w:div w:id="615255513">
          <w:marLeft w:val="0"/>
          <w:marRight w:val="0"/>
          <w:marTop w:val="0"/>
          <w:marBottom w:val="0"/>
          <w:divBdr>
            <w:top w:val="none" w:sz="0" w:space="0" w:color="auto"/>
            <w:left w:val="none" w:sz="0" w:space="0" w:color="auto"/>
            <w:bottom w:val="none" w:sz="0" w:space="0" w:color="auto"/>
            <w:right w:val="none" w:sz="0" w:space="0" w:color="auto"/>
          </w:divBdr>
          <w:divsChild>
            <w:div w:id="2123529199">
              <w:marLeft w:val="0"/>
              <w:marRight w:val="0"/>
              <w:marTop w:val="0"/>
              <w:marBottom w:val="0"/>
              <w:divBdr>
                <w:top w:val="none" w:sz="0" w:space="0" w:color="auto"/>
                <w:left w:val="none" w:sz="0" w:space="0" w:color="auto"/>
                <w:bottom w:val="none" w:sz="0" w:space="0" w:color="auto"/>
                <w:right w:val="none" w:sz="0" w:space="0" w:color="auto"/>
              </w:divBdr>
            </w:div>
          </w:divsChild>
        </w:div>
        <w:div w:id="991182193">
          <w:marLeft w:val="0"/>
          <w:marRight w:val="0"/>
          <w:marTop w:val="0"/>
          <w:marBottom w:val="0"/>
          <w:divBdr>
            <w:top w:val="none" w:sz="0" w:space="0" w:color="auto"/>
            <w:left w:val="none" w:sz="0" w:space="0" w:color="auto"/>
            <w:bottom w:val="none" w:sz="0" w:space="0" w:color="auto"/>
            <w:right w:val="none" w:sz="0" w:space="0" w:color="auto"/>
          </w:divBdr>
        </w:div>
        <w:div w:id="786508201">
          <w:marLeft w:val="0"/>
          <w:marRight w:val="0"/>
          <w:marTop w:val="0"/>
          <w:marBottom w:val="0"/>
          <w:divBdr>
            <w:top w:val="none" w:sz="0" w:space="0" w:color="auto"/>
            <w:left w:val="none" w:sz="0" w:space="0" w:color="auto"/>
            <w:bottom w:val="none" w:sz="0" w:space="0" w:color="auto"/>
            <w:right w:val="none" w:sz="0" w:space="0" w:color="auto"/>
          </w:divBdr>
          <w:divsChild>
            <w:div w:id="1009797453">
              <w:marLeft w:val="0"/>
              <w:marRight w:val="0"/>
              <w:marTop w:val="0"/>
              <w:marBottom w:val="0"/>
              <w:divBdr>
                <w:top w:val="none" w:sz="0" w:space="0" w:color="auto"/>
                <w:left w:val="none" w:sz="0" w:space="0" w:color="auto"/>
                <w:bottom w:val="none" w:sz="0" w:space="0" w:color="auto"/>
                <w:right w:val="none" w:sz="0" w:space="0" w:color="auto"/>
              </w:divBdr>
            </w:div>
          </w:divsChild>
        </w:div>
        <w:div w:id="1301377115">
          <w:marLeft w:val="0"/>
          <w:marRight w:val="0"/>
          <w:marTop w:val="0"/>
          <w:marBottom w:val="0"/>
          <w:divBdr>
            <w:top w:val="none" w:sz="0" w:space="0" w:color="auto"/>
            <w:left w:val="none" w:sz="0" w:space="0" w:color="auto"/>
            <w:bottom w:val="none" w:sz="0" w:space="0" w:color="auto"/>
            <w:right w:val="none" w:sz="0" w:space="0" w:color="auto"/>
          </w:divBdr>
        </w:div>
        <w:div w:id="797181123">
          <w:marLeft w:val="0"/>
          <w:marRight w:val="0"/>
          <w:marTop w:val="0"/>
          <w:marBottom w:val="0"/>
          <w:divBdr>
            <w:top w:val="none" w:sz="0" w:space="0" w:color="auto"/>
            <w:left w:val="none" w:sz="0" w:space="0" w:color="auto"/>
            <w:bottom w:val="none" w:sz="0" w:space="0" w:color="auto"/>
            <w:right w:val="none" w:sz="0" w:space="0" w:color="auto"/>
          </w:divBdr>
          <w:divsChild>
            <w:div w:id="84573794">
              <w:marLeft w:val="0"/>
              <w:marRight w:val="0"/>
              <w:marTop w:val="0"/>
              <w:marBottom w:val="0"/>
              <w:divBdr>
                <w:top w:val="none" w:sz="0" w:space="0" w:color="auto"/>
                <w:left w:val="none" w:sz="0" w:space="0" w:color="auto"/>
                <w:bottom w:val="none" w:sz="0" w:space="0" w:color="auto"/>
                <w:right w:val="none" w:sz="0" w:space="0" w:color="auto"/>
              </w:divBdr>
            </w:div>
          </w:divsChild>
        </w:div>
        <w:div w:id="1196769966">
          <w:marLeft w:val="0"/>
          <w:marRight w:val="0"/>
          <w:marTop w:val="0"/>
          <w:marBottom w:val="0"/>
          <w:divBdr>
            <w:top w:val="none" w:sz="0" w:space="0" w:color="auto"/>
            <w:left w:val="none" w:sz="0" w:space="0" w:color="auto"/>
            <w:bottom w:val="none" w:sz="0" w:space="0" w:color="auto"/>
            <w:right w:val="none" w:sz="0" w:space="0" w:color="auto"/>
          </w:divBdr>
        </w:div>
        <w:div w:id="715085416">
          <w:marLeft w:val="0"/>
          <w:marRight w:val="0"/>
          <w:marTop w:val="0"/>
          <w:marBottom w:val="0"/>
          <w:divBdr>
            <w:top w:val="none" w:sz="0" w:space="0" w:color="auto"/>
            <w:left w:val="none" w:sz="0" w:space="0" w:color="auto"/>
            <w:bottom w:val="none" w:sz="0" w:space="0" w:color="auto"/>
            <w:right w:val="none" w:sz="0" w:space="0" w:color="auto"/>
          </w:divBdr>
          <w:divsChild>
            <w:div w:id="435255412">
              <w:marLeft w:val="0"/>
              <w:marRight w:val="0"/>
              <w:marTop w:val="0"/>
              <w:marBottom w:val="0"/>
              <w:divBdr>
                <w:top w:val="none" w:sz="0" w:space="0" w:color="auto"/>
                <w:left w:val="none" w:sz="0" w:space="0" w:color="auto"/>
                <w:bottom w:val="none" w:sz="0" w:space="0" w:color="auto"/>
                <w:right w:val="none" w:sz="0" w:space="0" w:color="auto"/>
              </w:divBdr>
            </w:div>
          </w:divsChild>
        </w:div>
        <w:div w:id="2011787188">
          <w:marLeft w:val="0"/>
          <w:marRight w:val="0"/>
          <w:marTop w:val="0"/>
          <w:marBottom w:val="0"/>
          <w:divBdr>
            <w:top w:val="none" w:sz="0" w:space="0" w:color="auto"/>
            <w:left w:val="none" w:sz="0" w:space="0" w:color="auto"/>
            <w:bottom w:val="none" w:sz="0" w:space="0" w:color="auto"/>
            <w:right w:val="none" w:sz="0" w:space="0" w:color="auto"/>
          </w:divBdr>
        </w:div>
        <w:div w:id="642320446">
          <w:marLeft w:val="0"/>
          <w:marRight w:val="0"/>
          <w:marTop w:val="0"/>
          <w:marBottom w:val="0"/>
          <w:divBdr>
            <w:top w:val="none" w:sz="0" w:space="0" w:color="auto"/>
            <w:left w:val="none" w:sz="0" w:space="0" w:color="auto"/>
            <w:bottom w:val="none" w:sz="0" w:space="0" w:color="auto"/>
            <w:right w:val="none" w:sz="0" w:space="0" w:color="auto"/>
          </w:divBdr>
          <w:divsChild>
            <w:div w:id="1677414763">
              <w:marLeft w:val="0"/>
              <w:marRight w:val="0"/>
              <w:marTop w:val="0"/>
              <w:marBottom w:val="0"/>
              <w:divBdr>
                <w:top w:val="none" w:sz="0" w:space="0" w:color="auto"/>
                <w:left w:val="none" w:sz="0" w:space="0" w:color="auto"/>
                <w:bottom w:val="none" w:sz="0" w:space="0" w:color="auto"/>
                <w:right w:val="none" w:sz="0" w:space="0" w:color="auto"/>
              </w:divBdr>
            </w:div>
          </w:divsChild>
        </w:div>
        <w:div w:id="738282195">
          <w:marLeft w:val="0"/>
          <w:marRight w:val="0"/>
          <w:marTop w:val="300"/>
          <w:marBottom w:val="0"/>
          <w:divBdr>
            <w:top w:val="none" w:sz="0" w:space="0" w:color="auto"/>
            <w:left w:val="none" w:sz="0" w:space="0" w:color="auto"/>
            <w:bottom w:val="none" w:sz="0" w:space="0" w:color="auto"/>
            <w:right w:val="none" w:sz="0" w:space="0" w:color="auto"/>
          </w:divBdr>
          <w:divsChild>
            <w:div w:id="831944113">
              <w:marLeft w:val="0"/>
              <w:marRight w:val="0"/>
              <w:marTop w:val="0"/>
              <w:marBottom w:val="0"/>
              <w:divBdr>
                <w:top w:val="none" w:sz="0" w:space="0" w:color="auto"/>
                <w:left w:val="none" w:sz="0" w:space="0" w:color="auto"/>
                <w:bottom w:val="none" w:sz="0" w:space="0" w:color="auto"/>
                <w:right w:val="none" w:sz="0" w:space="0" w:color="auto"/>
              </w:divBdr>
              <w:divsChild>
                <w:div w:id="92800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437219">
          <w:marLeft w:val="0"/>
          <w:marRight w:val="0"/>
          <w:marTop w:val="300"/>
          <w:marBottom w:val="0"/>
          <w:divBdr>
            <w:top w:val="none" w:sz="0" w:space="0" w:color="auto"/>
            <w:left w:val="none" w:sz="0" w:space="0" w:color="auto"/>
            <w:bottom w:val="none" w:sz="0" w:space="0" w:color="auto"/>
            <w:right w:val="none" w:sz="0" w:space="0" w:color="auto"/>
          </w:divBdr>
          <w:divsChild>
            <w:div w:id="936904414">
              <w:marLeft w:val="0"/>
              <w:marRight w:val="0"/>
              <w:marTop w:val="0"/>
              <w:marBottom w:val="0"/>
              <w:divBdr>
                <w:top w:val="none" w:sz="0" w:space="0" w:color="auto"/>
                <w:left w:val="none" w:sz="0" w:space="0" w:color="auto"/>
                <w:bottom w:val="none" w:sz="0" w:space="0" w:color="auto"/>
                <w:right w:val="none" w:sz="0" w:space="0" w:color="auto"/>
              </w:divBdr>
              <w:divsChild>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150274">
          <w:marLeft w:val="0"/>
          <w:marRight w:val="0"/>
          <w:marTop w:val="300"/>
          <w:marBottom w:val="0"/>
          <w:divBdr>
            <w:top w:val="none" w:sz="0" w:space="0" w:color="auto"/>
            <w:left w:val="none" w:sz="0" w:space="0" w:color="auto"/>
            <w:bottom w:val="none" w:sz="0" w:space="0" w:color="auto"/>
            <w:right w:val="none" w:sz="0" w:space="0" w:color="auto"/>
          </w:divBdr>
          <w:divsChild>
            <w:div w:id="1025592420">
              <w:marLeft w:val="0"/>
              <w:marRight w:val="0"/>
              <w:marTop w:val="0"/>
              <w:marBottom w:val="0"/>
              <w:divBdr>
                <w:top w:val="none" w:sz="0" w:space="0" w:color="auto"/>
                <w:left w:val="none" w:sz="0" w:space="0" w:color="auto"/>
                <w:bottom w:val="none" w:sz="0" w:space="0" w:color="auto"/>
                <w:right w:val="none" w:sz="0" w:space="0" w:color="auto"/>
              </w:divBdr>
              <w:divsChild>
                <w:div w:id="986280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2477">
          <w:marLeft w:val="0"/>
          <w:marRight w:val="0"/>
          <w:marTop w:val="300"/>
          <w:marBottom w:val="0"/>
          <w:divBdr>
            <w:top w:val="none" w:sz="0" w:space="0" w:color="auto"/>
            <w:left w:val="none" w:sz="0" w:space="0" w:color="auto"/>
            <w:bottom w:val="none" w:sz="0" w:space="0" w:color="auto"/>
            <w:right w:val="none" w:sz="0" w:space="0" w:color="auto"/>
          </w:divBdr>
          <w:divsChild>
            <w:div w:id="814225504">
              <w:marLeft w:val="0"/>
              <w:marRight w:val="0"/>
              <w:marTop w:val="0"/>
              <w:marBottom w:val="0"/>
              <w:divBdr>
                <w:top w:val="none" w:sz="0" w:space="0" w:color="auto"/>
                <w:left w:val="none" w:sz="0" w:space="0" w:color="auto"/>
                <w:bottom w:val="none" w:sz="0" w:space="0" w:color="auto"/>
                <w:right w:val="none" w:sz="0" w:space="0" w:color="auto"/>
              </w:divBdr>
              <w:divsChild>
                <w:div w:id="144896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6191937">
      <w:bodyDiv w:val="1"/>
      <w:marLeft w:val="0"/>
      <w:marRight w:val="0"/>
      <w:marTop w:val="0"/>
      <w:marBottom w:val="0"/>
      <w:divBdr>
        <w:top w:val="none" w:sz="0" w:space="0" w:color="auto"/>
        <w:left w:val="none" w:sz="0" w:space="0" w:color="auto"/>
        <w:bottom w:val="none" w:sz="0" w:space="0" w:color="auto"/>
        <w:right w:val="none" w:sz="0" w:space="0" w:color="auto"/>
      </w:divBdr>
      <w:divsChild>
        <w:div w:id="371656481">
          <w:marLeft w:val="0"/>
          <w:marRight w:val="0"/>
          <w:marTop w:val="0"/>
          <w:marBottom w:val="0"/>
          <w:divBdr>
            <w:top w:val="none" w:sz="0" w:space="0" w:color="auto"/>
            <w:left w:val="none" w:sz="0" w:space="0" w:color="auto"/>
            <w:bottom w:val="none" w:sz="0" w:space="0" w:color="auto"/>
            <w:right w:val="none" w:sz="0" w:space="0" w:color="auto"/>
          </w:divBdr>
        </w:div>
        <w:div w:id="2045517040">
          <w:marLeft w:val="0"/>
          <w:marRight w:val="0"/>
          <w:marTop w:val="0"/>
          <w:marBottom w:val="0"/>
          <w:divBdr>
            <w:top w:val="none" w:sz="0" w:space="0" w:color="auto"/>
            <w:left w:val="none" w:sz="0" w:space="0" w:color="auto"/>
            <w:bottom w:val="none" w:sz="0" w:space="0" w:color="auto"/>
            <w:right w:val="none" w:sz="0" w:space="0" w:color="auto"/>
          </w:divBdr>
          <w:divsChild>
            <w:div w:id="62726950">
              <w:marLeft w:val="0"/>
              <w:marRight w:val="0"/>
              <w:marTop w:val="0"/>
              <w:marBottom w:val="0"/>
              <w:divBdr>
                <w:top w:val="none" w:sz="0" w:space="0" w:color="auto"/>
                <w:left w:val="none" w:sz="0" w:space="0" w:color="auto"/>
                <w:bottom w:val="none" w:sz="0" w:space="0" w:color="auto"/>
                <w:right w:val="none" w:sz="0" w:space="0" w:color="auto"/>
              </w:divBdr>
            </w:div>
          </w:divsChild>
        </w:div>
        <w:div w:id="1010375561">
          <w:marLeft w:val="0"/>
          <w:marRight w:val="0"/>
          <w:marTop w:val="0"/>
          <w:marBottom w:val="0"/>
          <w:divBdr>
            <w:top w:val="none" w:sz="0" w:space="0" w:color="auto"/>
            <w:left w:val="none" w:sz="0" w:space="0" w:color="auto"/>
            <w:bottom w:val="none" w:sz="0" w:space="0" w:color="auto"/>
            <w:right w:val="none" w:sz="0" w:space="0" w:color="auto"/>
          </w:divBdr>
        </w:div>
        <w:div w:id="2086143211">
          <w:marLeft w:val="0"/>
          <w:marRight w:val="0"/>
          <w:marTop w:val="0"/>
          <w:marBottom w:val="0"/>
          <w:divBdr>
            <w:top w:val="none" w:sz="0" w:space="0" w:color="auto"/>
            <w:left w:val="none" w:sz="0" w:space="0" w:color="auto"/>
            <w:bottom w:val="none" w:sz="0" w:space="0" w:color="auto"/>
            <w:right w:val="none" w:sz="0" w:space="0" w:color="auto"/>
          </w:divBdr>
          <w:divsChild>
            <w:div w:id="1489244845">
              <w:marLeft w:val="0"/>
              <w:marRight w:val="0"/>
              <w:marTop w:val="0"/>
              <w:marBottom w:val="0"/>
              <w:divBdr>
                <w:top w:val="none" w:sz="0" w:space="0" w:color="auto"/>
                <w:left w:val="none" w:sz="0" w:space="0" w:color="auto"/>
                <w:bottom w:val="none" w:sz="0" w:space="0" w:color="auto"/>
                <w:right w:val="none" w:sz="0" w:space="0" w:color="auto"/>
              </w:divBdr>
            </w:div>
          </w:divsChild>
        </w:div>
        <w:div w:id="595868453">
          <w:marLeft w:val="0"/>
          <w:marRight w:val="0"/>
          <w:marTop w:val="0"/>
          <w:marBottom w:val="0"/>
          <w:divBdr>
            <w:top w:val="none" w:sz="0" w:space="0" w:color="auto"/>
            <w:left w:val="none" w:sz="0" w:space="0" w:color="auto"/>
            <w:bottom w:val="none" w:sz="0" w:space="0" w:color="auto"/>
            <w:right w:val="none" w:sz="0" w:space="0" w:color="auto"/>
          </w:divBdr>
        </w:div>
        <w:div w:id="1384325004">
          <w:marLeft w:val="0"/>
          <w:marRight w:val="0"/>
          <w:marTop w:val="0"/>
          <w:marBottom w:val="0"/>
          <w:divBdr>
            <w:top w:val="none" w:sz="0" w:space="0" w:color="auto"/>
            <w:left w:val="none" w:sz="0" w:space="0" w:color="auto"/>
            <w:bottom w:val="none" w:sz="0" w:space="0" w:color="auto"/>
            <w:right w:val="none" w:sz="0" w:space="0" w:color="auto"/>
          </w:divBdr>
          <w:divsChild>
            <w:div w:id="113448763">
              <w:marLeft w:val="0"/>
              <w:marRight w:val="0"/>
              <w:marTop w:val="0"/>
              <w:marBottom w:val="0"/>
              <w:divBdr>
                <w:top w:val="none" w:sz="0" w:space="0" w:color="auto"/>
                <w:left w:val="none" w:sz="0" w:space="0" w:color="auto"/>
                <w:bottom w:val="none" w:sz="0" w:space="0" w:color="auto"/>
                <w:right w:val="none" w:sz="0" w:space="0" w:color="auto"/>
              </w:divBdr>
            </w:div>
          </w:divsChild>
        </w:div>
        <w:div w:id="1257597568">
          <w:marLeft w:val="0"/>
          <w:marRight w:val="0"/>
          <w:marTop w:val="0"/>
          <w:marBottom w:val="0"/>
          <w:divBdr>
            <w:top w:val="none" w:sz="0" w:space="0" w:color="auto"/>
            <w:left w:val="none" w:sz="0" w:space="0" w:color="auto"/>
            <w:bottom w:val="none" w:sz="0" w:space="0" w:color="auto"/>
            <w:right w:val="none" w:sz="0" w:space="0" w:color="auto"/>
          </w:divBdr>
        </w:div>
        <w:div w:id="484051850">
          <w:marLeft w:val="0"/>
          <w:marRight w:val="0"/>
          <w:marTop w:val="0"/>
          <w:marBottom w:val="0"/>
          <w:divBdr>
            <w:top w:val="none" w:sz="0" w:space="0" w:color="auto"/>
            <w:left w:val="none" w:sz="0" w:space="0" w:color="auto"/>
            <w:bottom w:val="none" w:sz="0" w:space="0" w:color="auto"/>
            <w:right w:val="none" w:sz="0" w:space="0" w:color="auto"/>
          </w:divBdr>
          <w:divsChild>
            <w:div w:id="1697733119">
              <w:marLeft w:val="0"/>
              <w:marRight w:val="0"/>
              <w:marTop w:val="0"/>
              <w:marBottom w:val="0"/>
              <w:divBdr>
                <w:top w:val="none" w:sz="0" w:space="0" w:color="auto"/>
                <w:left w:val="none" w:sz="0" w:space="0" w:color="auto"/>
                <w:bottom w:val="none" w:sz="0" w:space="0" w:color="auto"/>
                <w:right w:val="none" w:sz="0" w:space="0" w:color="auto"/>
              </w:divBdr>
            </w:div>
          </w:divsChild>
        </w:div>
        <w:div w:id="748423016">
          <w:marLeft w:val="0"/>
          <w:marRight w:val="0"/>
          <w:marTop w:val="0"/>
          <w:marBottom w:val="0"/>
          <w:divBdr>
            <w:top w:val="none" w:sz="0" w:space="0" w:color="auto"/>
            <w:left w:val="none" w:sz="0" w:space="0" w:color="auto"/>
            <w:bottom w:val="none" w:sz="0" w:space="0" w:color="auto"/>
            <w:right w:val="none" w:sz="0" w:space="0" w:color="auto"/>
          </w:divBdr>
        </w:div>
        <w:div w:id="617682516">
          <w:marLeft w:val="0"/>
          <w:marRight w:val="0"/>
          <w:marTop w:val="0"/>
          <w:marBottom w:val="0"/>
          <w:divBdr>
            <w:top w:val="none" w:sz="0" w:space="0" w:color="auto"/>
            <w:left w:val="none" w:sz="0" w:space="0" w:color="auto"/>
            <w:bottom w:val="none" w:sz="0" w:space="0" w:color="auto"/>
            <w:right w:val="none" w:sz="0" w:space="0" w:color="auto"/>
          </w:divBdr>
          <w:divsChild>
            <w:div w:id="494296028">
              <w:marLeft w:val="0"/>
              <w:marRight w:val="0"/>
              <w:marTop w:val="0"/>
              <w:marBottom w:val="0"/>
              <w:divBdr>
                <w:top w:val="none" w:sz="0" w:space="0" w:color="auto"/>
                <w:left w:val="none" w:sz="0" w:space="0" w:color="auto"/>
                <w:bottom w:val="none" w:sz="0" w:space="0" w:color="auto"/>
                <w:right w:val="none" w:sz="0" w:space="0" w:color="auto"/>
              </w:divBdr>
            </w:div>
          </w:divsChild>
        </w:div>
        <w:div w:id="880167376">
          <w:marLeft w:val="0"/>
          <w:marRight w:val="0"/>
          <w:marTop w:val="0"/>
          <w:marBottom w:val="0"/>
          <w:divBdr>
            <w:top w:val="none" w:sz="0" w:space="0" w:color="auto"/>
            <w:left w:val="none" w:sz="0" w:space="0" w:color="auto"/>
            <w:bottom w:val="none" w:sz="0" w:space="0" w:color="auto"/>
            <w:right w:val="none" w:sz="0" w:space="0" w:color="auto"/>
          </w:divBdr>
        </w:div>
        <w:div w:id="506948353">
          <w:marLeft w:val="0"/>
          <w:marRight w:val="0"/>
          <w:marTop w:val="0"/>
          <w:marBottom w:val="0"/>
          <w:divBdr>
            <w:top w:val="none" w:sz="0" w:space="0" w:color="auto"/>
            <w:left w:val="none" w:sz="0" w:space="0" w:color="auto"/>
            <w:bottom w:val="none" w:sz="0" w:space="0" w:color="auto"/>
            <w:right w:val="none" w:sz="0" w:space="0" w:color="auto"/>
          </w:divBdr>
          <w:divsChild>
            <w:div w:id="1548949980">
              <w:marLeft w:val="0"/>
              <w:marRight w:val="0"/>
              <w:marTop w:val="0"/>
              <w:marBottom w:val="0"/>
              <w:divBdr>
                <w:top w:val="none" w:sz="0" w:space="0" w:color="auto"/>
                <w:left w:val="none" w:sz="0" w:space="0" w:color="auto"/>
                <w:bottom w:val="none" w:sz="0" w:space="0" w:color="auto"/>
                <w:right w:val="none" w:sz="0" w:space="0" w:color="auto"/>
              </w:divBdr>
            </w:div>
          </w:divsChild>
        </w:div>
        <w:div w:id="814570381">
          <w:marLeft w:val="0"/>
          <w:marRight w:val="0"/>
          <w:marTop w:val="0"/>
          <w:marBottom w:val="0"/>
          <w:divBdr>
            <w:top w:val="none" w:sz="0" w:space="0" w:color="auto"/>
            <w:left w:val="none" w:sz="0" w:space="0" w:color="auto"/>
            <w:bottom w:val="none" w:sz="0" w:space="0" w:color="auto"/>
            <w:right w:val="none" w:sz="0" w:space="0" w:color="auto"/>
          </w:divBdr>
        </w:div>
        <w:div w:id="636035319">
          <w:marLeft w:val="0"/>
          <w:marRight w:val="0"/>
          <w:marTop w:val="0"/>
          <w:marBottom w:val="0"/>
          <w:divBdr>
            <w:top w:val="none" w:sz="0" w:space="0" w:color="auto"/>
            <w:left w:val="none" w:sz="0" w:space="0" w:color="auto"/>
            <w:bottom w:val="none" w:sz="0" w:space="0" w:color="auto"/>
            <w:right w:val="none" w:sz="0" w:space="0" w:color="auto"/>
          </w:divBdr>
          <w:divsChild>
            <w:div w:id="1519857461">
              <w:marLeft w:val="0"/>
              <w:marRight w:val="0"/>
              <w:marTop w:val="0"/>
              <w:marBottom w:val="0"/>
              <w:divBdr>
                <w:top w:val="none" w:sz="0" w:space="0" w:color="auto"/>
                <w:left w:val="none" w:sz="0" w:space="0" w:color="auto"/>
                <w:bottom w:val="none" w:sz="0" w:space="0" w:color="auto"/>
                <w:right w:val="none" w:sz="0" w:space="0" w:color="auto"/>
              </w:divBdr>
            </w:div>
          </w:divsChild>
        </w:div>
        <w:div w:id="1917277405">
          <w:marLeft w:val="0"/>
          <w:marRight w:val="0"/>
          <w:marTop w:val="300"/>
          <w:marBottom w:val="0"/>
          <w:divBdr>
            <w:top w:val="none" w:sz="0" w:space="0" w:color="auto"/>
            <w:left w:val="none" w:sz="0" w:space="0" w:color="auto"/>
            <w:bottom w:val="none" w:sz="0" w:space="0" w:color="auto"/>
            <w:right w:val="none" w:sz="0" w:space="0" w:color="auto"/>
          </w:divBdr>
          <w:divsChild>
            <w:div w:id="1156067895">
              <w:marLeft w:val="0"/>
              <w:marRight w:val="0"/>
              <w:marTop w:val="0"/>
              <w:marBottom w:val="0"/>
              <w:divBdr>
                <w:top w:val="none" w:sz="0" w:space="0" w:color="auto"/>
                <w:left w:val="none" w:sz="0" w:space="0" w:color="auto"/>
                <w:bottom w:val="none" w:sz="0" w:space="0" w:color="auto"/>
                <w:right w:val="none" w:sz="0" w:space="0" w:color="auto"/>
              </w:divBdr>
              <w:divsChild>
                <w:div w:id="100697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82651">
          <w:marLeft w:val="0"/>
          <w:marRight w:val="0"/>
          <w:marTop w:val="300"/>
          <w:marBottom w:val="0"/>
          <w:divBdr>
            <w:top w:val="none" w:sz="0" w:space="0" w:color="auto"/>
            <w:left w:val="none" w:sz="0" w:space="0" w:color="auto"/>
            <w:bottom w:val="none" w:sz="0" w:space="0" w:color="auto"/>
            <w:right w:val="none" w:sz="0" w:space="0" w:color="auto"/>
          </w:divBdr>
          <w:divsChild>
            <w:div w:id="1268804702">
              <w:marLeft w:val="0"/>
              <w:marRight w:val="0"/>
              <w:marTop w:val="0"/>
              <w:marBottom w:val="0"/>
              <w:divBdr>
                <w:top w:val="none" w:sz="0" w:space="0" w:color="auto"/>
                <w:left w:val="none" w:sz="0" w:space="0" w:color="auto"/>
                <w:bottom w:val="none" w:sz="0" w:space="0" w:color="auto"/>
                <w:right w:val="none" w:sz="0" w:space="0" w:color="auto"/>
              </w:divBdr>
              <w:divsChild>
                <w:div w:id="138382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9497">
          <w:marLeft w:val="0"/>
          <w:marRight w:val="0"/>
          <w:marTop w:val="300"/>
          <w:marBottom w:val="0"/>
          <w:divBdr>
            <w:top w:val="none" w:sz="0" w:space="0" w:color="auto"/>
            <w:left w:val="none" w:sz="0" w:space="0" w:color="auto"/>
            <w:bottom w:val="none" w:sz="0" w:space="0" w:color="auto"/>
            <w:right w:val="none" w:sz="0" w:space="0" w:color="auto"/>
          </w:divBdr>
          <w:divsChild>
            <w:div w:id="1229028240">
              <w:marLeft w:val="0"/>
              <w:marRight w:val="0"/>
              <w:marTop w:val="0"/>
              <w:marBottom w:val="0"/>
              <w:divBdr>
                <w:top w:val="none" w:sz="0" w:space="0" w:color="auto"/>
                <w:left w:val="none" w:sz="0" w:space="0" w:color="auto"/>
                <w:bottom w:val="none" w:sz="0" w:space="0" w:color="auto"/>
                <w:right w:val="none" w:sz="0" w:space="0" w:color="auto"/>
              </w:divBdr>
              <w:divsChild>
                <w:div w:id="135654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62696">
          <w:marLeft w:val="0"/>
          <w:marRight w:val="0"/>
          <w:marTop w:val="300"/>
          <w:marBottom w:val="0"/>
          <w:divBdr>
            <w:top w:val="none" w:sz="0" w:space="0" w:color="auto"/>
            <w:left w:val="none" w:sz="0" w:space="0" w:color="auto"/>
            <w:bottom w:val="none" w:sz="0" w:space="0" w:color="auto"/>
            <w:right w:val="none" w:sz="0" w:space="0" w:color="auto"/>
          </w:divBdr>
          <w:divsChild>
            <w:div w:id="1301763874">
              <w:marLeft w:val="0"/>
              <w:marRight w:val="0"/>
              <w:marTop w:val="0"/>
              <w:marBottom w:val="0"/>
              <w:divBdr>
                <w:top w:val="none" w:sz="0" w:space="0" w:color="auto"/>
                <w:left w:val="none" w:sz="0" w:space="0" w:color="auto"/>
                <w:bottom w:val="none" w:sz="0" w:space="0" w:color="auto"/>
                <w:right w:val="none" w:sz="0" w:space="0" w:color="auto"/>
              </w:divBdr>
              <w:divsChild>
                <w:div w:id="89596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919938">
      <w:bodyDiv w:val="1"/>
      <w:marLeft w:val="0"/>
      <w:marRight w:val="0"/>
      <w:marTop w:val="0"/>
      <w:marBottom w:val="0"/>
      <w:divBdr>
        <w:top w:val="none" w:sz="0" w:space="0" w:color="auto"/>
        <w:left w:val="none" w:sz="0" w:space="0" w:color="auto"/>
        <w:bottom w:val="none" w:sz="0" w:space="0" w:color="auto"/>
        <w:right w:val="none" w:sz="0" w:space="0" w:color="auto"/>
      </w:divBdr>
      <w:divsChild>
        <w:div w:id="65078415">
          <w:marLeft w:val="0"/>
          <w:marRight w:val="0"/>
          <w:marTop w:val="0"/>
          <w:marBottom w:val="0"/>
          <w:divBdr>
            <w:top w:val="none" w:sz="0" w:space="0" w:color="auto"/>
            <w:left w:val="none" w:sz="0" w:space="0" w:color="auto"/>
            <w:bottom w:val="none" w:sz="0" w:space="0" w:color="auto"/>
            <w:right w:val="none" w:sz="0" w:space="0" w:color="auto"/>
          </w:divBdr>
        </w:div>
        <w:div w:id="1292981981">
          <w:marLeft w:val="0"/>
          <w:marRight w:val="0"/>
          <w:marTop w:val="0"/>
          <w:marBottom w:val="0"/>
          <w:divBdr>
            <w:top w:val="none" w:sz="0" w:space="0" w:color="auto"/>
            <w:left w:val="none" w:sz="0" w:space="0" w:color="auto"/>
            <w:bottom w:val="none" w:sz="0" w:space="0" w:color="auto"/>
            <w:right w:val="none" w:sz="0" w:space="0" w:color="auto"/>
          </w:divBdr>
          <w:divsChild>
            <w:div w:id="1728526388">
              <w:marLeft w:val="0"/>
              <w:marRight w:val="0"/>
              <w:marTop w:val="0"/>
              <w:marBottom w:val="0"/>
              <w:divBdr>
                <w:top w:val="none" w:sz="0" w:space="0" w:color="auto"/>
                <w:left w:val="none" w:sz="0" w:space="0" w:color="auto"/>
                <w:bottom w:val="none" w:sz="0" w:space="0" w:color="auto"/>
                <w:right w:val="none" w:sz="0" w:space="0" w:color="auto"/>
              </w:divBdr>
            </w:div>
          </w:divsChild>
        </w:div>
        <w:div w:id="241330303">
          <w:marLeft w:val="0"/>
          <w:marRight w:val="0"/>
          <w:marTop w:val="0"/>
          <w:marBottom w:val="0"/>
          <w:divBdr>
            <w:top w:val="none" w:sz="0" w:space="0" w:color="auto"/>
            <w:left w:val="none" w:sz="0" w:space="0" w:color="auto"/>
            <w:bottom w:val="none" w:sz="0" w:space="0" w:color="auto"/>
            <w:right w:val="none" w:sz="0" w:space="0" w:color="auto"/>
          </w:divBdr>
        </w:div>
        <w:div w:id="1872298241">
          <w:marLeft w:val="0"/>
          <w:marRight w:val="0"/>
          <w:marTop w:val="0"/>
          <w:marBottom w:val="0"/>
          <w:divBdr>
            <w:top w:val="none" w:sz="0" w:space="0" w:color="auto"/>
            <w:left w:val="none" w:sz="0" w:space="0" w:color="auto"/>
            <w:bottom w:val="none" w:sz="0" w:space="0" w:color="auto"/>
            <w:right w:val="none" w:sz="0" w:space="0" w:color="auto"/>
          </w:divBdr>
          <w:divsChild>
            <w:div w:id="1886794141">
              <w:marLeft w:val="0"/>
              <w:marRight w:val="0"/>
              <w:marTop w:val="0"/>
              <w:marBottom w:val="0"/>
              <w:divBdr>
                <w:top w:val="none" w:sz="0" w:space="0" w:color="auto"/>
                <w:left w:val="none" w:sz="0" w:space="0" w:color="auto"/>
                <w:bottom w:val="none" w:sz="0" w:space="0" w:color="auto"/>
                <w:right w:val="none" w:sz="0" w:space="0" w:color="auto"/>
              </w:divBdr>
            </w:div>
          </w:divsChild>
        </w:div>
        <w:div w:id="76633445">
          <w:marLeft w:val="0"/>
          <w:marRight w:val="0"/>
          <w:marTop w:val="0"/>
          <w:marBottom w:val="0"/>
          <w:divBdr>
            <w:top w:val="none" w:sz="0" w:space="0" w:color="auto"/>
            <w:left w:val="none" w:sz="0" w:space="0" w:color="auto"/>
            <w:bottom w:val="none" w:sz="0" w:space="0" w:color="auto"/>
            <w:right w:val="none" w:sz="0" w:space="0" w:color="auto"/>
          </w:divBdr>
        </w:div>
        <w:div w:id="912009673">
          <w:marLeft w:val="0"/>
          <w:marRight w:val="0"/>
          <w:marTop w:val="0"/>
          <w:marBottom w:val="0"/>
          <w:divBdr>
            <w:top w:val="none" w:sz="0" w:space="0" w:color="auto"/>
            <w:left w:val="none" w:sz="0" w:space="0" w:color="auto"/>
            <w:bottom w:val="none" w:sz="0" w:space="0" w:color="auto"/>
            <w:right w:val="none" w:sz="0" w:space="0" w:color="auto"/>
          </w:divBdr>
          <w:divsChild>
            <w:div w:id="515076182">
              <w:marLeft w:val="0"/>
              <w:marRight w:val="0"/>
              <w:marTop w:val="0"/>
              <w:marBottom w:val="0"/>
              <w:divBdr>
                <w:top w:val="none" w:sz="0" w:space="0" w:color="auto"/>
                <w:left w:val="none" w:sz="0" w:space="0" w:color="auto"/>
                <w:bottom w:val="none" w:sz="0" w:space="0" w:color="auto"/>
                <w:right w:val="none" w:sz="0" w:space="0" w:color="auto"/>
              </w:divBdr>
            </w:div>
          </w:divsChild>
        </w:div>
        <w:div w:id="144245291">
          <w:marLeft w:val="0"/>
          <w:marRight w:val="0"/>
          <w:marTop w:val="0"/>
          <w:marBottom w:val="0"/>
          <w:divBdr>
            <w:top w:val="none" w:sz="0" w:space="0" w:color="auto"/>
            <w:left w:val="none" w:sz="0" w:space="0" w:color="auto"/>
            <w:bottom w:val="none" w:sz="0" w:space="0" w:color="auto"/>
            <w:right w:val="none" w:sz="0" w:space="0" w:color="auto"/>
          </w:divBdr>
        </w:div>
        <w:div w:id="912815930">
          <w:marLeft w:val="0"/>
          <w:marRight w:val="0"/>
          <w:marTop w:val="0"/>
          <w:marBottom w:val="0"/>
          <w:divBdr>
            <w:top w:val="none" w:sz="0" w:space="0" w:color="auto"/>
            <w:left w:val="none" w:sz="0" w:space="0" w:color="auto"/>
            <w:bottom w:val="none" w:sz="0" w:space="0" w:color="auto"/>
            <w:right w:val="none" w:sz="0" w:space="0" w:color="auto"/>
          </w:divBdr>
          <w:divsChild>
            <w:div w:id="767386409">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
        <w:div w:id="699018268">
          <w:marLeft w:val="0"/>
          <w:marRight w:val="0"/>
          <w:marTop w:val="0"/>
          <w:marBottom w:val="0"/>
          <w:divBdr>
            <w:top w:val="none" w:sz="0" w:space="0" w:color="auto"/>
            <w:left w:val="none" w:sz="0" w:space="0" w:color="auto"/>
            <w:bottom w:val="none" w:sz="0" w:space="0" w:color="auto"/>
            <w:right w:val="none" w:sz="0" w:space="0" w:color="auto"/>
          </w:divBdr>
          <w:divsChild>
            <w:div w:id="903569452">
              <w:marLeft w:val="0"/>
              <w:marRight w:val="0"/>
              <w:marTop w:val="0"/>
              <w:marBottom w:val="0"/>
              <w:divBdr>
                <w:top w:val="none" w:sz="0" w:space="0" w:color="auto"/>
                <w:left w:val="none" w:sz="0" w:space="0" w:color="auto"/>
                <w:bottom w:val="none" w:sz="0" w:space="0" w:color="auto"/>
                <w:right w:val="none" w:sz="0" w:space="0" w:color="auto"/>
              </w:divBdr>
            </w:div>
          </w:divsChild>
        </w:div>
        <w:div w:id="1411121269">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654186140">
          <w:marLeft w:val="0"/>
          <w:marRight w:val="0"/>
          <w:marTop w:val="0"/>
          <w:marBottom w:val="0"/>
          <w:divBdr>
            <w:top w:val="none" w:sz="0" w:space="0" w:color="auto"/>
            <w:left w:val="none" w:sz="0" w:space="0" w:color="auto"/>
            <w:bottom w:val="none" w:sz="0" w:space="0" w:color="auto"/>
            <w:right w:val="none" w:sz="0" w:space="0" w:color="auto"/>
          </w:divBdr>
        </w:div>
        <w:div w:id="1545173219">
          <w:marLeft w:val="0"/>
          <w:marRight w:val="0"/>
          <w:marTop w:val="0"/>
          <w:marBottom w:val="0"/>
          <w:divBdr>
            <w:top w:val="none" w:sz="0" w:space="0" w:color="auto"/>
            <w:left w:val="none" w:sz="0" w:space="0" w:color="auto"/>
            <w:bottom w:val="none" w:sz="0" w:space="0" w:color="auto"/>
            <w:right w:val="none" w:sz="0" w:space="0" w:color="auto"/>
          </w:divBdr>
          <w:divsChild>
            <w:div w:id="1797016870">
              <w:marLeft w:val="0"/>
              <w:marRight w:val="0"/>
              <w:marTop w:val="0"/>
              <w:marBottom w:val="0"/>
              <w:divBdr>
                <w:top w:val="none" w:sz="0" w:space="0" w:color="auto"/>
                <w:left w:val="none" w:sz="0" w:space="0" w:color="auto"/>
                <w:bottom w:val="none" w:sz="0" w:space="0" w:color="auto"/>
                <w:right w:val="none" w:sz="0" w:space="0" w:color="auto"/>
              </w:divBdr>
            </w:div>
          </w:divsChild>
        </w:div>
        <w:div w:id="411588811">
          <w:marLeft w:val="0"/>
          <w:marRight w:val="0"/>
          <w:marTop w:val="300"/>
          <w:marBottom w:val="0"/>
          <w:divBdr>
            <w:top w:val="none" w:sz="0" w:space="0" w:color="auto"/>
            <w:left w:val="none" w:sz="0" w:space="0" w:color="auto"/>
            <w:bottom w:val="none" w:sz="0" w:space="0" w:color="auto"/>
            <w:right w:val="none" w:sz="0" w:space="0" w:color="auto"/>
          </w:divBdr>
          <w:divsChild>
            <w:div w:id="1645156428">
              <w:marLeft w:val="0"/>
              <w:marRight w:val="0"/>
              <w:marTop w:val="0"/>
              <w:marBottom w:val="0"/>
              <w:divBdr>
                <w:top w:val="none" w:sz="0" w:space="0" w:color="auto"/>
                <w:left w:val="none" w:sz="0" w:space="0" w:color="auto"/>
                <w:bottom w:val="none" w:sz="0" w:space="0" w:color="auto"/>
                <w:right w:val="none" w:sz="0" w:space="0" w:color="auto"/>
              </w:divBdr>
              <w:divsChild>
                <w:div w:id="126087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196704">
          <w:marLeft w:val="0"/>
          <w:marRight w:val="0"/>
          <w:marTop w:val="300"/>
          <w:marBottom w:val="0"/>
          <w:divBdr>
            <w:top w:val="none" w:sz="0" w:space="0" w:color="auto"/>
            <w:left w:val="none" w:sz="0" w:space="0" w:color="auto"/>
            <w:bottom w:val="none" w:sz="0" w:space="0" w:color="auto"/>
            <w:right w:val="none" w:sz="0" w:space="0" w:color="auto"/>
          </w:divBdr>
          <w:divsChild>
            <w:div w:id="1029642863">
              <w:marLeft w:val="0"/>
              <w:marRight w:val="0"/>
              <w:marTop w:val="0"/>
              <w:marBottom w:val="0"/>
              <w:divBdr>
                <w:top w:val="none" w:sz="0" w:space="0" w:color="auto"/>
                <w:left w:val="none" w:sz="0" w:space="0" w:color="auto"/>
                <w:bottom w:val="none" w:sz="0" w:space="0" w:color="auto"/>
                <w:right w:val="none" w:sz="0" w:space="0" w:color="auto"/>
              </w:divBdr>
              <w:divsChild>
                <w:div w:id="80173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374604">
          <w:marLeft w:val="0"/>
          <w:marRight w:val="0"/>
          <w:marTop w:val="300"/>
          <w:marBottom w:val="0"/>
          <w:divBdr>
            <w:top w:val="none" w:sz="0" w:space="0" w:color="auto"/>
            <w:left w:val="none" w:sz="0" w:space="0" w:color="auto"/>
            <w:bottom w:val="none" w:sz="0" w:space="0" w:color="auto"/>
            <w:right w:val="none" w:sz="0" w:space="0" w:color="auto"/>
          </w:divBdr>
          <w:divsChild>
            <w:div w:id="893656645">
              <w:marLeft w:val="0"/>
              <w:marRight w:val="0"/>
              <w:marTop w:val="0"/>
              <w:marBottom w:val="0"/>
              <w:divBdr>
                <w:top w:val="none" w:sz="0" w:space="0" w:color="auto"/>
                <w:left w:val="none" w:sz="0" w:space="0" w:color="auto"/>
                <w:bottom w:val="none" w:sz="0" w:space="0" w:color="auto"/>
                <w:right w:val="none" w:sz="0" w:space="0" w:color="auto"/>
              </w:divBdr>
              <w:divsChild>
                <w:div w:id="155674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0970988">
      <w:bodyDiv w:val="1"/>
      <w:marLeft w:val="0"/>
      <w:marRight w:val="0"/>
      <w:marTop w:val="0"/>
      <w:marBottom w:val="0"/>
      <w:divBdr>
        <w:top w:val="none" w:sz="0" w:space="0" w:color="auto"/>
        <w:left w:val="none" w:sz="0" w:space="0" w:color="auto"/>
        <w:bottom w:val="none" w:sz="0" w:space="0" w:color="auto"/>
        <w:right w:val="none" w:sz="0" w:space="0" w:color="auto"/>
      </w:divBdr>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170602">
      <w:bodyDiv w:val="1"/>
      <w:marLeft w:val="0"/>
      <w:marRight w:val="0"/>
      <w:marTop w:val="0"/>
      <w:marBottom w:val="0"/>
      <w:divBdr>
        <w:top w:val="none" w:sz="0" w:space="0" w:color="auto"/>
        <w:left w:val="none" w:sz="0" w:space="0" w:color="auto"/>
        <w:bottom w:val="none" w:sz="0" w:space="0" w:color="auto"/>
        <w:right w:val="none" w:sz="0" w:space="0" w:color="auto"/>
      </w:divBdr>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49112875">
      <w:bodyDiv w:val="1"/>
      <w:marLeft w:val="0"/>
      <w:marRight w:val="0"/>
      <w:marTop w:val="0"/>
      <w:marBottom w:val="0"/>
      <w:divBdr>
        <w:top w:val="none" w:sz="0" w:space="0" w:color="auto"/>
        <w:left w:val="none" w:sz="0" w:space="0" w:color="auto"/>
        <w:bottom w:val="none" w:sz="0" w:space="0" w:color="auto"/>
        <w:right w:val="none" w:sz="0" w:space="0" w:color="auto"/>
      </w:divBdr>
      <w:divsChild>
        <w:div w:id="521476088">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961183361">
          <w:marLeft w:val="0"/>
          <w:marRight w:val="0"/>
          <w:marTop w:val="0"/>
          <w:marBottom w:val="0"/>
          <w:divBdr>
            <w:top w:val="none" w:sz="0" w:space="0" w:color="auto"/>
            <w:left w:val="none" w:sz="0" w:space="0" w:color="auto"/>
            <w:bottom w:val="none" w:sz="0" w:space="0" w:color="auto"/>
            <w:right w:val="none" w:sz="0" w:space="0" w:color="auto"/>
          </w:divBdr>
        </w:div>
        <w:div w:id="497621338">
          <w:marLeft w:val="0"/>
          <w:marRight w:val="0"/>
          <w:marTop w:val="0"/>
          <w:marBottom w:val="0"/>
          <w:divBdr>
            <w:top w:val="none" w:sz="0" w:space="0" w:color="auto"/>
            <w:left w:val="none" w:sz="0" w:space="0" w:color="auto"/>
            <w:bottom w:val="none" w:sz="0" w:space="0" w:color="auto"/>
            <w:right w:val="none" w:sz="0" w:space="0" w:color="auto"/>
          </w:divBdr>
          <w:divsChild>
            <w:div w:id="276642821">
              <w:marLeft w:val="0"/>
              <w:marRight w:val="0"/>
              <w:marTop w:val="0"/>
              <w:marBottom w:val="0"/>
              <w:divBdr>
                <w:top w:val="none" w:sz="0" w:space="0" w:color="auto"/>
                <w:left w:val="none" w:sz="0" w:space="0" w:color="auto"/>
                <w:bottom w:val="none" w:sz="0" w:space="0" w:color="auto"/>
                <w:right w:val="none" w:sz="0" w:space="0" w:color="auto"/>
              </w:divBdr>
            </w:div>
          </w:divsChild>
        </w:div>
        <w:div w:id="756026635">
          <w:marLeft w:val="0"/>
          <w:marRight w:val="0"/>
          <w:marTop w:val="0"/>
          <w:marBottom w:val="0"/>
          <w:divBdr>
            <w:top w:val="none" w:sz="0" w:space="0" w:color="auto"/>
            <w:left w:val="none" w:sz="0" w:space="0" w:color="auto"/>
            <w:bottom w:val="none" w:sz="0" w:space="0" w:color="auto"/>
            <w:right w:val="none" w:sz="0"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sChild>
            <w:div w:id="2050495518">
              <w:marLeft w:val="0"/>
              <w:marRight w:val="0"/>
              <w:marTop w:val="0"/>
              <w:marBottom w:val="0"/>
              <w:divBdr>
                <w:top w:val="none" w:sz="0" w:space="0" w:color="auto"/>
                <w:left w:val="none" w:sz="0" w:space="0" w:color="auto"/>
                <w:bottom w:val="none" w:sz="0" w:space="0" w:color="auto"/>
                <w:right w:val="none" w:sz="0" w:space="0" w:color="auto"/>
              </w:divBdr>
            </w:div>
          </w:divsChild>
        </w:div>
        <w:div w:id="855656788">
          <w:marLeft w:val="0"/>
          <w:marRight w:val="0"/>
          <w:marTop w:val="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sChild>
            <w:div w:id="922224650">
              <w:marLeft w:val="0"/>
              <w:marRight w:val="0"/>
              <w:marTop w:val="0"/>
              <w:marBottom w:val="0"/>
              <w:divBdr>
                <w:top w:val="none" w:sz="0" w:space="0" w:color="auto"/>
                <w:left w:val="none" w:sz="0" w:space="0" w:color="auto"/>
                <w:bottom w:val="none" w:sz="0" w:space="0" w:color="auto"/>
                <w:right w:val="none" w:sz="0" w:space="0" w:color="auto"/>
              </w:divBdr>
            </w:div>
          </w:divsChild>
        </w:div>
        <w:div w:id="355236332">
          <w:marLeft w:val="0"/>
          <w:marRight w:val="0"/>
          <w:marTop w:val="0"/>
          <w:marBottom w:val="0"/>
          <w:divBdr>
            <w:top w:val="none" w:sz="0" w:space="0" w:color="auto"/>
            <w:left w:val="none" w:sz="0" w:space="0" w:color="auto"/>
            <w:bottom w:val="none" w:sz="0" w:space="0" w:color="auto"/>
            <w:right w:val="none" w:sz="0" w:space="0" w:color="auto"/>
          </w:divBdr>
        </w:div>
        <w:div w:id="1249072273">
          <w:marLeft w:val="0"/>
          <w:marRight w:val="0"/>
          <w:marTop w:val="0"/>
          <w:marBottom w:val="0"/>
          <w:divBdr>
            <w:top w:val="none" w:sz="0" w:space="0" w:color="auto"/>
            <w:left w:val="none" w:sz="0" w:space="0" w:color="auto"/>
            <w:bottom w:val="none" w:sz="0" w:space="0" w:color="auto"/>
            <w:right w:val="none" w:sz="0" w:space="0" w:color="auto"/>
          </w:divBdr>
          <w:divsChild>
            <w:div w:id="1963878706">
              <w:marLeft w:val="0"/>
              <w:marRight w:val="0"/>
              <w:marTop w:val="0"/>
              <w:marBottom w:val="0"/>
              <w:divBdr>
                <w:top w:val="none" w:sz="0" w:space="0" w:color="auto"/>
                <w:left w:val="none" w:sz="0" w:space="0" w:color="auto"/>
                <w:bottom w:val="none" w:sz="0" w:space="0" w:color="auto"/>
                <w:right w:val="none" w:sz="0" w:space="0" w:color="auto"/>
              </w:divBdr>
            </w:div>
          </w:divsChild>
        </w:div>
        <w:div w:id="1535924531">
          <w:marLeft w:val="0"/>
          <w:marRight w:val="0"/>
          <w:marTop w:val="0"/>
          <w:marBottom w:val="0"/>
          <w:divBdr>
            <w:top w:val="none" w:sz="0" w:space="0" w:color="auto"/>
            <w:left w:val="none" w:sz="0" w:space="0" w:color="auto"/>
            <w:bottom w:val="none" w:sz="0" w:space="0" w:color="auto"/>
            <w:right w:val="none" w:sz="0" w:space="0" w:color="auto"/>
          </w:divBdr>
        </w:div>
        <w:div w:id="1694378303">
          <w:marLeft w:val="0"/>
          <w:marRight w:val="0"/>
          <w:marTop w:val="0"/>
          <w:marBottom w:val="0"/>
          <w:divBdr>
            <w:top w:val="none" w:sz="0" w:space="0" w:color="auto"/>
            <w:left w:val="none" w:sz="0" w:space="0" w:color="auto"/>
            <w:bottom w:val="none" w:sz="0" w:space="0" w:color="auto"/>
            <w:right w:val="none" w:sz="0" w:space="0" w:color="auto"/>
          </w:divBdr>
          <w:divsChild>
            <w:div w:id="471680257">
              <w:marLeft w:val="0"/>
              <w:marRight w:val="0"/>
              <w:marTop w:val="0"/>
              <w:marBottom w:val="0"/>
              <w:divBdr>
                <w:top w:val="none" w:sz="0" w:space="0" w:color="auto"/>
                <w:left w:val="none" w:sz="0" w:space="0" w:color="auto"/>
                <w:bottom w:val="none" w:sz="0" w:space="0" w:color="auto"/>
                <w:right w:val="none" w:sz="0" w:space="0" w:color="auto"/>
              </w:divBdr>
            </w:div>
          </w:divsChild>
        </w:div>
        <w:div w:id="1665010550">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sChild>
            <w:div w:id="800536397">
              <w:marLeft w:val="0"/>
              <w:marRight w:val="0"/>
              <w:marTop w:val="0"/>
              <w:marBottom w:val="0"/>
              <w:divBdr>
                <w:top w:val="none" w:sz="0" w:space="0" w:color="auto"/>
                <w:left w:val="none" w:sz="0" w:space="0" w:color="auto"/>
                <w:bottom w:val="none" w:sz="0" w:space="0" w:color="auto"/>
                <w:right w:val="none" w:sz="0" w:space="0" w:color="auto"/>
              </w:divBdr>
            </w:div>
          </w:divsChild>
        </w:div>
        <w:div w:id="135539225">
          <w:marLeft w:val="0"/>
          <w:marRight w:val="0"/>
          <w:marTop w:val="300"/>
          <w:marBottom w:val="0"/>
          <w:divBdr>
            <w:top w:val="none" w:sz="0" w:space="0" w:color="auto"/>
            <w:left w:val="none" w:sz="0" w:space="0" w:color="auto"/>
            <w:bottom w:val="none" w:sz="0" w:space="0" w:color="auto"/>
            <w:right w:val="none" w:sz="0" w:space="0" w:color="auto"/>
          </w:divBdr>
          <w:divsChild>
            <w:div w:id="1637487924">
              <w:marLeft w:val="0"/>
              <w:marRight w:val="0"/>
              <w:marTop w:val="0"/>
              <w:marBottom w:val="0"/>
              <w:divBdr>
                <w:top w:val="none" w:sz="0" w:space="0" w:color="auto"/>
                <w:left w:val="none" w:sz="0" w:space="0" w:color="auto"/>
                <w:bottom w:val="none" w:sz="0" w:space="0" w:color="auto"/>
                <w:right w:val="none" w:sz="0" w:space="0" w:color="auto"/>
              </w:divBdr>
              <w:divsChild>
                <w:div w:id="145452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3058">
          <w:marLeft w:val="0"/>
          <w:marRight w:val="0"/>
          <w:marTop w:val="300"/>
          <w:marBottom w:val="0"/>
          <w:divBdr>
            <w:top w:val="none" w:sz="0" w:space="0" w:color="auto"/>
            <w:left w:val="none" w:sz="0" w:space="0" w:color="auto"/>
            <w:bottom w:val="none" w:sz="0" w:space="0" w:color="auto"/>
            <w:right w:val="none" w:sz="0" w:space="0" w:color="auto"/>
          </w:divBdr>
          <w:divsChild>
            <w:div w:id="1249582588">
              <w:marLeft w:val="0"/>
              <w:marRight w:val="0"/>
              <w:marTop w:val="0"/>
              <w:marBottom w:val="0"/>
              <w:divBdr>
                <w:top w:val="none" w:sz="0" w:space="0" w:color="auto"/>
                <w:left w:val="none" w:sz="0" w:space="0" w:color="auto"/>
                <w:bottom w:val="none" w:sz="0" w:space="0" w:color="auto"/>
                <w:right w:val="none" w:sz="0" w:space="0" w:color="auto"/>
              </w:divBdr>
              <w:divsChild>
                <w:div w:id="590042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0718">
          <w:marLeft w:val="0"/>
          <w:marRight w:val="0"/>
          <w:marTop w:val="300"/>
          <w:marBottom w:val="0"/>
          <w:divBdr>
            <w:top w:val="none" w:sz="0" w:space="0" w:color="auto"/>
            <w:left w:val="none" w:sz="0" w:space="0" w:color="auto"/>
            <w:bottom w:val="none" w:sz="0" w:space="0" w:color="auto"/>
            <w:right w:val="none" w:sz="0" w:space="0" w:color="auto"/>
          </w:divBdr>
          <w:divsChild>
            <w:div w:id="844592355">
              <w:marLeft w:val="0"/>
              <w:marRight w:val="0"/>
              <w:marTop w:val="0"/>
              <w:marBottom w:val="0"/>
              <w:divBdr>
                <w:top w:val="none" w:sz="0" w:space="0" w:color="auto"/>
                <w:left w:val="none" w:sz="0" w:space="0" w:color="auto"/>
                <w:bottom w:val="none" w:sz="0" w:space="0" w:color="auto"/>
                <w:right w:val="none" w:sz="0" w:space="0" w:color="auto"/>
              </w:divBdr>
              <w:divsChild>
                <w:div w:id="165132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36852">
          <w:marLeft w:val="0"/>
          <w:marRight w:val="0"/>
          <w:marTop w:val="300"/>
          <w:marBottom w:val="0"/>
          <w:divBdr>
            <w:top w:val="none" w:sz="0" w:space="0" w:color="auto"/>
            <w:left w:val="none" w:sz="0" w:space="0" w:color="auto"/>
            <w:bottom w:val="none" w:sz="0" w:space="0" w:color="auto"/>
            <w:right w:val="none" w:sz="0" w:space="0" w:color="auto"/>
          </w:divBdr>
          <w:divsChild>
            <w:div w:id="687560854">
              <w:marLeft w:val="0"/>
              <w:marRight w:val="0"/>
              <w:marTop w:val="0"/>
              <w:marBottom w:val="0"/>
              <w:divBdr>
                <w:top w:val="none" w:sz="0" w:space="0" w:color="auto"/>
                <w:left w:val="none" w:sz="0" w:space="0" w:color="auto"/>
                <w:bottom w:val="none" w:sz="0" w:space="0" w:color="auto"/>
                <w:right w:val="none" w:sz="0" w:space="0" w:color="auto"/>
              </w:divBdr>
              <w:divsChild>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23862">
      <w:bodyDiv w:val="1"/>
      <w:marLeft w:val="0"/>
      <w:marRight w:val="0"/>
      <w:marTop w:val="0"/>
      <w:marBottom w:val="0"/>
      <w:divBdr>
        <w:top w:val="none" w:sz="0" w:space="0" w:color="auto"/>
        <w:left w:val="none" w:sz="0" w:space="0" w:color="auto"/>
        <w:bottom w:val="none" w:sz="0" w:space="0" w:color="auto"/>
        <w:right w:val="none" w:sz="0" w:space="0" w:color="auto"/>
      </w:divBdr>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828851">
      <w:bodyDiv w:val="1"/>
      <w:marLeft w:val="0"/>
      <w:marRight w:val="0"/>
      <w:marTop w:val="0"/>
      <w:marBottom w:val="0"/>
      <w:divBdr>
        <w:top w:val="none" w:sz="0" w:space="0" w:color="auto"/>
        <w:left w:val="none" w:sz="0" w:space="0" w:color="auto"/>
        <w:bottom w:val="none" w:sz="0" w:space="0" w:color="auto"/>
        <w:right w:val="none" w:sz="0" w:space="0" w:color="auto"/>
      </w:divBdr>
      <w:divsChild>
        <w:div w:id="2110076886">
          <w:marLeft w:val="0"/>
          <w:marRight w:val="0"/>
          <w:marTop w:val="0"/>
          <w:marBottom w:val="0"/>
          <w:divBdr>
            <w:top w:val="none" w:sz="0" w:space="0" w:color="auto"/>
            <w:left w:val="none" w:sz="0" w:space="0" w:color="auto"/>
            <w:bottom w:val="none" w:sz="0" w:space="0" w:color="auto"/>
            <w:right w:val="none" w:sz="0" w:space="0" w:color="auto"/>
          </w:divBdr>
        </w:div>
        <w:div w:id="1402752808">
          <w:marLeft w:val="0"/>
          <w:marRight w:val="0"/>
          <w:marTop w:val="0"/>
          <w:marBottom w:val="0"/>
          <w:divBdr>
            <w:top w:val="none" w:sz="0" w:space="0" w:color="auto"/>
            <w:left w:val="none" w:sz="0" w:space="0" w:color="auto"/>
            <w:bottom w:val="none" w:sz="0" w:space="0" w:color="auto"/>
            <w:right w:val="none" w:sz="0" w:space="0" w:color="auto"/>
          </w:divBdr>
          <w:divsChild>
            <w:div w:id="569535307">
              <w:marLeft w:val="0"/>
              <w:marRight w:val="0"/>
              <w:marTop w:val="0"/>
              <w:marBottom w:val="0"/>
              <w:divBdr>
                <w:top w:val="none" w:sz="0" w:space="0" w:color="auto"/>
                <w:left w:val="none" w:sz="0" w:space="0" w:color="auto"/>
                <w:bottom w:val="none" w:sz="0" w:space="0" w:color="auto"/>
                <w:right w:val="none" w:sz="0" w:space="0" w:color="auto"/>
              </w:divBdr>
            </w:div>
          </w:divsChild>
        </w:div>
        <w:div w:id="1510022185">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sChild>
            <w:div w:id="1897665704">
              <w:marLeft w:val="0"/>
              <w:marRight w:val="0"/>
              <w:marTop w:val="0"/>
              <w:marBottom w:val="0"/>
              <w:divBdr>
                <w:top w:val="none" w:sz="0" w:space="0" w:color="auto"/>
                <w:left w:val="none" w:sz="0" w:space="0" w:color="auto"/>
                <w:bottom w:val="none" w:sz="0" w:space="0" w:color="auto"/>
                <w:right w:val="none" w:sz="0" w:space="0" w:color="auto"/>
              </w:divBdr>
            </w:div>
          </w:divsChild>
        </w:div>
        <w:div w:id="620261620">
          <w:marLeft w:val="0"/>
          <w:marRight w:val="0"/>
          <w:marTop w:val="0"/>
          <w:marBottom w:val="0"/>
          <w:divBdr>
            <w:top w:val="none" w:sz="0" w:space="0" w:color="auto"/>
            <w:left w:val="none" w:sz="0" w:space="0" w:color="auto"/>
            <w:bottom w:val="none" w:sz="0" w:space="0" w:color="auto"/>
            <w:right w:val="none" w:sz="0" w:space="0" w:color="auto"/>
          </w:divBdr>
        </w:div>
        <w:div w:id="1161000962">
          <w:marLeft w:val="0"/>
          <w:marRight w:val="0"/>
          <w:marTop w:val="0"/>
          <w:marBottom w:val="0"/>
          <w:divBdr>
            <w:top w:val="none" w:sz="0" w:space="0" w:color="auto"/>
            <w:left w:val="none" w:sz="0" w:space="0" w:color="auto"/>
            <w:bottom w:val="none" w:sz="0" w:space="0" w:color="auto"/>
            <w:right w:val="none" w:sz="0" w:space="0" w:color="auto"/>
          </w:divBdr>
          <w:divsChild>
            <w:div w:id="1760254894">
              <w:marLeft w:val="0"/>
              <w:marRight w:val="0"/>
              <w:marTop w:val="0"/>
              <w:marBottom w:val="0"/>
              <w:divBdr>
                <w:top w:val="none" w:sz="0" w:space="0" w:color="auto"/>
                <w:left w:val="none" w:sz="0" w:space="0" w:color="auto"/>
                <w:bottom w:val="none" w:sz="0" w:space="0" w:color="auto"/>
                <w:right w:val="none" w:sz="0" w:space="0" w:color="auto"/>
              </w:divBdr>
            </w:div>
          </w:divsChild>
        </w:div>
        <w:div w:id="312489208">
          <w:marLeft w:val="0"/>
          <w:marRight w:val="0"/>
          <w:marTop w:val="0"/>
          <w:marBottom w:val="0"/>
          <w:divBdr>
            <w:top w:val="none" w:sz="0" w:space="0" w:color="auto"/>
            <w:left w:val="none" w:sz="0" w:space="0" w:color="auto"/>
            <w:bottom w:val="none" w:sz="0" w:space="0" w:color="auto"/>
            <w:right w:val="none" w:sz="0" w:space="0" w:color="auto"/>
          </w:divBdr>
        </w:div>
        <w:div w:id="498230821">
          <w:marLeft w:val="0"/>
          <w:marRight w:val="0"/>
          <w:marTop w:val="0"/>
          <w:marBottom w:val="0"/>
          <w:divBdr>
            <w:top w:val="none" w:sz="0" w:space="0" w:color="auto"/>
            <w:left w:val="none" w:sz="0" w:space="0" w:color="auto"/>
            <w:bottom w:val="none" w:sz="0" w:space="0" w:color="auto"/>
            <w:right w:val="none" w:sz="0" w:space="0" w:color="auto"/>
          </w:divBdr>
          <w:divsChild>
            <w:div w:id="902955759">
              <w:marLeft w:val="0"/>
              <w:marRight w:val="0"/>
              <w:marTop w:val="0"/>
              <w:marBottom w:val="0"/>
              <w:divBdr>
                <w:top w:val="none" w:sz="0" w:space="0" w:color="auto"/>
                <w:left w:val="none" w:sz="0" w:space="0" w:color="auto"/>
                <w:bottom w:val="none" w:sz="0" w:space="0" w:color="auto"/>
                <w:right w:val="none" w:sz="0" w:space="0" w:color="auto"/>
              </w:divBdr>
            </w:div>
          </w:divsChild>
        </w:div>
        <w:div w:id="1368339145">
          <w:marLeft w:val="0"/>
          <w:marRight w:val="0"/>
          <w:marTop w:val="0"/>
          <w:marBottom w:val="0"/>
          <w:divBdr>
            <w:top w:val="none" w:sz="0" w:space="0" w:color="auto"/>
            <w:left w:val="none" w:sz="0" w:space="0" w:color="auto"/>
            <w:bottom w:val="none" w:sz="0" w:space="0" w:color="auto"/>
            <w:right w:val="none" w:sz="0" w:space="0" w:color="auto"/>
          </w:divBdr>
        </w:div>
        <w:div w:id="317079399">
          <w:marLeft w:val="0"/>
          <w:marRight w:val="0"/>
          <w:marTop w:val="0"/>
          <w:marBottom w:val="0"/>
          <w:divBdr>
            <w:top w:val="none" w:sz="0" w:space="0" w:color="auto"/>
            <w:left w:val="none" w:sz="0" w:space="0" w:color="auto"/>
            <w:bottom w:val="none" w:sz="0" w:space="0" w:color="auto"/>
            <w:right w:val="none" w:sz="0" w:space="0" w:color="auto"/>
          </w:divBdr>
          <w:divsChild>
            <w:div w:id="1676881263">
              <w:marLeft w:val="0"/>
              <w:marRight w:val="0"/>
              <w:marTop w:val="0"/>
              <w:marBottom w:val="0"/>
              <w:divBdr>
                <w:top w:val="none" w:sz="0" w:space="0" w:color="auto"/>
                <w:left w:val="none" w:sz="0" w:space="0" w:color="auto"/>
                <w:bottom w:val="none" w:sz="0" w:space="0" w:color="auto"/>
                <w:right w:val="none" w:sz="0" w:space="0" w:color="auto"/>
              </w:divBdr>
            </w:div>
          </w:divsChild>
        </w:div>
        <w:div w:id="1793548009">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sChild>
            <w:div w:id="1038551481">
              <w:marLeft w:val="0"/>
              <w:marRight w:val="0"/>
              <w:marTop w:val="0"/>
              <w:marBottom w:val="0"/>
              <w:divBdr>
                <w:top w:val="none" w:sz="0" w:space="0" w:color="auto"/>
                <w:left w:val="none" w:sz="0" w:space="0" w:color="auto"/>
                <w:bottom w:val="none" w:sz="0" w:space="0" w:color="auto"/>
                <w:right w:val="none" w:sz="0" w:space="0" w:color="auto"/>
              </w:divBdr>
            </w:div>
          </w:divsChild>
        </w:div>
        <w:div w:id="787966681">
          <w:marLeft w:val="0"/>
          <w:marRight w:val="0"/>
          <w:marTop w:val="0"/>
          <w:marBottom w:val="0"/>
          <w:divBdr>
            <w:top w:val="none" w:sz="0" w:space="0" w:color="auto"/>
            <w:left w:val="none" w:sz="0" w:space="0" w:color="auto"/>
            <w:bottom w:val="none" w:sz="0" w:space="0" w:color="auto"/>
            <w:right w:val="none" w:sz="0" w:space="0" w:color="auto"/>
          </w:divBdr>
        </w:div>
        <w:div w:id="860625615">
          <w:marLeft w:val="0"/>
          <w:marRight w:val="0"/>
          <w:marTop w:val="0"/>
          <w:marBottom w:val="0"/>
          <w:divBdr>
            <w:top w:val="none" w:sz="0" w:space="0" w:color="auto"/>
            <w:left w:val="none" w:sz="0" w:space="0" w:color="auto"/>
            <w:bottom w:val="none" w:sz="0" w:space="0" w:color="auto"/>
            <w:right w:val="none" w:sz="0" w:space="0" w:color="auto"/>
          </w:divBdr>
          <w:divsChild>
            <w:div w:id="558514639">
              <w:marLeft w:val="0"/>
              <w:marRight w:val="0"/>
              <w:marTop w:val="0"/>
              <w:marBottom w:val="0"/>
              <w:divBdr>
                <w:top w:val="none" w:sz="0" w:space="0" w:color="auto"/>
                <w:left w:val="none" w:sz="0" w:space="0" w:color="auto"/>
                <w:bottom w:val="none" w:sz="0" w:space="0" w:color="auto"/>
                <w:right w:val="none" w:sz="0" w:space="0" w:color="auto"/>
              </w:divBdr>
            </w:div>
          </w:divsChild>
        </w:div>
        <w:div w:id="1707635802">
          <w:marLeft w:val="0"/>
          <w:marRight w:val="0"/>
          <w:marTop w:val="300"/>
          <w:marBottom w:val="0"/>
          <w:divBdr>
            <w:top w:val="none" w:sz="0" w:space="0" w:color="auto"/>
            <w:left w:val="none" w:sz="0" w:space="0" w:color="auto"/>
            <w:bottom w:val="none" w:sz="0" w:space="0" w:color="auto"/>
            <w:right w:val="none" w:sz="0" w:space="0" w:color="auto"/>
          </w:divBdr>
          <w:divsChild>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439">
          <w:marLeft w:val="0"/>
          <w:marRight w:val="0"/>
          <w:marTop w:val="300"/>
          <w:marBottom w:val="0"/>
          <w:divBdr>
            <w:top w:val="none" w:sz="0" w:space="0" w:color="auto"/>
            <w:left w:val="none" w:sz="0" w:space="0" w:color="auto"/>
            <w:bottom w:val="none" w:sz="0" w:space="0" w:color="auto"/>
            <w:right w:val="none" w:sz="0" w:space="0" w:color="auto"/>
          </w:divBdr>
          <w:divsChild>
            <w:div w:id="262884857">
              <w:marLeft w:val="0"/>
              <w:marRight w:val="0"/>
              <w:marTop w:val="0"/>
              <w:marBottom w:val="0"/>
              <w:divBdr>
                <w:top w:val="none" w:sz="0" w:space="0" w:color="auto"/>
                <w:left w:val="none" w:sz="0" w:space="0" w:color="auto"/>
                <w:bottom w:val="none" w:sz="0" w:space="0" w:color="auto"/>
                <w:right w:val="none" w:sz="0" w:space="0" w:color="auto"/>
              </w:divBdr>
              <w:divsChild>
                <w:div w:id="128342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739391">
          <w:marLeft w:val="0"/>
          <w:marRight w:val="0"/>
          <w:marTop w:val="300"/>
          <w:marBottom w:val="0"/>
          <w:divBdr>
            <w:top w:val="none" w:sz="0" w:space="0" w:color="auto"/>
            <w:left w:val="none" w:sz="0" w:space="0" w:color="auto"/>
            <w:bottom w:val="none" w:sz="0" w:space="0" w:color="auto"/>
            <w:right w:val="none" w:sz="0" w:space="0" w:color="auto"/>
          </w:divBdr>
          <w:divsChild>
            <w:div w:id="66344069">
              <w:marLeft w:val="0"/>
              <w:marRight w:val="0"/>
              <w:marTop w:val="0"/>
              <w:marBottom w:val="0"/>
              <w:divBdr>
                <w:top w:val="none" w:sz="0" w:space="0" w:color="auto"/>
                <w:left w:val="none" w:sz="0" w:space="0" w:color="auto"/>
                <w:bottom w:val="none" w:sz="0" w:space="0" w:color="auto"/>
                <w:right w:val="none" w:sz="0" w:space="0" w:color="auto"/>
              </w:divBdr>
              <w:divsChild>
                <w:div w:id="133591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23533">
          <w:marLeft w:val="0"/>
          <w:marRight w:val="0"/>
          <w:marTop w:val="300"/>
          <w:marBottom w:val="0"/>
          <w:divBdr>
            <w:top w:val="none" w:sz="0" w:space="0" w:color="auto"/>
            <w:left w:val="none" w:sz="0" w:space="0" w:color="auto"/>
            <w:bottom w:val="none" w:sz="0" w:space="0" w:color="auto"/>
            <w:right w:val="none" w:sz="0" w:space="0" w:color="auto"/>
          </w:divBdr>
          <w:divsChild>
            <w:div w:id="1099448686">
              <w:marLeft w:val="0"/>
              <w:marRight w:val="0"/>
              <w:marTop w:val="0"/>
              <w:marBottom w:val="0"/>
              <w:divBdr>
                <w:top w:val="none" w:sz="0" w:space="0" w:color="auto"/>
                <w:left w:val="none" w:sz="0" w:space="0" w:color="auto"/>
                <w:bottom w:val="none" w:sz="0" w:space="0" w:color="auto"/>
                <w:right w:val="none" w:sz="0" w:space="0" w:color="auto"/>
              </w:divBdr>
              <w:divsChild>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274819">
      <w:bodyDiv w:val="1"/>
      <w:marLeft w:val="0"/>
      <w:marRight w:val="0"/>
      <w:marTop w:val="0"/>
      <w:marBottom w:val="0"/>
      <w:divBdr>
        <w:top w:val="none" w:sz="0" w:space="0" w:color="auto"/>
        <w:left w:val="none" w:sz="0" w:space="0" w:color="auto"/>
        <w:bottom w:val="none" w:sz="0" w:space="0" w:color="auto"/>
        <w:right w:val="none" w:sz="0" w:space="0" w:color="auto"/>
      </w:divBdr>
      <w:divsChild>
        <w:div w:id="627977576">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sChild>
            <w:div w:id="268436302">
              <w:marLeft w:val="0"/>
              <w:marRight w:val="0"/>
              <w:marTop w:val="0"/>
              <w:marBottom w:val="0"/>
              <w:divBdr>
                <w:top w:val="none" w:sz="0" w:space="0" w:color="auto"/>
                <w:left w:val="none" w:sz="0" w:space="0" w:color="auto"/>
                <w:bottom w:val="none" w:sz="0" w:space="0" w:color="auto"/>
                <w:right w:val="none" w:sz="0" w:space="0" w:color="auto"/>
              </w:divBdr>
            </w:div>
          </w:divsChild>
        </w:div>
        <w:div w:id="1246961448">
          <w:marLeft w:val="0"/>
          <w:marRight w:val="0"/>
          <w:marTop w:val="0"/>
          <w:marBottom w:val="0"/>
          <w:divBdr>
            <w:top w:val="none" w:sz="0" w:space="0" w:color="auto"/>
            <w:left w:val="none" w:sz="0" w:space="0" w:color="auto"/>
            <w:bottom w:val="none" w:sz="0" w:space="0" w:color="auto"/>
            <w:right w:val="none" w:sz="0" w:space="0" w:color="auto"/>
          </w:divBdr>
        </w:div>
        <w:div w:id="972951356">
          <w:marLeft w:val="0"/>
          <w:marRight w:val="0"/>
          <w:marTop w:val="0"/>
          <w:marBottom w:val="0"/>
          <w:divBdr>
            <w:top w:val="none" w:sz="0" w:space="0" w:color="auto"/>
            <w:left w:val="none" w:sz="0" w:space="0" w:color="auto"/>
            <w:bottom w:val="none" w:sz="0" w:space="0" w:color="auto"/>
            <w:right w:val="none" w:sz="0" w:space="0" w:color="auto"/>
          </w:divBdr>
          <w:divsChild>
            <w:div w:id="1150905873">
              <w:marLeft w:val="0"/>
              <w:marRight w:val="0"/>
              <w:marTop w:val="0"/>
              <w:marBottom w:val="0"/>
              <w:divBdr>
                <w:top w:val="none" w:sz="0" w:space="0" w:color="auto"/>
                <w:left w:val="none" w:sz="0" w:space="0" w:color="auto"/>
                <w:bottom w:val="none" w:sz="0" w:space="0" w:color="auto"/>
                <w:right w:val="none" w:sz="0" w:space="0" w:color="auto"/>
              </w:divBdr>
            </w:div>
          </w:divsChild>
        </w:div>
        <w:div w:id="52777394">
          <w:marLeft w:val="0"/>
          <w:marRight w:val="0"/>
          <w:marTop w:val="0"/>
          <w:marBottom w:val="0"/>
          <w:divBdr>
            <w:top w:val="none" w:sz="0" w:space="0" w:color="auto"/>
            <w:left w:val="none" w:sz="0" w:space="0" w:color="auto"/>
            <w:bottom w:val="none" w:sz="0" w:space="0" w:color="auto"/>
            <w:right w:val="none" w:sz="0" w:space="0" w:color="auto"/>
          </w:divBdr>
        </w:div>
        <w:div w:id="1654144330">
          <w:marLeft w:val="0"/>
          <w:marRight w:val="0"/>
          <w:marTop w:val="0"/>
          <w:marBottom w:val="0"/>
          <w:divBdr>
            <w:top w:val="none" w:sz="0" w:space="0" w:color="auto"/>
            <w:left w:val="none" w:sz="0" w:space="0" w:color="auto"/>
            <w:bottom w:val="none" w:sz="0" w:space="0" w:color="auto"/>
            <w:right w:val="none" w:sz="0" w:space="0" w:color="auto"/>
          </w:divBdr>
          <w:divsChild>
            <w:div w:id="785583521">
              <w:marLeft w:val="0"/>
              <w:marRight w:val="0"/>
              <w:marTop w:val="0"/>
              <w:marBottom w:val="0"/>
              <w:divBdr>
                <w:top w:val="none" w:sz="0" w:space="0" w:color="auto"/>
                <w:left w:val="none" w:sz="0" w:space="0" w:color="auto"/>
                <w:bottom w:val="none" w:sz="0" w:space="0" w:color="auto"/>
                <w:right w:val="none" w:sz="0" w:space="0" w:color="auto"/>
              </w:divBdr>
            </w:div>
          </w:divsChild>
        </w:div>
        <w:div w:id="1628582324">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83865112">
          <w:marLeft w:val="0"/>
          <w:marRight w:val="0"/>
          <w:marTop w:val="0"/>
          <w:marBottom w:val="0"/>
          <w:divBdr>
            <w:top w:val="none" w:sz="0" w:space="0" w:color="auto"/>
            <w:left w:val="none" w:sz="0" w:space="0" w:color="auto"/>
            <w:bottom w:val="none" w:sz="0" w:space="0" w:color="auto"/>
            <w:right w:val="none" w:sz="0" w:space="0" w:color="auto"/>
          </w:divBdr>
        </w:div>
        <w:div w:id="723286944">
          <w:marLeft w:val="0"/>
          <w:marRight w:val="0"/>
          <w:marTop w:val="0"/>
          <w:marBottom w:val="0"/>
          <w:divBdr>
            <w:top w:val="none" w:sz="0" w:space="0" w:color="auto"/>
            <w:left w:val="none" w:sz="0" w:space="0" w:color="auto"/>
            <w:bottom w:val="none" w:sz="0" w:space="0" w:color="auto"/>
            <w:right w:val="none" w:sz="0" w:space="0" w:color="auto"/>
          </w:divBdr>
          <w:divsChild>
            <w:div w:id="38281283">
              <w:marLeft w:val="0"/>
              <w:marRight w:val="0"/>
              <w:marTop w:val="0"/>
              <w:marBottom w:val="0"/>
              <w:divBdr>
                <w:top w:val="none" w:sz="0" w:space="0" w:color="auto"/>
                <w:left w:val="none" w:sz="0" w:space="0" w:color="auto"/>
                <w:bottom w:val="none" w:sz="0" w:space="0" w:color="auto"/>
                <w:right w:val="none" w:sz="0" w:space="0" w:color="auto"/>
              </w:divBdr>
            </w:div>
          </w:divsChild>
        </w:div>
        <w:div w:id="1308634451">
          <w:marLeft w:val="0"/>
          <w:marRight w:val="0"/>
          <w:marTop w:val="0"/>
          <w:marBottom w:val="0"/>
          <w:divBdr>
            <w:top w:val="none" w:sz="0" w:space="0" w:color="auto"/>
            <w:left w:val="none" w:sz="0" w:space="0" w:color="auto"/>
            <w:bottom w:val="none" w:sz="0" w:space="0" w:color="auto"/>
            <w:right w:val="none" w:sz="0" w:space="0" w:color="auto"/>
          </w:divBdr>
        </w:div>
        <w:div w:id="450437409">
          <w:marLeft w:val="0"/>
          <w:marRight w:val="0"/>
          <w:marTop w:val="0"/>
          <w:marBottom w:val="0"/>
          <w:divBdr>
            <w:top w:val="none" w:sz="0" w:space="0" w:color="auto"/>
            <w:left w:val="none" w:sz="0" w:space="0" w:color="auto"/>
            <w:bottom w:val="none" w:sz="0" w:space="0" w:color="auto"/>
            <w:right w:val="none" w:sz="0" w:space="0" w:color="auto"/>
          </w:divBdr>
          <w:divsChild>
            <w:div w:id="1454834525">
              <w:marLeft w:val="0"/>
              <w:marRight w:val="0"/>
              <w:marTop w:val="0"/>
              <w:marBottom w:val="0"/>
              <w:divBdr>
                <w:top w:val="none" w:sz="0" w:space="0" w:color="auto"/>
                <w:left w:val="none" w:sz="0" w:space="0" w:color="auto"/>
                <w:bottom w:val="none" w:sz="0" w:space="0" w:color="auto"/>
                <w:right w:val="none" w:sz="0" w:space="0" w:color="auto"/>
              </w:divBdr>
            </w:div>
          </w:divsChild>
        </w:div>
        <w:div w:id="2063289502">
          <w:marLeft w:val="0"/>
          <w:marRight w:val="0"/>
          <w:marTop w:val="0"/>
          <w:marBottom w:val="0"/>
          <w:divBdr>
            <w:top w:val="none" w:sz="0" w:space="0" w:color="auto"/>
            <w:left w:val="none" w:sz="0" w:space="0" w:color="auto"/>
            <w:bottom w:val="none" w:sz="0" w:space="0" w:color="auto"/>
            <w:right w:val="none" w:sz="0" w:space="0" w:color="auto"/>
          </w:divBdr>
        </w:div>
        <w:div w:id="1194466169">
          <w:marLeft w:val="0"/>
          <w:marRight w:val="0"/>
          <w:marTop w:val="0"/>
          <w:marBottom w:val="0"/>
          <w:divBdr>
            <w:top w:val="none" w:sz="0" w:space="0" w:color="auto"/>
            <w:left w:val="none" w:sz="0" w:space="0" w:color="auto"/>
            <w:bottom w:val="none" w:sz="0" w:space="0" w:color="auto"/>
            <w:right w:val="none" w:sz="0" w:space="0" w:color="auto"/>
          </w:divBdr>
          <w:divsChild>
            <w:div w:id="1661537383">
              <w:marLeft w:val="0"/>
              <w:marRight w:val="0"/>
              <w:marTop w:val="0"/>
              <w:marBottom w:val="0"/>
              <w:divBdr>
                <w:top w:val="none" w:sz="0" w:space="0" w:color="auto"/>
                <w:left w:val="none" w:sz="0" w:space="0" w:color="auto"/>
                <w:bottom w:val="none" w:sz="0" w:space="0" w:color="auto"/>
                <w:right w:val="none" w:sz="0" w:space="0" w:color="auto"/>
              </w:divBdr>
            </w:div>
          </w:divsChild>
        </w:div>
        <w:div w:id="227306010">
          <w:marLeft w:val="0"/>
          <w:marRight w:val="0"/>
          <w:marTop w:val="300"/>
          <w:marBottom w:val="0"/>
          <w:divBdr>
            <w:top w:val="none" w:sz="0" w:space="0" w:color="auto"/>
            <w:left w:val="none" w:sz="0" w:space="0" w:color="auto"/>
            <w:bottom w:val="none" w:sz="0" w:space="0" w:color="auto"/>
            <w:right w:val="none" w:sz="0" w:space="0" w:color="auto"/>
          </w:divBdr>
          <w:divsChild>
            <w:div w:id="984822764">
              <w:marLeft w:val="0"/>
              <w:marRight w:val="0"/>
              <w:marTop w:val="0"/>
              <w:marBottom w:val="0"/>
              <w:divBdr>
                <w:top w:val="none" w:sz="0" w:space="0" w:color="auto"/>
                <w:left w:val="none" w:sz="0" w:space="0" w:color="auto"/>
                <w:bottom w:val="none" w:sz="0" w:space="0" w:color="auto"/>
                <w:right w:val="none" w:sz="0" w:space="0" w:color="auto"/>
              </w:divBdr>
              <w:divsChild>
                <w:div w:id="199190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5583">
          <w:marLeft w:val="0"/>
          <w:marRight w:val="0"/>
          <w:marTop w:val="300"/>
          <w:marBottom w:val="0"/>
          <w:divBdr>
            <w:top w:val="none" w:sz="0" w:space="0" w:color="auto"/>
            <w:left w:val="none" w:sz="0" w:space="0" w:color="auto"/>
            <w:bottom w:val="none" w:sz="0" w:space="0" w:color="auto"/>
            <w:right w:val="none" w:sz="0" w:space="0" w:color="auto"/>
          </w:divBdr>
          <w:divsChild>
            <w:div w:id="696200830">
              <w:marLeft w:val="0"/>
              <w:marRight w:val="0"/>
              <w:marTop w:val="0"/>
              <w:marBottom w:val="0"/>
              <w:divBdr>
                <w:top w:val="none" w:sz="0" w:space="0" w:color="auto"/>
                <w:left w:val="none" w:sz="0" w:space="0" w:color="auto"/>
                <w:bottom w:val="none" w:sz="0" w:space="0" w:color="auto"/>
                <w:right w:val="none" w:sz="0" w:space="0" w:color="auto"/>
              </w:divBdr>
              <w:divsChild>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366928">
          <w:marLeft w:val="0"/>
          <w:marRight w:val="0"/>
          <w:marTop w:val="300"/>
          <w:marBottom w:val="0"/>
          <w:divBdr>
            <w:top w:val="none" w:sz="0" w:space="0" w:color="auto"/>
            <w:left w:val="none" w:sz="0" w:space="0" w:color="auto"/>
            <w:bottom w:val="none" w:sz="0" w:space="0" w:color="auto"/>
            <w:right w:val="none" w:sz="0" w:space="0" w:color="auto"/>
          </w:divBdr>
          <w:divsChild>
            <w:div w:id="768308248">
              <w:marLeft w:val="0"/>
              <w:marRight w:val="0"/>
              <w:marTop w:val="0"/>
              <w:marBottom w:val="0"/>
              <w:divBdr>
                <w:top w:val="none" w:sz="0" w:space="0" w:color="auto"/>
                <w:left w:val="none" w:sz="0" w:space="0" w:color="auto"/>
                <w:bottom w:val="none" w:sz="0" w:space="0" w:color="auto"/>
                <w:right w:val="none" w:sz="0" w:space="0" w:color="auto"/>
              </w:divBdr>
              <w:divsChild>
                <w:div w:id="12513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41473">
          <w:marLeft w:val="0"/>
          <w:marRight w:val="0"/>
          <w:marTop w:val="300"/>
          <w:marBottom w:val="0"/>
          <w:divBdr>
            <w:top w:val="none" w:sz="0" w:space="0" w:color="auto"/>
            <w:left w:val="none" w:sz="0" w:space="0" w:color="auto"/>
            <w:bottom w:val="none" w:sz="0" w:space="0" w:color="auto"/>
            <w:right w:val="none" w:sz="0" w:space="0" w:color="auto"/>
          </w:divBdr>
          <w:divsChild>
            <w:div w:id="42412415">
              <w:marLeft w:val="0"/>
              <w:marRight w:val="0"/>
              <w:marTop w:val="0"/>
              <w:marBottom w:val="0"/>
              <w:divBdr>
                <w:top w:val="none" w:sz="0" w:space="0" w:color="auto"/>
                <w:left w:val="none" w:sz="0" w:space="0" w:color="auto"/>
                <w:bottom w:val="none" w:sz="0" w:space="0" w:color="auto"/>
                <w:right w:val="none" w:sz="0" w:space="0" w:color="auto"/>
              </w:divBdr>
              <w:divsChild>
                <w:div w:id="78114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508809">
      <w:bodyDiv w:val="1"/>
      <w:marLeft w:val="0"/>
      <w:marRight w:val="0"/>
      <w:marTop w:val="0"/>
      <w:marBottom w:val="0"/>
      <w:divBdr>
        <w:top w:val="none" w:sz="0" w:space="0" w:color="auto"/>
        <w:left w:val="none" w:sz="0" w:space="0" w:color="auto"/>
        <w:bottom w:val="none" w:sz="0" w:space="0" w:color="auto"/>
        <w:right w:val="none" w:sz="0" w:space="0" w:color="auto"/>
      </w:divBdr>
      <w:divsChild>
        <w:div w:id="1424108101">
          <w:marLeft w:val="0"/>
          <w:marRight w:val="0"/>
          <w:marTop w:val="0"/>
          <w:marBottom w:val="0"/>
          <w:divBdr>
            <w:top w:val="none" w:sz="0" w:space="0" w:color="auto"/>
            <w:left w:val="none" w:sz="0" w:space="0" w:color="auto"/>
            <w:bottom w:val="none" w:sz="0" w:space="0" w:color="auto"/>
            <w:right w:val="none" w:sz="0" w:space="0" w:color="auto"/>
          </w:divBdr>
        </w:div>
        <w:div w:id="1452938095">
          <w:marLeft w:val="0"/>
          <w:marRight w:val="0"/>
          <w:marTop w:val="0"/>
          <w:marBottom w:val="0"/>
          <w:divBdr>
            <w:top w:val="none" w:sz="0" w:space="0" w:color="auto"/>
            <w:left w:val="none" w:sz="0" w:space="0" w:color="auto"/>
            <w:bottom w:val="none" w:sz="0" w:space="0" w:color="auto"/>
            <w:right w:val="none" w:sz="0" w:space="0" w:color="auto"/>
          </w:divBdr>
          <w:divsChild>
            <w:div w:id="467363115">
              <w:marLeft w:val="0"/>
              <w:marRight w:val="0"/>
              <w:marTop w:val="0"/>
              <w:marBottom w:val="0"/>
              <w:divBdr>
                <w:top w:val="none" w:sz="0" w:space="0" w:color="auto"/>
                <w:left w:val="none" w:sz="0" w:space="0" w:color="auto"/>
                <w:bottom w:val="none" w:sz="0" w:space="0" w:color="auto"/>
                <w:right w:val="none" w:sz="0" w:space="0" w:color="auto"/>
              </w:divBdr>
            </w:div>
          </w:divsChild>
        </w:div>
        <w:div w:id="662662402">
          <w:marLeft w:val="0"/>
          <w:marRight w:val="0"/>
          <w:marTop w:val="0"/>
          <w:marBottom w:val="0"/>
          <w:divBdr>
            <w:top w:val="none" w:sz="0" w:space="0" w:color="auto"/>
            <w:left w:val="none" w:sz="0" w:space="0" w:color="auto"/>
            <w:bottom w:val="none" w:sz="0" w:space="0" w:color="auto"/>
            <w:right w:val="none" w:sz="0" w:space="0" w:color="auto"/>
          </w:divBdr>
        </w:div>
        <w:div w:id="1646275188">
          <w:marLeft w:val="0"/>
          <w:marRight w:val="0"/>
          <w:marTop w:val="0"/>
          <w:marBottom w:val="0"/>
          <w:divBdr>
            <w:top w:val="none" w:sz="0" w:space="0" w:color="auto"/>
            <w:left w:val="none" w:sz="0" w:space="0" w:color="auto"/>
            <w:bottom w:val="none" w:sz="0" w:space="0" w:color="auto"/>
            <w:right w:val="none" w:sz="0" w:space="0" w:color="auto"/>
          </w:divBdr>
          <w:divsChild>
            <w:div w:id="274291617">
              <w:marLeft w:val="0"/>
              <w:marRight w:val="0"/>
              <w:marTop w:val="0"/>
              <w:marBottom w:val="0"/>
              <w:divBdr>
                <w:top w:val="none" w:sz="0" w:space="0" w:color="auto"/>
                <w:left w:val="none" w:sz="0" w:space="0" w:color="auto"/>
                <w:bottom w:val="none" w:sz="0" w:space="0" w:color="auto"/>
                <w:right w:val="none" w:sz="0" w:space="0" w:color="auto"/>
              </w:divBdr>
            </w:div>
          </w:divsChild>
        </w:div>
        <w:div w:id="1252274274">
          <w:marLeft w:val="0"/>
          <w:marRight w:val="0"/>
          <w:marTop w:val="0"/>
          <w:marBottom w:val="0"/>
          <w:divBdr>
            <w:top w:val="none" w:sz="0" w:space="0" w:color="auto"/>
            <w:left w:val="none" w:sz="0" w:space="0" w:color="auto"/>
            <w:bottom w:val="none" w:sz="0" w:space="0" w:color="auto"/>
            <w:right w:val="none" w:sz="0" w:space="0" w:color="auto"/>
          </w:divBdr>
        </w:div>
        <w:div w:id="1907763350">
          <w:marLeft w:val="0"/>
          <w:marRight w:val="0"/>
          <w:marTop w:val="0"/>
          <w:marBottom w:val="0"/>
          <w:divBdr>
            <w:top w:val="none" w:sz="0" w:space="0" w:color="auto"/>
            <w:left w:val="none" w:sz="0" w:space="0" w:color="auto"/>
            <w:bottom w:val="none" w:sz="0" w:space="0" w:color="auto"/>
            <w:right w:val="none" w:sz="0" w:space="0" w:color="auto"/>
          </w:divBdr>
          <w:divsChild>
            <w:div w:id="1091464276">
              <w:marLeft w:val="0"/>
              <w:marRight w:val="0"/>
              <w:marTop w:val="0"/>
              <w:marBottom w:val="0"/>
              <w:divBdr>
                <w:top w:val="none" w:sz="0" w:space="0" w:color="auto"/>
                <w:left w:val="none" w:sz="0" w:space="0" w:color="auto"/>
                <w:bottom w:val="none" w:sz="0" w:space="0" w:color="auto"/>
                <w:right w:val="none" w:sz="0" w:space="0" w:color="auto"/>
              </w:divBdr>
            </w:div>
          </w:divsChild>
        </w:div>
        <w:div w:id="546184747">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sChild>
            <w:div w:id="1686901378">
              <w:marLeft w:val="0"/>
              <w:marRight w:val="0"/>
              <w:marTop w:val="0"/>
              <w:marBottom w:val="0"/>
              <w:divBdr>
                <w:top w:val="none" w:sz="0" w:space="0" w:color="auto"/>
                <w:left w:val="none" w:sz="0" w:space="0" w:color="auto"/>
                <w:bottom w:val="none" w:sz="0" w:space="0" w:color="auto"/>
                <w:right w:val="none" w:sz="0" w:space="0" w:color="auto"/>
              </w:divBdr>
            </w:div>
          </w:divsChild>
        </w:div>
        <w:div w:id="1484274061">
          <w:marLeft w:val="0"/>
          <w:marRight w:val="0"/>
          <w:marTop w:val="0"/>
          <w:marBottom w:val="0"/>
          <w:divBdr>
            <w:top w:val="none" w:sz="0" w:space="0" w:color="auto"/>
            <w:left w:val="none" w:sz="0" w:space="0" w:color="auto"/>
            <w:bottom w:val="none" w:sz="0" w:space="0" w:color="auto"/>
            <w:right w:val="none" w:sz="0" w:space="0" w:color="auto"/>
          </w:divBdr>
        </w:div>
        <w:div w:id="1632977132">
          <w:marLeft w:val="0"/>
          <w:marRight w:val="0"/>
          <w:marTop w:val="0"/>
          <w:marBottom w:val="0"/>
          <w:divBdr>
            <w:top w:val="none" w:sz="0" w:space="0" w:color="auto"/>
            <w:left w:val="none" w:sz="0" w:space="0" w:color="auto"/>
            <w:bottom w:val="none" w:sz="0" w:space="0" w:color="auto"/>
            <w:right w:val="none" w:sz="0" w:space="0" w:color="auto"/>
          </w:divBdr>
          <w:divsChild>
            <w:div w:id="1599212744">
              <w:marLeft w:val="0"/>
              <w:marRight w:val="0"/>
              <w:marTop w:val="0"/>
              <w:marBottom w:val="0"/>
              <w:divBdr>
                <w:top w:val="none" w:sz="0" w:space="0" w:color="auto"/>
                <w:left w:val="none" w:sz="0" w:space="0" w:color="auto"/>
                <w:bottom w:val="none" w:sz="0" w:space="0" w:color="auto"/>
                <w:right w:val="none" w:sz="0" w:space="0" w:color="auto"/>
              </w:divBdr>
            </w:div>
          </w:divsChild>
        </w:div>
        <w:div w:id="982539796">
          <w:marLeft w:val="0"/>
          <w:marRight w:val="0"/>
          <w:marTop w:val="0"/>
          <w:marBottom w:val="0"/>
          <w:divBdr>
            <w:top w:val="none" w:sz="0" w:space="0" w:color="auto"/>
            <w:left w:val="none" w:sz="0" w:space="0" w:color="auto"/>
            <w:bottom w:val="none" w:sz="0" w:space="0" w:color="auto"/>
            <w:right w:val="none" w:sz="0" w:space="0" w:color="auto"/>
          </w:divBdr>
        </w:div>
        <w:div w:id="429273811">
          <w:marLeft w:val="0"/>
          <w:marRight w:val="0"/>
          <w:marTop w:val="0"/>
          <w:marBottom w:val="0"/>
          <w:divBdr>
            <w:top w:val="none" w:sz="0" w:space="0" w:color="auto"/>
            <w:left w:val="none" w:sz="0" w:space="0" w:color="auto"/>
            <w:bottom w:val="none" w:sz="0" w:space="0" w:color="auto"/>
            <w:right w:val="none" w:sz="0" w:space="0" w:color="auto"/>
          </w:divBdr>
          <w:divsChild>
            <w:div w:id="1396317477">
              <w:marLeft w:val="0"/>
              <w:marRight w:val="0"/>
              <w:marTop w:val="0"/>
              <w:marBottom w:val="0"/>
              <w:divBdr>
                <w:top w:val="none" w:sz="0" w:space="0" w:color="auto"/>
                <w:left w:val="none" w:sz="0" w:space="0" w:color="auto"/>
                <w:bottom w:val="none" w:sz="0" w:space="0" w:color="auto"/>
                <w:right w:val="none" w:sz="0" w:space="0" w:color="auto"/>
              </w:divBdr>
            </w:div>
          </w:divsChild>
        </w:div>
        <w:div w:id="1429497054">
          <w:marLeft w:val="0"/>
          <w:marRight w:val="0"/>
          <w:marTop w:val="0"/>
          <w:marBottom w:val="0"/>
          <w:divBdr>
            <w:top w:val="none" w:sz="0" w:space="0" w:color="auto"/>
            <w:left w:val="none" w:sz="0" w:space="0" w:color="auto"/>
            <w:bottom w:val="none" w:sz="0" w:space="0" w:color="auto"/>
            <w:right w:val="none" w:sz="0" w:space="0" w:color="auto"/>
          </w:divBdr>
        </w:div>
        <w:div w:id="1761638018">
          <w:marLeft w:val="0"/>
          <w:marRight w:val="0"/>
          <w:marTop w:val="0"/>
          <w:marBottom w:val="0"/>
          <w:divBdr>
            <w:top w:val="none" w:sz="0" w:space="0" w:color="auto"/>
            <w:left w:val="none" w:sz="0" w:space="0" w:color="auto"/>
            <w:bottom w:val="none" w:sz="0" w:space="0" w:color="auto"/>
            <w:right w:val="none" w:sz="0" w:space="0" w:color="auto"/>
          </w:divBdr>
          <w:divsChild>
            <w:div w:id="810102043">
              <w:marLeft w:val="0"/>
              <w:marRight w:val="0"/>
              <w:marTop w:val="0"/>
              <w:marBottom w:val="0"/>
              <w:divBdr>
                <w:top w:val="none" w:sz="0" w:space="0" w:color="auto"/>
                <w:left w:val="none" w:sz="0" w:space="0" w:color="auto"/>
                <w:bottom w:val="none" w:sz="0" w:space="0" w:color="auto"/>
                <w:right w:val="none" w:sz="0" w:space="0" w:color="auto"/>
              </w:divBdr>
            </w:div>
          </w:divsChild>
        </w:div>
        <w:div w:id="1440446875">
          <w:marLeft w:val="0"/>
          <w:marRight w:val="0"/>
          <w:marTop w:val="300"/>
          <w:marBottom w:val="0"/>
          <w:divBdr>
            <w:top w:val="none" w:sz="0" w:space="0" w:color="auto"/>
            <w:left w:val="none" w:sz="0" w:space="0" w:color="auto"/>
            <w:bottom w:val="none" w:sz="0" w:space="0" w:color="auto"/>
            <w:right w:val="none" w:sz="0" w:space="0" w:color="auto"/>
          </w:divBdr>
          <w:divsChild>
            <w:div w:id="1874072700">
              <w:marLeft w:val="0"/>
              <w:marRight w:val="0"/>
              <w:marTop w:val="0"/>
              <w:marBottom w:val="0"/>
              <w:divBdr>
                <w:top w:val="none" w:sz="0" w:space="0" w:color="auto"/>
                <w:left w:val="none" w:sz="0" w:space="0" w:color="auto"/>
                <w:bottom w:val="none" w:sz="0" w:space="0" w:color="auto"/>
                <w:right w:val="none" w:sz="0" w:space="0" w:color="auto"/>
              </w:divBdr>
              <w:divsChild>
                <w:div w:id="191045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306383">
          <w:marLeft w:val="0"/>
          <w:marRight w:val="0"/>
          <w:marTop w:val="300"/>
          <w:marBottom w:val="0"/>
          <w:divBdr>
            <w:top w:val="none" w:sz="0" w:space="0" w:color="auto"/>
            <w:left w:val="none" w:sz="0" w:space="0" w:color="auto"/>
            <w:bottom w:val="none" w:sz="0" w:space="0" w:color="auto"/>
            <w:right w:val="none" w:sz="0" w:space="0" w:color="auto"/>
          </w:divBdr>
          <w:divsChild>
            <w:div w:id="327515209">
              <w:marLeft w:val="0"/>
              <w:marRight w:val="0"/>
              <w:marTop w:val="0"/>
              <w:marBottom w:val="0"/>
              <w:divBdr>
                <w:top w:val="none" w:sz="0" w:space="0" w:color="auto"/>
                <w:left w:val="none" w:sz="0" w:space="0" w:color="auto"/>
                <w:bottom w:val="none" w:sz="0" w:space="0" w:color="auto"/>
                <w:right w:val="none" w:sz="0" w:space="0" w:color="auto"/>
              </w:divBdr>
              <w:divsChild>
                <w:div w:id="175532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90114">
          <w:marLeft w:val="0"/>
          <w:marRight w:val="0"/>
          <w:marTop w:val="300"/>
          <w:marBottom w:val="0"/>
          <w:divBdr>
            <w:top w:val="none" w:sz="0" w:space="0" w:color="auto"/>
            <w:left w:val="none" w:sz="0" w:space="0" w:color="auto"/>
            <w:bottom w:val="none" w:sz="0" w:space="0" w:color="auto"/>
            <w:right w:val="none" w:sz="0" w:space="0" w:color="auto"/>
          </w:divBdr>
          <w:divsChild>
            <w:div w:id="2096198739">
              <w:marLeft w:val="0"/>
              <w:marRight w:val="0"/>
              <w:marTop w:val="0"/>
              <w:marBottom w:val="0"/>
              <w:divBdr>
                <w:top w:val="none" w:sz="0" w:space="0" w:color="auto"/>
                <w:left w:val="none" w:sz="0" w:space="0" w:color="auto"/>
                <w:bottom w:val="none" w:sz="0" w:space="0" w:color="auto"/>
                <w:right w:val="none" w:sz="0" w:space="0" w:color="auto"/>
              </w:divBdr>
              <w:divsChild>
                <w:div w:id="9475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6927">
          <w:marLeft w:val="0"/>
          <w:marRight w:val="0"/>
          <w:marTop w:val="300"/>
          <w:marBottom w:val="0"/>
          <w:divBdr>
            <w:top w:val="none" w:sz="0" w:space="0" w:color="auto"/>
            <w:left w:val="none" w:sz="0" w:space="0" w:color="auto"/>
            <w:bottom w:val="none" w:sz="0" w:space="0" w:color="auto"/>
            <w:right w:val="none" w:sz="0" w:space="0" w:color="auto"/>
          </w:divBdr>
          <w:divsChild>
            <w:div w:id="1069888298">
              <w:marLeft w:val="0"/>
              <w:marRight w:val="0"/>
              <w:marTop w:val="0"/>
              <w:marBottom w:val="0"/>
              <w:divBdr>
                <w:top w:val="none" w:sz="0" w:space="0" w:color="auto"/>
                <w:left w:val="none" w:sz="0" w:space="0" w:color="auto"/>
                <w:bottom w:val="none" w:sz="0" w:space="0" w:color="auto"/>
                <w:right w:val="none" w:sz="0" w:space="0" w:color="auto"/>
              </w:divBdr>
              <w:divsChild>
                <w:div w:id="87677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952370">
      <w:bodyDiv w:val="1"/>
      <w:marLeft w:val="0"/>
      <w:marRight w:val="0"/>
      <w:marTop w:val="0"/>
      <w:marBottom w:val="0"/>
      <w:divBdr>
        <w:top w:val="none" w:sz="0" w:space="0" w:color="auto"/>
        <w:left w:val="none" w:sz="0" w:space="0" w:color="auto"/>
        <w:bottom w:val="none" w:sz="0" w:space="0" w:color="auto"/>
        <w:right w:val="none" w:sz="0" w:space="0" w:color="auto"/>
      </w:divBdr>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208757">
      <w:bodyDiv w:val="1"/>
      <w:marLeft w:val="0"/>
      <w:marRight w:val="0"/>
      <w:marTop w:val="0"/>
      <w:marBottom w:val="0"/>
      <w:divBdr>
        <w:top w:val="none" w:sz="0" w:space="0" w:color="auto"/>
        <w:left w:val="none" w:sz="0" w:space="0" w:color="auto"/>
        <w:bottom w:val="none" w:sz="0" w:space="0" w:color="auto"/>
        <w:right w:val="none" w:sz="0" w:space="0" w:color="auto"/>
      </w:divBdr>
      <w:divsChild>
        <w:div w:id="2135365768">
          <w:marLeft w:val="0"/>
          <w:marRight w:val="0"/>
          <w:marTop w:val="0"/>
          <w:marBottom w:val="0"/>
          <w:divBdr>
            <w:top w:val="none" w:sz="0" w:space="0" w:color="auto"/>
            <w:left w:val="none" w:sz="0" w:space="0" w:color="auto"/>
            <w:bottom w:val="none" w:sz="0" w:space="0" w:color="auto"/>
            <w:right w:val="none" w:sz="0" w:space="0" w:color="auto"/>
          </w:divBdr>
        </w:div>
        <w:div w:id="822431372">
          <w:marLeft w:val="0"/>
          <w:marRight w:val="0"/>
          <w:marTop w:val="0"/>
          <w:marBottom w:val="0"/>
          <w:divBdr>
            <w:top w:val="none" w:sz="0" w:space="0" w:color="auto"/>
            <w:left w:val="none" w:sz="0" w:space="0" w:color="auto"/>
            <w:bottom w:val="none" w:sz="0" w:space="0" w:color="auto"/>
            <w:right w:val="none" w:sz="0" w:space="0" w:color="auto"/>
          </w:divBdr>
          <w:divsChild>
            <w:div w:id="797141151">
              <w:marLeft w:val="0"/>
              <w:marRight w:val="0"/>
              <w:marTop w:val="0"/>
              <w:marBottom w:val="0"/>
              <w:divBdr>
                <w:top w:val="none" w:sz="0" w:space="0" w:color="auto"/>
                <w:left w:val="none" w:sz="0" w:space="0" w:color="auto"/>
                <w:bottom w:val="none" w:sz="0" w:space="0" w:color="auto"/>
                <w:right w:val="none" w:sz="0" w:space="0" w:color="auto"/>
              </w:divBdr>
            </w:div>
          </w:divsChild>
        </w:div>
        <w:div w:id="2147354871">
          <w:marLeft w:val="0"/>
          <w:marRight w:val="0"/>
          <w:marTop w:val="0"/>
          <w:marBottom w:val="0"/>
          <w:divBdr>
            <w:top w:val="none" w:sz="0" w:space="0" w:color="auto"/>
            <w:left w:val="none" w:sz="0" w:space="0" w:color="auto"/>
            <w:bottom w:val="none" w:sz="0" w:space="0" w:color="auto"/>
            <w:right w:val="none" w:sz="0" w:space="0" w:color="auto"/>
          </w:divBdr>
        </w:div>
        <w:div w:id="1795517616">
          <w:marLeft w:val="0"/>
          <w:marRight w:val="0"/>
          <w:marTop w:val="0"/>
          <w:marBottom w:val="0"/>
          <w:divBdr>
            <w:top w:val="none" w:sz="0" w:space="0" w:color="auto"/>
            <w:left w:val="none" w:sz="0" w:space="0" w:color="auto"/>
            <w:bottom w:val="none" w:sz="0" w:space="0" w:color="auto"/>
            <w:right w:val="none" w:sz="0" w:space="0" w:color="auto"/>
          </w:divBdr>
          <w:divsChild>
            <w:div w:id="1863934792">
              <w:marLeft w:val="0"/>
              <w:marRight w:val="0"/>
              <w:marTop w:val="0"/>
              <w:marBottom w:val="0"/>
              <w:divBdr>
                <w:top w:val="none" w:sz="0" w:space="0" w:color="auto"/>
                <w:left w:val="none" w:sz="0" w:space="0" w:color="auto"/>
                <w:bottom w:val="none" w:sz="0" w:space="0" w:color="auto"/>
                <w:right w:val="none" w:sz="0" w:space="0" w:color="auto"/>
              </w:divBdr>
            </w:div>
          </w:divsChild>
        </w:div>
        <w:div w:id="1149134783">
          <w:marLeft w:val="0"/>
          <w:marRight w:val="0"/>
          <w:marTop w:val="0"/>
          <w:marBottom w:val="0"/>
          <w:divBdr>
            <w:top w:val="none" w:sz="0" w:space="0" w:color="auto"/>
            <w:left w:val="none" w:sz="0" w:space="0" w:color="auto"/>
            <w:bottom w:val="none" w:sz="0" w:space="0" w:color="auto"/>
            <w:right w:val="none" w:sz="0" w:space="0" w:color="auto"/>
          </w:divBdr>
        </w:div>
        <w:div w:id="571698854">
          <w:marLeft w:val="0"/>
          <w:marRight w:val="0"/>
          <w:marTop w:val="0"/>
          <w:marBottom w:val="0"/>
          <w:divBdr>
            <w:top w:val="none" w:sz="0" w:space="0" w:color="auto"/>
            <w:left w:val="none" w:sz="0" w:space="0" w:color="auto"/>
            <w:bottom w:val="none" w:sz="0" w:space="0" w:color="auto"/>
            <w:right w:val="none" w:sz="0" w:space="0" w:color="auto"/>
          </w:divBdr>
          <w:divsChild>
            <w:div w:id="548566132">
              <w:marLeft w:val="0"/>
              <w:marRight w:val="0"/>
              <w:marTop w:val="0"/>
              <w:marBottom w:val="0"/>
              <w:divBdr>
                <w:top w:val="none" w:sz="0" w:space="0" w:color="auto"/>
                <w:left w:val="none" w:sz="0" w:space="0" w:color="auto"/>
                <w:bottom w:val="none" w:sz="0" w:space="0" w:color="auto"/>
                <w:right w:val="none" w:sz="0" w:space="0" w:color="auto"/>
              </w:divBdr>
            </w:div>
          </w:divsChild>
        </w:div>
        <w:div w:id="38675176">
          <w:marLeft w:val="0"/>
          <w:marRight w:val="0"/>
          <w:marTop w:val="0"/>
          <w:marBottom w:val="0"/>
          <w:divBdr>
            <w:top w:val="none" w:sz="0" w:space="0" w:color="auto"/>
            <w:left w:val="none" w:sz="0" w:space="0" w:color="auto"/>
            <w:bottom w:val="none" w:sz="0" w:space="0" w:color="auto"/>
            <w:right w:val="none" w:sz="0" w:space="0" w:color="auto"/>
          </w:divBdr>
        </w:div>
        <w:div w:id="1308390789">
          <w:marLeft w:val="0"/>
          <w:marRight w:val="0"/>
          <w:marTop w:val="0"/>
          <w:marBottom w:val="0"/>
          <w:divBdr>
            <w:top w:val="none" w:sz="0" w:space="0" w:color="auto"/>
            <w:left w:val="none" w:sz="0" w:space="0" w:color="auto"/>
            <w:bottom w:val="none" w:sz="0" w:space="0" w:color="auto"/>
            <w:right w:val="none" w:sz="0" w:space="0" w:color="auto"/>
          </w:divBdr>
          <w:divsChild>
            <w:div w:id="522130535">
              <w:marLeft w:val="0"/>
              <w:marRight w:val="0"/>
              <w:marTop w:val="0"/>
              <w:marBottom w:val="0"/>
              <w:divBdr>
                <w:top w:val="none" w:sz="0" w:space="0" w:color="auto"/>
                <w:left w:val="none" w:sz="0" w:space="0" w:color="auto"/>
                <w:bottom w:val="none" w:sz="0" w:space="0" w:color="auto"/>
                <w:right w:val="none" w:sz="0" w:space="0" w:color="auto"/>
              </w:divBdr>
            </w:div>
          </w:divsChild>
        </w:div>
        <w:div w:id="682324771">
          <w:marLeft w:val="0"/>
          <w:marRight w:val="0"/>
          <w:marTop w:val="0"/>
          <w:marBottom w:val="0"/>
          <w:divBdr>
            <w:top w:val="none" w:sz="0" w:space="0" w:color="auto"/>
            <w:left w:val="none" w:sz="0" w:space="0" w:color="auto"/>
            <w:bottom w:val="none" w:sz="0" w:space="0" w:color="auto"/>
            <w:right w:val="none" w:sz="0" w:space="0" w:color="auto"/>
          </w:divBdr>
        </w:div>
        <w:div w:id="726951910">
          <w:marLeft w:val="0"/>
          <w:marRight w:val="0"/>
          <w:marTop w:val="0"/>
          <w:marBottom w:val="0"/>
          <w:divBdr>
            <w:top w:val="none" w:sz="0" w:space="0" w:color="auto"/>
            <w:left w:val="none" w:sz="0" w:space="0" w:color="auto"/>
            <w:bottom w:val="none" w:sz="0" w:space="0" w:color="auto"/>
            <w:right w:val="none" w:sz="0" w:space="0" w:color="auto"/>
          </w:divBdr>
          <w:divsChild>
            <w:div w:id="652369364">
              <w:marLeft w:val="0"/>
              <w:marRight w:val="0"/>
              <w:marTop w:val="0"/>
              <w:marBottom w:val="0"/>
              <w:divBdr>
                <w:top w:val="none" w:sz="0" w:space="0" w:color="auto"/>
                <w:left w:val="none" w:sz="0" w:space="0" w:color="auto"/>
                <w:bottom w:val="none" w:sz="0" w:space="0" w:color="auto"/>
                <w:right w:val="none" w:sz="0" w:space="0" w:color="auto"/>
              </w:divBdr>
            </w:div>
          </w:divsChild>
        </w:div>
        <w:div w:id="176583859">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2013098960">
          <w:marLeft w:val="0"/>
          <w:marRight w:val="0"/>
          <w:marTop w:val="0"/>
          <w:marBottom w:val="0"/>
          <w:divBdr>
            <w:top w:val="none" w:sz="0" w:space="0" w:color="auto"/>
            <w:left w:val="none" w:sz="0" w:space="0" w:color="auto"/>
            <w:bottom w:val="none" w:sz="0" w:space="0" w:color="auto"/>
            <w:right w:val="none" w:sz="0" w:space="0" w:color="auto"/>
          </w:divBdr>
        </w:div>
        <w:div w:id="1527139467">
          <w:marLeft w:val="0"/>
          <w:marRight w:val="0"/>
          <w:marTop w:val="0"/>
          <w:marBottom w:val="0"/>
          <w:divBdr>
            <w:top w:val="none" w:sz="0" w:space="0" w:color="auto"/>
            <w:left w:val="none" w:sz="0" w:space="0" w:color="auto"/>
            <w:bottom w:val="none" w:sz="0" w:space="0" w:color="auto"/>
            <w:right w:val="none" w:sz="0" w:space="0" w:color="auto"/>
          </w:divBdr>
          <w:divsChild>
            <w:div w:id="584725807">
              <w:marLeft w:val="0"/>
              <w:marRight w:val="0"/>
              <w:marTop w:val="0"/>
              <w:marBottom w:val="0"/>
              <w:divBdr>
                <w:top w:val="none" w:sz="0" w:space="0" w:color="auto"/>
                <w:left w:val="none" w:sz="0" w:space="0" w:color="auto"/>
                <w:bottom w:val="none" w:sz="0" w:space="0" w:color="auto"/>
                <w:right w:val="none" w:sz="0" w:space="0" w:color="auto"/>
              </w:divBdr>
            </w:div>
          </w:divsChild>
        </w:div>
        <w:div w:id="1017734084">
          <w:marLeft w:val="0"/>
          <w:marRight w:val="0"/>
          <w:marTop w:val="300"/>
          <w:marBottom w:val="0"/>
          <w:divBdr>
            <w:top w:val="none" w:sz="0" w:space="0" w:color="auto"/>
            <w:left w:val="none" w:sz="0" w:space="0" w:color="auto"/>
            <w:bottom w:val="none" w:sz="0" w:space="0" w:color="auto"/>
            <w:right w:val="none" w:sz="0" w:space="0" w:color="auto"/>
          </w:divBdr>
          <w:divsChild>
            <w:div w:id="1021009788">
              <w:marLeft w:val="0"/>
              <w:marRight w:val="0"/>
              <w:marTop w:val="0"/>
              <w:marBottom w:val="0"/>
              <w:divBdr>
                <w:top w:val="none" w:sz="0" w:space="0" w:color="auto"/>
                <w:left w:val="none" w:sz="0" w:space="0" w:color="auto"/>
                <w:bottom w:val="none" w:sz="0" w:space="0" w:color="auto"/>
                <w:right w:val="none" w:sz="0" w:space="0" w:color="auto"/>
              </w:divBdr>
              <w:divsChild>
                <w:div w:id="4561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189">
          <w:marLeft w:val="0"/>
          <w:marRight w:val="0"/>
          <w:marTop w:val="300"/>
          <w:marBottom w:val="0"/>
          <w:divBdr>
            <w:top w:val="none" w:sz="0" w:space="0" w:color="auto"/>
            <w:left w:val="none" w:sz="0" w:space="0" w:color="auto"/>
            <w:bottom w:val="none" w:sz="0" w:space="0" w:color="auto"/>
            <w:right w:val="none" w:sz="0" w:space="0" w:color="auto"/>
          </w:divBdr>
          <w:divsChild>
            <w:div w:id="1947926850">
              <w:marLeft w:val="0"/>
              <w:marRight w:val="0"/>
              <w:marTop w:val="0"/>
              <w:marBottom w:val="0"/>
              <w:divBdr>
                <w:top w:val="none" w:sz="0" w:space="0" w:color="auto"/>
                <w:left w:val="none" w:sz="0" w:space="0" w:color="auto"/>
                <w:bottom w:val="none" w:sz="0" w:space="0" w:color="auto"/>
                <w:right w:val="none" w:sz="0" w:space="0" w:color="auto"/>
              </w:divBdr>
              <w:divsChild>
                <w:div w:id="1991594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60114">
          <w:marLeft w:val="0"/>
          <w:marRight w:val="0"/>
          <w:marTop w:val="300"/>
          <w:marBottom w:val="0"/>
          <w:divBdr>
            <w:top w:val="none" w:sz="0" w:space="0" w:color="auto"/>
            <w:left w:val="none" w:sz="0" w:space="0" w:color="auto"/>
            <w:bottom w:val="none" w:sz="0" w:space="0" w:color="auto"/>
            <w:right w:val="none" w:sz="0" w:space="0" w:color="auto"/>
          </w:divBdr>
          <w:divsChild>
            <w:div w:id="1600481889">
              <w:marLeft w:val="0"/>
              <w:marRight w:val="0"/>
              <w:marTop w:val="0"/>
              <w:marBottom w:val="0"/>
              <w:divBdr>
                <w:top w:val="none" w:sz="0" w:space="0" w:color="auto"/>
                <w:left w:val="none" w:sz="0" w:space="0" w:color="auto"/>
                <w:bottom w:val="none" w:sz="0" w:space="0" w:color="auto"/>
                <w:right w:val="none" w:sz="0" w:space="0" w:color="auto"/>
              </w:divBdr>
              <w:divsChild>
                <w:div w:id="19134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07372671">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3">
          <w:marLeft w:val="0"/>
          <w:marRight w:val="0"/>
          <w:marTop w:val="0"/>
          <w:marBottom w:val="0"/>
          <w:divBdr>
            <w:top w:val="none" w:sz="0" w:space="0" w:color="auto"/>
            <w:left w:val="none" w:sz="0" w:space="0" w:color="auto"/>
            <w:bottom w:val="none" w:sz="0" w:space="0" w:color="auto"/>
            <w:right w:val="none" w:sz="0" w:space="0" w:color="auto"/>
          </w:divBdr>
        </w:div>
        <w:div w:id="940066460">
          <w:marLeft w:val="0"/>
          <w:marRight w:val="0"/>
          <w:marTop w:val="0"/>
          <w:marBottom w:val="0"/>
          <w:divBdr>
            <w:top w:val="none" w:sz="0" w:space="0" w:color="auto"/>
            <w:left w:val="none" w:sz="0" w:space="0" w:color="auto"/>
            <w:bottom w:val="none" w:sz="0" w:space="0" w:color="auto"/>
            <w:right w:val="none" w:sz="0" w:space="0" w:color="auto"/>
          </w:divBdr>
          <w:divsChild>
            <w:div w:id="1336690648">
              <w:marLeft w:val="0"/>
              <w:marRight w:val="0"/>
              <w:marTop w:val="0"/>
              <w:marBottom w:val="0"/>
              <w:divBdr>
                <w:top w:val="none" w:sz="0" w:space="0" w:color="auto"/>
                <w:left w:val="none" w:sz="0" w:space="0" w:color="auto"/>
                <w:bottom w:val="none" w:sz="0" w:space="0" w:color="auto"/>
                <w:right w:val="none" w:sz="0" w:space="0" w:color="auto"/>
              </w:divBdr>
            </w:div>
          </w:divsChild>
        </w:div>
        <w:div w:id="1709840657">
          <w:marLeft w:val="0"/>
          <w:marRight w:val="0"/>
          <w:marTop w:val="0"/>
          <w:marBottom w:val="0"/>
          <w:divBdr>
            <w:top w:val="none" w:sz="0" w:space="0" w:color="auto"/>
            <w:left w:val="none" w:sz="0" w:space="0" w:color="auto"/>
            <w:bottom w:val="none" w:sz="0" w:space="0" w:color="auto"/>
            <w:right w:val="none" w:sz="0" w:space="0" w:color="auto"/>
          </w:divBdr>
        </w:div>
        <w:div w:id="2043820227">
          <w:marLeft w:val="0"/>
          <w:marRight w:val="0"/>
          <w:marTop w:val="0"/>
          <w:marBottom w:val="0"/>
          <w:divBdr>
            <w:top w:val="none" w:sz="0" w:space="0" w:color="auto"/>
            <w:left w:val="none" w:sz="0" w:space="0" w:color="auto"/>
            <w:bottom w:val="none" w:sz="0" w:space="0" w:color="auto"/>
            <w:right w:val="none" w:sz="0" w:space="0" w:color="auto"/>
          </w:divBdr>
          <w:divsChild>
            <w:div w:id="533268407">
              <w:marLeft w:val="0"/>
              <w:marRight w:val="0"/>
              <w:marTop w:val="0"/>
              <w:marBottom w:val="0"/>
              <w:divBdr>
                <w:top w:val="none" w:sz="0" w:space="0" w:color="auto"/>
                <w:left w:val="none" w:sz="0" w:space="0" w:color="auto"/>
                <w:bottom w:val="none" w:sz="0" w:space="0" w:color="auto"/>
                <w:right w:val="none" w:sz="0" w:space="0" w:color="auto"/>
              </w:divBdr>
            </w:div>
          </w:divsChild>
        </w:div>
        <w:div w:id="788278775">
          <w:marLeft w:val="0"/>
          <w:marRight w:val="0"/>
          <w:marTop w:val="0"/>
          <w:marBottom w:val="0"/>
          <w:divBdr>
            <w:top w:val="none" w:sz="0" w:space="0" w:color="auto"/>
            <w:left w:val="none" w:sz="0" w:space="0" w:color="auto"/>
            <w:bottom w:val="none" w:sz="0" w:space="0" w:color="auto"/>
            <w:right w:val="none" w:sz="0" w:space="0" w:color="auto"/>
          </w:divBdr>
        </w:div>
        <w:div w:id="1366326732">
          <w:marLeft w:val="0"/>
          <w:marRight w:val="0"/>
          <w:marTop w:val="0"/>
          <w:marBottom w:val="0"/>
          <w:divBdr>
            <w:top w:val="none" w:sz="0" w:space="0" w:color="auto"/>
            <w:left w:val="none" w:sz="0" w:space="0" w:color="auto"/>
            <w:bottom w:val="none" w:sz="0" w:space="0" w:color="auto"/>
            <w:right w:val="none" w:sz="0" w:space="0" w:color="auto"/>
          </w:divBdr>
          <w:divsChild>
            <w:div w:id="1998799105">
              <w:marLeft w:val="0"/>
              <w:marRight w:val="0"/>
              <w:marTop w:val="0"/>
              <w:marBottom w:val="0"/>
              <w:divBdr>
                <w:top w:val="none" w:sz="0" w:space="0" w:color="auto"/>
                <w:left w:val="none" w:sz="0" w:space="0" w:color="auto"/>
                <w:bottom w:val="none" w:sz="0" w:space="0" w:color="auto"/>
                <w:right w:val="none" w:sz="0" w:space="0" w:color="auto"/>
              </w:divBdr>
            </w:div>
          </w:divsChild>
        </w:div>
        <w:div w:id="591931236">
          <w:marLeft w:val="0"/>
          <w:marRight w:val="0"/>
          <w:marTop w:val="0"/>
          <w:marBottom w:val="0"/>
          <w:divBdr>
            <w:top w:val="none" w:sz="0" w:space="0" w:color="auto"/>
            <w:left w:val="none" w:sz="0" w:space="0" w:color="auto"/>
            <w:bottom w:val="none" w:sz="0" w:space="0" w:color="auto"/>
            <w:right w:val="none" w:sz="0" w:space="0" w:color="auto"/>
          </w:divBdr>
        </w:div>
        <w:div w:id="1855799560">
          <w:marLeft w:val="0"/>
          <w:marRight w:val="0"/>
          <w:marTop w:val="0"/>
          <w:marBottom w:val="0"/>
          <w:divBdr>
            <w:top w:val="none" w:sz="0" w:space="0" w:color="auto"/>
            <w:left w:val="none" w:sz="0" w:space="0" w:color="auto"/>
            <w:bottom w:val="none" w:sz="0" w:space="0" w:color="auto"/>
            <w:right w:val="none" w:sz="0" w:space="0" w:color="auto"/>
          </w:divBdr>
          <w:divsChild>
            <w:div w:id="1269194161">
              <w:marLeft w:val="0"/>
              <w:marRight w:val="0"/>
              <w:marTop w:val="0"/>
              <w:marBottom w:val="0"/>
              <w:divBdr>
                <w:top w:val="none" w:sz="0" w:space="0" w:color="auto"/>
                <w:left w:val="none" w:sz="0" w:space="0" w:color="auto"/>
                <w:bottom w:val="none" w:sz="0" w:space="0" w:color="auto"/>
                <w:right w:val="none" w:sz="0" w:space="0" w:color="auto"/>
              </w:divBdr>
            </w:div>
          </w:divsChild>
        </w:div>
        <w:div w:id="2009795272">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sChild>
            <w:div w:id="874391224">
              <w:marLeft w:val="0"/>
              <w:marRight w:val="0"/>
              <w:marTop w:val="0"/>
              <w:marBottom w:val="0"/>
              <w:divBdr>
                <w:top w:val="none" w:sz="0" w:space="0" w:color="auto"/>
                <w:left w:val="none" w:sz="0" w:space="0" w:color="auto"/>
                <w:bottom w:val="none" w:sz="0" w:space="0" w:color="auto"/>
                <w:right w:val="none" w:sz="0" w:space="0" w:color="auto"/>
              </w:divBdr>
            </w:div>
          </w:divsChild>
        </w:div>
        <w:div w:id="1356543325">
          <w:marLeft w:val="0"/>
          <w:marRight w:val="0"/>
          <w:marTop w:val="0"/>
          <w:marBottom w:val="0"/>
          <w:divBdr>
            <w:top w:val="none" w:sz="0" w:space="0" w:color="auto"/>
            <w:left w:val="none" w:sz="0" w:space="0" w:color="auto"/>
            <w:bottom w:val="none" w:sz="0" w:space="0" w:color="auto"/>
            <w:right w:val="none" w:sz="0" w:space="0" w:color="auto"/>
          </w:divBdr>
        </w:div>
        <w:div w:id="1353874434">
          <w:marLeft w:val="0"/>
          <w:marRight w:val="0"/>
          <w:marTop w:val="0"/>
          <w:marBottom w:val="0"/>
          <w:divBdr>
            <w:top w:val="none" w:sz="0" w:space="0" w:color="auto"/>
            <w:left w:val="none" w:sz="0" w:space="0" w:color="auto"/>
            <w:bottom w:val="none" w:sz="0" w:space="0" w:color="auto"/>
            <w:right w:val="none" w:sz="0" w:space="0" w:color="auto"/>
          </w:divBdr>
          <w:divsChild>
            <w:div w:id="1365523966">
              <w:marLeft w:val="0"/>
              <w:marRight w:val="0"/>
              <w:marTop w:val="0"/>
              <w:marBottom w:val="0"/>
              <w:divBdr>
                <w:top w:val="none" w:sz="0" w:space="0" w:color="auto"/>
                <w:left w:val="none" w:sz="0" w:space="0" w:color="auto"/>
                <w:bottom w:val="none" w:sz="0" w:space="0" w:color="auto"/>
                <w:right w:val="none" w:sz="0" w:space="0" w:color="auto"/>
              </w:divBdr>
            </w:div>
          </w:divsChild>
        </w:div>
        <w:div w:id="71466376">
          <w:marLeft w:val="0"/>
          <w:marRight w:val="0"/>
          <w:marTop w:val="0"/>
          <w:marBottom w:val="0"/>
          <w:divBdr>
            <w:top w:val="none" w:sz="0" w:space="0" w:color="auto"/>
            <w:left w:val="none" w:sz="0" w:space="0" w:color="auto"/>
            <w:bottom w:val="none" w:sz="0" w:space="0" w:color="auto"/>
            <w:right w:val="none" w:sz="0" w:space="0" w:color="auto"/>
          </w:divBdr>
        </w:div>
        <w:div w:id="2002809702">
          <w:marLeft w:val="0"/>
          <w:marRight w:val="0"/>
          <w:marTop w:val="0"/>
          <w:marBottom w:val="0"/>
          <w:divBdr>
            <w:top w:val="none" w:sz="0" w:space="0" w:color="auto"/>
            <w:left w:val="none" w:sz="0" w:space="0" w:color="auto"/>
            <w:bottom w:val="none" w:sz="0" w:space="0" w:color="auto"/>
            <w:right w:val="none" w:sz="0" w:space="0" w:color="auto"/>
          </w:divBdr>
          <w:divsChild>
            <w:div w:id="144392303">
              <w:marLeft w:val="0"/>
              <w:marRight w:val="0"/>
              <w:marTop w:val="0"/>
              <w:marBottom w:val="0"/>
              <w:divBdr>
                <w:top w:val="none" w:sz="0" w:space="0" w:color="auto"/>
                <w:left w:val="none" w:sz="0" w:space="0" w:color="auto"/>
                <w:bottom w:val="none" w:sz="0" w:space="0" w:color="auto"/>
                <w:right w:val="none" w:sz="0" w:space="0" w:color="auto"/>
              </w:divBdr>
            </w:div>
          </w:divsChild>
        </w:div>
        <w:div w:id="1528449665">
          <w:marLeft w:val="0"/>
          <w:marRight w:val="0"/>
          <w:marTop w:val="300"/>
          <w:marBottom w:val="0"/>
          <w:divBdr>
            <w:top w:val="none" w:sz="0" w:space="0" w:color="auto"/>
            <w:left w:val="none" w:sz="0" w:space="0" w:color="auto"/>
            <w:bottom w:val="none" w:sz="0" w:space="0" w:color="auto"/>
            <w:right w:val="none" w:sz="0" w:space="0" w:color="auto"/>
          </w:divBdr>
          <w:divsChild>
            <w:div w:id="344601212">
              <w:marLeft w:val="0"/>
              <w:marRight w:val="0"/>
              <w:marTop w:val="0"/>
              <w:marBottom w:val="0"/>
              <w:divBdr>
                <w:top w:val="none" w:sz="0" w:space="0" w:color="auto"/>
                <w:left w:val="none" w:sz="0" w:space="0" w:color="auto"/>
                <w:bottom w:val="none" w:sz="0" w:space="0" w:color="auto"/>
                <w:right w:val="none" w:sz="0" w:space="0" w:color="auto"/>
              </w:divBdr>
              <w:divsChild>
                <w:div w:id="119676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803328">
          <w:marLeft w:val="0"/>
          <w:marRight w:val="0"/>
          <w:marTop w:val="300"/>
          <w:marBottom w:val="0"/>
          <w:divBdr>
            <w:top w:val="none" w:sz="0" w:space="0" w:color="auto"/>
            <w:left w:val="none" w:sz="0" w:space="0" w:color="auto"/>
            <w:bottom w:val="none" w:sz="0" w:space="0" w:color="auto"/>
            <w:right w:val="none" w:sz="0" w:space="0" w:color="auto"/>
          </w:divBdr>
          <w:divsChild>
            <w:div w:id="1770275636">
              <w:marLeft w:val="0"/>
              <w:marRight w:val="0"/>
              <w:marTop w:val="0"/>
              <w:marBottom w:val="0"/>
              <w:divBdr>
                <w:top w:val="none" w:sz="0" w:space="0" w:color="auto"/>
                <w:left w:val="none" w:sz="0" w:space="0" w:color="auto"/>
                <w:bottom w:val="none" w:sz="0" w:space="0" w:color="auto"/>
                <w:right w:val="none" w:sz="0" w:space="0" w:color="auto"/>
              </w:divBdr>
              <w:divsChild>
                <w:div w:id="169746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2378">
          <w:marLeft w:val="0"/>
          <w:marRight w:val="0"/>
          <w:marTop w:val="300"/>
          <w:marBottom w:val="0"/>
          <w:divBdr>
            <w:top w:val="none" w:sz="0" w:space="0" w:color="auto"/>
            <w:left w:val="none" w:sz="0" w:space="0" w:color="auto"/>
            <w:bottom w:val="none" w:sz="0" w:space="0" w:color="auto"/>
            <w:right w:val="none" w:sz="0" w:space="0" w:color="auto"/>
          </w:divBdr>
          <w:divsChild>
            <w:div w:id="223563679">
              <w:marLeft w:val="0"/>
              <w:marRight w:val="0"/>
              <w:marTop w:val="0"/>
              <w:marBottom w:val="0"/>
              <w:divBdr>
                <w:top w:val="none" w:sz="0" w:space="0" w:color="auto"/>
                <w:left w:val="none" w:sz="0" w:space="0" w:color="auto"/>
                <w:bottom w:val="none" w:sz="0" w:space="0" w:color="auto"/>
                <w:right w:val="none" w:sz="0" w:space="0" w:color="auto"/>
              </w:divBdr>
              <w:divsChild>
                <w:div w:id="137704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8830">
          <w:marLeft w:val="0"/>
          <w:marRight w:val="0"/>
          <w:marTop w:val="300"/>
          <w:marBottom w:val="0"/>
          <w:divBdr>
            <w:top w:val="none" w:sz="0" w:space="0" w:color="auto"/>
            <w:left w:val="none" w:sz="0" w:space="0" w:color="auto"/>
            <w:bottom w:val="none" w:sz="0" w:space="0" w:color="auto"/>
            <w:right w:val="none" w:sz="0" w:space="0" w:color="auto"/>
          </w:divBdr>
          <w:divsChild>
            <w:div w:id="1301961088">
              <w:marLeft w:val="0"/>
              <w:marRight w:val="0"/>
              <w:marTop w:val="0"/>
              <w:marBottom w:val="0"/>
              <w:divBdr>
                <w:top w:val="none" w:sz="0" w:space="0" w:color="auto"/>
                <w:left w:val="none" w:sz="0" w:space="0" w:color="auto"/>
                <w:bottom w:val="none" w:sz="0" w:space="0" w:color="auto"/>
                <w:right w:val="none" w:sz="0" w:space="0" w:color="auto"/>
              </w:divBdr>
              <w:divsChild>
                <w:div w:id="114740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12713">
      <w:bodyDiv w:val="1"/>
      <w:marLeft w:val="0"/>
      <w:marRight w:val="0"/>
      <w:marTop w:val="0"/>
      <w:marBottom w:val="0"/>
      <w:divBdr>
        <w:top w:val="none" w:sz="0" w:space="0" w:color="auto"/>
        <w:left w:val="none" w:sz="0" w:space="0" w:color="auto"/>
        <w:bottom w:val="none" w:sz="0" w:space="0" w:color="auto"/>
        <w:right w:val="none" w:sz="0" w:space="0" w:color="auto"/>
      </w:divBdr>
      <w:divsChild>
        <w:div w:id="1078399943">
          <w:marLeft w:val="0"/>
          <w:marRight w:val="0"/>
          <w:marTop w:val="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sChild>
            <w:div w:id="1432970868">
              <w:marLeft w:val="0"/>
              <w:marRight w:val="0"/>
              <w:marTop w:val="0"/>
              <w:marBottom w:val="0"/>
              <w:divBdr>
                <w:top w:val="none" w:sz="0" w:space="0" w:color="auto"/>
                <w:left w:val="none" w:sz="0" w:space="0" w:color="auto"/>
                <w:bottom w:val="none" w:sz="0" w:space="0" w:color="auto"/>
                <w:right w:val="none" w:sz="0" w:space="0" w:color="auto"/>
              </w:divBdr>
            </w:div>
          </w:divsChild>
        </w:div>
        <w:div w:id="203295369">
          <w:marLeft w:val="0"/>
          <w:marRight w:val="0"/>
          <w:marTop w:val="0"/>
          <w:marBottom w:val="0"/>
          <w:divBdr>
            <w:top w:val="none" w:sz="0" w:space="0" w:color="auto"/>
            <w:left w:val="none" w:sz="0" w:space="0" w:color="auto"/>
            <w:bottom w:val="none" w:sz="0" w:space="0" w:color="auto"/>
            <w:right w:val="none" w:sz="0" w:space="0" w:color="auto"/>
          </w:divBdr>
        </w:div>
        <w:div w:id="750665088">
          <w:marLeft w:val="0"/>
          <w:marRight w:val="0"/>
          <w:marTop w:val="0"/>
          <w:marBottom w:val="0"/>
          <w:divBdr>
            <w:top w:val="none" w:sz="0" w:space="0" w:color="auto"/>
            <w:left w:val="none" w:sz="0" w:space="0" w:color="auto"/>
            <w:bottom w:val="none" w:sz="0" w:space="0" w:color="auto"/>
            <w:right w:val="none" w:sz="0" w:space="0" w:color="auto"/>
          </w:divBdr>
          <w:divsChild>
            <w:div w:id="1087269806">
              <w:marLeft w:val="0"/>
              <w:marRight w:val="0"/>
              <w:marTop w:val="0"/>
              <w:marBottom w:val="0"/>
              <w:divBdr>
                <w:top w:val="none" w:sz="0" w:space="0" w:color="auto"/>
                <w:left w:val="none" w:sz="0" w:space="0" w:color="auto"/>
                <w:bottom w:val="none" w:sz="0" w:space="0" w:color="auto"/>
                <w:right w:val="none" w:sz="0" w:space="0" w:color="auto"/>
              </w:divBdr>
            </w:div>
          </w:divsChild>
        </w:div>
        <w:div w:id="1695156703">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sChild>
            <w:div w:id="1039089505">
              <w:marLeft w:val="0"/>
              <w:marRight w:val="0"/>
              <w:marTop w:val="0"/>
              <w:marBottom w:val="0"/>
              <w:divBdr>
                <w:top w:val="none" w:sz="0" w:space="0" w:color="auto"/>
                <w:left w:val="none" w:sz="0" w:space="0" w:color="auto"/>
                <w:bottom w:val="none" w:sz="0" w:space="0" w:color="auto"/>
                <w:right w:val="none" w:sz="0" w:space="0" w:color="auto"/>
              </w:divBdr>
            </w:div>
          </w:divsChild>
        </w:div>
        <w:div w:id="1655066466">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1943952031">
          <w:marLeft w:val="0"/>
          <w:marRight w:val="0"/>
          <w:marTop w:val="0"/>
          <w:marBottom w:val="0"/>
          <w:divBdr>
            <w:top w:val="none" w:sz="0" w:space="0" w:color="auto"/>
            <w:left w:val="none" w:sz="0" w:space="0" w:color="auto"/>
            <w:bottom w:val="none" w:sz="0" w:space="0" w:color="auto"/>
            <w:right w:val="none" w:sz="0" w:space="0" w:color="auto"/>
          </w:divBdr>
        </w:div>
        <w:div w:id="1549872751">
          <w:marLeft w:val="0"/>
          <w:marRight w:val="0"/>
          <w:marTop w:val="0"/>
          <w:marBottom w:val="0"/>
          <w:divBdr>
            <w:top w:val="none" w:sz="0" w:space="0" w:color="auto"/>
            <w:left w:val="none" w:sz="0" w:space="0" w:color="auto"/>
            <w:bottom w:val="none" w:sz="0" w:space="0" w:color="auto"/>
            <w:right w:val="none" w:sz="0" w:space="0" w:color="auto"/>
          </w:divBdr>
          <w:divsChild>
            <w:div w:id="907419879">
              <w:marLeft w:val="0"/>
              <w:marRight w:val="0"/>
              <w:marTop w:val="0"/>
              <w:marBottom w:val="0"/>
              <w:divBdr>
                <w:top w:val="none" w:sz="0" w:space="0" w:color="auto"/>
                <w:left w:val="none" w:sz="0" w:space="0" w:color="auto"/>
                <w:bottom w:val="none" w:sz="0" w:space="0" w:color="auto"/>
                <w:right w:val="none" w:sz="0" w:space="0" w:color="auto"/>
              </w:divBdr>
            </w:div>
          </w:divsChild>
        </w:div>
        <w:div w:id="1750734960">
          <w:marLeft w:val="0"/>
          <w:marRight w:val="0"/>
          <w:marTop w:val="0"/>
          <w:marBottom w:val="0"/>
          <w:divBdr>
            <w:top w:val="none" w:sz="0" w:space="0" w:color="auto"/>
            <w:left w:val="none" w:sz="0" w:space="0" w:color="auto"/>
            <w:bottom w:val="none" w:sz="0" w:space="0" w:color="auto"/>
            <w:right w:val="none" w:sz="0" w:space="0" w:color="auto"/>
          </w:divBdr>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420687236">
          <w:marLeft w:val="0"/>
          <w:marRight w:val="0"/>
          <w:marTop w:val="0"/>
          <w:marBottom w:val="0"/>
          <w:divBdr>
            <w:top w:val="none" w:sz="0" w:space="0" w:color="auto"/>
            <w:left w:val="none" w:sz="0" w:space="0" w:color="auto"/>
            <w:bottom w:val="none" w:sz="0" w:space="0" w:color="auto"/>
            <w:right w:val="none" w:sz="0" w:space="0" w:color="auto"/>
          </w:divBdr>
        </w:div>
        <w:div w:id="1374888165">
          <w:marLeft w:val="0"/>
          <w:marRight w:val="0"/>
          <w:marTop w:val="0"/>
          <w:marBottom w:val="0"/>
          <w:divBdr>
            <w:top w:val="none" w:sz="0" w:space="0" w:color="auto"/>
            <w:left w:val="none" w:sz="0" w:space="0" w:color="auto"/>
            <w:bottom w:val="none" w:sz="0" w:space="0" w:color="auto"/>
            <w:right w:val="none" w:sz="0" w:space="0" w:color="auto"/>
          </w:divBdr>
          <w:divsChild>
            <w:div w:id="800810937">
              <w:marLeft w:val="0"/>
              <w:marRight w:val="0"/>
              <w:marTop w:val="0"/>
              <w:marBottom w:val="0"/>
              <w:divBdr>
                <w:top w:val="none" w:sz="0" w:space="0" w:color="auto"/>
                <w:left w:val="none" w:sz="0" w:space="0" w:color="auto"/>
                <w:bottom w:val="none" w:sz="0" w:space="0" w:color="auto"/>
                <w:right w:val="none" w:sz="0" w:space="0" w:color="auto"/>
              </w:divBdr>
            </w:div>
          </w:divsChild>
        </w:div>
        <w:div w:id="1632124771">
          <w:marLeft w:val="0"/>
          <w:marRight w:val="0"/>
          <w:marTop w:val="300"/>
          <w:marBottom w:val="0"/>
          <w:divBdr>
            <w:top w:val="none" w:sz="0" w:space="0" w:color="auto"/>
            <w:left w:val="none" w:sz="0" w:space="0" w:color="auto"/>
            <w:bottom w:val="none" w:sz="0" w:space="0" w:color="auto"/>
            <w:right w:val="none" w:sz="0" w:space="0" w:color="auto"/>
          </w:divBdr>
          <w:divsChild>
            <w:div w:id="224875365">
              <w:marLeft w:val="0"/>
              <w:marRight w:val="0"/>
              <w:marTop w:val="0"/>
              <w:marBottom w:val="0"/>
              <w:divBdr>
                <w:top w:val="none" w:sz="0" w:space="0" w:color="auto"/>
                <w:left w:val="none" w:sz="0" w:space="0" w:color="auto"/>
                <w:bottom w:val="none" w:sz="0" w:space="0" w:color="auto"/>
                <w:right w:val="none" w:sz="0" w:space="0" w:color="auto"/>
              </w:divBdr>
              <w:divsChild>
                <w:div w:id="203438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31272">
          <w:marLeft w:val="0"/>
          <w:marRight w:val="0"/>
          <w:marTop w:val="300"/>
          <w:marBottom w:val="0"/>
          <w:divBdr>
            <w:top w:val="none" w:sz="0" w:space="0" w:color="auto"/>
            <w:left w:val="none" w:sz="0" w:space="0" w:color="auto"/>
            <w:bottom w:val="none" w:sz="0" w:space="0" w:color="auto"/>
            <w:right w:val="none" w:sz="0" w:space="0" w:color="auto"/>
          </w:divBdr>
          <w:divsChild>
            <w:div w:id="1856575998">
              <w:marLeft w:val="0"/>
              <w:marRight w:val="0"/>
              <w:marTop w:val="0"/>
              <w:marBottom w:val="0"/>
              <w:divBdr>
                <w:top w:val="none" w:sz="0" w:space="0" w:color="auto"/>
                <w:left w:val="none" w:sz="0" w:space="0" w:color="auto"/>
                <w:bottom w:val="none" w:sz="0" w:space="0" w:color="auto"/>
                <w:right w:val="none" w:sz="0" w:space="0" w:color="auto"/>
              </w:divBdr>
              <w:divsChild>
                <w:div w:id="1108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330447">
          <w:marLeft w:val="0"/>
          <w:marRight w:val="0"/>
          <w:marTop w:val="300"/>
          <w:marBottom w:val="0"/>
          <w:divBdr>
            <w:top w:val="none" w:sz="0" w:space="0" w:color="auto"/>
            <w:left w:val="none" w:sz="0" w:space="0" w:color="auto"/>
            <w:bottom w:val="none" w:sz="0" w:space="0" w:color="auto"/>
            <w:right w:val="none" w:sz="0" w:space="0" w:color="auto"/>
          </w:divBdr>
          <w:divsChild>
            <w:div w:id="1803385249">
              <w:marLeft w:val="0"/>
              <w:marRight w:val="0"/>
              <w:marTop w:val="0"/>
              <w:marBottom w:val="0"/>
              <w:divBdr>
                <w:top w:val="none" w:sz="0" w:space="0" w:color="auto"/>
                <w:left w:val="none" w:sz="0" w:space="0" w:color="auto"/>
                <w:bottom w:val="none" w:sz="0" w:space="0" w:color="auto"/>
                <w:right w:val="none" w:sz="0" w:space="0" w:color="auto"/>
              </w:divBdr>
              <w:divsChild>
                <w:div w:id="6391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766403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973653">
      <w:bodyDiv w:val="1"/>
      <w:marLeft w:val="0"/>
      <w:marRight w:val="0"/>
      <w:marTop w:val="0"/>
      <w:marBottom w:val="0"/>
      <w:divBdr>
        <w:top w:val="none" w:sz="0" w:space="0" w:color="auto"/>
        <w:left w:val="none" w:sz="0" w:space="0" w:color="auto"/>
        <w:bottom w:val="none" w:sz="0" w:space="0" w:color="auto"/>
        <w:right w:val="none" w:sz="0" w:space="0" w:color="auto"/>
      </w:divBdr>
      <w:divsChild>
        <w:div w:id="888222027">
          <w:marLeft w:val="0"/>
          <w:marRight w:val="0"/>
          <w:marTop w:val="0"/>
          <w:marBottom w:val="0"/>
          <w:divBdr>
            <w:top w:val="none" w:sz="0" w:space="0" w:color="auto"/>
            <w:left w:val="none" w:sz="0" w:space="0" w:color="auto"/>
            <w:bottom w:val="none" w:sz="0" w:space="0" w:color="auto"/>
            <w:right w:val="none" w:sz="0" w:space="0" w:color="auto"/>
          </w:divBdr>
        </w:div>
        <w:div w:id="1802914268">
          <w:marLeft w:val="0"/>
          <w:marRight w:val="0"/>
          <w:marTop w:val="0"/>
          <w:marBottom w:val="0"/>
          <w:divBdr>
            <w:top w:val="none" w:sz="0" w:space="0" w:color="auto"/>
            <w:left w:val="none" w:sz="0" w:space="0" w:color="auto"/>
            <w:bottom w:val="none" w:sz="0" w:space="0" w:color="auto"/>
            <w:right w:val="none" w:sz="0" w:space="0" w:color="auto"/>
          </w:divBdr>
          <w:divsChild>
            <w:div w:id="851844468">
              <w:marLeft w:val="0"/>
              <w:marRight w:val="0"/>
              <w:marTop w:val="0"/>
              <w:marBottom w:val="0"/>
              <w:divBdr>
                <w:top w:val="none" w:sz="0" w:space="0" w:color="auto"/>
                <w:left w:val="none" w:sz="0" w:space="0" w:color="auto"/>
                <w:bottom w:val="none" w:sz="0" w:space="0" w:color="auto"/>
                <w:right w:val="none" w:sz="0" w:space="0" w:color="auto"/>
              </w:divBdr>
            </w:div>
          </w:divsChild>
        </w:div>
        <w:div w:id="557714900">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sChild>
            <w:div w:id="182403625">
              <w:marLeft w:val="0"/>
              <w:marRight w:val="0"/>
              <w:marTop w:val="0"/>
              <w:marBottom w:val="0"/>
              <w:divBdr>
                <w:top w:val="none" w:sz="0" w:space="0" w:color="auto"/>
                <w:left w:val="none" w:sz="0" w:space="0" w:color="auto"/>
                <w:bottom w:val="none" w:sz="0" w:space="0" w:color="auto"/>
                <w:right w:val="none" w:sz="0" w:space="0" w:color="auto"/>
              </w:divBdr>
            </w:div>
          </w:divsChild>
        </w:div>
        <w:div w:id="366298895">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sChild>
            <w:div w:id="731731785">
              <w:marLeft w:val="0"/>
              <w:marRight w:val="0"/>
              <w:marTop w:val="0"/>
              <w:marBottom w:val="0"/>
              <w:divBdr>
                <w:top w:val="none" w:sz="0" w:space="0" w:color="auto"/>
                <w:left w:val="none" w:sz="0" w:space="0" w:color="auto"/>
                <w:bottom w:val="none" w:sz="0" w:space="0" w:color="auto"/>
                <w:right w:val="none" w:sz="0" w:space="0" w:color="auto"/>
              </w:divBdr>
            </w:div>
          </w:divsChild>
        </w:div>
        <w:div w:id="2093164805">
          <w:marLeft w:val="0"/>
          <w:marRight w:val="0"/>
          <w:marTop w:val="0"/>
          <w:marBottom w:val="0"/>
          <w:divBdr>
            <w:top w:val="none" w:sz="0" w:space="0" w:color="auto"/>
            <w:left w:val="none" w:sz="0" w:space="0" w:color="auto"/>
            <w:bottom w:val="none" w:sz="0" w:space="0" w:color="auto"/>
            <w:right w:val="none" w:sz="0" w:space="0" w:color="auto"/>
          </w:divBdr>
        </w:div>
        <w:div w:id="2112237813">
          <w:marLeft w:val="0"/>
          <w:marRight w:val="0"/>
          <w:marTop w:val="0"/>
          <w:marBottom w:val="0"/>
          <w:divBdr>
            <w:top w:val="none" w:sz="0" w:space="0" w:color="auto"/>
            <w:left w:val="none" w:sz="0" w:space="0" w:color="auto"/>
            <w:bottom w:val="none" w:sz="0" w:space="0" w:color="auto"/>
            <w:right w:val="none" w:sz="0" w:space="0" w:color="auto"/>
          </w:divBdr>
          <w:divsChild>
            <w:div w:id="1088889475">
              <w:marLeft w:val="0"/>
              <w:marRight w:val="0"/>
              <w:marTop w:val="0"/>
              <w:marBottom w:val="0"/>
              <w:divBdr>
                <w:top w:val="none" w:sz="0" w:space="0" w:color="auto"/>
                <w:left w:val="none" w:sz="0" w:space="0" w:color="auto"/>
                <w:bottom w:val="none" w:sz="0" w:space="0" w:color="auto"/>
                <w:right w:val="none" w:sz="0" w:space="0" w:color="auto"/>
              </w:divBdr>
            </w:div>
          </w:divsChild>
        </w:div>
        <w:div w:id="732964716">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sChild>
            <w:div w:id="1683042635">
              <w:marLeft w:val="0"/>
              <w:marRight w:val="0"/>
              <w:marTop w:val="0"/>
              <w:marBottom w:val="0"/>
              <w:divBdr>
                <w:top w:val="none" w:sz="0" w:space="0" w:color="auto"/>
                <w:left w:val="none" w:sz="0" w:space="0" w:color="auto"/>
                <w:bottom w:val="none" w:sz="0" w:space="0" w:color="auto"/>
                <w:right w:val="none" w:sz="0" w:space="0" w:color="auto"/>
              </w:divBdr>
            </w:div>
          </w:divsChild>
        </w:div>
        <w:div w:id="1935939086">
          <w:marLeft w:val="0"/>
          <w:marRight w:val="0"/>
          <w:marTop w:val="0"/>
          <w:marBottom w:val="0"/>
          <w:divBdr>
            <w:top w:val="none" w:sz="0" w:space="0" w:color="auto"/>
            <w:left w:val="none" w:sz="0" w:space="0" w:color="auto"/>
            <w:bottom w:val="none" w:sz="0" w:space="0" w:color="auto"/>
            <w:right w:val="none" w:sz="0" w:space="0" w:color="auto"/>
          </w:divBdr>
        </w:div>
        <w:div w:id="1685208247">
          <w:marLeft w:val="0"/>
          <w:marRight w:val="0"/>
          <w:marTop w:val="0"/>
          <w:marBottom w:val="0"/>
          <w:divBdr>
            <w:top w:val="none" w:sz="0" w:space="0" w:color="auto"/>
            <w:left w:val="none" w:sz="0" w:space="0" w:color="auto"/>
            <w:bottom w:val="none" w:sz="0" w:space="0" w:color="auto"/>
            <w:right w:val="none" w:sz="0" w:space="0" w:color="auto"/>
          </w:divBdr>
          <w:divsChild>
            <w:div w:id="706027271">
              <w:marLeft w:val="0"/>
              <w:marRight w:val="0"/>
              <w:marTop w:val="0"/>
              <w:marBottom w:val="0"/>
              <w:divBdr>
                <w:top w:val="none" w:sz="0" w:space="0" w:color="auto"/>
                <w:left w:val="none" w:sz="0" w:space="0" w:color="auto"/>
                <w:bottom w:val="none" w:sz="0" w:space="0" w:color="auto"/>
                <w:right w:val="none" w:sz="0" w:space="0" w:color="auto"/>
              </w:divBdr>
            </w:div>
          </w:divsChild>
        </w:div>
        <w:div w:id="1432776242">
          <w:marLeft w:val="0"/>
          <w:marRight w:val="0"/>
          <w:marTop w:val="0"/>
          <w:marBottom w:val="0"/>
          <w:divBdr>
            <w:top w:val="none" w:sz="0" w:space="0" w:color="auto"/>
            <w:left w:val="none" w:sz="0" w:space="0" w:color="auto"/>
            <w:bottom w:val="none" w:sz="0" w:space="0" w:color="auto"/>
            <w:right w:val="none" w:sz="0" w:space="0" w:color="auto"/>
          </w:divBdr>
        </w:div>
        <w:div w:id="1893998174">
          <w:marLeft w:val="0"/>
          <w:marRight w:val="0"/>
          <w:marTop w:val="0"/>
          <w:marBottom w:val="0"/>
          <w:divBdr>
            <w:top w:val="none" w:sz="0" w:space="0" w:color="auto"/>
            <w:left w:val="none" w:sz="0" w:space="0" w:color="auto"/>
            <w:bottom w:val="none" w:sz="0" w:space="0" w:color="auto"/>
            <w:right w:val="none" w:sz="0" w:space="0" w:color="auto"/>
          </w:divBdr>
          <w:divsChild>
            <w:div w:id="730427539">
              <w:marLeft w:val="0"/>
              <w:marRight w:val="0"/>
              <w:marTop w:val="0"/>
              <w:marBottom w:val="0"/>
              <w:divBdr>
                <w:top w:val="none" w:sz="0" w:space="0" w:color="auto"/>
                <w:left w:val="none" w:sz="0" w:space="0" w:color="auto"/>
                <w:bottom w:val="none" w:sz="0" w:space="0" w:color="auto"/>
                <w:right w:val="none" w:sz="0" w:space="0" w:color="auto"/>
              </w:divBdr>
            </w:div>
          </w:divsChild>
        </w:div>
        <w:div w:id="1254901828">
          <w:marLeft w:val="0"/>
          <w:marRight w:val="0"/>
          <w:marTop w:val="300"/>
          <w:marBottom w:val="0"/>
          <w:divBdr>
            <w:top w:val="none" w:sz="0" w:space="0" w:color="auto"/>
            <w:left w:val="none" w:sz="0" w:space="0" w:color="auto"/>
            <w:bottom w:val="none" w:sz="0" w:space="0" w:color="auto"/>
            <w:right w:val="none" w:sz="0" w:space="0" w:color="auto"/>
          </w:divBdr>
          <w:divsChild>
            <w:div w:id="887959177">
              <w:marLeft w:val="0"/>
              <w:marRight w:val="0"/>
              <w:marTop w:val="0"/>
              <w:marBottom w:val="0"/>
              <w:divBdr>
                <w:top w:val="none" w:sz="0" w:space="0" w:color="auto"/>
                <w:left w:val="none" w:sz="0" w:space="0" w:color="auto"/>
                <w:bottom w:val="none" w:sz="0" w:space="0" w:color="auto"/>
                <w:right w:val="none" w:sz="0" w:space="0" w:color="auto"/>
              </w:divBdr>
              <w:divsChild>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900030">
          <w:marLeft w:val="0"/>
          <w:marRight w:val="0"/>
          <w:marTop w:val="300"/>
          <w:marBottom w:val="0"/>
          <w:divBdr>
            <w:top w:val="none" w:sz="0" w:space="0" w:color="auto"/>
            <w:left w:val="none" w:sz="0" w:space="0" w:color="auto"/>
            <w:bottom w:val="none" w:sz="0" w:space="0" w:color="auto"/>
            <w:right w:val="none" w:sz="0" w:space="0" w:color="auto"/>
          </w:divBdr>
          <w:divsChild>
            <w:div w:id="452987552">
              <w:marLeft w:val="0"/>
              <w:marRight w:val="0"/>
              <w:marTop w:val="0"/>
              <w:marBottom w:val="0"/>
              <w:divBdr>
                <w:top w:val="none" w:sz="0" w:space="0" w:color="auto"/>
                <w:left w:val="none" w:sz="0" w:space="0" w:color="auto"/>
                <w:bottom w:val="none" w:sz="0" w:space="0" w:color="auto"/>
                <w:right w:val="none" w:sz="0" w:space="0" w:color="auto"/>
              </w:divBdr>
              <w:divsChild>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3065">
          <w:marLeft w:val="0"/>
          <w:marRight w:val="0"/>
          <w:marTop w:val="300"/>
          <w:marBottom w:val="0"/>
          <w:divBdr>
            <w:top w:val="none" w:sz="0" w:space="0" w:color="auto"/>
            <w:left w:val="none" w:sz="0" w:space="0" w:color="auto"/>
            <w:bottom w:val="none" w:sz="0" w:space="0" w:color="auto"/>
            <w:right w:val="none" w:sz="0" w:space="0" w:color="auto"/>
          </w:divBdr>
          <w:divsChild>
            <w:div w:id="927351225">
              <w:marLeft w:val="0"/>
              <w:marRight w:val="0"/>
              <w:marTop w:val="0"/>
              <w:marBottom w:val="0"/>
              <w:divBdr>
                <w:top w:val="none" w:sz="0" w:space="0" w:color="auto"/>
                <w:left w:val="none" w:sz="0" w:space="0" w:color="auto"/>
                <w:bottom w:val="none" w:sz="0" w:space="0" w:color="auto"/>
                <w:right w:val="none" w:sz="0" w:space="0" w:color="auto"/>
              </w:divBdr>
              <w:divsChild>
                <w:div w:id="1957329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3720">
          <w:marLeft w:val="0"/>
          <w:marRight w:val="0"/>
          <w:marTop w:val="300"/>
          <w:marBottom w:val="0"/>
          <w:divBdr>
            <w:top w:val="none" w:sz="0" w:space="0" w:color="auto"/>
            <w:left w:val="none" w:sz="0" w:space="0" w:color="auto"/>
            <w:bottom w:val="none" w:sz="0" w:space="0" w:color="auto"/>
            <w:right w:val="none" w:sz="0" w:space="0" w:color="auto"/>
          </w:divBdr>
          <w:divsChild>
            <w:div w:id="1409882561">
              <w:marLeft w:val="0"/>
              <w:marRight w:val="0"/>
              <w:marTop w:val="0"/>
              <w:marBottom w:val="0"/>
              <w:divBdr>
                <w:top w:val="none" w:sz="0" w:space="0" w:color="auto"/>
                <w:left w:val="none" w:sz="0" w:space="0" w:color="auto"/>
                <w:bottom w:val="none" w:sz="0" w:space="0" w:color="auto"/>
                <w:right w:val="none" w:sz="0" w:space="0" w:color="auto"/>
              </w:divBdr>
              <w:divsChild>
                <w:div w:id="112604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7462">
      <w:bodyDiv w:val="1"/>
      <w:marLeft w:val="0"/>
      <w:marRight w:val="0"/>
      <w:marTop w:val="0"/>
      <w:marBottom w:val="0"/>
      <w:divBdr>
        <w:top w:val="none" w:sz="0" w:space="0" w:color="auto"/>
        <w:left w:val="none" w:sz="0" w:space="0" w:color="auto"/>
        <w:bottom w:val="none" w:sz="0" w:space="0" w:color="auto"/>
        <w:right w:val="none" w:sz="0" w:space="0" w:color="auto"/>
      </w:divBdr>
      <w:divsChild>
        <w:div w:id="1629125175">
          <w:marLeft w:val="0"/>
          <w:marRight w:val="0"/>
          <w:marTop w:val="0"/>
          <w:marBottom w:val="0"/>
          <w:divBdr>
            <w:top w:val="none" w:sz="0" w:space="0" w:color="auto"/>
            <w:left w:val="none" w:sz="0" w:space="0" w:color="auto"/>
            <w:bottom w:val="none" w:sz="0" w:space="0" w:color="auto"/>
            <w:right w:val="none" w:sz="0" w:space="0" w:color="auto"/>
          </w:divBdr>
        </w:div>
        <w:div w:id="1168599992">
          <w:marLeft w:val="0"/>
          <w:marRight w:val="0"/>
          <w:marTop w:val="0"/>
          <w:marBottom w:val="0"/>
          <w:divBdr>
            <w:top w:val="none" w:sz="0" w:space="0" w:color="auto"/>
            <w:left w:val="none" w:sz="0" w:space="0" w:color="auto"/>
            <w:bottom w:val="none" w:sz="0" w:space="0" w:color="auto"/>
            <w:right w:val="none" w:sz="0" w:space="0" w:color="auto"/>
          </w:divBdr>
          <w:divsChild>
            <w:div w:id="1200582442">
              <w:marLeft w:val="0"/>
              <w:marRight w:val="0"/>
              <w:marTop w:val="0"/>
              <w:marBottom w:val="0"/>
              <w:divBdr>
                <w:top w:val="none" w:sz="0" w:space="0" w:color="auto"/>
                <w:left w:val="none" w:sz="0" w:space="0" w:color="auto"/>
                <w:bottom w:val="none" w:sz="0" w:space="0" w:color="auto"/>
                <w:right w:val="none" w:sz="0" w:space="0" w:color="auto"/>
              </w:divBdr>
            </w:div>
          </w:divsChild>
        </w:div>
        <w:div w:id="556624047">
          <w:marLeft w:val="0"/>
          <w:marRight w:val="0"/>
          <w:marTop w:val="0"/>
          <w:marBottom w:val="0"/>
          <w:divBdr>
            <w:top w:val="none" w:sz="0" w:space="0" w:color="auto"/>
            <w:left w:val="none" w:sz="0" w:space="0" w:color="auto"/>
            <w:bottom w:val="none" w:sz="0" w:space="0" w:color="auto"/>
            <w:right w:val="none" w:sz="0" w:space="0" w:color="auto"/>
          </w:divBdr>
        </w:div>
        <w:div w:id="1145701375">
          <w:marLeft w:val="0"/>
          <w:marRight w:val="0"/>
          <w:marTop w:val="0"/>
          <w:marBottom w:val="0"/>
          <w:divBdr>
            <w:top w:val="none" w:sz="0" w:space="0" w:color="auto"/>
            <w:left w:val="none" w:sz="0" w:space="0" w:color="auto"/>
            <w:bottom w:val="none" w:sz="0" w:space="0" w:color="auto"/>
            <w:right w:val="none" w:sz="0" w:space="0" w:color="auto"/>
          </w:divBdr>
          <w:divsChild>
            <w:div w:id="832918325">
              <w:marLeft w:val="0"/>
              <w:marRight w:val="0"/>
              <w:marTop w:val="0"/>
              <w:marBottom w:val="0"/>
              <w:divBdr>
                <w:top w:val="none" w:sz="0" w:space="0" w:color="auto"/>
                <w:left w:val="none" w:sz="0" w:space="0" w:color="auto"/>
                <w:bottom w:val="none" w:sz="0" w:space="0" w:color="auto"/>
                <w:right w:val="none" w:sz="0" w:space="0" w:color="auto"/>
              </w:divBdr>
            </w:div>
          </w:divsChild>
        </w:div>
        <w:div w:id="1761288306">
          <w:marLeft w:val="0"/>
          <w:marRight w:val="0"/>
          <w:marTop w:val="0"/>
          <w:marBottom w:val="0"/>
          <w:divBdr>
            <w:top w:val="none" w:sz="0" w:space="0" w:color="auto"/>
            <w:left w:val="none" w:sz="0" w:space="0" w:color="auto"/>
            <w:bottom w:val="none" w:sz="0" w:space="0" w:color="auto"/>
            <w:right w:val="none" w:sz="0" w:space="0" w:color="auto"/>
          </w:divBdr>
        </w:div>
        <w:div w:id="1048258524">
          <w:marLeft w:val="0"/>
          <w:marRight w:val="0"/>
          <w:marTop w:val="0"/>
          <w:marBottom w:val="0"/>
          <w:divBdr>
            <w:top w:val="none" w:sz="0" w:space="0" w:color="auto"/>
            <w:left w:val="none" w:sz="0" w:space="0" w:color="auto"/>
            <w:bottom w:val="none" w:sz="0" w:space="0" w:color="auto"/>
            <w:right w:val="none" w:sz="0" w:space="0" w:color="auto"/>
          </w:divBdr>
          <w:divsChild>
            <w:div w:id="1246374479">
              <w:marLeft w:val="0"/>
              <w:marRight w:val="0"/>
              <w:marTop w:val="0"/>
              <w:marBottom w:val="0"/>
              <w:divBdr>
                <w:top w:val="none" w:sz="0" w:space="0" w:color="auto"/>
                <w:left w:val="none" w:sz="0" w:space="0" w:color="auto"/>
                <w:bottom w:val="none" w:sz="0" w:space="0" w:color="auto"/>
                <w:right w:val="none" w:sz="0" w:space="0" w:color="auto"/>
              </w:divBdr>
            </w:div>
          </w:divsChild>
        </w:div>
        <w:div w:id="938874218">
          <w:marLeft w:val="0"/>
          <w:marRight w:val="0"/>
          <w:marTop w:val="0"/>
          <w:marBottom w:val="0"/>
          <w:divBdr>
            <w:top w:val="none" w:sz="0" w:space="0" w:color="auto"/>
            <w:left w:val="none" w:sz="0" w:space="0" w:color="auto"/>
            <w:bottom w:val="none" w:sz="0" w:space="0" w:color="auto"/>
            <w:right w:val="none" w:sz="0" w:space="0" w:color="auto"/>
          </w:divBdr>
        </w:div>
        <w:div w:id="479270218">
          <w:marLeft w:val="0"/>
          <w:marRight w:val="0"/>
          <w:marTop w:val="0"/>
          <w:marBottom w:val="0"/>
          <w:divBdr>
            <w:top w:val="none" w:sz="0" w:space="0" w:color="auto"/>
            <w:left w:val="none" w:sz="0" w:space="0" w:color="auto"/>
            <w:bottom w:val="none" w:sz="0" w:space="0" w:color="auto"/>
            <w:right w:val="none" w:sz="0" w:space="0" w:color="auto"/>
          </w:divBdr>
          <w:divsChild>
            <w:div w:id="361587766">
              <w:marLeft w:val="0"/>
              <w:marRight w:val="0"/>
              <w:marTop w:val="0"/>
              <w:marBottom w:val="0"/>
              <w:divBdr>
                <w:top w:val="none" w:sz="0" w:space="0" w:color="auto"/>
                <w:left w:val="none" w:sz="0" w:space="0" w:color="auto"/>
                <w:bottom w:val="none" w:sz="0" w:space="0" w:color="auto"/>
                <w:right w:val="none" w:sz="0" w:space="0" w:color="auto"/>
              </w:divBdr>
            </w:div>
          </w:divsChild>
        </w:div>
        <w:div w:id="1184132073">
          <w:marLeft w:val="0"/>
          <w:marRight w:val="0"/>
          <w:marTop w:val="0"/>
          <w:marBottom w:val="0"/>
          <w:divBdr>
            <w:top w:val="none" w:sz="0" w:space="0" w:color="auto"/>
            <w:left w:val="none" w:sz="0" w:space="0" w:color="auto"/>
            <w:bottom w:val="none" w:sz="0" w:space="0" w:color="auto"/>
            <w:right w:val="none" w:sz="0" w:space="0" w:color="auto"/>
          </w:divBdr>
        </w:div>
        <w:div w:id="1621957109">
          <w:marLeft w:val="0"/>
          <w:marRight w:val="0"/>
          <w:marTop w:val="0"/>
          <w:marBottom w:val="0"/>
          <w:divBdr>
            <w:top w:val="none" w:sz="0" w:space="0" w:color="auto"/>
            <w:left w:val="none" w:sz="0" w:space="0" w:color="auto"/>
            <w:bottom w:val="none" w:sz="0" w:space="0" w:color="auto"/>
            <w:right w:val="none" w:sz="0" w:space="0" w:color="auto"/>
          </w:divBdr>
          <w:divsChild>
            <w:div w:id="1800222546">
              <w:marLeft w:val="0"/>
              <w:marRight w:val="0"/>
              <w:marTop w:val="0"/>
              <w:marBottom w:val="0"/>
              <w:divBdr>
                <w:top w:val="none" w:sz="0" w:space="0" w:color="auto"/>
                <w:left w:val="none" w:sz="0" w:space="0" w:color="auto"/>
                <w:bottom w:val="none" w:sz="0" w:space="0" w:color="auto"/>
                <w:right w:val="none" w:sz="0" w:space="0" w:color="auto"/>
              </w:divBdr>
            </w:div>
          </w:divsChild>
        </w:div>
        <w:div w:id="1727415361">
          <w:marLeft w:val="0"/>
          <w:marRight w:val="0"/>
          <w:marTop w:val="0"/>
          <w:marBottom w:val="0"/>
          <w:divBdr>
            <w:top w:val="none" w:sz="0" w:space="0" w:color="auto"/>
            <w:left w:val="none" w:sz="0" w:space="0" w:color="auto"/>
            <w:bottom w:val="none" w:sz="0" w:space="0" w:color="auto"/>
            <w:right w:val="none" w:sz="0" w:space="0" w:color="auto"/>
          </w:divBdr>
        </w:div>
        <w:div w:id="1429543077">
          <w:marLeft w:val="0"/>
          <w:marRight w:val="0"/>
          <w:marTop w:val="0"/>
          <w:marBottom w:val="0"/>
          <w:divBdr>
            <w:top w:val="none" w:sz="0" w:space="0" w:color="auto"/>
            <w:left w:val="none" w:sz="0" w:space="0" w:color="auto"/>
            <w:bottom w:val="none" w:sz="0" w:space="0" w:color="auto"/>
            <w:right w:val="none" w:sz="0" w:space="0" w:color="auto"/>
          </w:divBdr>
          <w:divsChild>
            <w:div w:id="215508915">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
        <w:div w:id="1108429775">
          <w:marLeft w:val="0"/>
          <w:marRight w:val="0"/>
          <w:marTop w:val="0"/>
          <w:marBottom w:val="0"/>
          <w:divBdr>
            <w:top w:val="none" w:sz="0" w:space="0" w:color="auto"/>
            <w:left w:val="none" w:sz="0" w:space="0" w:color="auto"/>
            <w:bottom w:val="none" w:sz="0" w:space="0" w:color="auto"/>
            <w:right w:val="none" w:sz="0" w:space="0" w:color="auto"/>
          </w:divBdr>
          <w:divsChild>
            <w:div w:id="769087089">
              <w:marLeft w:val="0"/>
              <w:marRight w:val="0"/>
              <w:marTop w:val="0"/>
              <w:marBottom w:val="0"/>
              <w:divBdr>
                <w:top w:val="none" w:sz="0" w:space="0" w:color="auto"/>
                <w:left w:val="none" w:sz="0" w:space="0" w:color="auto"/>
                <w:bottom w:val="none" w:sz="0" w:space="0" w:color="auto"/>
                <w:right w:val="none" w:sz="0" w:space="0" w:color="auto"/>
              </w:divBdr>
            </w:div>
          </w:divsChild>
        </w:div>
        <w:div w:id="1193572914">
          <w:marLeft w:val="0"/>
          <w:marRight w:val="0"/>
          <w:marTop w:val="300"/>
          <w:marBottom w:val="0"/>
          <w:divBdr>
            <w:top w:val="none" w:sz="0" w:space="0" w:color="auto"/>
            <w:left w:val="none" w:sz="0" w:space="0" w:color="auto"/>
            <w:bottom w:val="none" w:sz="0" w:space="0" w:color="auto"/>
            <w:right w:val="none" w:sz="0" w:space="0" w:color="auto"/>
          </w:divBdr>
          <w:divsChild>
            <w:div w:id="793210503">
              <w:marLeft w:val="0"/>
              <w:marRight w:val="0"/>
              <w:marTop w:val="0"/>
              <w:marBottom w:val="0"/>
              <w:divBdr>
                <w:top w:val="none" w:sz="0" w:space="0" w:color="auto"/>
                <w:left w:val="none" w:sz="0" w:space="0" w:color="auto"/>
                <w:bottom w:val="none" w:sz="0" w:space="0" w:color="auto"/>
                <w:right w:val="none" w:sz="0" w:space="0" w:color="auto"/>
              </w:divBdr>
              <w:divsChild>
                <w:div w:id="1346903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790">
          <w:marLeft w:val="0"/>
          <w:marRight w:val="0"/>
          <w:marTop w:val="300"/>
          <w:marBottom w:val="0"/>
          <w:divBdr>
            <w:top w:val="none" w:sz="0" w:space="0" w:color="auto"/>
            <w:left w:val="none" w:sz="0" w:space="0" w:color="auto"/>
            <w:bottom w:val="none" w:sz="0" w:space="0" w:color="auto"/>
            <w:right w:val="none" w:sz="0" w:space="0" w:color="auto"/>
          </w:divBdr>
          <w:divsChild>
            <w:div w:id="1730566727">
              <w:marLeft w:val="0"/>
              <w:marRight w:val="0"/>
              <w:marTop w:val="0"/>
              <w:marBottom w:val="0"/>
              <w:divBdr>
                <w:top w:val="none" w:sz="0" w:space="0" w:color="auto"/>
                <w:left w:val="none" w:sz="0" w:space="0" w:color="auto"/>
                <w:bottom w:val="none" w:sz="0" w:space="0" w:color="auto"/>
                <w:right w:val="none" w:sz="0" w:space="0" w:color="auto"/>
              </w:divBdr>
              <w:divsChild>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142800">
          <w:marLeft w:val="0"/>
          <w:marRight w:val="0"/>
          <w:marTop w:val="300"/>
          <w:marBottom w:val="0"/>
          <w:divBdr>
            <w:top w:val="none" w:sz="0" w:space="0" w:color="auto"/>
            <w:left w:val="none" w:sz="0" w:space="0" w:color="auto"/>
            <w:bottom w:val="none" w:sz="0" w:space="0" w:color="auto"/>
            <w:right w:val="none" w:sz="0" w:space="0" w:color="auto"/>
          </w:divBdr>
          <w:divsChild>
            <w:div w:id="870609023">
              <w:marLeft w:val="0"/>
              <w:marRight w:val="0"/>
              <w:marTop w:val="0"/>
              <w:marBottom w:val="0"/>
              <w:divBdr>
                <w:top w:val="none" w:sz="0" w:space="0" w:color="auto"/>
                <w:left w:val="none" w:sz="0" w:space="0" w:color="auto"/>
                <w:bottom w:val="none" w:sz="0" w:space="0" w:color="auto"/>
                <w:right w:val="none" w:sz="0" w:space="0" w:color="auto"/>
              </w:divBdr>
              <w:divsChild>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7446">
          <w:marLeft w:val="0"/>
          <w:marRight w:val="0"/>
          <w:marTop w:val="300"/>
          <w:marBottom w:val="0"/>
          <w:divBdr>
            <w:top w:val="none" w:sz="0" w:space="0" w:color="auto"/>
            <w:left w:val="none" w:sz="0" w:space="0" w:color="auto"/>
            <w:bottom w:val="none" w:sz="0" w:space="0" w:color="auto"/>
            <w:right w:val="none" w:sz="0" w:space="0" w:color="auto"/>
          </w:divBdr>
          <w:divsChild>
            <w:div w:id="2019575369">
              <w:marLeft w:val="0"/>
              <w:marRight w:val="0"/>
              <w:marTop w:val="0"/>
              <w:marBottom w:val="0"/>
              <w:divBdr>
                <w:top w:val="none" w:sz="0" w:space="0" w:color="auto"/>
                <w:left w:val="none" w:sz="0" w:space="0" w:color="auto"/>
                <w:bottom w:val="none" w:sz="0" w:space="0" w:color="auto"/>
                <w:right w:val="none" w:sz="0" w:space="0" w:color="auto"/>
              </w:divBdr>
              <w:divsChild>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339263">
      <w:bodyDiv w:val="1"/>
      <w:marLeft w:val="0"/>
      <w:marRight w:val="0"/>
      <w:marTop w:val="0"/>
      <w:marBottom w:val="0"/>
      <w:divBdr>
        <w:top w:val="none" w:sz="0" w:space="0" w:color="auto"/>
        <w:left w:val="none" w:sz="0" w:space="0" w:color="auto"/>
        <w:bottom w:val="none" w:sz="0" w:space="0" w:color="auto"/>
        <w:right w:val="none" w:sz="0" w:space="0" w:color="auto"/>
      </w:divBdr>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406758">
      <w:bodyDiv w:val="1"/>
      <w:marLeft w:val="0"/>
      <w:marRight w:val="0"/>
      <w:marTop w:val="0"/>
      <w:marBottom w:val="0"/>
      <w:divBdr>
        <w:top w:val="none" w:sz="0" w:space="0" w:color="auto"/>
        <w:left w:val="none" w:sz="0" w:space="0" w:color="auto"/>
        <w:bottom w:val="none" w:sz="0" w:space="0" w:color="auto"/>
        <w:right w:val="none" w:sz="0" w:space="0" w:color="auto"/>
      </w:divBdr>
      <w:divsChild>
        <w:div w:id="141504135">
          <w:marLeft w:val="0"/>
          <w:marRight w:val="0"/>
          <w:marTop w:val="0"/>
          <w:marBottom w:val="0"/>
          <w:divBdr>
            <w:top w:val="none" w:sz="0" w:space="0" w:color="auto"/>
            <w:left w:val="none" w:sz="0" w:space="0" w:color="auto"/>
            <w:bottom w:val="none" w:sz="0" w:space="0" w:color="auto"/>
            <w:right w:val="none" w:sz="0" w:space="0" w:color="auto"/>
          </w:divBdr>
        </w:div>
        <w:div w:id="1579902718">
          <w:marLeft w:val="0"/>
          <w:marRight w:val="0"/>
          <w:marTop w:val="0"/>
          <w:marBottom w:val="0"/>
          <w:divBdr>
            <w:top w:val="none" w:sz="0" w:space="0" w:color="auto"/>
            <w:left w:val="none" w:sz="0" w:space="0" w:color="auto"/>
            <w:bottom w:val="none" w:sz="0" w:space="0" w:color="auto"/>
            <w:right w:val="none" w:sz="0" w:space="0" w:color="auto"/>
          </w:divBdr>
          <w:divsChild>
            <w:div w:id="2101831433">
              <w:marLeft w:val="0"/>
              <w:marRight w:val="0"/>
              <w:marTop w:val="0"/>
              <w:marBottom w:val="0"/>
              <w:divBdr>
                <w:top w:val="none" w:sz="0" w:space="0" w:color="auto"/>
                <w:left w:val="none" w:sz="0" w:space="0" w:color="auto"/>
                <w:bottom w:val="none" w:sz="0" w:space="0" w:color="auto"/>
                <w:right w:val="none" w:sz="0" w:space="0" w:color="auto"/>
              </w:divBdr>
            </w:div>
          </w:divsChild>
        </w:div>
        <w:div w:id="1236823336">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sChild>
            <w:div w:id="1324317468">
              <w:marLeft w:val="0"/>
              <w:marRight w:val="0"/>
              <w:marTop w:val="0"/>
              <w:marBottom w:val="0"/>
              <w:divBdr>
                <w:top w:val="none" w:sz="0" w:space="0" w:color="auto"/>
                <w:left w:val="none" w:sz="0" w:space="0" w:color="auto"/>
                <w:bottom w:val="none" w:sz="0" w:space="0" w:color="auto"/>
                <w:right w:val="none" w:sz="0" w:space="0" w:color="auto"/>
              </w:divBdr>
            </w:div>
          </w:divsChild>
        </w:div>
        <w:div w:id="419567377">
          <w:marLeft w:val="0"/>
          <w:marRight w:val="0"/>
          <w:marTop w:val="0"/>
          <w:marBottom w:val="0"/>
          <w:divBdr>
            <w:top w:val="none" w:sz="0" w:space="0" w:color="auto"/>
            <w:left w:val="none" w:sz="0" w:space="0" w:color="auto"/>
            <w:bottom w:val="none" w:sz="0" w:space="0" w:color="auto"/>
            <w:right w:val="none" w:sz="0" w:space="0" w:color="auto"/>
          </w:divBdr>
        </w:div>
        <w:div w:id="1682658764">
          <w:marLeft w:val="0"/>
          <w:marRight w:val="0"/>
          <w:marTop w:val="0"/>
          <w:marBottom w:val="0"/>
          <w:divBdr>
            <w:top w:val="none" w:sz="0" w:space="0" w:color="auto"/>
            <w:left w:val="none" w:sz="0" w:space="0" w:color="auto"/>
            <w:bottom w:val="none" w:sz="0" w:space="0" w:color="auto"/>
            <w:right w:val="none" w:sz="0" w:space="0" w:color="auto"/>
          </w:divBdr>
          <w:divsChild>
            <w:div w:id="43414015">
              <w:marLeft w:val="0"/>
              <w:marRight w:val="0"/>
              <w:marTop w:val="0"/>
              <w:marBottom w:val="0"/>
              <w:divBdr>
                <w:top w:val="none" w:sz="0" w:space="0" w:color="auto"/>
                <w:left w:val="none" w:sz="0" w:space="0" w:color="auto"/>
                <w:bottom w:val="none" w:sz="0" w:space="0" w:color="auto"/>
                <w:right w:val="none" w:sz="0" w:space="0" w:color="auto"/>
              </w:divBdr>
            </w:div>
          </w:divsChild>
        </w:div>
        <w:div w:id="660738706">
          <w:marLeft w:val="0"/>
          <w:marRight w:val="0"/>
          <w:marTop w:val="0"/>
          <w:marBottom w:val="0"/>
          <w:divBdr>
            <w:top w:val="none" w:sz="0" w:space="0" w:color="auto"/>
            <w:left w:val="none" w:sz="0" w:space="0" w:color="auto"/>
            <w:bottom w:val="none" w:sz="0" w:space="0" w:color="auto"/>
            <w:right w:val="none" w:sz="0" w:space="0" w:color="auto"/>
          </w:divBdr>
        </w:div>
        <w:div w:id="1037244377">
          <w:marLeft w:val="0"/>
          <w:marRight w:val="0"/>
          <w:marTop w:val="0"/>
          <w:marBottom w:val="0"/>
          <w:divBdr>
            <w:top w:val="none" w:sz="0" w:space="0" w:color="auto"/>
            <w:left w:val="none" w:sz="0" w:space="0" w:color="auto"/>
            <w:bottom w:val="none" w:sz="0" w:space="0" w:color="auto"/>
            <w:right w:val="none" w:sz="0" w:space="0" w:color="auto"/>
          </w:divBdr>
          <w:divsChild>
            <w:div w:id="1886092285">
              <w:marLeft w:val="0"/>
              <w:marRight w:val="0"/>
              <w:marTop w:val="0"/>
              <w:marBottom w:val="0"/>
              <w:divBdr>
                <w:top w:val="none" w:sz="0" w:space="0" w:color="auto"/>
                <w:left w:val="none" w:sz="0" w:space="0" w:color="auto"/>
                <w:bottom w:val="none" w:sz="0" w:space="0" w:color="auto"/>
                <w:right w:val="none" w:sz="0" w:space="0" w:color="auto"/>
              </w:divBdr>
            </w:div>
          </w:divsChild>
        </w:div>
        <w:div w:id="1632979088">
          <w:marLeft w:val="0"/>
          <w:marRight w:val="0"/>
          <w:marTop w:val="0"/>
          <w:marBottom w:val="0"/>
          <w:divBdr>
            <w:top w:val="none" w:sz="0" w:space="0" w:color="auto"/>
            <w:left w:val="none" w:sz="0" w:space="0" w:color="auto"/>
            <w:bottom w:val="none" w:sz="0" w:space="0" w:color="auto"/>
            <w:right w:val="none" w:sz="0" w:space="0" w:color="auto"/>
          </w:divBdr>
        </w:div>
        <w:div w:id="606278197">
          <w:marLeft w:val="0"/>
          <w:marRight w:val="0"/>
          <w:marTop w:val="0"/>
          <w:marBottom w:val="0"/>
          <w:divBdr>
            <w:top w:val="none" w:sz="0" w:space="0" w:color="auto"/>
            <w:left w:val="none" w:sz="0" w:space="0" w:color="auto"/>
            <w:bottom w:val="none" w:sz="0" w:space="0" w:color="auto"/>
            <w:right w:val="none" w:sz="0" w:space="0" w:color="auto"/>
          </w:divBdr>
          <w:divsChild>
            <w:div w:id="1723211218">
              <w:marLeft w:val="0"/>
              <w:marRight w:val="0"/>
              <w:marTop w:val="0"/>
              <w:marBottom w:val="0"/>
              <w:divBdr>
                <w:top w:val="none" w:sz="0" w:space="0" w:color="auto"/>
                <w:left w:val="none" w:sz="0" w:space="0" w:color="auto"/>
                <w:bottom w:val="none" w:sz="0" w:space="0" w:color="auto"/>
                <w:right w:val="none" w:sz="0" w:space="0" w:color="auto"/>
              </w:divBdr>
            </w:div>
          </w:divsChild>
        </w:div>
        <w:div w:id="220866435">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sChild>
            <w:div w:id="1544291599">
              <w:marLeft w:val="0"/>
              <w:marRight w:val="0"/>
              <w:marTop w:val="0"/>
              <w:marBottom w:val="0"/>
              <w:divBdr>
                <w:top w:val="none" w:sz="0" w:space="0" w:color="auto"/>
                <w:left w:val="none" w:sz="0" w:space="0" w:color="auto"/>
                <w:bottom w:val="none" w:sz="0" w:space="0" w:color="auto"/>
                <w:right w:val="none" w:sz="0" w:space="0" w:color="auto"/>
              </w:divBdr>
            </w:div>
          </w:divsChild>
        </w:div>
        <w:div w:id="840899802">
          <w:marLeft w:val="0"/>
          <w:marRight w:val="0"/>
          <w:marTop w:val="0"/>
          <w:marBottom w:val="0"/>
          <w:divBdr>
            <w:top w:val="none" w:sz="0" w:space="0" w:color="auto"/>
            <w:left w:val="none" w:sz="0" w:space="0" w:color="auto"/>
            <w:bottom w:val="none" w:sz="0" w:space="0" w:color="auto"/>
            <w:right w:val="none" w:sz="0" w:space="0" w:color="auto"/>
          </w:divBdr>
        </w:div>
        <w:div w:id="699285946">
          <w:marLeft w:val="0"/>
          <w:marRight w:val="0"/>
          <w:marTop w:val="0"/>
          <w:marBottom w:val="0"/>
          <w:divBdr>
            <w:top w:val="none" w:sz="0" w:space="0" w:color="auto"/>
            <w:left w:val="none" w:sz="0" w:space="0" w:color="auto"/>
            <w:bottom w:val="none" w:sz="0" w:space="0" w:color="auto"/>
            <w:right w:val="none" w:sz="0" w:space="0" w:color="auto"/>
          </w:divBdr>
          <w:divsChild>
            <w:div w:id="1991132483">
              <w:marLeft w:val="0"/>
              <w:marRight w:val="0"/>
              <w:marTop w:val="0"/>
              <w:marBottom w:val="0"/>
              <w:divBdr>
                <w:top w:val="none" w:sz="0" w:space="0" w:color="auto"/>
                <w:left w:val="none" w:sz="0" w:space="0" w:color="auto"/>
                <w:bottom w:val="none" w:sz="0" w:space="0" w:color="auto"/>
                <w:right w:val="none" w:sz="0" w:space="0" w:color="auto"/>
              </w:divBdr>
            </w:div>
          </w:divsChild>
        </w:div>
        <w:div w:id="516383204">
          <w:marLeft w:val="0"/>
          <w:marRight w:val="0"/>
          <w:marTop w:val="300"/>
          <w:marBottom w:val="0"/>
          <w:divBdr>
            <w:top w:val="none" w:sz="0" w:space="0" w:color="auto"/>
            <w:left w:val="none" w:sz="0" w:space="0" w:color="auto"/>
            <w:bottom w:val="none" w:sz="0" w:space="0" w:color="auto"/>
            <w:right w:val="none" w:sz="0" w:space="0" w:color="auto"/>
          </w:divBdr>
          <w:divsChild>
            <w:div w:id="1483039121">
              <w:marLeft w:val="0"/>
              <w:marRight w:val="0"/>
              <w:marTop w:val="0"/>
              <w:marBottom w:val="0"/>
              <w:divBdr>
                <w:top w:val="none" w:sz="0" w:space="0" w:color="auto"/>
                <w:left w:val="none" w:sz="0" w:space="0" w:color="auto"/>
                <w:bottom w:val="none" w:sz="0" w:space="0" w:color="auto"/>
                <w:right w:val="none" w:sz="0" w:space="0" w:color="auto"/>
              </w:divBdr>
              <w:divsChild>
                <w:div w:id="5000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8298">
          <w:marLeft w:val="0"/>
          <w:marRight w:val="0"/>
          <w:marTop w:val="300"/>
          <w:marBottom w:val="0"/>
          <w:divBdr>
            <w:top w:val="none" w:sz="0" w:space="0" w:color="auto"/>
            <w:left w:val="none" w:sz="0" w:space="0" w:color="auto"/>
            <w:bottom w:val="none" w:sz="0" w:space="0" w:color="auto"/>
            <w:right w:val="none" w:sz="0" w:space="0" w:color="auto"/>
          </w:divBdr>
          <w:divsChild>
            <w:div w:id="832452579">
              <w:marLeft w:val="0"/>
              <w:marRight w:val="0"/>
              <w:marTop w:val="0"/>
              <w:marBottom w:val="0"/>
              <w:divBdr>
                <w:top w:val="none" w:sz="0" w:space="0" w:color="auto"/>
                <w:left w:val="none" w:sz="0" w:space="0" w:color="auto"/>
                <w:bottom w:val="none" w:sz="0" w:space="0" w:color="auto"/>
                <w:right w:val="none" w:sz="0" w:space="0" w:color="auto"/>
              </w:divBdr>
              <w:divsChild>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4769">
          <w:marLeft w:val="0"/>
          <w:marRight w:val="0"/>
          <w:marTop w:val="300"/>
          <w:marBottom w:val="0"/>
          <w:divBdr>
            <w:top w:val="none" w:sz="0" w:space="0" w:color="auto"/>
            <w:left w:val="none" w:sz="0" w:space="0" w:color="auto"/>
            <w:bottom w:val="none" w:sz="0" w:space="0" w:color="auto"/>
            <w:right w:val="none" w:sz="0" w:space="0" w:color="auto"/>
          </w:divBdr>
          <w:divsChild>
            <w:div w:id="421684353">
              <w:marLeft w:val="0"/>
              <w:marRight w:val="0"/>
              <w:marTop w:val="0"/>
              <w:marBottom w:val="0"/>
              <w:divBdr>
                <w:top w:val="none" w:sz="0" w:space="0" w:color="auto"/>
                <w:left w:val="none" w:sz="0" w:space="0" w:color="auto"/>
                <w:bottom w:val="none" w:sz="0" w:space="0" w:color="auto"/>
                <w:right w:val="none" w:sz="0" w:space="0" w:color="auto"/>
              </w:divBdr>
              <w:divsChild>
                <w:div w:id="106942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461623">
          <w:marLeft w:val="0"/>
          <w:marRight w:val="0"/>
          <w:marTop w:val="300"/>
          <w:marBottom w:val="0"/>
          <w:divBdr>
            <w:top w:val="none" w:sz="0" w:space="0" w:color="auto"/>
            <w:left w:val="none" w:sz="0" w:space="0" w:color="auto"/>
            <w:bottom w:val="none" w:sz="0" w:space="0" w:color="auto"/>
            <w:right w:val="none" w:sz="0" w:space="0" w:color="auto"/>
          </w:divBdr>
          <w:divsChild>
            <w:div w:id="499195788">
              <w:marLeft w:val="0"/>
              <w:marRight w:val="0"/>
              <w:marTop w:val="0"/>
              <w:marBottom w:val="0"/>
              <w:divBdr>
                <w:top w:val="none" w:sz="0" w:space="0" w:color="auto"/>
                <w:left w:val="none" w:sz="0" w:space="0" w:color="auto"/>
                <w:bottom w:val="none" w:sz="0" w:space="0" w:color="auto"/>
                <w:right w:val="none" w:sz="0" w:space="0" w:color="auto"/>
              </w:divBdr>
              <w:divsChild>
                <w:div w:id="54580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500710">
      <w:bodyDiv w:val="1"/>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
        <w:div w:id="1081945805">
          <w:marLeft w:val="0"/>
          <w:marRight w:val="0"/>
          <w:marTop w:val="0"/>
          <w:marBottom w:val="0"/>
          <w:divBdr>
            <w:top w:val="none" w:sz="0" w:space="0" w:color="auto"/>
            <w:left w:val="none" w:sz="0" w:space="0" w:color="auto"/>
            <w:bottom w:val="none" w:sz="0" w:space="0" w:color="auto"/>
            <w:right w:val="none" w:sz="0" w:space="0" w:color="auto"/>
          </w:divBdr>
          <w:divsChild>
            <w:div w:id="10189744">
              <w:marLeft w:val="0"/>
              <w:marRight w:val="0"/>
              <w:marTop w:val="0"/>
              <w:marBottom w:val="0"/>
              <w:divBdr>
                <w:top w:val="none" w:sz="0" w:space="0" w:color="auto"/>
                <w:left w:val="none" w:sz="0" w:space="0" w:color="auto"/>
                <w:bottom w:val="none" w:sz="0" w:space="0" w:color="auto"/>
                <w:right w:val="none" w:sz="0" w:space="0" w:color="auto"/>
              </w:divBdr>
            </w:div>
          </w:divsChild>
        </w:div>
        <w:div w:id="130683477">
          <w:marLeft w:val="0"/>
          <w:marRight w:val="0"/>
          <w:marTop w:val="0"/>
          <w:marBottom w:val="0"/>
          <w:divBdr>
            <w:top w:val="none" w:sz="0" w:space="0" w:color="auto"/>
            <w:left w:val="none" w:sz="0" w:space="0" w:color="auto"/>
            <w:bottom w:val="none" w:sz="0" w:space="0" w:color="auto"/>
            <w:right w:val="none" w:sz="0" w:space="0" w:color="auto"/>
          </w:divBdr>
        </w:div>
        <w:div w:id="1851874818">
          <w:marLeft w:val="0"/>
          <w:marRight w:val="0"/>
          <w:marTop w:val="0"/>
          <w:marBottom w:val="0"/>
          <w:divBdr>
            <w:top w:val="none" w:sz="0" w:space="0" w:color="auto"/>
            <w:left w:val="none" w:sz="0" w:space="0" w:color="auto"/>
            <w:bottom w:val="none" w:sz="0" w:space="0" w:color="auto"/>
            <w:right w:val="none" w:sz="0" w:space="0" w:color="auto"/>
          </w:divBdr>
          <w:divsChild>
            <w:div w:id="1533377177">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1597127401">
          <w:marLeft w:val="0"/>
          <w:marRight w:val="0"/>
          <w:marTop w:val="0"/>
          <w:marBottom w:val="0"/>
          <w:divBdr>
            <w:top w:val="none" w:sz="0" w:space="0" w:color="auto"/>
            <w:left w:val="none" w:sz="0" w:space="0" w:color="auto"/>
            <w:bottom w:val="none" w:sz="0" w:space="0" w:color="auto"/>
            <w:right w:val="none" w:sz="0" w:space="0" w:color="auto"/>
          </w:divBdr>
          <w:divsChild>
            <w:div w:id="1847331223">
              <w:marLeft w:val="0"/>
              <w:marRight w:val="0"/>
              <w:marTop w:val="0"/>
              <w:marBottom w:val="0"/>
              <w:divBdr>
                <w:top w:val="none" w:sz="0" w:space="0" w:color="auto"/>
                <w:left w:val="none" w:sz="0" w:space="0" w:color="auto"/>
                <w:bottom w:val="none" w:sz="0" w:space="0" w:color="auto"/>
                <w:right w:val="none" w:sz="0" w:space="0" w:color="auto"/>
              </w:divBdr>
            </w:div>
          </w:divsChild>
        </w:div>
        <w:div w:id="282619135">
          <w:marLeft w:val="0"/>
          <w:marRight w:val="0"/>
          <w:marTop w:val="0"/>
          <w:marBottom w:val="0"/>
          <w:divBdr>
            <w:top w:val="none" w:sz="0" w:space="0" w:color="auto"/>
            <w:left w:val="none" w:sz="0" w:space="0" w:color="auto"/>
            <w:bottom w:val="none" w:sz="0" w:space="0" w:color="auto"/>
            <w:right w:val="none" w:sz="0" w:space="0" w:color="auto"/>
          </w:divBdr>
        </w:div>
        <w:div w:id="1894581964">
          <w:marLeft w:val="0"/>
          <w:marRight w:val="0"/>
          <w:marTop w:val="0"/>
          <w:marBottom w:val="0"/>
          <w:divBdr>
            <w:top w:val="none" w:sz="0" w:space="0" w:color="auto"/>
            <w:left w:val="none" w:sz="0" w:space="0" w:color="auto"/>
            <w:bottom w:val="none" w:sz="0" w:space="0" w:color="auto"/>
            <w:right w:val="none" w:sz="0" w:space="0" w:color="auto"/>
          </w:divBdr>
          <w:divsChild>
            <w:div w:id="495077130">
              <w:marLeft w:val="0"/>
              <w:marRight w:val="0"/>
              <w:marTop w:val="0"/>
              <w:marBottom w:val="0"/>
              <w:divBdr>
                <w:top w:val="none" w:sz="0" w:space="0" w:color="auto"/>
                <w:left w:val="none" w:sz="0" w:space="0" w:color="auto"/>
                <w:bottom w:val="none" w:sz="0" w:space="0" w:color="auto"/>
                <w:right w:val="none" w:sz="0" w:space="0" w:color="auto"/>
              </w:divBdr>
            </w:div>
          </w:divsChild>
        </w:div>
        <w:div w:id="1252467565">
          <w:marLeft w:val="0"/>
          <w:marRight w:val="0"/>
          <w:marTop w:val="0"/>
          <w:marBottom w:val="0"/>
          <w:divBdr>
            <w:top w:val="none" w:sz="0" w:space="0" w:color="auto"/>
            <w:left w:val="none" w:sz="0" w:space="0" w:color="auto"/>
            <w:bottom w:val="none" w:sz="0" w:space="0" w:color="auto"/>
            <w:right w:val="none" w:sz="0" w:space="0" w:color="auto"/>
          </w:divBdr>
        </w:div>
        <w:div w:id="1210796861">
          <w:marLeft w:val="0"/>
          <w:marRight w:val="0"/>
          <w:marTop w:val="0"/>
          <w:marBottom w:val="0"/>
          <w:divBdr>
            <w:top w:val="none" w:sz="0" w:space="0" w:color="auto"/>
            <w:left w:val="none" w:sz="0" w:space="0" w:color="auto"/>
            <w:bottom w:val="none" w:sz="0" w:space="0" w:color="auto"/>
            <w:right w:val="none" w:sz="0" w:space="0" w:color="auto"/>
          </w:divBdr>
          <w:divsChild>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 w:id="205336477">
          <w:marLeft w:val="0"/>
          <w:marRight w:val="0"/>
          <w:marTop w:val="0"/>
          <w:marBottom w:val="0"/>
          <w:divBdr>
            <w:top w:val="none" w:sz="0" w:space="0" w:color="auto"/>
            <w:left w:val="none" w:sz="0" w:space="0" w:color="auto"/>
            <w:bottom w:val="none" w:sz="0" w:space="0" w:color="auto"/>
            <w:right w:val="none" w:sz="0" w:space="0" w:color="auto"/>
          </w:divBdr>
        </w:div>
        <w:div w:id="2021538177">
          <w:marLeft w:val="0"/>
          <w:marRight w:val="0"/>
          <w:marTop w:val="0"/>
          <w:marBottom w:val="0"/>
          <w:divBdr>
            <w:top w:val="none" w:sz="0" w:space="0" w:color="auto"/>
            <w:left w:val="none" w:sz="0" w:space="0" w:color="auto"/>
            <w:bottom w:val="none" w:sz="0" w:space="0" w:color="auto"/>
            <w:right w:val="none" w:sz="0" w:space="0" w:color="auto"/>
          </w:divBdr>
          <w:divsChild>
            <w:div w:id="501748921">
              <w:marLeft w:val="0"/>
              <w:marRight w:val="0"/>
              <w:marTop w:val="0"/>
              <w:marBottom w:val="0"/>
              <w:divBdr>
                <w:top w:val="none" w:sz="0" w:space="0" w:color="auto"/>
                <w:left w:val="none" w:sz="0" w:space="0" w:color="auto"/>
                <w:bottom w:val="none" w:sz="0" w:space="0" w:color="auto"/>
                <w:right w:val="none" w:sz="0" w:space="0" w:color="auto"/>
              </w:divBdr>
            </w:div>
          </w:divsChild>
        </w:div>
        <w:div w:id="623535592">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sChild>
            <w:div w:id="590889876">
              <w:marLeft w:val="0"/>
              <w:marRight w:val="0"/>
              <w:marTop w:val="0"/>
              <w:marBottom w:val="0"/>
              <w:divBdr>
                <w:top w:val="none" w:sz="0" w:space="0" w:color="auto"/>
                <w:left w:val="none" w:sz="0" w:space="0" w:color="auto"/>
                <w:bottom w:val="none" w:sz="0" w:space="0" w:color="auto"/>
                <w:right w:val="none" w:sz="0" w:space="0" w:color="auto"/>
              </w:divBdr>
            </w:div>
          </w:divsChild>
        </w:div>
        <w:div w:id="1217476239">
          <w:marLeft w:val="0"/>
          <w:marRight w:val="0"/>
          <w:marTop w:val="300"/>
          <w:marBottom w:val="0"/>
          <w:divBdr>
            <w:top w:val="none" w:sz="0" w:space="0" w:color="auto"/>
            <w:left w:val="none" w:sz="0" w:space="0" w:color="auto"/>
            <w:bottom w:val="none" w:sz="0" w:space="0" w:color="auto"/>
            <w:right w:val="none" w:sz="0" w:space="0" w:color="auto"/>
          </w:divBdr>
          <w:divsChild>
            <w:div w:id="2128232684">
              <w:marLeft w:val="0"/>
              <w:marRight w:val="0"/>
              <w:marTop w:val="0"/>
              <w:marBottom w:val="0"/>
              <w:divBdr>
                <w:top w:val="none" w:sz="0" w:space="0" w:color="auto"/>
                <w:left w:val="none" w:sz="0" w:space="0" w:color="auto"/>
                <w:bottom w:val="none" w:sz="0" w:space="0" w:color="auto"/>
                <w:right w:val="none" w:sz="0" w:space="0" w:color="auto"/>
              </w:divBdr>
              <w:divsChild>
                <w:div w:id="21333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250837">
          <w:marLeft w:val="0"/>
          <w:marRight w:val="0"/>
          <w:marTop w:val="300"/>
          <w:marBottom w:val="0"/>
          <w:divBdr>
            <w:top w:val="none" w:sz="0" w:space="0" w:color="auto"/>
            <w:left w:val="none" w:sz="0" w:space="0" w:color="auto"/>
            <w:bottom w:val="none" w:sz="0" w:space="0" w:color="auto"/>
            <w:right w:val="none" w:sz="0" w:space="0" w:color="auto"/>
          </w:divBdr>
          <w:divsChild>
            <w:div w:id="1119567414">
              <w:marLeft w:val="0"/>
              <w:marRight w:val="0"/>
              <w:marTop w:val="0"/>
              <w:marBottom w:val="0"/>
              <w:divBdr>
                <w:top w:val="none" w:sz="0" w:space="0" w:color="auto"/>
                <w:left w:val="none" w:sz="0" w:space="0" w:color="auto"/>
                <w:bottom w:val="none" w:sz="0" w:space="0" w:color="auto"/>
                <w:right w:val="none" w:sz="0" w:space="0" w:color="auto"/>
              </w:divBdr>
              <w:divsChild>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32319">
          <w:marLeft w:val="0"/>
          <w:marRight w:val="0"/>
          <w:marTop w:val="300"/>
          <w:marBottom w:val="0"/>
          <w:divBdr>
            <w:top w:val="none" w:sz="0" w:space="0" w:color="auto"/>
            <w:left w:val="none" w:sz="0" w:space="0" w:color="auto"/>
            <w:bottom w:val="none" w:sz="0" w:space="0" w:color="auto"/>
            <w:right w:val="none" w:sz="0" w:space="0" w:color="auto"/>
          </w:divBdr>
          <w:divsChild>
            <w:div w:id="1468283877">
              <w:marLeft w:val="0"/>
              <w:marRight w:val="0"/>
              <w:marTop w:val="0"/>
              <w:marBottom w:val="0"/>
              <w:divBdr>
                <w:top w:val="none" w:sz="0" w:space="0" w:color="auto"/>
                <w:left w:val="none" w:sz="0" w:space="0" w:color="auto"/>
                <w:bottom w:val="none" w:sz="0" w:space="0" w:color="auto"/>
                <w:right w:val="none" w:sz="0" w:space="0" w:color="auto"/>
              </w:divBdr>
              <w:divsChild>
                <w:div w:id="138533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71655">
          <w:marLeft w:val="0"/>
          <w:marRight w:val="0"/>
          <w:marTop w:val="300"/>
          <w:marBottom w:val="0"/>
          <w:divBdr>
            <w:top w:val="none" w:sz="0" w:space="0" w:color="auto"/>
            <w:left w:val="none" w:sz="0" w:space="0" w:color="auto"/>
            <w:bottom w:val="none" w:sz="0" w:space="0" w:color="auto"/>
            <w:right w:val="none" w:sz="0" w:space="0" w:color="auto"/>
          </w:divBdr>
          <w:divsChild>
            <w:div w:id="747187459">
              <w:marLeft w:val="0"/>
              <w:marRight w:val="0"/>
              <w:marTop w:val="0"/>
              <w:marBottom w:val="0"/>
              <w:divBdr>
                <w:top w:val="none" w:sz="0" w:space="0" w:color="auto"/>
                <w:left w:val="none" w:sz="0" w:space="0" w:color="auto"/>
                <w:bottom w:val="none" w:sz="0" w:space="0" w:color="auto"/>
                <w:right w:val="none" w:sz="0" w:space="0" w:color="auto"/>
              </w:divBdr>
              <w:divsChild>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396544">
      <w:bodyDiv w:val="1"/>
      <w:marLeft w:val="0"/>
      <w:marRight w:val="0"/>
      <w:marTop w:val="0"/>
      <w:marBottom w:val="0"/>
      <w:divBdr>
        <w:top w:val="none" w:sz="0" w:space="0" w:color="auto"/>
        <w:left w:val="none" w:sz="0" w:space="0" w:color="auto"/>
        <w:bottom w:val="none" w:sz="0" w:space="0" w:color="auto"/>
        <w:right w:val="none" w:sz="0" w:space="0" w:color="auto"/>
      </w:divBdr>
      <w:divsChild>
        <w:div w:id="618537411">
          <w:marLeft w:val="0"/>
          <w:marRight w:val="0"/>
          <w:marTop w:val="0"/>
          <w:marBottom w:val="0"/>
          <w:divBdr>
            <w:top w:val="none" w:sz="0" w:space="0" w:color="auto"/>
            <w:left w:val="none" w:sz="0" w:space="0" w:color="auto"/>
            <w:bottom w:val="none" w:sz="0" w:space="0" w:color="auto"/>
            <w:right w:val="none" w:sz="0" w:space="0" w:color="auto"/>
          </w:divBdr>
        </w:div>
        <w:div w:id="1330670387">
          <w:marLeft w:val="0"/>
          <w:marRight w:val="0"/>
          <w:marTop w:val="0"/>
          <w:marBottom w:val="0"/>
          <w:divBdr>
            <w:top w:val="none" w:sz="0" w:space="0" w:color="auto"/>
            <w:left w:val="none" w:sz="0" w:space="0" w:color="auto"/>
            <w:bottom w:val="none" w:sz="0" w:space="0" w:color="auto"/>
            <w:right w:val="none" w:sz="0" w:space="0" w:color="auto"/>
          </w:divBdr>
          <w:divsChild>
            <w:div w:id="997342424">
              <w:marLeft w:val="0"/>
              <w:marRight w:val="0"/>
              <w:marTop w:val="0"/>
              <w:marBottom w:val="0"/>
              <w:divBdr>
                <w:top w:val="none" w:sz="0" w:space="0" w:color="auto"/>
                <w:left w:val="none" w:sz="0" w:space="0" w:color="auto"/>
                <w:bottom w:val="none" w:sz="0" w:space="0" w:color="auto"/>
                <w:right w:val="none" w:sz="0" w:space="0" w:color="auto"/>
              </w:divBdr>
            </w:div>
          </w:divsChild>
        </w:div>
        <w:div w:id="576746590">
          <w:marLeft w:val="0"/>
          <w:marRight w:val="0"/>
          <w:marTop w:val="0"/>
          <w:marBottom w:val="0"/>
          <w:divBdr>
            <w:top w:val="none" w:sz="0" w:space="0" w:color="auto"/>
            <w:left w:val="none" w:sz="0" w:space="0" w:color="auto"/>
            <w:bottom w:val="none" w:sz="0" w:space="0" w:color="auto"/>
            <w:right w:val="none" w:sz="0" w:space="0" w:color="auto"/>
          </w:divBdr>
        </w:div>
        <w:div w:id="2065132786">
          <w:marLeft w:val="0"/>
          <w:marRight w:val="0"/>
          <w:marTop w:val="0"/>
          <w:marBottom w:val="0"/>
          <w:divBdr>
            <w:top w:val="none" w:sz="0" w:space="0" w:color="auto"/>
            <w:left w:val="none" w:sz="0" w:space="0" w:color="auto"/>
            <w:bottom w:val="none" w:sz="0" w:space="0" w:color="auto"/>
            <w:right w:val="none" w:sz="0" w:space="0" w:color="auto"/>
          </w:divBdr>
          <w:divsChild>
            <w:div w:id="1697150867">
              <w:marLeft w:val="0"/>
              <w:marRight w:val="0"/>
              <w:marTop w:val="0"/>
              <w:marBottom w:val="0"/>
              <w:divBdr>
                <w:top w:val="none" w:sz="0" w:space="0" w:color="auto"/>
                <w:left w:val="none" w:sz="0" w:space="0" w:color="auto"/>
                <w:bottom w:val="none" w:sz="0" w:space="0" w:color="auto"/>
                <w:right w:val="none" w:sz="0" w:space="0" w:color="auto"/>
              </w:divBdr>
            </w:div>
          </w:divsChild>
        </w:div>
        <w:div w:id="406154088">
          <w:marLeft w:val="0"/>
          <w:marRight w:val="0"/>
          <w:marTop w:val="0"/>
          <w:marBottom w:val="0"/>
          <w:divBdr>
            <w:top w:val="none" w:sz="0" w:space="0" w:color="auto"/>
            <w:left w:val="none" w:sz="0" w:space="0" w:color="auto"/>
            <w:bottom w:val="none" w:sz="0" w:space="0" w:color="auto"/>
            <w:right w:val="none" w:sz="0" w:space="0" w:color="auto"/>
          </w:divBdr>
        </w:div>
        <w:div w:id="628165425">
          <w:marLeft w:val="0"/>
          <w:marRight w:val="0"/>
          <w:marTop w:val="0"/>
          <w:marBottom w:val="0"/>
          <w:divBdr>
            <w:top w:val="none" w:sz="0" w:space="0" w:color="auto"/>
            <w:left w:val="none" w:sz="0" w:space="0" w:color="auto"/>
            <w:bottom w:val="none" w:sz="0" w:space="0" w:color="auto"/>
            <w:right w:val="none" w:sz="0" w:space="0" w:color="auto"/>
          </w:divBdr>
          <w:divsChild>
            <w:div w:id="527262107">
              <w:marLeft w:val="0"/>
              <w:marRight w:val="0"/>
              <w:marTop w:val="0"/>
              <w:marBottom w:val="0"/>
              <w:divBdr>
                <w:top w:val="none" w:sz="0" w:space="0" w:color="auto"/>
                <w:left w:val="none" w:sz="0" w:space="0" w:color="auto"/>
                <w:bottom w:val="none" w:sz="0" w:space="0" w:color="auto"/>
                <w:right w:val="none" w:sz="0" w:space="0" w:color="auto"/>
              </w:divBdr>
            </w:div>
          </w:divsChild>
        </w:div>
        <w:div w:id="1927373035">
          <w:marLeft w:val="0"/>
          <w:marRight w:val="0"/>
          <w:marTop w:val="0"/>
          <w:marBottom w:val="0"/>
          <w:divBdr>
            <w:top w:val="none" w:sz="0" w:space="0" w:color="auto"/>
            <w:left w:val="none" w:sz="0" w:space="0" w:color="auto"/>
            <w:bottom w:val="none" w:sz="0" w:space="0" w:color="auto"/>
            <w:right w:val="none" w:sz="0" w:space="0" w:color="auto"/>
          </w:divBdr>
        </w:div>
        <w:div w:id="1724333818">
          <w:marLeft w:val="0"/>
          <w:marRight w:val="0"/>
          <w:marTop w:val="0"/>
          <w:marBottom w:val="0"/>
          <w:divBdr>
            <w:top w:val="none" w:sz="0" w:space="0" w:color="auto"/>
            <w:left w:val="none" w:sz="0" w:space="0" w:color="auto"/>
            <w:bottom w:val="none" w:sz="0" w:space="0" w:color="auto"/>
            <w:right w:val="none" w:sz="0" w:space="0" w:color="auto"/>
          </w:divBdr>
          <w:divsChild>
            <w:div w:id="1119833419">
              <w:marLeft w:val="0"/>
              <w:marRight w:val="0"/>
              <w:marTop w:val="0"/>
              <w:marBottom w:val="0"/>
              <w:divBdr>
                <w:top w:val="none" w:sz="0" w:space="0" w:color="auto"/>
                <w:left w:val="none" w:sz="0" w:space="0" w:color="auto"/>
                <w:bottom w:val="none" w:sz="0" w:space="0" w:color="auto"/>
                <w:right w:val="none" w:sz="0" w:space="0" w:color="auto"/>
              </w:divBdr>
            </w:div>
          </w:divsChild>
        </w:div>
        <w:div w:id="446629492">
          <w:marLeft w:val="0"/>
          <w:marRight w:val="0"/>
          <w:marTop w:val="0"/>
          <w:marBottom w:val="0"/>
          <w:divBdr>
            <w:top w:val="none" w:sz="0" w:space="0" w:color="auto"/>
            <w:left w:val="none" w:sz="0" w:space="0" w:color="auto"/>
            <w:bottom w:val="none" w:sz="0" w:space="0" w:color="auto"/>
            <w:right w:val="none" w:sz="0" w:space="0" w:color="auto"/>
          </w:divBdr>
        </w:div>
        <w:div w:id="535124022">
          <w:marLeft w:val="0"/>
          <w:marRight w:val="0"/>
          <w:marTop w:val="0"/>
          <w:marBottom w:val="0"/>
          <w:divBdr>
            <w:top w:val="none" w:sz="0" w:space="0" w:color="auto"/>
            <w:left w:val="none" w:sz="0" w:space="0" w:color="auto"/>
            <w:bottom w:val="none" w:sz="0" w:space="0" w:color="auto"/>
            <w:right w:val="none" w:sz="0" w:space="0" w:color="auto"/>
          </w:divBdr>
          <w:divsChild>
            <w:div w:id="286199820">
              <w:marLeft w:val="0"/>
              <w:marRight w:val="0"/>
              <w:marTop w:val="0"/>
              <w:marBottom w:val="0"/>
              <w:divBdr>
                <w:top w:val="none" w:sz="0" w:space="0" w:color="auto"/>
                <w:left w:val="none" w:sz="0" w:space="0" w:color="auto"/>
                <w:bottom w:val="none" w:sz="0" w:space="0" w:color="auto"/>
                <w:right w:val="none" w:sz="0" w:space="0" w:color="auto"/>
              </w:divBdr>
            </w:div>
          </w:divsChild>
        </w:div>
        <w:div w:id="884097211">
          <w:marLeft w:val="0"/>
          <w:marRight w:val="0"/>
          <w:marTop w:val="0"/>
          <w:marBottom w:val="0"/>
          <w:divBdr>
            <w:top w:val="none" w:sz="0" w:space="0" w:color="auto"/>
            <w:left w:val="none" w:sz="0" w:space="0" w:color="auto"/>
            <w:bottom w:val="none" w:sz="0" w:space="0" w:color="auto"/>
            <w:right w:val="none" w:sz="0" w:space="0" w:color="auto"/>
          </w:divBdr>
        </w:div>
        <w:div w:id="1876572926">
          <w:marLeft w:val="0"/>
          <w:marRight w:val="0"/>
          <w:marTop w:val="0"/>
          <w:marBottom w:val="0"/>
          <w:divBdr>
            <w:top w:val="none" w:sz="0" w:space="0" w:color="auto"/>
            <w:left w:val="none" w:sz="0" w:space="0" w:color="auto"/>
            <w:bottom w:val="none" w:sz="0" w:space="0" w:color="auto"/>
            <w:right w:val="none" w:sz="0" w:space="0" w:color="auto"/>
          </w:divBdr>
          <w:divsChild>
            <w:div w:id="1490250559">
              <w:marLeft w:val="0"/>
              <w:marRight w:val="0"/>
              <w:marTop w:val="0"/>
              <w:marBottom w:val="0"/>
              <w:divBdr>
                <w:top w:val="none" w:sz="0" w:space="0" w:color="auto"/>
                <w:left w:val="none" w:sz="0" w:space="0" w:color="auto"/>
                <w:bottom w:val="none" w:sz="0" w:space="0" w:color="auto"/>
                <w:right w:val="none" w:sz="0" w:space="0" w:color="auto"/>
              </w:divBdr>
            </w:div>
          </w:divsChild>
        </w:div>
        <w:div w:id="1056322747">
          <w:marLeft w:val="0"/>
          <w:marRight w:val="0"/>
          <w:marTop w:val="0"/>
          <w:marBottom w:val="0"/>
          <w:divBdr>
            <w:top w:val="none" w:sz="0" w:space="0" w:color="auto"/>
            <w:left w:val="none" w:sz="0" w:space="0" w:color="auto"/>
            <w:bottom w:val="none" w:sz="0" w:space="0" w:color="auto"/>
            <w:right w:val="none" w:sz="0" w:space="0" w:color="auto"/>
          </w:divBdr>
        </w:div>
        <w:div w:id="986280130">
          <w:marLeft w:val="0"/>
          <w:marRight w:val="0"/>
          <w:marTop w:val="0"/>
          <w:marBottom w:val="0"/>
          <w:divBdr>
            <w:top w:val="none" w:sz="0" w:space="0" w:color="auto"/>
            <w:left w:val="none" w:sz="0" w:space="0" w:color="auto"/>
            <w:bottom w:val="none" w:sz="0" w:space="0" w:color="auto"/>
            <w:right w:val="none" w:sz="0" w:space="0" w:color="auto"/>
          </w:divBdr>
          <w:divsChild>
            <w:div w:id="229853170">
              <w:marLeft w:val="0"/>
              <w:marRight w:val="0"/>
              <w:marTop w:val="0"/>
              <w:marBottom w:val="0"/>
              <w:divBdr>
                <w:top w:val="none" w:sz="0" w:space="0" w:color="auto"/>
                <w:left w:val="none" w:sz="0" w:space="0" w:color="auto"/>
                <w:bottom w:val="none" w:sz="0" w:space="0" w:color="auto"/>
                <w:right w:val="none" w:sz="0" w:space="0" w:color="auto"/>
              </w:divBdr>
            </w:div>
          </w:divsChild>
        </w:div>
        <w:div w:id="2112822558">
          <w:marLeft w:val="0"/>
          <w:marRight w:val="0"/>
          <w:marTop w:val="300"/>
          <w:marBottom w:val="0"/>
          <w:divBdr>
            <w:top w:val="none" w:sz="0" w:space="0" w:color="auto"/>
            <w:left w:val="none" w:sz="0" w:space="0" w:color="auto"/>
            <w:bottom w:val="none" w:sz="0" w:space="0" w:color="auto"/>
            <w:right w:val="none" w:sz="0" w:space="0" w:color="auto"/>
          </w:divBdr>
          <w:divsChild>
            <w:div w:id="214202790">
              <w:marLeft w:val="0"/>
              <w:marRight w:val="0"/>
              <w:marTop w:val="0"/>
              <w:marBottom w:val="0"/>
              <w:divBdr>
                <w:top w:val="none" w:sz="0" w:space="0" w:color="auto"/>
                <w:left w:val="none" w:sz="0" w:space="0" w:color="auto"/>
                <w:bottom w:val="none" w:sz="0" w:space="0" w:color="auto"/>
                <w:right w:val="none" w:sz="0" w:space="0" w:color="auto"/>
              </w:divBdr>
              <w:divsChild>
                <w:div w:id="194002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1707">
          <w:marLeft w:val="0"/>
          <w:marRight w:val="0"/>
          <w:marTop w:val="300"/>
          <w:marBottom w:val="0"/>
          <w:divBdr>
            <w:top w:val="none" w:sz="0" w:space="0" w:color="auto"/>
            <w:left w:val="none" w:sz="0" w:space="0" w:color="auto"/>
            <w:bottom w:val="none" w:sz="0" w:space="0" w:color="auto"/>
            <w:right w:val="none" w:sz="0" w:space="0" w:color="auto"/>
          </w:divBdr>
          <w:divsChild>
            <w:div w:id="1857886510">
              <w:marLeft w:val="0"/>
              <w:marRight w:val="0"/>
              <w:marTop w:val="0"/>
              <w:marBottom w:val="0"/>
              <w:divBdr>
                <w:top w:val="none" w:sz="0" w:space="0" w:color="auto"/>
                <w:left w:val="none" w:sz="0" w:space="0" w:color="auto"/>
                <w:bottom w:val="none" w:sz="0" w:space="0" w:color="auto"/>
                <w:right w:val="none" w:sz="0" w:space="0" w:color="auto"/>
              </w:divBdr>
              <w:divsChild>
                <w:div w:id="62057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C75C-9B8F-4501-A66E-76CA4643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12407</TotalTime>
  <Pages>10</Pages>
  <Words>5470</Words>
  <Characters>31180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312</cp:revision>
  <cp:lastPrinted>2009-02-06T08:36:00Z</cp:lastPrinted>
  <dcterms:created xsi:type="dcterms:W3CDTF">2015-03-22T11:10:00Z</dcterms:created>
  <dcterms:modified xsi:type="dcterms:W3CDTF">2015-10-09T09:59:00Z</dcterms:modified>
</cp:coreProperties>
</file>