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1142B4F" w:rsidR="00610EDD" w:rsidRPr="00E16BF0" w:rsidRDefault="00E16BF0" w:rsidP="00E16BF0">
      <w:bookmarkStart w:id="0" w:name="_GoBack"/>
      <w:r>
        <w:rPr>
          <w:rFonts w:ascii="Verdana" w:hAnsi="Verdana"/>
          <w:b/>
          <w:bCs/>
          <w:color w:val="000000"/>
          <w:shd w:val="clear" w:color="auto" w:fill="FFFFFF"/>
        </w:rPr>
        <w:t>Руденко Тетяна Борисівна. Підготовка майбутніх учителів гуманітарних дисциплін до застосування індивідуальних освітніх траєкторій діяльності учнів у навчально-виховному процесі</w:t>
      </w:r>
      <w:bookmarkEnd w:id="0"/>
      <w:r>
        <w:rPr>
          <w:rFonts w:ascii="Verdana" w:hAnsi="Verdana"/>
          <w:b/>
          <w:bCs/>
          <w:color w:val="000000"/>
          <w:shd w:val="clear" w:color="auto" w:fill="FFFFFF"/>
        </w:rPr>
        <w:t>.- Дисертація канд. пед. наук: 13.00.04, Держ. закл. "Південноукр. нац. пед. ун-т ім. К. Д. Ушинського". - Одеса, 2015.- 200 с.</w:t>
      </w:r>
    </w:p>
    <w:sectPr w:rsidR="00610EDD" w:rsidRPr="00E16B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4F75" w14:textId="77777777" w:rsidR="00AB65A5" w:rsidRDefault="00AB65A5">
      <w:pPr>
        <w:spacing w:after="0" w:line="240" w:lineRule="auto"/>
      </w:pPr>
      <w:r>
        <w:separator/>
      </w:r>
    </w:p>
  </w:endnote>
  <w:endnote w:type="continuationSeparator" w:id="0">
    <w:p w14:paraId="54535B07" w14:textId="77777777" w:rsidR="00AB65A5" w:rsidRDefault="00AB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4D95E" w14:textId="77777777" w:rsidR="00AB65A5" w:rsidRDefault="00AB65A5">
      <w:pPr>
        <w:spacing w:after="0" w:line="240" w:lineRule="auto"/>
      </w:pPr>
      <w:r>
        <w:separator/>
      </w:r>
    </w:p>
  </w:footnote>
  <w:footnote w:type="continuationSeparator" w:id="0">
    <w:p w14:paraId="63640DA4" w14:textId="77777777" w:rsidR="00AB65A5" w:rsidRDefault="00AB6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5A5"/>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21735</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4367</cp:revision>
  <cp:lastPrinted>2009-02-06T05:36:00Z</cp:lastPrinted>
  <dcterms:created xsi:type="dcterms:W3CDTF">2016-09-19T15:12:00Z</dcterms:created>
  <dcterms:modified xsi:type="dcterms:W3CDTF">2017-01-27T09:16:00Z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