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3500E" w14:textId="40292A64" w:rsidR="00E061AE" w:rsidRPr="004E4669" w:rsidRDefault="004E4669" w:rsidP="004E4669">
      <w:bookmarkStart w:id="0" w:name="_GoBack"/>
      <w:proofErr w:type="spellStart"/>
      <w:r>
        <w:rPr>
          <w:rFonts w:ascii="Verdana" w:hAnsi="Verdana"/>
          <w:b/>
          <w:bCs/>
          <w:color w:val="000000"/>
          <w:shd w:val="clear" w:color="auto" w:fill="FFFFFF"/>
        </w:rPr>
        <w:t>Кудерміна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суб'єкта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правоохоронної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акмеологічний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вимір</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психол. наук: 19.00.06,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справ. - К., 2014.- 350 с.</w:t>
      </w:r>
    </w:p>
    <w:sectPr w:rsidR="00E061AE" w:rsidRPr="004E46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49919" w14:textId="77777777" w:rsidR="00343F47" w:rsidRDefault="00343F47">
      <w:pPr>
        <w:spacing w:after="0" w:line="240" w:lineRule="auto"/>
      </w:pPr>
      <w:r>
        <w:separator/>
      </w:r>
    </w:p>
  </w:endnote>
  <w:endnote w:type="continuationSeparator" w:id="0">
    <w:p w14:paraId="530193FE" w14:textId="77777777" w:rsidR="00343F47" w:rsidRDefault="0034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8BE13" w14:textId="77777777" w:rsidR="00343F47" w:rsidRDefault="00343F47">
      <w:pPr>
        <w:spacing w:after="0" w:line="240" w:lineRule="auto"/>
      </w:pPr>
      <w:r>
        <w:separator/>
      </w:r>
    </w:p>
  </w:footnote>
  <w:footnote w:type="continuationSeparator" w:id="0">
    <w:p w14:paraId="77BFD5F6" w14:textId="77777777" w:rsidR="00343F47" w:rsidRDefault="00343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B853E0"/>
    <w:multiLevelType w:val="hybridMultilevel"/>
    <w:tmpl w:val="C9CA0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7E6294D"/>
    <w:multiLevelType w:val="hybridMultilevel"/>
    <w:tmpl w:val="D24C649A"/>
    <w:lvl w:ilvl="0" w:tplc="4E9ADF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9A1B85"/>
    <w:multiLevelType w:val="hybridMultilevel"/>
    <w:tmpl w:val="8E561F7C"/>
    <w:lvl w:ilvl="0" w:tplc="CE9CB8D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0DE47AE"/>
    <w:multiLevelType w:val="hybridMultilevel"/>
    <w:tmpl w:val="88CEEC0E"/>
    <w:lvl w:ilvl="0" w:tplc="ACAA60D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73541E"/>
    <w:multiLevelType w:val="hybridMultilevel"/>
    <w:tmpl w:val="54C22D48"/>
    <w:lvl w:ilvl="0" w:tplc="0680B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51E4895"/>
    <w:multiLevelType w:val="hybridMultilevel"/>
    <w:tmpl w:val="9272B080"/>
    <w:lvl w:ilvl="0" w:tplc="228CB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7B35439"/>
    <w:multiLevelType w:val="multilevel"/>
    <w:tmpl w:val="93DAB3A6"/>
    <w:lvl w:ilvl="0">
      <w:start w:val="1"/>
      <w:numFmt w:val="decimal"/>
      <w:lvlText w:val="%1."/>
      <w:lvlJc w:val="left"/>
      <w:pPr>
        <w:tabs>
          <w:tab w:val="num" w:pos="1830"/>
        </w:tabs>
        <w:ind w:left="1830" w:hanging="11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B6770C8"/>
    <w:multiLevelType w:val="hybridMultilevel"/>
    <w:tmpl w:val="5E86C7EA"/>
    <w:lvl w:ilvl="0" w:tplc="20E6A04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1BB225BC"/>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D943CA"/>
    <w:multiLevelType w:val="hybridMultilevel"/>
    <w:tmpl w:val="DFC2DAEC"/>
    <w:lvl w:ilvl="0" w:tplc="3B72DF4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B6F05FB"/>
    <w:multiLevelType w:val="hybridMultilevel"/>
    <w:tmpl w:val="53A8C7F2"/>
    <w:lvl w:ilvl="0" w:tplc="3CF86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824784"/>
    <w:multiLevelType w:val="multilevel"/>
    <w:tmpl w:val="C8C81A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C54672"/>
    <w:multiLevelType w:val="hybridMultilevel"/>
    <w:tmpl w:val="367A496A"/>
    <w:lvl w:ilvl="0" w:tplc="D488E1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A3C4BF5"/>
    <w:multiLevelType w:val="multilevel"/>
    <w:tmpl w:val="60784EF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B516135"/>
    <w:multiLevelType w:val="hybridMultilevel"/>
    <w:tmpl w:val="623AD3E2"/>
    <w:lvl w:ilvl="0" w:tplc="66B4A49C">
      <w:start w:val="1"/>
      <w:numFmt w:val="decimal"/>
      <w:lvlText w:val="%1."/>
      <w:lvlJc w:val="left"/>
      <w:pPr>
        <w:ind w:left="2130" w:hanging="103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17D2049"/>
    <w:multiLevelType w:val="hybridMultilevel"/>
    <w:tmpl w:val="35E040D2"/>
    <w:lvl w:ilvl="0" w:tplc="08D8C5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193EE9"/>
    <w:multiLevelType w:val="hybridMultilevel"/>
    <w:tmpl w:val="4C164986"/>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90A55BF"/>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DAF0861"/>
    <w:multiLevelType w:val="hybridMultilevel"/>
    <w:tmpl w:val="F1108C6C"/>
    <w:lvl w:ilvl="0" w:tplc="842E807C">
      <w:start w:val="1"/>
      <w:numFmt w:val="decimal"/>
      <w:lvlText w:val="%1."/>
      <w:lvlJc w:val="left"/>
      <w:pPr>
        <w:ind w:left="1069"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DBA202B"/>
    <w:multiLevelType w:val="hybridMultilevel"/>
    <w:tmpl w:val="951A7BA0"/>
    <w:lvl w:ilvl="0" w:tplc="07802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FB63547"/>
    <w:multiLevelType w:val="hybridMultilevel"/>
    <w:tmpl w:val="039005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54ACB"/>
    <w:multiLevelType w:val="hybridMultilevel"/>
    <w:tmpl w:val="C198705A"/>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45" w15:restartNumberingAfterBreak="0">
    <w:nsid w:val="530E166F"/>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674E0B"/>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FE50CE9"/>
    <w:multiLevelType w:val="hybridMultilevel"/>
    <w:tmpl w:val="20BA0226"/>
    <w:lvl w:ilvl="0" w:tplc="6BD65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26B7C8A"/>
    <w:multiLevelType w:val="hybridMultilevel"/>
    <w:tmpl w:val="CAB88FDC"/>
    <w:lvl w:ilvl="0" w:tplc="90A8EF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62884A24"/>
    <w:multiLevelType w:val="hybridMultilevel"/>
    <w:tmpl w:val="28FA5F12"/>
    <w:lvl w:ilvl="0" w:tplc="FE48C8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7F2CCE"/>
    <w:multiLevelType w:val="hybridMultilevel"/>
    <w:tmpl w:val="6FC0860C"/>
    <w:lvl w:ilvl="0" w:tplc="A0405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3D75D46"/>
    <w:multiLevelType w:val="hybridMultilevel"/>
    <w:tmpl w:val="CD76DB0E"/>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8"/>
  </w:num>
  <w:num w:numId="8">
    <w:abstractNumId w:val="35"/>
  </w:num>
  <w:num w:numId="9">
    <w:abstractNumId w:val="29"/>
  </w:num>
  <w:num w:numId="10">
    <w:abstractNumId w:val="45"/>
  </w:num>
  <w:num w:numId="11">
    <w:abstractNumId w:val="20"/>
  </w:num>
  <w:num w:numId="12">
    <w:abstractNumId w:val="40"/>
  </w:num>
  <w:num w:numId="13">
    <w:abstractNumId w:val="31"/>
  </w:num>
  <w:num w:numId="14">
    <w:abstractNumId w:val="36"/>
  </w:num>
  <w:num w:numId="15">
    <w:abstractNumId w:val="44"/>
  </w:num>
  <w:num w:numId="16">
    <w:abstractNumId w:val="51"/>
  </w:num>
  <w:num w:numId="17">
    <w:abstractNumId w:val="50"/>
  </w:num>
  <w:num w:numId="18">
    <w:abstractNumId w:val="26"/>
  </w:num>
  <w:num w:numId="19">
    <w:abstractNumId w:val="43"/>
  </w:num>
  <w:num w:numId="20">
    <w:abstractNumId w:val="38"/>
  </w:num>
  <w:num w:numId="21">
    <w:abstractNumId w:val="49"/>
  </w:num>
  <w:num w:numId="22">
    <w:abstractNumId w:val="41"/>
  </w:num>
  <w:num w:numId="23">
    <w:abstractNumId w:val="22"/>
  </w:num>
  <w:num w:numId="24">
    <w:abstractNumId w:val="52"/>
  </w:num>
  <w:num w:numId="25">
    <w:abstractNumId w:val="23"/>
  </w:num>
  <w:num w:numId="26">
    <w:abstractNumId w:val="25"/>
  </w:num>
  <w:num w:numId="27">
    <w:abstractNumId w:val="34"/>
  </w:num>
  <w:num w:numId="28">
    <w:abstractNumId w:val="53"/>
  </w:num>
  <w:num w:numId="29">
    <w:abstractNumId w:val="24"/>
  </w:num>
  <w:num w:numId="30">
    <w:abstractNumId w:val="39"/>
  </w:num>
  <w:num w:numId="31">
    <w:abstractNumId w:val="30"/>
  </w:num>
  <w:num w:numId="32">
    <w:abstractNumId w:val="4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3F47"/>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99"/>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24504</TotalTime>
  <Pages>1</Pages>
  <Words>25</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4948</cp:revision>
  <cp:lastPrinted>2009-02-06T05:36:00Z</cp:lastPrinted>
  <dcterms:created xsi:type="dcterms:W3CDTF">2016-09-19T15:12:00Z</dcterms:created>
  <dcterms:modified xsi:type="dcterms:W3CDTF">2017-01-31T19:48:00Z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