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F5129" w14:textId="77777777" w:rsidR="002D3BB4" w:rsidRDefault="002D3BB4" w:rsidP="002D3BB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Педагогические взгляды Джалолиддина Руми и Абрахама Маслоу относительно проблемы совершенного человека</w:t>
      </w:r>
    </w:p>
    <w:bookmarkEnd w:id="0"/>
    <w:p w14:paraId="1304FD5C" w14:textId="52E974A6" w:rsidR="00D710D3" w:rsidRDefault="002D3BB4" w:rsidP="002D3BB4">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Шариат Богири Мухаммад Махди</w:t>
      </w:r>
      <w:r>
        <w:rPr>
          <w:rFonts w:ascii="Verdana" w:hAnsi="Verdana"/>
          <w:color w:val="000000"/>
          <w:sz w:val="18"/>
          <w:szCs w:val="18"/>
        </w:rPr>
        <w:br/>
      </w:r>
      <w:r>
        <w:rPr>
          <w:rFonts w:ascii="Verdana" w:hAnsi="Verdana"/>
          <w:color w:val="000000"/>
          <w:sz w:val="18"/>
          <w:szCs w:val="18"/>
        </w:rPr>
        <w:br/>
      </w:r>
    </w:p>
    <w:p w14:paraId="0DCF3D22" w14:textId="77777777" w:rsidR="002D3BB4" w:rsidRDefault="002D3BB4" w:rsidP="002D3BB4">
      <w:pPr>
        <w:rPr>
          <w:rFonts w:ascii="Verdana" w:hAnsi="Verdana"/>
          <w:color w:val="000000"/>
          <w:sz w:val="18"/>
          <w:szCs w:val="18"/>
        </w:rPr>
      </w:pPr>
    </w:p>
    <w:p w14:paraId="6858CFFC" w14:textId="77777777" w:rsidR="002D3BB4" w:rsidRDefault="002D3BB4" w:rsidP="002D3BB4">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22FF51A" w14:textId="77777777" w:rsidR="002D3BB4" w:rsidRDefault="002D3BB4" w:rsidP="002D3BB4">
      <w:pPr>
        <w:rPr>
          <w:rFonts w:ascii="Verdana" w:hAnsi="Verdana"/>
          <w:color w:val="000000"/>
          <w:sz w:val="18"/>
          <w:szCs w:val="18"/>
        </w:rPr>
      </w:pPr>
      <w:r>
        <w:rPr>
          <w:rFonts w:ascii="Verdana" w:hAnsi="Verdana"/>
          <w:color w:val="000000"/>
          <w:sz w:val="18"/>
          <w:szCs w:val="18"/>
        </w:rPr>
        <w:t>2012</w:t>
      </w:r>
    </w:p>
    <w:p w14:paraId="74DAB844" w14:textId="77777777" w:rsidR="002D3BB4" w:rsidRDefault="002D3BB4" w:rsidP="002D3BB4">
      <w:pPr>
        <w:rPr>
          <w:rFonts w:ascii="Verdana" w:hAnsi="Verdana"/>
          <w:b/>
          <w:bCs/>
          <w:color w:val="000000"/>
          <w:sz w:val="18"/>
          <w:szCs w:val="18"/>
        </w:rPr>
      </w:pPr>
      <w:r>
        <w:rPr>
          <w:rFonts w:ascii="Verdana" w:hAnsi="Verdana"/>
          <w:b/>
          <w:bCs/>
          <w:color w:val="000000"/>
          <w:sz w:val="18"/>
          <w:szCs w:val="18"/>
        </w:rPr>
        <w:t>Автор научной работы: </w:t>
      </w:r>
    </w:p>
    <w:p w14:paraId="05DBF008" w14:textId="77777777" w:rsidR="002D3BB4" w:rsidRDefault="002D3BB4" w:rsidP="002D3BB4">
      <w:pPr>
        <w:rPr>
          <w:rFonts w:ascii="Verdana" w:hAnsi="Verdana"/>
          <w:color w:val="000000"/>
          <w:sz w:val="18"/>
          <w:szCs w:val="18"/>
        </w:rPr>
      </w:pPr>
      <w:r>
        <w:rPr>
          <w:rFonts w:ascii="Verdana" w:hAnsi="Verdana"/>
          <w:color w:val="000000"/>
          <w:sz w:val="18"/>
          <w:szCs w:val="18"/>
        </w:rPr>
        <w:t>Шариат Богири Мухаммад Махди</w:t>
      </w:r>
    </w:p>
    <w:p w14:paraId="619428F6" w14:textId="77777777" w:rsidR="002D3BB4" w:rsidRDefault="002D3BB4" w:rsidP="002D3BB4">
      <w:pPr>
        <w:rPr>
          <w:rFonts w:ascii="Verdana" w:hAnsi="Verdana"/>
          <w:b/>
          <w:bCs/>
          <w:color w:val="000000"/>
          <w:sz w:val="18"/>
          <w:szCs w:val="18"/>
        </w:rPr>
      </w:pPr>
      <w:r>
        <w:rPr>
          <w:rFonts w:ascii="Verdana" w:hAnsi="Verdana"/>
          <w:b/>
          <w:bCs/>
          <w:color w:val="000000"/>
          <w:sz w:val="18"/>
          <w:szCs w:val="18"/>
        </w:rPr>
        <w:t>Ученая cтепень: </w:t>
      </w:r>
    </w:p>
    <w:p w14:paraId="0BF45F34" w14:textId="77777777" w:rsidR="002D3BB4" w:rsidRDefault="002D3BB4" w:rsidP="002D3BB4">
      <w:pPr>
        <w:rPr>
          <w:rFonts w:ascii="Verdana" w:hAnsi="Verdana"/>
          <w:color w:val="000000"/>
          <w:sz w:val="18"/>
          <w:szCs w:val="18"/>
        </w:rPr>
      </w:pPr>
      <w:r>
        <w:rPr>
          <w:rFonts w:ascii="Verdana" w:hAnsi="Verdana"/>
          <w:color w:val="000000"/>
          <w:sz w:val="18"/>
          <w:szCs w:val="18"/>
        </w:rPr>
        <w:t>кандидат педагогических наук</w:t>
      </w:r>
    </w:p>
    <w:p w14:paraId="38F50EB4" w14:textId="77777777" w:rsidR="002D3BB4" w:rsidRDefault="002D3BB4" w:rsidP="002D3BB4">
      <w:pPr>
        <w:rPr>
          <w:rFonts w:ascii="Verdana" w:hAnsi="Verdana"/>
          <w:b/>
          <w:bCs/>
          <w:color w:val="000000"/>
          <w:sz w:val="18"/>
          <w:szCs w:val="18"/>
        </w:rPr>
      </w:pPr>
      <w:r>
        <w:rPr>
          <w:rFonts w:ascii="Verdana" w:hAnsi="Verdana"/>
          <w:b/>
          <w:bCs/>
          <w:color w:val="000000"/>
          <w:sz w:val="18"/>
          <w:szCs w:val="18"/>
        </w:rPr>
        <w:t>Место защиты диссертации: </w:t>
      </w:r>
    </w:p>
    <w:p w14:paraId="2C41EDCD" w14:textId="77777777" w:rsidR="002D3BB4" w:rsidRDefault="002D3BB4" w:rsidP="002D3BB4">
      <w:pPr>
        <w:rPr>
          <w:rFonts w:ascii="Verdana" w:hAnsi="Verdana"/>
          <w:color w:val="000000"/>
          <w:sz w:val="18"/>
          <w:szCs w:val="18"/>
        </w:rPr>
      </w:pPr>
      <w:r>
        <w:rPr>
          <w:rFonts w:ascii="Verdana" w:hAnsi="Verdana"/>
          <w:color w:val="000000"/>
          <w:sz w:val="18"/>
          <w:szCs w:val="18"/>
        </w:rPr>
        <w:t>Душанбе</w:t>
      </w:r>
    </w:p>
    <w:p w14:paraId="784CA637" w14:textId="77777777" w:rsidR="002D3BB4" w:rsidRDefault="002D3BB4" w:rsidP="002D3BB4">
      <w:pPr>
        <w:rPr>
          <w:rFonts w:ascii="Verdana" w:hAnsi="Verdana"/>
          <w:b/>
          <w:bCs/>
          <w:color w:val="000000"/>
          <w:sz w:val="18"/>
          <w:szCs w:val="18"/>
        </w:rPr>
      </w:pPr>
      <w:r>
        <w:rPr>
          <w:rFonts w:ascii="Verdana" w:hAnsi="Verdana"/>
          <w:b/>
          <w:bCs/>
          <w:color w:val="000000"/>
          <w:sz w:val="18"/>
          <w:szCs w:val="18"/>
        </w:rPr>
        <w:t>Код cпециальности ВАК: </w:t>
      </w:r>
    </w:p>
    <w:p w14:paraId="2F917688" w14:textId="77777777" w:rsidR="002D3BB4" w:rsidRDefault="002D3BB4" w:rsidP="002D3BB4">
      <w:pPr>
        <w:rPr>
          <w:rFonts w:ascii="Verdana" w:hAnsi="Verdana"/>
          <w:color w:val="000000"/>
          <w:sz w:val="18"/>
          <w:szCs w:val="18"/>
        </w:rPr>
      </w:pPr>
      <w:r>
        <w:rPr>
          <w:rFonts w:ascii="Verdana" w:hAnsi="Verdana"/>
          <w:color w:val="000000"/>
          <w:sz w:val="18"/>
          <w:szCs w:val="18"/>
        </w:rPr>
        <w:t>13.00.01</w:t>
      </w:r>
    </w:p>
    <w:p w14:paraId="7A7CFE45" w14:textId="77777777" w:rsidR="002D3BB4" w:rsidRDefault="002D3BB4" w:rsidP="002D3BB4">
      <w:pPr>
        <w:rPr>
          <w:rFonts w:ascii="Verdana" w:hAnsi="Verdana"/>
          <w:b/>
          <w:bCs/>
          <w:color w:val="000000"/>
          <w:sz w:val="18"/>
          <w:szCs w:val="18"/>
        </w:rPr>
      </w:pPr>
      <w:r>
        <w:rPr>
          <w:rFonts w:ascii="Verdana" w:hAnsi="Verdana"/>
          <w:b/>
          <w:bCs/>
          <w:color w:val="000000"/>
          <w:sz w:val="18"/>
          <w:szCs w:val="18"/>
        </w:rPr>
        <w:t>Специальность: </w:t>
      </w:r>
    </w:p>
    <w:p w14:paraId="2833861E" w14:textId="77777777" w:rsidR="002D3BB4" w:rsidRDefault="002D3BB4" w:rsidP="002D3BB4">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BACF9D9" w14:textId="77777777" w:rsidR="002D3BB4" w:rsidRDefault="002D3BB4" w:rsidP="002D3BB4">
      <w:pPr>
        <w:rPr>
          <w:rFonts w:ascii="Verdana" w:hAnsi="Verdana"/>
          <w:b/>
          <w:bCs/>
          <w:color w:val="000000"/>
          <w:sz w:val="18"/>
          <w:szCs w:val="18"/>
        </w:rPr>
      </w:pPr>
      <w:r>
        <w:rPr>
          <w:rFonts w:ascii="Verdana" w:hAnsi="Verdana"/>
          <w:b/>
          <w:bCs/>
          <w:color w:val="000000"/>
          <w:sz w:val="18"/>
          <w:szCs w:val="18"/>
        </w:rPr>
        <w:t>Количество cтраниц: </w:t>
      </w:r>
    </w:p>
    <w:p w14:paraId="15F9E894" w14:textId="77777777" w:rsidR="002D3BB4" w:rsidRDefault="002D3BB4" w:rsidP="002D3BB4">
      <w:pPr>
        <w:rPr>
          <w:rFonts w:ascii="Verdana" w:hAnsi="Verdana"/>
          <w:color w:val="000000"/>
          <w:sz w:val="18"/>
          <w:szCs w:val="18"/>
        </w:rPr>
      </w:pPr>
      <w:r>
        <w:rPr>
          <w:rFonts w:ascii="Verdana" w:hAnsi="Verdana"/>
          <w:color w:val="000000"/>
          <w:sz w:val="18"/>
          <w:szCs w:val="18"/>
        </w:rPr>
        <w:t>166</w:t>
      </w:r>
    </w:p>
    <w:p w14:paraId="2F5C3B13" w14:textId="77777777" w:rsidR="002D3BB4" w:rsidRDefault="002D3BB4" w:rsidP="002D3BB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Шариат Богири Мухаммад Махди</w:t>
      </w:r>
    </w:p>
    <w:p w14:paraId="0053226C"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105C2689"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1. Идейные истоки формирования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Джалолиддина Руми и Абрахама</w:t>
      </w:r>
      <w:r>
        <w:rPr>
          <w:rStyle w:val="WW8Num2z0"/>
          <w:rFonts w:ascii="Verdana" w:hAnsi="Verdana"/>
          <w:color w:val="000000"/>
          <w:sz w:val="18"/>
          <w:szCs w:val="18"/>
        </w:rPr>
        <w:t> </w:t>
      </w:r>
      <w:r>
        <w:rPr>
          <w:rStyle w:val="WW8Num3z0"/>
          <w:rFonts w:ascii="Verdana" w:hAnsi="Verdana"/>
          <w:color w:val="4682B4"/>
          <w:sz w:val="18"/>
          <w:szCs w:val="18"/>
        </w:rPr>
        <w:t>Маслоу</w:t>
      </w:r>
      <w:r>
        <w:rPr>
          <w:rFonts w:ascii="Verdana" w:hAnsi="Verdana"/>
          <w:color w:val="000000"/>
          <w:sz w:val="18"/>
          <w:szCs w:val="18"/>
        </w:rPr>
        <w:t>.</w:t>
      </w:r>
    </w:p>
    <w:p w14:paraId="3A3F0A12"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1.1. Влияние социально - политической ситуации на формирование взглядов Дж. Руми и А. Маслоу.</w:t>
      </w:r>
    </w:p>
    <w:p w14:paraId="1F723481"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1.2. Теоретические основы педагогических идей Дж. Руми и А. Маслоу.</w:t>
      </w:r>
    </w:p>
    <w:p w14:paraId="7B550E5A"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1.3. Особенности педагогических взглядов Дж. Руми и А. Маслоу</w:t>
      </w:r>
      <w:r>
        <w:rPr>
          <w:rStyle w:val="WW8Num2z0"/>
          <w:rFonts w:ascii="Verdana" w:hAnsi="Verdana"/>
          <w:color w:val="000000"/>
          <w:sz w:val="18"/>
          <w:szCs w:val="18"/>
        </w:rPr>
        <w:t> </w:t>
      </w:r>
      <w:r>
        <w:rPr>
          <w:rStyle w:val="WW8Num3z0"/>
          <w:rFonts w:ascii="Verdana" w:hAnsi="Verdana"/>
          <w:color w:val="4682B4"/>
          <w:sz w:val="18"/>
          <w:szCs w:val="18"/>
        </w:rPr>
        <w:t>относительно</w:t>
      </w:r>
      <w:r>
        <w:rPr>
          <w:rStyle w:val="WW8Num2z0"/>
          <w:rFonts w:ascii="Verdana" w:hAnsi="Verdana"/>
          <w:color w:val="000000"/>
          <w:sz w:val="18"/>
          <w:szCs w:val="18"/>
        </w:rPr>
        <w:t> </w:t>
      </w:r>
      <w:r>
        <w:rPr>
          <w:rFonts w:ascii="Verdana" w:hAnsi="Verdana"/>
          <w:color w:val="000000"/>
          <w:sz w:val="18"/>
          <w:szCs w:val="18"/>
        </w:rPr>
        <w:t>формирования совершенного человека.</w:t>
      </w:r>
    </w:p>
    <w:p w14:paraId="09149C91"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76C7228A"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2. Сопоставительный анализ педагогических взглядов</w:t>
      </w:r>
      <w:r>
        <w:rPr>
          <w:rStyle w:val="WW8Num2z0"/>
          <w:rFonts w:ascii="Verdana" w:hAnsi="Verdana"/>
          <w:color w:val="000000"/>
          <w:sz w:val="18"/>
          <w:szCs w:val="18"/>
        </w:rPr>
        <w:t> </w:t>
      </w:r>
      <w:r>
        <w:rPr>
          <w:rStyle w:val="WW8Num3z0"/>
          <w:rFonts w:ascii="Verdana" w:hAnsi="Verdana"/>
          <w:color w:val="4682B4"/>
          <w:sz w:val="18"/>
          <w:szCs w:val="18"/>
        </w:rPr>
        <w:t>Джалолиддина</w:t>
      </w:r>
      <w:r>
        <w:rPr>
          <w:rStyle w:val="WW8Num2z0"/>
          <w:rFonts w:ascii="Verdana" w:hAnsi="Verdana"/>
          <w:color w:val="000000"/>
          <w:sz w:val="18"/>
          <w:szCs w:val="18"/>
        </w:rPr>
        <w:t> </w:t>
      </w:r>
      <w:r>
        <w:rPr>
          <w:rFonts w:ascii="Verdana" w:hAnsi="Verdana"/>
          <w:color w:val="000000"/>
          <w:sz w:val="18"/>
          <w:szCs w:val="18"/>
        </w:rPr>
        <w:t>Руми и Абрахама Маслоу о всестороннем развитии личности и их трансформации в современных условиях воспитания и образования</w:t>
      </w:r>
      <w:r>
        <w:rPr>
          <w:rStyle w:val="WW8Num2z0"/>
          <w:rFonts w:ascii="Verdana" w:hAnsi="Verdana"/>
          <w:color w:val="000000"/>
          <w:sz w:val="18"/>
          <w:szCs w:val="18"/>
        </w:rPr>
        <w:t> </w:t>
      </w:r>
      <w:r>
        <w:rPr>
          <w:rStyle w:val="WW8Num3z0"/>
          <w:rFonts w:ascii="Verdana" w:hAnsi="Verdana"/>
          <w:color w:val="4682B4"/>
          <w:sz w:val="18"/>
          <w:szCs w:val="18"/>
        </w:rPr>
        <w:t>обучающихся</w:t>
      </w:r>
    </w:p>
    <w:p w14:paraId="50850D5B"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2.1. Сопоставительный анализ педагогических взглядов Дж. Руми и А. Маслоу о совершенном человеке и их влияние на развитие педагогической науки в Иране.</w:t>
      </w:r>
    </w:p>
    <w:p w14:paraId="1B5E3467"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2.2. Обогащение содержания воспитания и образования на основе педагогических идей Дж. Руми и А. Маслоу о совершенном человеке.</w:t>
      </w:r>
    </w:p>
    <w:p w14:paraId="080D0CD1"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2.3. Совершенствование технологий воспитания и образования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Ирана на основе педагогических идей Дж. Руми и А. Маслоу о совершенном человеке.</w:t>
      </w:r>
    </w:p>
    <w:p w14:paraId="77B166A5"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Выводы по второй главе.</w:t>
      </w:r>
    </w:p>
    <w:p w14:paraId="6BBBB509" w14:textId="77777777" w:rsidR="002D3BB4" w:rsidRDefault="002D3BB4" w:rsidP="002D3BB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"Педагогические взгляды Джалолиддина Руми и Абрахама Маслоу относительно проблемы совершенного человека"</w:t>
      </w:r>
    </w:p>
    <w:p w14:paraId="1B1D0618"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протяжении многих исторических эпох педагогические идеи служили могучим средством передачи социального опыта, накопленного веками, они концентрировали в себе взгляды, идеи, обычаи и традиции воспитания и обучения, передававшиеся из поколения в поколение.</w:t>
      </w:r>
    </w:p>
    <w:p w14:paraId="437F88E1"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для формирования нового мировосприятия с целью выхода из духовного кризиса и нахождения</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идеала необходимо возрождение таких</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как гуманизм, справедливость, вежливость, милосердие, сострадание, дружба, взаимопонимание и т.д. Поэтому сегодня изучение лучших педагогических достижений прошлого, исследование и анализ важнейших направлений в истории педагогической мысли принесут не меньшую пользу для развития современной системы образования, чем те или иные нововведения.</w:t>
      </w:r>
    </w:p>
    <w:p w14:paraId="0EB3087E"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проблемы исследования взглядов Руми и Маслоу о совершенном человеке исходит из их малоизученности в</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дидактике, а также из существующих противоречий между необходимостью их использования в процессе воспитания и обучения и применением в системе образовательных учреждений. Человек является средоточием проблем воспитания и обучения, человек, развитие и совершенствование которого издавна интересует учёных, и сегодня является одной из главных тем исследований специалистов по педагогике и психологии. Возможно, пока существует род человеческий на Земле, будет существовать и проблема его познания. Исследования о человеке велись со времён сотворения человеческого рода, ведутся по сегодняшний день и будут продолжаться и в</w:t>
      </w:r>
      <w:r>
        <w:rPr>
          <w:rStyle w:val="WW8Num2z0"/>
          <w:rFonts w:ascii="Verdana" w:hAnsi="Verdana"/>
          <w:color w:val="000000"/>
          <w:sz w:val="18"/>
          <w:szCs w:val="18"/>
        </w:rPr>
        <w:t> </w:t>
      </w:r>
      <w:r>
        <w:rPr>
          <w:rStyle w:val="WW8Num3z0"/>
          <w:rFonts w:ascii="Verdana" w:hAnsi="Verdana"/>
          <w:color w:val="4682B4"/>
          <w:sz w:val="18"/>
          <w:szCs w:val="18"/>
        </w:rPr>
        <w:t>будущем</w:t>
      </w:r>
      <w:r>
        <w:rPr>
          <w:rFonts w:ascii="Verdana" w:hAnsi="Verdana"/>
          <w:color w:val="000000"/>
          <w:sz w:val="18"/>
          <w:szCs w:val="18"/>
        </w:rPr>
        <w:t>, хотя каждой эпохе и каждому веку были присущи свои методы исследования. Термин «</w:t>
      </w:r>
      <w:r>
        <w:rPr>
          <w:rStyle w:val="WW8Num3z0"/>
          <w:rFonts w:ascii="Verdana" w:hAnsi="Verdana"/>
          <w:color w:val="4682B4"/>
          <w:sz w:val="18"/>
          <w:szCs w:val="18"/>
        </w:rPr>
        <w:t>совершенный человек</w:t>
      </w:r>
      <w:r>
        <w:rPr>
          <w:rFonts w:ascii="Verdana" w:hAnsi="Verdana"/>
          <w:color w:val="000000"/>
          <w:sz w:val="18"/>
          <w:szCs w:val="18"/>
        </w:rPr>
        <w:t>» впервые получил распространение благодаря Мохйиддину Араби, использовавшему его в своих трудах, особенно в книге «</w:t>
      </w:r>
      <w:r>
        <w:rPr>
          <w:rStyle w:val="WW8Num3z0"/>
          <w:rFonts w:ascii="Verdana" w:hAnsi="Verdana"/>
          <w:color w:val="4682B4"/>
          <w:sz w:val="18"/>
          <w:szCs w:val="18"/>
        </w:rPr>
        <w:t>Фотухате меккийе</w:t>
      </w:r>
      <w:r>
        <w:rPr>
          <w:rFonts w:ascii="Verdana" w:hAnsi="Verdana"/>
          <w:color w:val="000000"/>
          <w:sz w:val="18"/>
          <w:szCs w:val="18"/>
        </w:rPr>
        <w:t>» [143]. В быту совершенным считают человека, достигшего наивысших духовных высот, являющегося отражением всех очевидных качеств и достоинств божьих, пророка и доказательством присутствия его на земле.</w:t>
      </w:r>
    </w:p>
    <w:p w14:paraId="05597AB5"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 Азизоддин Насафи [178] считает совершенным человека, полностью соответствующего «</w:t>
      </w:r>
      <w:r>
        <w:rPr>
          <w:rStyle w:val="WW8Num3z0"/>
          <w:rFonts w:ascii="Verdana" w:hAnsi="Verdana"/>
          <w:color w:val="4682B4"/>
          <w:sz w:val="18"/>
          <w:szCs w:val="18"/>
        </w:rPr>
        <w:t>шариату</w:t>
      </w:r>
      <w:r>
        <w:rPr>
          <w:rFonts w:ascii="Verdana" w:hAnsi="Verdana"/>
          <w:color w:val="000000"/>
          <w:sz w:val="18"/>
          <w:szCs w:val="18"/>
        </w:rPr>
        <w:t>» (мусульманскому праву), «</w:t>
      </w:r>
      <w:r>
        <w:rPr>
          <w:rStyle w:val="WW8Num3z0"/>
          <w:rFonts w:ascii="Verdana" w:hAnsi="Verdana"/>
          <w:color w:val="4682B4"/>
          <w:sz w:val="18"/>
          <w:szCs w:val="18"/>
        </w:rPr>
        <w:t>тарикату</w:t>
      </w:r>
      <w:r>
        <w:rPr>
          <w:rFonts w:ascii="Verdana" w:hAnsi="Verdana"/>
          <w:color w:val="000000"/>
          <w:sz w:val="18"/>
          <w:szCs w:val="18"/>
        </w:rPr>
        <w:t>» (стезе духовного совершенствования) и «</w:t>
      </w:r>
      <w:r>
        <w:rPr>
          <w:rStyle w:val="WW8Num3z0"/>
          <w:rFonts w:ascii="Verdana" w:hAnsi="Verdana"/>
          <w:color w:val="4682B4"/>
          <w:sz w:val="18"/>
          <w:szCs w:val="18"/>
        </w:rPr>
        <w:t>хакикату</w:t>
      </w:r>
      <w:r>
        <w:rPr>
          <w:rFonts w:ascii="Verdana" w:hAnsi="Verdana"/>
          <w:color w:val="000000"/>
          <w:sz w:val="18"/>
          <w:szCs w:val="18"/>
        </w:rPr>
        <w:t>» (истине [божьей]), в котором реально достигли совершенства четыре вещи: порядочность, добродетель, добронравие и просвещение.</w:t>
      </w:r>
    </w:p>
    <w:p w14:paraId="54C51651"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настоящее время одним из видов научных исследований являются фундаментальные исследования о процессе познания человека. Поэтому настоящее исследование, поскольку оно посвящено развитию и познанию совершенного человека, имеет важное значение. Особенно, если учесть, что в этом исследовании автор стремится определить и попытаться конкретизировать точки соприкосновения и расхождения двух мыслителей в подходе к обсуждаемой теме: что думал по этому поводу мудрец и философ Руми, какими, по его мнению, качествами и свойствами должен обладать совершенный человек, какие педагогические и психологические вопросы он затрагивает в своем «</w:t>
      </w:r>
      <w:r>
        <w:rPr>
          <w:rStyle w:val="WW8Num3z0"/>
          <w:rFonts w:ascii="Verdana" w:hAnsi="Verdana"/>
          <w:color w:val="4682B4"/>
          <w:sz w:val="18"/>
          <w:szCs w:val="18"/>
        </w:rPr>
        <w:t>Месневи Маанави</w:t>
      </w:r>
      <w:r>
        <w:rPr>
          <w:rFonts w:ascii="Verdana" w:hAnsi="Verdana"/>
          <w:color w:val="000000"/>
          <w:sz w:val="18"/>
          <w:szCs w:val="18"/>
        </w:rPr>
        <w:t>» (Стихи, «</w:t>
      </w:r>
      <w:r>
        <w:rPr>
          <w:rStyle w:val="WW8Num3z0"/>
          <w:rFonts w:ascii="Verdana" w:hAnsi="Verdana"/>
          <w:color w:val="4682B4"/>
          <w:sz w:val="18"/>
          <w:szCs w:val="18"/>
        </w:rPr>
        <w:t>обращение к внутренней сути вещей</w:t>
      </w:r>
      <w:r>
        <w:rPr>
          <w:rFonts w:ascii="Verdana" w:hAnsi="Verdana"/>
          <w:color w:val="000000"/>
          <w:sz w:val="18"/>
          <w:szCs w:val="18"/>
        </w:rPr>
        <w:t>»); какие</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идеи проповедовал американский учёный-психолог Маслоу, какие вопросы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выдвинул на всеобщее обсуждение.</w:t>
      </w:r>
    </w:p>
    <w:p w14:paraId="27F613D8"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Взгляды Руми, его суждения, и идеи, касающиеся вопросов воспитания, увековечены в его величайшем произведении «</w:t>
      </w:r>
      <w:r>
        <w:rPr>
          <w:rStyle w:val="WW8Num3z0"/>
          <w:rFonts w:ascii="Verdana" w:hAnsi="Verdana"/>
          <w:color w:val="4682B4"/>
          <w:sz w:val="18"/>
          <w:szCs w:val="18"/>
        </w:rPr>
        <w:t>Месневи Маанави</w:t>
      </w:r>
      <w:r>
        <w:rPr>
          <w:rFonts w:ascii="Verdana" w:hAnsi="Verdana"/>
          <w:color w:val="000000"/>
          <w:sz w:val="18"/>
          <w:szCs w:val="18"/>
        </w:rPr>
        <w:t>».</w:t>
      </w:r>
    </w:p>
    <w:p w14:paraId="266406F5"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большому сожалению, в процессе работы в школах 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Ирана, бесед с учащимися и студентами Таджикистана автор пришел к выводу, что в целом учащиеся и студенты, иранцы и таджикистанцы знают Руми лишь как известнейшего поэта, знакомы с ним по нескольким стихам в учебниках, и максимум их знаний о нём - его биография.</w:t>
      </w:r>
    </w:p>
    <w:p w14:paraId="666BB566"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 Маслоу, считающегося основоположником американской</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 xml:space="preserve">педагогики и психологии, есть ряд интересных, достойных внимания мыслей и идей. Он достиг всемирной славы благодаря своей теории о звене потребностей, поэтому и в настоящей работе труды Маслоу </w:t>
      </w:r>
      <w:r>
        <w:rPr>
          <w:rFonts w:ascii="Verdana" w:hAnsi="Verdana"/>
          <w:color w:val="000000"/>
          <w:sz w:val="18"/>
          <w:szCs w:val="18"/>
        </w:rPr>
        <w:lastRenderedPageBreak/>
        <w:t>подвергаются изучению и анализу. Кроме того, что он является весьма известным учёным, написавшим прославленные труды по педагогике и психологии, его подходы к вопросу о познании человека и его гуманистические теоретические выкладки весьма близки по своей сути и смыслу к</w:t>
      </w:r>
      <w:r>
        <w:rPr>
          <w:rStyle w:val="WW8Num2z0"/>
          <w:rFonts w:ascii="Verdana" w:hAnsi="Verdana"/>
          <w:color w:val="000000"/>
          <w:sz w:val="18"/>
          <w:szCs w:val="18"/>
        </w:rPr>
        <w:t> </w:t>
      </w:r>
      <w:r>
        <w:rPr>
          <w:rStyle w:val="WW8Num3z0"/>
          <w:rFonts w:ascii="Verdana" w:hAnsi="Verdana"/>
          <w:color w:val="4682B4"/>
          <w:sz w:val="18"/>
          <w:szCs w:val="18"/>
        </w:rPr>
        <w:t>педагогико</w:t>
      </w:r>
      <w:r>
        <w:rPr>
          <w:rStyle w:val="WW8Num2z0"/>
          <w:rFonts w:ascii="Verdana" w:hAnsi="Verdana"/>
          <w:color w:val="000000"/>
          <w:sz w:val="18"/>
          <w:szCs w:val="18"/>
        </w:rPr>
        <w:t> </w:t>
      </w:r>
      <w:r>
        <w:rPr>
          <w:rFonts w:ascii="Verdana" w:hAnsi="Verdana"/>
          <w:color w:val="000000"/>
          <w:sz w:val="18"/>
          <w:szCs w:val="18"/>
        </w:rPr>
        <w:t>-психологическим теориям восточных научных авторов, на это и сам Маслоу указывал в своих трудах. Более того, он неоднократно требовал более глубоко исследовать данную проблему. Он считал свои труды по гуманистической педагогике и психологии своего рода платформой для более глубокого изучения той области, которая была бы направлена на личность, на человека и была бы обращена ко всей вселенной. Он недвусмысленно пишет: «Эта</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психология является вестником своего рода эволюции в философии жизни, религиозном мировоззрении,</w:t>
      </w:r>
      <w:r>
        <w:rPr>
          <w:rStyle w:val="WW8Num2z0"/>
          <w:rFonts w:ascii="Verdana" w:hAnsi="Verdana"/>
          <w:color w:val="000000"/>
          <w:sz w:val="18"/>
          <w:szCs w:val="18"/>
        </w:rPr>
        <w:t> </w:t>
      </w:r>
      <w:r>
        <w:rPr>
          <w:rStyle w:val="WW8Num3z0"/>
          <w:rFonts w:ascii="Verdana" w:hAnsi="Verdana"/>
          <w:color w:val="4682B4"/>
          <w:sz w:val="18"/>
          <w:szCs w:val="18"/>
        </w:rPr>
        <w:t>ценностной</w:t>
      </w:r>
      <w:r>
        <w:rPr>
          <w:rStyle w:val="WW8Num2z0"/>
          <w:rFonts w:ascii="Verdana" w:hAnsi="Verdana"/>
          <w:color w:val="000000"/>
          <w:sz w:val="18"/>
          <w:szCs w:val="18"/>
        </w:rPr>
        <w:t> </w:t>
      </w:r>
      <w:r>
        <w:rPr>
          <w:rFonts w:ascii="Verdana" w:hAnsi="Verdana"/>
          <w:color w:val="000000"/>
          <w:sz w:val="18"/>
          <w:szCs w:val="18"/>
        </w:rPr>
        <w:t>системе и жизненной программе» [171]. Он считал, что может сложиться психология сострадания и любви по отношению к человеческой натуре.</w:t>
      </w:r>
    </w:p>
    <w:p w14:paraId="4D1B066F"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Исследователь акцентирует внимание на необходимости осуществления этого исследования, так как, во-первых, издание фундаментальной работы на основе учений двух указанных выше мыслителей в какой-то мере восполнит существующий пробел в этом вопросе, читатели получат возможность познакомиться с трудами Руми и Маслоу, а также с их трудами, результаты работы будут способствовать углублению знаний студентов и исследователей, научной общественности Ирана, Таджикистана и других стран и является почвой для дальнейших исследований в этой области; во-вторых, поскольку настоящая работа основана на педагогико-психологических теориях, заимствованных из содержания поэмы «</w:t>
      </w:r>
      <w:r>
        <w:rPr>
          <w:rStyle w:val="WW8Num3z0"/>
          <w:rFonts w:ascii="Verdana" w:hAnsi="Verdana"/>
          <w:color w:val="4682B4"/>
          <w:sz w:val="18"/>
          <w:szCs w:val="18"/>
        </w:rPr>
        <w:t>Месневи</w:t>
      </w:r>
      <w:r>
        <w:rPr>
          <w:rFonts w:ascii="Verdana" w:hAnsi="Verdana"/>
          <w:color w:val="000000"/>
          <w:sz w:val="18"/>
          <w:szCs w:val="18"/>
        </w:rPr>
        <w:t>» Руми и трудов Маслоу, она является практическим пособием, для учителей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и в воспитании и обучении учащихся и студентов.</w:t>
      </w:r>
    </w:p>
    <w:p w14:paraId="20D2BE3F"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Рассмотрение проблемы здоровой личности настолько актуально и необходимо, что, мне кажется, высказывание мнения или убеждения, любая информация в этой области (даже если она спорная и лаконичная) ценна, как проливающая свет и не подлежащая отказу» [168]. Поэтому изучение взглядов двух мыслителей, определение их общих позиций и расхождений может быть полезным и в сравнительных исследованиях. Многие произведения двух великих ученых, изданные в Иране, Таджикистане, России, Турции, Индии и других странах арабского мира, под авторством</w:t>
      </w:r>
      <w:r>
        <w:rPr>
          <w:rStyle w:val="WW8Num2z0"/>
          <w:rFonts w:ascii="Verdana" w:hAnsi="Verdana"/>
          <w:color w:val="000000"/>
          <w:sz w:val="18"/>
          <w:szCs w:val="18"/>
        </w:rPr>
        <w:t> </w:t>
      </w:r>
      <w:r>
        <w:rPr>
          <w:rStyle w:val="WW8Num3z0"/>
          <w:rFonts w:ascii="Verdana" w:hAnsi="Verdana"/>
          <w:color w:val="4682B4"/>
          <w:sz w:val="18"/>
          <w:szCs w:val="18"/>
        </w:rPr>
        <w:t>Джалолиддина</w:t>
      </w:r>
      <w:r>
        <w:rPr>
          <w:rStyle w:val="WW8Num2z0"/>
          <w:rFonts w:ascii="Verdana" w:hAnsi="Verdana"/>
          <w:color w:val="000000"/>
          <w:sz w:val="18"/>
          <w:szCs w:val="18"/>
        </w:rPr>
        <w:t> </w:t>
      </w:r>
      <w:r>
        <w:rPr>
          <w:rFonts w:ascii="Verdana" w:hAnsi="Verdana"/>
          <w:color w:val="000000"/>
          <w:sz w:val="18"/>
          <w:szCs w:val="18"/>
        </w:rPr>
        <w:t>Мухаммеда Руми и Абрахама Маслоу в определенной степени привлекались нами по данной теме, так как некоторые из них содержат</w:t>
      </w:r>
      <w:r>
        <w:rPr>
          <w:rStyle w:val="WW8Num2z0"/>
          <w:rFonts w:ascii="Verdana" w:hAnsi="Verdana"/>
          <w:color w:val="000000"/>
          <w:sz w:val="18"/>
          <w:szCs w:val="18"/>
        </w:rPr>
        <w:t> </w:t>
      </w:r>
      <w:r>
        <w:rPr>
          <w:rStyle w:val="WW8Num3z0"/>
          <w:rFonts w:ascii="Verdana" w:hAnsi="Verdana"/>
          <w:color w:val="4682B4"/>
          <w:sz w:val="18"/>
          <w:szCs w:val="18"/>
        </w:rPr>
        <w:t>воспитательную</w:t>
      </w:r>
      <w:r>
        <w:rPr>
          <w:rFonts w:ascii="Verdana" w:hAnsi="Verdana"/>
          <w:color w:val="000000"/>
          <w:sz w:val="18"/>
          <w:szCs w:val="18"/>
        </w:rPr>
        <w:t>, образовательную и психологическую тематику.</w:t>
      </w:r>
    </w:p>
    <w:p w14:paraId="4FD93C45"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Рассмотрев их точки зрения, определив солидарные взгляды и расхождения по обсуждаемой теме, подведя итоги сравнения позиций этих двух мыслителей автор, пришёл к выводу, что в современной системе воспитания и обучения должны произойти изменения, в основе которых обращение к человеческой натуре, прохождение стези воспитания и обучения с</w:t>
      </w:r>
      <w:r>
        <w:rPr>
          <w:rStyle w:val="WW8Num2z0"/>
          <w:rFonts w:ascii="Verdana" w:hAnsi="Verdana"/>
          <w:color w:val="000000"/>
          <w:sz w:val="18"/>
          <w:szCs w:val="18"/>
        </w:rPr>
        <w:t> </w:t>
      </w:r>
      <w:r>
        <w:rPr>
          <w:rStyle w:val="WW8Num3z0"/>
          <w:rFonts w:ascii="Verdana" w:hAnsi="Verdana"/>
          <w:color w:val="4682B4"/>
          <w:sz w:val="18"/>
          <w:szCs w:val="18"/>
        </w:rPr>
        <w:t>опорой</w:t>
      </w:r>
      <w:r>
        <w:rPr>
          <w:rStyle w:val="WW8Num2z0"/>
          <w:rFonts w:ascii="Verdana" w:hAnsi="Verdana"/>
          <w:color w:val="000000"/>
          <w:sz w:val="18"/>
          <w:szCs w:val="18"/>
        </w:rPr>
        <w:t> </w:t>
      </w:r>
      <w:r>
        <w:rPr>
          <w:rFonts w:ascii="Verdana" w:hAnsi="Verdana"/>
          <w:color w:val="000000"/>
          <w:sz w:val="18"/>
          <w:szCs w:val="18"/>
        </w:rPr>
        <w:t>на врождённость природы человека.</w:t>
      </w:r>
    </w:p>
    <w:p w14:paraId="5BEA048C"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 Для своих исследований мы выбрали оригинальные произведения Руми и Маслоу и других исследователей. Наибольшей интерес для рассматриваемого вопроса представляют работы исследователей Ирана. Они внесли большой вклад в исследование жизни и наследия Дж. Руми и А. Маслоу, их произведения были многократно переизданы. К ним относятся исследования Сайд Нафиси, Зебеуллоха Сафо, Р. Шафак, М. Махджуба, К. Гани, Али Дашти, Р. Хидоят, М. Мунаввара, Абдулхусайн Зарринкуб, М. Шарафа, Муртазо Мутаххара, А. М. Бахтиёри, К. Замони, А. Тадаюна которые освещают ту или иную сторону деятельности.</w:t>
      </w:r>
    </w:p>
    <w:p w14:paraId="3BBD54C3"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таджикских учёных Н.Ф.</w:t>
      </w:r>
      <w:r>
        <w:rPr>
          <w:rStyle w:val="WW8Num2z0"/>
          <w:rFonts w:ascii="Verdana" w:hAnsi="Verdana"/>
          <w:color w:val="000000"/>
          <w:sz w:val="18"/>
          <w:szCs w:val="18"/>
        </w:rPr>
        <w:t> </w:t>
      </w:r>
      <w:r>
        <w:rPr>
          <w:rStyle w:val="WW8Num3z0"/>
          <w:rFonts w:ascii="Verdana" w:hAnsi="Verdana"/>
          <w:color w:val="4682B4"/>
          <w:sz w:val="18"/>
          <w:szCs w:val="18"/>
        </w:rPr>
        <w:t>Одилова</w:t>
      </w:r>
      <w:r>
        <w:rPr>
          <w:rFonts w:ascii="Verdana" w:hAnsi="Verdana"/>
          <w:color w:val="000000"/>
          <w:sz w:val="18"/>
          <w:szCs w:val="18"/>
        </w:rPr>
        <w:t>, Х.С. Афзалова, Б. Рахимова, Г.Н.</w:t>
      </w:r>
      <w:r>
        <w:rPr>
          <w:rStyle w:val="WW8Num2z0"/>
          <w:rFonts w:ascii="Verdana" w:hAnsi="Verdana"/>
          <w:color w:val="000000"/>
          <w:sz w:val="18"/>
          <w:szCs w:val="18"/>
        </w:rPr>
        <w:t> </w:t>
      </w:r>
      <w:r>
        <w:rPr>
          <w:rStyle w:val="WW8Num3z0"/>
          <w:rFonts w:ascii="Verdana" w:hAnsi="Verdana"/>
          <w:color w:val="4682B4"/>
          <w:sz w:val="18"/>
          <w:szCs w:val="18"/>
        </w:rPr>
        <w:t>Нуриддинова</w:t>
      </w:r>
      <w:r>
        <w:rPr>
          <w:rFonts w:ascii="Verdana" w:hAnsi="Verdana"/>
          <w:color w:val="000000"/>
          <w:sz w:val="18"/>
          <w:szCs w:val="18"/>
        </w:rPr>
        <w:t>, JI.C. Бликштейна, К. Кодирова, К.Б.</w:t>
      </w:r>
      <w:r>
        <w:rPr>
          <w:rStyle w:val="WW8Num2z0"/>
          <w:rFonts w:ascii="Verdana" w:hAnsi="Verdana"/>
          <w:color w:val="000000"/>
          <w:sz w:val="18"/>
          <w:szCs w:val="18"/>
        </w:rPr>
        <w:t> </w:t>
      </w:r>
      <w:r>
        <w:rPr>
          <w:rStyle w:val="WW8Num3z0"/>
          <w:rFonts w:ascii="Verdana" w:hAnsi="Verdana"/>
          <w:color w:val="4682B4"/>
          <w:sz w:val="18"/>
          <w:szCs w:val="18"/>
        </w:rPr>
        <w:t>Кодирова</w:t>
      </w:r>
      <w:r>
        <w:rPr>
          <w:rFonts w:ascii="Verdana" w:hAnsi="Verdana"/>
          <w:color w:val="000000"/>
          <w:sz w:val="18"/>
          <w:szCs w:val="18"/>
        </w:rPr>
        <w:t>, С. Сулаймонова проводятся педагогические воззрения мыслителей энциклопедистов Востока в средние века. Также анализируется их значимость, связь с идеями познания, взглядами на формирование личности и их практическая</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w:t>
      </w:r>
    </w:p>
    <w:p w14:paraId="696997E0"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исследованиях российских ученых Крымского А.,</w:t>
      </w:r>
      <w:r>
        <w:rPr>
          <w:rStyle w:val="WW8Num2z0"/>
          <w:rFonts w:ascii="Verdana" w:hAnsi="Verdana"/>
          <w:color w:val="000000"/>
          <w:sz w:val="18"/>
          <w:szCs w:val="18"/>
        </w:rPr>
        <w:t> </w:t>
      </w:r>
      <w:r>
        <w:rPr>
          <w:rStyle w:val="WW8Num3z0"/>
          <w:rFonts w:ascii="Verdana" w:hAnsi="Verdana"/>
          <w:color w:val="4682B4"/>
          <w:sz w:val="18"/>
          <w:szCs w:val="18"/>
        </w:rPr>
        <w:t>Бертельса</w:t>
      </w:r>
      <w:r>
        <w:rPr>
          <w:rStyle w:val="WW8Num2z0"/>
          <w:rFonts w:ascii="Verdana" w:hAnsi="Verdana"/>
          <w:color w:val="000000"/>
          <w:sz w:val="18"/>
          <w:szCs w:val="18"/>
        </w:rPr>
        <w:t> </w:t>
      </w:r>
      <w:r>
        <w:rPr>
          <w:rFonts w:ascii="Verdana" w:hAnsi="Verdana"/>
          <w:color w:val="000000"/>
          <w:sz w:val="18"/>
          <w:szCs w:val="18"/>
        </w:rPr>
        <w:t>Е.Э., Бартольда В.В., Гордлевского В.,</w:t>
      </w:r>
      <w:r>
        <w:rPr>
          <w:rStyle w:val="WW8Num2z0"/>
          <w:rFonts w:ascii="Verdana" w:hAnsi="Verdana"/>
          <w:color w:val="000000"/>
          <w:sz w:val="18"/>
          <w:szCs w:val="18"/>
        </w:rPr>
        <w:t> </w:t>
      </w:r>
      <w:r>
        <w:rPr>
          <w:rStyle w:val="WW8Num3z0"/>
          <w:rFonts w:ascii="Verdana" w:hAnsi="Verdana"/>
          <w:color w:val="4682B4"/>
          <w:sz w:val="18"/>
          <w:szCs w:val="18"/>
        </w:rPr>
        <w:t>Жуковского</w:t>
      </w:r>
      <w:r>
        <w:rPr>
          <w:rStyle w:val="WW8Num2z0"/>
          <w:rFonts w:ascii="Verdana" w:hAnsi="Verdana"/>
          <w:color w:val="000000"/>
          <w:sz w:val="18"/>
          <w:szCs w:val="18"/>
        </w:rPr>
        <w:t> </w:t>
      </w:r>
      <w:r>
        <w:rPr>
          <w:rFonts w:ascii="Verdana" w:hAnsi="Verdana"/>
          <w:color w:val="000000"/>
          <w:sz w:val="18"/>
          <w:szCs w:val="18"/>
        </w:rPr>
        <w:t>В.А., Ахундова М., Орлова А.Б.,</w:t>
      </w:r>
      <w:r>
        <w:rPr>
          <w:rStyle w:val="WW8Num2z0"/>
          <w:rFonts w:ascii="Verdana" w:hAnsi="Verdana"/>
          <w:color w:val="000000"/>
          <w:sz w:val="18"/>
          <w:szCs w:val="18"/>
        </w:rPr>
        <w:t> </w:t>
      </w:r>
      <w:r>
        <w:rPr>
          <w:rStyle w:val="WW8Num3z0"/>
          <w:rFonts w:ascii="Verdana" w:hAnsi="Verdana"/>
          <w:color w:val="4682B4"/>
          <w:sz w:val="18"/>
          <w:szCs w:val="18"/>
        </w:rPr>
        <w:t>Маликова</w:t>
      </w:r>
      <w:r>
        <w:rPr>
          <w:rStyle w:val="WW8Num2z0"/>
          <w:rFonts w:ascii="Verdana" w:hAnsi="Verdana"/>
          <w:color w:val="000000"/>
          <w:sz w:val="18"/>
          <w:szCs w:val="18"/>
        </w:rPr>
        <w:t> </w:t>
      </w:r>
      <w:r>
        <w:rPr>
          <w:rFonts w:ascii="Verdana" w:hAnsi="Verdana"/>
          <w:color w:val="000000"/>
          <w:sz w:val="18"/>
          <w:szCs w:val="18"/>
        </w:rPr>
        <w:t>Р.Ш., Хисматуллина A.A., Яковлева Я.,</w:t>
      </w:r>
      <w:r>
        <w:rPr>
          <w:rStyle w:val="WW8Num2z0"/>
          <w:rFonts w:ascii="Verdana" w:hAnsi="Verdana"/>
          <w:color w:val="000000"/>
          <w:sz w:val="18"/>
          <w:szCs w:val="18"/>
        </w:rPr>
        <w:t> </w:t>
      </w:r>
      <w:r>
        <w:rPr>
          <w:rStyle w:val="WW8Num3z0"/>
          <w:rFonts w:ascii="Verdana" w:hAnsi="Verdana"/>
          <w:color w:val="4682B4"/>
          <w:sz w:val="18"/>
          <w:szCs w:val="18"/>
        </w:rPr>
        <w:t>Степанянца</w:t>
      </w:r>
      <w:r>
        <w:rPr>
          <w:rStyle w:val="WW8Num2z0"/>
          <w:rFonts w:ascii="Verdana" w:hAnsi="Verdana"/>
          <w:color w:val="000000"/>
          <w:sz w:val="18"/>
          <w:szCs w:val="18"/>
        </w:rPr>
        <w:t> </w:t>
      </w:r>
      <w:r>
        <w:rPr>
          <w:rFonts w:ascii="Verdana" w:hAnsi="Verdana"/>
          <w:color w:val="000000"/>
          <w:sz w:val="18"/>
          <w:szCs w:val="18"/>
        </w:rPr>
        <w:t>М.Т. рассматривается наследие Дж. Руми, его биография, историческая и культурная обстановка того времени и развитие педагогических мыслей суфийских просветителей.</w:t>
      </w:r>
    </w:p>
    <w:p w14:paraId="12F460D1"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Безусловно, все вышеперечисленные труды представляют большой интерес, в них дана характеристика жизненного и творческого пути Руми и Маслоу, описание отдельных страниц их биографии, частично обозначены основные проблемы научных изысканий просветителей, освещены отдельные аспекты их политических и педагогических воззрений.</w:t>
      </w:r>
    </w:p>
    <w:p w14:paraId="4432EFBE"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Рассматривая педагогические взгляды на формирование совершенного человека, исследователи не удаляли достаточного внимания педагогическим воззрениям мыслителей прошлого, что исторически необоснованно, так как этот аспект мировоззрения занимает центральное положение в педагогике.</w:t>
      </w:r>
    </w:p>
    <w:p w14:paraId="7124203D"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отмечено выше, педагогические мысли и взгляды Руми и Маслоу о совершенном человеке изучены недостаточно. Исходя из этого, мы рассмотрим особенности педагогических взглядов эти двух мыслителей. Для современной педагогической теории, практики и научной историко-педагогической литературы в условиях глобализации культуры выбор темы диссертационного исследования «Педагогические взгляды Джалолиддина Руми и Абрахама Маслоу относительно проблемы совершенного человека» (сравнительный анализ) весьма актуален.</w:t>
      </w:r>
    </w:p>
    <w:p w14:paraId="11F5CAA9"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 выявить социально-философские воззрения Руми и Маслоу, и возможности творческого применения в современном педагогическом процессе.</w:t>
      </w:r>
    </w:p>
    <w:p w14:paraId="1D6C6AAC"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явились педагогические взгляды Руми и Маслоу, их социальные религиозные и идейные истоки, научные труды, посвященные их жизни и взглядам на совершенного человека, а также особенности формирования и развития педагогических идей Руми и Маслоу.</w:t>
      </w:r>
    </w:p>
    <w:p w14:paraId="63450194"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 процесс формирования совершенного человека на основе трансформации воззрений Руми и Маслоу в современную жизнь.</w:t>
      </w:r>
    </w:p>
    <w:p w14:paraId="695A7456"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Гипотеза исследования состоит в предположении о том, что можно будет оказывать педагогическое воздействие на процесс совершенствования воспитания и образования учащихся в условиях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если будут:</w:t>
      </w:r>
    </w:p>
    <w:p w14:paraId="4E2E04D2"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объективно изучены и анализированы педагогические взгляды Руми и Маслоу о формировании совершенного человека;</w:t>
      </w:r>
    </w:p>
    <w:p w14:paraId="567BD69C"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критическое изучение педагогических взглядов великих мыслителей Руми и Маслоу представляет социально-педагогическую ценность и может быть востребовано и</w:t>
      </w:r>
      <w:r>
        <w:rPr>
          <w:rStyle w:val="WW8Num2z0"/>
          <w:rFonts w:ascii="Verdana" w:hAnsi="Verdana"/>
          <w:color w:val="000000"/>
          <w:sz w:val="18"/>
          <w:szCs w:val="18"/>
        </w:rPr>
        <w:t> </w:t>
      </w:r>
      <w:r>
        <w:rPr>
          <w:rStyle w:val="WW8Num3z0"/>
          <w:rFonts w:ascii="Verdana" w:hAnsi="Verdana"/>
          <w:color w:val="4682B4"/>
          <w:sz w:val="18"/>
          <w:szCs w:val="18"/>
        </w:rPr>
        <w:t>творчески</w:t>
      </w:r>
      <w:r>
        <w:rPr>
          <w:rStyle w:val="WW8Num2z0"/>
          <w:rFonts w:ascii="Verdana" w:hAnsi="Verdana"/>
          <w:color w:val="000000"/>
          <w:sz w:val="18"/>
          <w:szCs w:val="18"/>
        </w:rPr>
        <w:t> </w:t>
      </w:r>
      <w:r>
        <w:rPr>
          <w:rFonts w:ascii="Verdana" w:hAnsi="Verdana"/>
          <w:color w:val="000000"/>
          <w:sz w:val="18"/>
          <w:szCs w:val="18"/>
        </w:rPr>
        <w:t>применено в учебно-воспитательной работе школ, а также использовано в процессе изучения истории педагогики в высших учебных заведениях Ирана и Таджикистана; раскрыты теоретико-методологические основы педагогических концепций Руми и Маслоу.</w:t>
      </w:r>
    </w:p>
    <w:p w14:paraId="67E51535"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5A6B79BB"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Проанализировать путем сопоставления взгляды, изложенные в произведениях Джалолиддина Руми и Абрахама Маслоу относительно совершенного человека.</w:t>
      </w:r>
    </w:p>
    <w:p w14:paraId="6829CEDA"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Определить суть и значение понятия «</w:t>
      </w:r>
      <w:r>
        <w:rPr>
          <w:rStyle w:val="WW8Num3z0"/>
          <w:rFonts w:ascii="Verdana" w:hAnsi="Verdana"/>
          <w:color w:val="4682B4"/>
          <w:sz w:val="18"/>
          <w:szCs w:val="18"/>
        </w:rPr>
        <w:t>совершенного человека</w:t>
      </w:r>
      <w:r>
        <w:rPr>
          <w:rFonts w:ascii="Verdana" w:hAnsi="Verdana"/>
          <w:color w:val="000000"/>
          <w:sz w:val="18"/>
          <w:szCs w:val="18"/>
        </w:rPr>
        <w:t>» и обосновать необходимость его формирования.</w:t>
      </w:r>
    </w:p>
    <w:p w14:paraId="26F16BD2"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Осуществить</w:t>
      </w:r>
      <w:r>
        <w:rPr>
          <w:rStyle w:val="WW8Num2z0"/>
          <w:rFonts w:ascii="Verdana" w:hAnsi="Verdana"/>
          <w:color w:val="000000"/>
          <w:sz w:val="18"/>
          <w:szCs w:val="18"/>
        </w:rPr>
        <w:t> </w:t>
      </w:r>
      <w:r>
        <w:rPr>
          <w:rStyle w:val="WW8Num3z0"/>
          <w:rFonts w:ascii="Verdana" w:hAnsi="Verdana"/>
          <w:color w:val="4682B4"/>
          <w:sz w:val="18"/>
          <w:szCs w:val="18"/>
        </w:rPr>
        <w:t>исследовательский</w:t>
      </w:r>
      <w:r>
        <w:rPr>
          <w:rStyle w:val="WW8Num2z0"/>
          <w:rFonts w:ascii="Verdana" w:hAnsi="Verdana"/>
          <w:color w:val="000000"/>
          <w:sz w:val="18"/>
          <w:szCs w:val="18"/>
        </w:rPr>
        <w:t> </w:t>
      </w:r>
      <w:r>
        <w:rPr>
          <w:rFonts w:ascii="Verdana" w:hAnsi="Verdana"/>
          <w:color w:val="000000"/>
          <w:sz w:val="18"/>
          <w:szCs w:val="18"/>
        </w:rPr>
        <w:t>анализ произведений Джалолиддина Руми «</w:t>
      </w:r>
      <w:r>
        <w:rPr>
          <w:rStyle w:val="WW8Num3z0"/>
          <w:rFonts w:ascii="Verdana" w:hAnsi="Verdana"/>
          <w:color w:val="4682B4"/>
          <w:sz w:val="18"/>
          <w:szCs w:val="18"/>
        </w:rPr>
        <w:t>Месневи Маанави</w:t>
      </w:r>
      <w:r>
        <w:rPr>
          <w:rFonts w:ascii="Verdana" w:hAnsi="Verdana"/>
          <w:color w:val="000000"/>
          <w:sz w:val="18"/>
          <w:szCs w:val="18"/>
        </w:rPr>
        <w:t>» (стихи, обращение к внутренней сути вещей), «</w:t>
      </w:r>
      <w:r>
        <w:rPr>
          <w:rStyle w:val="WW8Num3z0"/>
          <w:rFonts w:ascii="Verdana" w:hAnsi="Verdana"/>
          <w:color w:val="4682B4"/>
          <w:sz w:val="18"/>
          <w:szCs w:val="18"/>
        </w:rPr>
        <w:t>Фихи мо Фихи</w:t>
      </w:r>
      <w:r>
        <w:rPr>
          <w:rFonts w:ascii="Verdana" w:hAnsi="Verdana"/>
          <w:color w:val="000000"/>
          <w:sz w:val="18"/>
          <w:szCs w:val="18"/>
        </w:rPr>
        <w:t>» (В нем то, что в нем) и Абрахама Маслоу «</w:t>
      </w:r>
      <w:r>
        <w:rPr>
          <w:rStyle w:val="WW8Num3z0"/>
          <w:rFonts w:ascii="Verdana" w:hAnsi="Verdana"/>
          <w:color w:val="4682B4"/>
          <w:sz w:val="18"/>
          <w:szCs w:val="18"/>
        </w:rPr>
        <w:t>Жизнь здесь и сейчас</w:t>
      </w:r>
      <w:r>
        <w:rPr>
          <w:rFonts w:ascii="Verdana" w:hAnsi="Verdana"/>
          <w:color w:val="000000"/>
          <w:sz w:val="18"/>
          <w:szCs w:val="18"/>
        </w:rPr>
        <w:t>», «</w:t>
      </w:r>
      <w:r>
        <w:rPr>
          <w:rStyle w:val="WW8Num3z0"/>
          <w:rFonts w:ascii="Verdana" w:hAnsi="Verdana"/>
          <w:color w:val="4682B4"/>
          <w:sz w:val="18"/>
          <w:szCs w:val="18"/>
        </w:rPr>
        <w:t>Быть в направлении психологии</w:t>
      </w:r>
      <w:r>
        <w:rPr>
          <w:rFonts w:ascii="Verdana" w:hAnsi="Verdana"/>
          <w:color w:val="000000"/>
          <w:sz w:val="18"/>
          <w:szCs w:val="18"/>
        </w:rPr>
        <w:t>», «</w:t>
      </w:r>
      <w:r>
        <w:rPr>
          <w:rStyle w:val="WW8Num3z0"/>
          <w:rFonts w:ascii="Verdana" w:hAnsi="Verdana"/>
          <w:color w:val="4682B4"/>
          <w:sz w:val="18"/>
          <w:szCs w:val="18"/>
        </w:rPr>
        <w:t>Мотивация и личность</w:t>
      </w:r>
      <w:r>
        <w:rPr>
          <w:rFonts w:ascii="Verdana" w:hAnsi="Verdana"/>
          <w:color w:val="000000"/>
          <w:sz w:val="18"/>
          <w:szCs w:val="18"/>
        </w:rPr>
        <w:t>», «</w:t>
      </w:r>
      <w:r>
        <w:rPr>
          <w:rStyle w:val="WW8Num3z0"/>
          <w:rFonts w:ascii="Verdana" w:hAnsi="Verdana"/>
          <w:color w:val="4682B4"/>
          <w:sz w:val="18"/>
          <w:szCs w:val="18"/>
        </w:rPr>
        <w:t>Новое измерение человеческой природы</w:t>
      </w:r>
      <w:r>
        <w:rPr>
          <w:rFonts w:ascii="Verdana" w:hAnsi="Verdana"/>
          <w:color w:val="000000"/>
          <w:sz w:val="18"/>
          <w:szCs w:val="18"/>
        </w:rPr>
        <w:t>».</w:t>
      </w:r>
    </w:p>
    <w:p w14:paraId="16C21CFA"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самые действенные, с точки зрения воспитания, мысли, высказанные великими мыслителями - мастерами слова исследуемой эпохи относительно формирования совершенного человека и рекомендовать их для практического использования.</w:t>
      </w:r>
    </w:p>
    <w:p w14:paraId="2FDE5373"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Раскрыть педагогические идеи Дж. Руми и А. Маслоу по формированию совершенного человека путем сопоставления их взглядов с идеями других мыслителей.</w:t>
      </w:r>
    </w:p>
    <w:p w14:paraId="7F343831"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Методологическую основу диссертационного исследования, поставленных и решаемых в нем проблем составляют закономерности и необходимость изучения культурного наследия прошлого, законов республики Ирана по вопросам образования и воспитания (1980-2011), Госстандарта, </w:t>
      </w:r>
      <w:r>
        <w:rPr>
          <w:rFonts w:ascii="Verdana" w:hAnsi="Verdana"/>
          <w:color w:val="000000"/>
          <w:sz w:val="18"/>
          <w:szCs w:val="18"/>
        </w:rPr>
        <w:lastRenderedPageBreak/>
        <w:t>выводов общественных 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о всестороннем развитии духовно богатого и</w:t>
      </w:r>
      <w:r>
        <w:rPr>
          <w:rStyle w:val="WW8Num2z0"/>
          <w:rFonts w:ascii="Verdana" w:hAnsi="Verdana"/>
          <w:color w:val="000000"/>
          <w:sz w:val="18"/>
          <w:szCs w:val="18"/>
        </w:rPr>
        <w:t> </w:t>
      </w:r>
      <w:r>
        <w:rPr>
          <w:rStyle w:val="WW8Num3z0"/>
          <w:rFonts w:ascii="Verdana" w:hAnsi="Verdana"/>
          <w:color w:val="4682B4"/>
          <w:sz w:val="18"/>
          <w:szCs w:val="18"/>
        </w:rPr>
        <w:t>высоконравственного</w:t>
      </w:r>
      <w:r>
        <w:rPr>
          <w:rStyle w:val="WW8Num2z0"/>
          <w:rFonts w:ascii="Verdana" w:hAnsi="Verdana"/>
          <w:color w:val="000000"/>
          <w:sz w:val="18"/>
          <w:szCs w:val="18"/>
        </w:rPr>
        <w:t> </w:t>
      </w:r>
      <w:r>
        <w:rPr>
          <w:rFonts w:ascii="Verdana" w:hAnsi="Verdana"/>
          <w:color w:val="000000"/>
          <w:sz w:val="18"/>
          <w:szCs w:val="18"/>
        </w:rPr>
        <w:t>человека, великих мыслителей Руми и Маслоу о совершенном человеке, а также фундаментальных трудов российских, иранских, таджикских и зарубежных ученых в области философии, логики, педагогики и психологии.</w:t>
      </w:r>
    </w:p>
    <w:p w14:paraId="115CB2B4"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составили идеи и концепции педагогической антропологии; научные труды, посвященные вопросам педагогического образования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В.И. Загвязинский); содержания образования (В.В.</w:t>
      </w:r>
      <w:r>
        <w:rPr>
          <w:rStyle w:val="WW8Num2z0"/>
          <w:rFonts w:ascii="Verdana" w:hAnsi="Verdana"/>
          <w:color w:val="000000"/>
          <w:sz w:val="18"/>
          <w:szCs w:val="18"/>
        </w:rPr>
        <w:t> </w:t>
      </w:r>
      <w:r>
        <w:rPr>
          <w:rStyle w:val="WW8Num3z0"/>
          <w:rFonts w:ascii="Verdana" w:hAnsi="Verdana"/>
          <w:color w:val="4682B4"/>
          <w:sz w:val="18"/>
          <w:szCs w:val="18"/>
        </w:rPr>
        <w:t>Краевский</w:t>
      </w:r>
      <w:r>
        <w:rPr>
          <w:rFonts w:ascii="Verdana" w:hAnsi="Verdana"/>
          <w:color w:val="000000"/>
          <w:sz w:val="18"/>
          <w:szCs w:val="18"/>
        </w:rPr>
        <w:t>, B.C. Леднев, М.Н. Скаткин); теоретическим основам духовно-нравственного развития личности (JI.C.</w:t>
      </w:r>
      <w:r>
        <w:rPr>
          <w:rStyle w:val="WW8Num2z0"/>
          <w:rFonts w:ascii="Verdana" w:hAnsi="Verdana"/>
          <w:color w:val="000000"/>
          <w:sz w:val="18"/>
          <w:szCs w:val="18"/>
        </w:rPr>
        <w:t> </w:t>
      </w:r>
      <w:r>
        <w:rPr>
          <w:rStyle w:val="WW8Num3z0"/>
          <w:rFonts w:ascii="Verdana" w:hAnsi="Verdana"/>
          <w:color w:val="4682B4"/>
          <w:sz w:val="18"/>
          <w:szCs w:val="18"/>
        </w:rPr>
        <w:t>Выготский</w:t>
      </w:r>
      <w:r>
        <w:rPr>
          <w:rFonts w:ascii="Verdana" w:hAnsi="Verdana"/>
          <w:color w:val="000000"/>
          <w:sz w:val="18"/>
          <w:szCs w:val="18"/>
        </w:rPr>
        <w:t>,</w:t>
      </w:r>
    </w:p>
    <w:p w14:paraId="2C406375"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A.Н.</w:t>
      </w:r>
      <w:r>
        <w:rPr>
          <w:rStyle w:val="WW8Num2z0"/>
          <w:rFonts w:ascii="Verdana" w:hAnsi="Verdana"/>
          <w:color w:val="000000"/>
          <w:sz w:val="18"/>
          <w:szCs w:val="18"/>
        </w:rPr>
        <w:t> </w:t>
      </w:r>
      <w:r>
        <w:rPr>
          <w:rStyle w:val="WW8Num3z0"/>
          <w:rFonts w:ascii="Verdana" w:hAnsi="Verdana"/>
          <w:color w:val="4682B4"/>
          <w:sz w:val="18"/>
          <w:szCs w:val="18"/>
        </w:rPr>
        <w:t>Леонтьев</w:t>
      </w:r>
      <w:r>
        <w:rPr>
          <w:rFonts w:ascii="Verdana" w:hAnsi="Verdana"/>
          <w:color w:val="000000"/>
          <w:sz w:val="18"/>
          <w:szCs w:val="18"/>
        </w:rPr>
        <w:t>, С. Л. Рубинштейн); моделированию и проектированию образовательных систем (В.П.Беспалько, Б.С.</w:t>
      </w:r>
      <w:r>
        <w:rPr>
          <w:rStyle w:val="WW8Num2z0"/>
          <w:rFonts w:ascii="Verdana" w:hAnsi="Verdana"/>
          <w:color w:val="000000"/>
          <w:sz w:val="18"/>
          <w:szCs w:val="18"/>
        </w:rPr>
        <w:t> </w:t>
      </w:r>
      <w:r>
        <w:rPr>
          <w:rStyle w:val="WW8Num3z0"/>
          <w:rFonts w:ascii="Verdana" w:hAnsi="Verdana"/>
          <w:color w:val="4682B4"/>
          <w:sz w:val="18"/>
          <w:szCs w:val="18"/>
        </w:rPr>
        <w:t>Гершунский</w:t>
      </w:r>
      <w:r>
        <w:rPr>
          <w:rFonts w:ascii="Verdana" w:hAnsi="Verdana"/>
          <w:color w:val="000000"/>
          <w:sz w:val="18"/>
          <w:szCs w:val="18"/>
        </w:rPr>
        <w:t>); гуманитаризации и гуманизации образования (В.А.</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Fonts w:ascii="Verdana" w:hAnsi="Verdana"/>
          <w:color w:val="000000"/>
          <w:sz w:val="18"/>
          <w:szCs w:val="18"/>
        </w:rPr>
        <w:t>, М.П. Архипова, В.П.Зинченко).</w:t>
      </w:r>
    </w:p>
    <w:p w14:paraId="3D343E98"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Вопросы развития педагогической мысли суфийских просветителей, идеи Дж. Руми и А. Маслоу о совершенном человеке исследовались с опорой на теоретические разработки по истории педагогики, философии и психологии персидско-таджикских, российских и зарубежных педагогов-психологов</w:t>
      </w:r>
    </w:p>
    <w:p w14:paraId="185224D0"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w:t>
      </w:r>
      <w:r>
        <w:rPr>
          <w:rStyle w:val="WW8Num2z0"/>
          <w:rFonts w:ascii="Verdana" w:hAnsi="Verdana"/>
          <w:color w:val="000000"/>
          <w:sz w:val="18"/>
          <w:szCs w:val="18"/>
        </w:rPr>
        <w:t> </w:t>
      </w:r>
      <w:r>
        <w:rPr>
          <w:rStyle w:val="WW8Num3z0"/>
          <w:rFonts w:ascii="Verdana" w:hAnsi="Verdana"/>
          <w:color w:val="4682B4"/>
          <w:sz w:val="18"/>
          <w:szCs w:val="18"/>
        </w:rPr>
        <w:t>Бартольда</w:t>
      </w:r>
      <w:r>
        <w:rPr>
          <w:rFonts w:ascii="Verdana" w:hAnsi="Verdana"/>
          <w:color w:val="000000"/>
          <w:sz w:val="18"/>
          <w:szCs w:val="18"/>
        </w:rPr>
        <w:t>, Р. Бернса, Е.Э. Бертельса, Б. Братуся, Ф.Е.</w:t>
      </w:r>
      <w:r>
        <w:rPr>
          <w:rStyle w:val="WW8Num2z0"/>
          <w:rFonts w:ascii="Verdana" w:hAnsi="Verdana"/>
          <w:color w:val="000000"/>
          <w:sz w:val="18"/>
          <w:szCs w:val="18"/>
        </w:rPr>
        <w:t> </w:t>
      </w:r>
      <w:r>
        <w:rPr>
          <w:rStyle w:val="WW8Num3z0"/>
          <w:rFonts w:ascii="Verdana" w:hAnsi="Verdana"/>
          <w:color w:val="4682B4"/>
          <w:sz w:val="18"/>
          <w:szCs w:val="18"/>
        </w:rPr>
        <w:t>Василюка</w:t>
      </w:r>
      <w:r>
        <w:rPr>
          <w:rFonts w:ascii="Verdana" w:hAnsi="Verdana"/>
          <w:color w:val="000000"/>
          <w:sz w:val="18"/>
          <w:szCs w:val="18"/>
        </w:rPr>
        <w:t>, Л.С. Выготского, В.П. Зинченко, В.А.</w:t>
      </w:r>
      <w:r>
        <w:rPr>
          <w:rStyle w:val="WW8Num2z0"/>
          <w:rFonts w:ascii="Verdana" w:hAnsi="Verdana"/>
          <w:color w:val="000000"/>
          <w:sz w:val="18"/>
          <w:szCs w:val="18"/>
        </w:rPr>
        <w:t> </w:t>
      </w:r>
      <w:r>
        <w:rPr>
          <w:rStyle w:val="WW8Num3z0"/>
          <w:rFonts w:ascii="Verdana" w:hAnsi="Verdana"/>
          <w:color w:val="4682B4"/>
          <w:sz w:val="18"/>
          <w:szCs w:val="18"/>
        </w:rPr>
        <w:t>Сухомлинского</w:t>
      </w:r>
      <w:r>
        <w:rPr>
          <w:rFonts w:ascii="Verdana" w:hAnsi="Verdana"/>
          <w:color w:val="000000"/>
          <w:sz w:val="18"/>
          <w:szCs w:val="18"/>
        </w:rPr>
        <w:t>, А.А.Хисматуллина, К. Роджерса, Д. Фрейберга, Р.Ш.</w:t>
      </w:r>
      <w:r>
        <w:rPr>
          <w:rStyle w:val="WW8Num2z0"/>
          <w:rFonts w:ascii="Verdana" w:hAnsi="Verdana"/>
          <w:color w:val="000000"/>
          <w:sz w:val="18"/>
          <w:szCs w:val="18"/>
        </w:rPr>
        <w:t> </w:t>
      </w:r>
      <w:r>
        <w:rPr>
          <w:rStyle w:val="WW8Num3z0"/>
          <w:rFonts w:ascii="Verdana" w:hAnsi="Verdana"/>
          <w:color w:val="4682B4"/>
          <w:sz w:val="18"/>
          <w:szCs w:val="18"/>
        </w:rPr>
        <w:t>Маликова</w:t>
      </w:r>
      <w:r>
        <w:rPr>
          <w:rFonts w:ascii="Verdana" w:hAnsi="Verdana"/>
          <w:color w:val="000000"/>
          <w:sz w:val="18"/>
          <w:szCs w:val="18"/>
        </w:rPr>
        <w:t>, А.Б. Орлова, Сайда Нафиси, Р. Шафак, Абдулхусайна Зарринкуба, Н.Ф.</w:t>
      </w:r>
      <w:r>
        <w:rPr>
          <w:rStyle w:val="WW8Num2z0"/>
          <w:rFonts w:ascii="Verdana" w:hAnsi="Verdana"/>
          <w:color w:val="000000"/>
          <w:sz w:val="18"/>
          <w:szCs w:val="18"/>
        </w:rPr>
        <w:t> </w:t>
      </w:r>
      <w:r>
        <w:rPr>
          <w:rStyle w:val="WW8Num3z0"/>
          <w:rFonts w:ascii="Verdana" w:hAnsi="Verdana"/>
          <w:color w:val="4682B4"/>
          <w:sz w:val="18"/>
          <w:szCs w:val="18"/>
        </w:rPr>
        <w:t>Одилова</w:t>
      </w:r>
      <w:r>
        <w:rPr>
          <w:rFonts w:ascii="Verdana" w:hAnsi="Verdana"/>
          <w:color w:val="000000"/>
          <w:sz w:val="18"/>
          <w:szCs w:val="18"/>
        </w:rPr>
        <w:t>, Х.С. Афзалова, К.Б. Кодирова и других.</w:t>
      </w:r>
    </w:p>
    <w:p w14:paraId="225B0001"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Методы исследования:</w:t>
      </w:r>
    </w:p>
    <w:p w14:paraId="181BE1EF"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теоретический анализ философской, историко-педагогической и востоковедческой литературы, посвященной творчеству и философским взглядам Руми и Маслоу;</w:t>
      </w:r>
    </w:p>
    <w:p w14:paraId="00B750D0"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изучение научных трудов, брошюр и других работ, посвященных творчеству Руми и Маслоу;</w:t>
      </w:r>
    </w:p>
    <w:p w14:paraId="13A3FDE1"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сравнительный анализ и оценка творчества Руми и Маслоу, раскрывающие систему воспитания и обучения;</w:t>
      </w:r>
    </w:p>
    <w:p w14:paraId="154F4AB4"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с педагогами, психологами об использовании наследия Руми и Маслоу в учебно-воспитательной работе.</w:t>
      </w:r>
    </w:p>
    <w:p w14:paraId="1DF18F95"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осуществлялось в три этапа:</w:t>
      </w:r>
    </w:p>
    <w:p w14:paraId="571DFB17"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разработке темы на первом этапе (2006-2008гг.) изучалась и анализировалась литература по проблеме исследования, на основе которой была определена и сформулирована проблема исследования педагогических взглядов Руми и Маслоу о совершенном человеке.</w:t>
      </w:r>
    </w:p>
    <w:p w14:paraId="34368D24"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втором этапе (2008-2010гг.) выявлены взгляды на формирование и развитие совершенного человека Руми и Маслоу, изучено их наследие, педагогические, психологические, философские и политические взгляды и мысли персидско-таджикских и других ученых, посвященные наследию Руми и Маслоу.</w:t>
      </w:r>
    </w:p>
    <w:p w14:paraId="2BD16FE7"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третьем этапе (20 И-2012гг.) обобщались результаты</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работы, оформлялись выводы и рекомендации по исследованию; оформление диссертации.</w:t>
      </w:r>
    </w:p>
    <w:p w14:paraId="1CBEB1E2"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Научная новизна результатов диссертационного исследования заключается в том, что:</w:t>
      </w:r>
    </w:p>
    <w:p w14:paraId="5ABAF115"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даётся</w:t>
      </w:r>
      <w:r>
        <w:rPr>
          <w:rStyle w:val="WW8Num2z0"/>
          <w:rFonts w:ascii="Verdana" w:hAnsi="Verdana"/>
          <w:color w:val="000000"/>
          <w:sz w:val="18"/>
          <w:szCs w:val="18"/>
        </w:rPr>
        <w:t> </w:t>
      </w:r>
      <w:r>
        <w:rPr>
          <w:rStyle w:val="WW8Num3z0"/>
          <w:rFonts w:ascii="Verdana" w:hAnsi="Verdana"/>
          <w:color w:val="4682B4"/>
          <w:sz w:val="18"/>
          <w:szCs w:val="18"/>
        </w:rPr>
        <w:t>целостный</w:t>
      </w:r>
      <w:r>
        <w:rPr>
          <w:rStyle w:val="WW8Num2z0"/>
          <w:rFonts w:ascii="Verdana" w:hAnsi="Verdana"/>
          <w:color w:val="000000"/>
          <w:sz w:val="18"/>
          <w:szCs w:val="18"/>
        </w:rPr>
        <w:t> </w:t>
      </w:r>
      <w:r>
        <w:rPr>
          <w:rFonts w:ascii="Verdana" w:hAnsi="Verdana"/>
          <w:color w:val="000000"/>
          <w:sz w:val="18"/>
          <w:szCs w:val="18"/>
        </w:rPr>
        <w:t>анализ педагогических взглядов Руми и Маслоу о совершенном человеке;</w:t>
      </w:r>
    </w:p>
    <w:p w14:paraId="50BFA57E"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сопоставлены педагогические взгляды Руми и Маслоу о совершенном человеке и установление их влияния на развитие педагогической науки в Иране и Таджикистане;</w:t>
      </w:r>
    </w:p>
    <w:p w14:paraId="633CBE12"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намечены возможности использования педагогических взглядов Руми и Маслоу о совершенном человеке в сфере воспитания и образования на современном этапе развития мирового сообщества на основе диалога разных культур;</w:t>
      </w:r>
    </w:p>
    <w:p w14:paraId="2C549693"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раскрыты основные приемы и методы воспитания и обучения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применявшиеся Руми и Маслоу.</w:t>
      </w:r>
    </w:p>
    <w:p w14:paraId="44215DAB"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проявилась в обосновании места педагогических взглядов Руми и Маслоу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 xml:space="preserve">системе, методологического и методического осмысления путей и средств совершенствования педагогических идей иранских народов, </w:t>
      </w:r>
      <w:r>
        <w:rPr>
          <w:rFonts w:ascii="Verdana" w:hAnsi="Verdana"/>
          <w:color w:val="000000"/>
          <w:sz w:val="18"/>
          <w:szCs w:val="18"/>
        </w:rPr>
        <w:lastRenderedPageBreak/>
        <w:t>разработке</w:t>
      </w:r>
      <w:r>
        <w:rPr>
          <w:rStyle w:val="WW8Num2z0"/>
          <w:rFonts w:ascii="Verdana" w:hAnsi="Verdana"/>
          <w:color w:val="000000"/>
          <w:sz w:val="18"/>
          <w:szCs w:val="18"/>
        </w:rPr>
        <w:t> </w:t>
      </w:r>
      <w:r>
        <w:rPr>
          <w:rStyle w:val="WW8Num3z0"/>
          <w:rFonts w:ascii="Verdana" w:hAnsi="Verdana"/>
          <w:color w:val="4682B4"/>
          <w:sz w:val="18"/>
          <w:szCs w:val="18"/>
        </w:rPr>
        <w:t>педагогически</w:t>
      </w:r>
      <w:r>
        <w:rPr>
          <w:rStyle w:val="WW8Num2z0"/>
          <w:rFonts w:ascii="Verdana" w:hAnsi="Verdana"/>
          <w:color w:val="000000"/>
          <w:sz w:val="18"/>
          <w:szCs w:val="18"/>
        </w:rPr>
        <w:t> </w:t>
      </w:r>
      <w:r>
        <w:rPr>
          <w:rFonts w:ascii="Verdana" w:hAnsi="Verdana"/>
          <w:color w:val="000000"/>
          <w:sz w:val="18"/>
          <w:szCs w:val="18"/>
        </w:rPr>
        <w:t>оптимальных моделей изучения взглядов Руми и Маслоу о формировании совершенного человека в системе образовательных учреждений.</w:t>
      </w:r>
    </w:p>
    <w:p w14:paraId="4F1341E9"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полученные в ходе исследования результаты уже частично использованы в процессе обучения и воспитания подрастающего поколения в общеобразовательных школах и</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Республики Ирана и Таджикистана, а также при составлении учебников, учебных пособий по истории педагогики, педагогики, педагогической психологии и философии.</w:t>
      </w:r>
    </w:p>
    <w:p w14:paraId="30D46ADA"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защиту выносятся следующие положения:</w:t>
      </w:r>
    </w:p>
    <w:p w14:paraId="6013F38D"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Сопоставление педагогических взглядов Руми и Маслоу о формировании совершенного человека представляет интерес для воссоздания картины интеллектуальной ситуации в обществе, того времени для осмысления специфических и общих черт педагогической истории, раскрыты тенденции и закономерности развития духовной и педагогической мысли иранского народа.</w:t>
      </w:r>
    </w:p>
    <w:p w14:paraId="78735790"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Комплексный анализ педагогических взглядов в эпоху Руми и Маслоу и их педагогических взглядов как основы совершенствования и развития педагогики предков и современной педагогики.</w:t>
      </w:r>
    </w:p>
    <w:p w14:paraId="7BF32C5D"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Определение влияния педагогических взглядов Руми и Маслоу на идейное формирование и совершенствование личности, роль совершенного человека и</w:t>
      </w:r>
      <w:r>
        <w:rPr>
          <w:rStyle w:val="WW8Num2z0"/>
          <w:rFonts w:ascii="Verdana" w:hAnsi="Verdana"/>
          <w:color w:val="000000"/>
          <w:sz w:val="18"/>
          <w:szCs w:val="18"/>
        </w:rPr>
        <w:t> </w:t>
      </w:r>
      <w:r>
        <w:rPr>
          <w:rStyle w:val="WW8Num3z0"/>
          <w:rFonts w:ascii="Verdana" w:hAnsi="Verdana"/>
          <w:color w:val="4682B4"/>
          <w:sz w:val="18"/>
          <w:szCs w:val="18"/>
        </w:rPr>
        <w:t>умственное</w:t>
      </w:r>
      <w:r>
        <w:rPr>
          <w:rFonts w:ascii="Verdana" w:hAnsi="Verdana"/>
          <w:color w:val="000000"/>
          <w:sz w:val="18"/>
          <w:szCs w:val="18"/>
        </w:rPr>
        <w:t>, этическое, духовное, религиозное, семейное и трудовое воспитание современного поколения.</w:t>
      </w:r>
    </w:p>
    <w:p w14:paraId="3AF9F222"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Педагогические взгляды Руми и Маслоу, их нравственно-дидактические труды, способствовали поднятию</w:t>
      </w:r>
      <w:r>
        <w:rPr>
          <w:rStyle w:val="WW8Num2z0"/>
          <w:rFonts w:ascii="Verdana" w:hAnsi="Verdana"/>
          <w:color w:val="000000"/>
          <w:sz w:val="18"/>
          <w:szCs w:val="18"/>
        </w:rPr>
        <w:t> </w:t>
      </w:r>
      <w:r>
        <w:rPr>
          <w:rStyle w:val="WW8Num3z0"/>
          <w:rFonts w:ascii="Verdana" w:hAnsi="Verdana"/>
          <w:color w:val="4682B4"/>
          <w:sz w:val="18"/>
          <w:szCs w:val="18"/>
        </w:rPr>
        <w:t>самосовершенствования</w:t>
      </w:r>
      <w:r>
        <w:rPr>
          <w:rStyle w:val="WW8Num2z0"/>
          <w:rFonts w:ascii="Verdana" w:hAnsi="Verdana"/>
          <w:color w:val="000000"/>
          <w:sz w:val="18"/>
          <w:szCs w:val="18"/>
        </w:rPr>
        <w:t> </w:t>
      </w:r>
      <w:r>
        <w:rPr>
          <w:rFonts w:ascii="Verdana" w:hAnsi="Verdana"/>
          <w:color w:val="000000"/>
          <w:sz w:val="18"/>
          <w:szCs w:val="18"/>
        </w:rPr>
        <w:t>на новую ступень развития.</w:t>
      </w:r>
    </w:p>
    <w:p w14:paraId="21CAD00E"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результатов исследования заключается в том, что полученные результаты исследования, рекомендации и выводы были практически применены в деятельности общеобразовательных школ, на курсах повышения квалификации учителей школ 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при чтении лекций по истории педагогики, педагогической психологии,</w:t>
      </w:r>
      <w:r>
        <w:rPr>
          <w:rStyle w:val="WW8Num2z0"/>
          <w:rFonts w:ascii="Verdana" w:hAnsi="Verdana"/>
          <w:color w:val="000000"/>
          <w:sz w:val="18"/>
          <w:szCs w:val="18"/>
        </w:rPr>
        <w:t> </w:t>
      </w:r>
      <w:r>
        <w:rPr>
          <w:rStyle w:val="WW8Num3z0"/>
          <w:rFonts w:ascii="Verdana" w:hAnsi="Verdana"/>
          <w:color w:val="4682B4"/>
          <w:sz w:val="18"/>
          <w:szCs w:val="18"/>
        </w:rPr>
        <w:t>спецкурсов</w:t>
      </w:r>
      <w:r>
        <w:rPr>
          <w:rFonts w:ascii="Verdana" w:hAnsi="Verdana"/>
          <w:color w:val="000000"/>
          <w:sz w:val="18"/>
          <w:szCs w:val="18"/>
        </w:rPr>
        <w:t>, которые доказали бы обоснованность проблемы, методологических положений исследования, подтвердив гипотезу и ведущие идеи исследования.</w:t>
      </w:r>
    </w:p>
    <w:p w14:paraId="7C9C6A6C"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нашли отражение в учебных пособиях, программах, научных статьях и докладах. Ход исследования, его основные положения и результаты обсуждались на ежегодных конференциях профессорско-преподавательского состава Таджикского государственного педагогического университета им. Садриддина Айни, республиканских и международных конференциях, а также во время проведения системы семинаров, совещаний, конференций, круглых столов с</w:t>
      </w:r>
      <w:r>
        <w:rPr>
          <w:rStyle w:val="WW8Num2z0"/>
          <w:rFonts w:ascii="Verdana" w:hAnsi="Verdana"/>
          <w:color w:val="000000"/>
          <w:sz w:val="18"/>
          <w:szCs w:val="18"/>
        </w:rPr>
        <w:t> </w:t>
      </w:r>
      <w:r>
        <w:rPr>
          <w:rStyle w:val="WW8Num3z0"/>
          <w:rFonts w:ascii="Verdana" w:hAnsi="Verdana"/>
          <w:color w:val="4682B4"/>
          <w:sz w:val="18"/>
          <w:szCs w:val="18"/>
        </w:rPr>
        <w:t>педагогами</w:t>
      </w:r>
      <w:r>
        <w:rPr>
          <w:rStyle w:val="WW8Num2z0"/>
          <w:rFonts w:ascii="Verdana" w:hAnsi="Verdana"/>
          <w:color w:val="000000"/>
          <w:sz w:val="18"/>
          <w:szCs w:val="18"/>
        </w:rPr>
        <w:t> </w:t>
      </w:r>
      <w:r>
        <w:rPr>
          <w:rFonts w:ascii="Verdana" w:hAnsi="Verdana"/>
          <w:color w:val="000000"/>
          <w:sz w:val="18"/>
          <w:szCs w:val="18"/>
        </w:rPr>
        <w:t>и руководителями общеобразовательных учреждений системы образования городов Ирана, Исфахана и Мешхеда Республики Иран. Материалы и выводы исследования обсуждались на заседаниях кафедры общей педагогики</w:t>
      </w:r>
      <w:r>
        <w:rPr>
          <w:rStyle w:val="WW8Num2z0"/>
          <w:rFonts w:ascii="Verdana" w:hAnsi="Verdana"/>
          <w:color w:val="000000"/>
          <w:sz w:val="18"/>
          <w:szCs w:val="18"/>
        </w:rPr>
        <w:t> </w:t>
      </w:r>
      <w:r>
        <w:rPr>
          <w:rStyle w:val="WW8Num3z0"/>
          <w:rFonts w:ascii="Verdana" w:hAnsi="Verdana"/>
          <w:color w:val="4682B4"/>
          <w:sz w:val="18"/>
          <w:szCs w:val="18"/>
        </w:rPr>
        <w:t>ТГПУ</w:t>
      </w:r>
      <w:r>
        <w:rPr>
          <w:rStyle w:val="WW8Num2z0"/>
          <w:rFonts w:ascii="Verdana" w:hAnsi="Verdana"/>
          <w:color w:val="000000"/>
          <w:sz w:val="18"/>
          <w:szCs w:val="18"/>
        </w:rPr>
        <w:t> </w:t>
      </w:r>
      <w:r>
        <w:rPr>
          <w:rFonts w:ascii="Verdana" w:hAnsi="Verdana"/>
          <w:color w:val="000000"/>
          <w:sz w:val="18"/>
          <w:szCs w:val="18"/>
        </w:rPr>
        <w:t>им. Садриддина Айни.</w:t>
      </w:r>
    </w:p>
    <w:p w14:paraId="17AB9A10" w14:textId="77777777" w:rsidR="002D3BB4" w:rsidRDefault="002D3BB4" w:rsidP="002D3BB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Шариат Богири Мухаммад Махди</w:t>
      </w:r>
    </w:p>
    <w:p w14:paraId="2D420FC9"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5A645FCB"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К общим точками соприкосновения размышлений Руми и Маслоу относительно формирования совершенного человека относятся такие особенности, как прислушивание к внутреннему голосу, принятие ответственности, искренность и усердие, сознательный и умышленный</w:t>
      </w:r>
    </w:p>
    <w:p w14:paraId="57BBDD6A"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самонастрой</w:t>
      </w:r>
      <w:r>
        <w:rPr>
          <w:rFonts w:ascii="Verdana" w:hAnsi="Verdana"/>
          <w:color w:val="000000"/>
          <w:sz w:val="18"/>
          <w:szCs w:val="18"/>
        </w:rPr>
        <w:t>, обладание важнейшими понятиями как совершенство, окончательная истина, добро, единство и возвышение, глобализм и т.д.</w:t>
      </w:r>
    </w:p>
    <w:p w14:paraId="5D2A1036"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Педагогические взгляды Руми и Маслоу относительно воспитания и педагогической практики дают возможность и обязанность учителю следить за ошибками и</w:t>
      </w:r>
      <w:r>
        <w:rPr>
          <w:rStyle w:val="WW8Num2z0"/>
          <w:rFonts w:ascii="Verdana" w:hAnsi="Verdana"/>
          <w:color w:val="000000"/>
          <w:sz w:val="18"/>
          <w:szCs w:val="18"/>
        </w:rPr>
        <w:t> </w:t>
      </w:r>
      <w:r>
        <w:rPr>
          <w:rStyle w:val="WW8Num3z0"/>
          <w:rFonts w:ascii="Verdana" w:hAnsi="Verdana"/>
          <w:color w:val="4682B4"/>
          <w:sz w:val="18"/>
          <w:szCs w:val="18"/>
        </w:rPr>
        <w:t>нравственными</w:t>
      </w:r>
      <w:r>
        <w:rPr>
          <w:rStyle w:val="WW8Num2z0"/>
          <w:rFonts w:ascii="Verdana" w:hAnsi="Verdana"/>
          <w:color w:val="000000"/>
          <w:sz w:val="18"/>
          <w:szCs w:val="18"/>
        </w:rPr>
        <w:t> </w:t>
      </w:r>
      <w:r>
        <w:rPr>
          <w:rFonts w:ascii="Verdana" w:hAnsi="Verdana"/>
          <w:color w:val="000000"/>
          <w:sz w:val="18"/>
          <w:szCs w:val="18"/>
        </w:rPr>
        <w:t>колебаниями своего ученика, быть ответственным за его правильное обучение и воспитание.</w:t>
      </w:r>
    </w:p>
    <w:p w14:paraId="31BCC641"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Педагогические воззрения Руми о формировании совершенного человека возвышают человека, прежде всего над самим собой, над природой, он всемогущ и может преодолевать все препятствия и трудности, поэтому в наши дни они имеют огромное значение и ценность в нравственно-духовном воспитании</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w:t>
      </w:r>
    </w:p>
    <w:p w14:paraId="320E6EE6"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4. Педагогические взгляды Руми и Маслоу на основе натуры состоят из предпосылок для активизации, развития и расцвета врожденных способностей, стремления к совершенству, склонности к добру и знаниям, творчеству, всестороннему развитию человека, профессиональной подготовки и обучению ремеслу. Все могут достичь совершенства, и если кому-то не удалось развиться, причина в том, что что-то стало препятствием этому росту.</w:t>
      </w:r>
    </w:p>
    <w:p w14:paraId="6EC14BBD"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Педагогические взгляды Руми и Маслоу богаты материалом по</w:t>
      </w:r>
      <w:r>
        <w:rPr>
          <w:rStyle w:val="WW8Num2z0"/>
          <w:rFonts w:ascii="Verdana" w:hAnsi="Verdana"/>
          <w:color w:val="000000"/>
          <w:sz w:val="18"/>
          <w:szCs w:val="18"/>
        </w:rPr>
        <w:t> </w:t>
      </w:r>
      <w:r>
        <w:rPr>
          <w:rStyle w:val="WW8Num3z0"/>
          <w:rFonts w:ascii="Verdana" w:hAnsi="Verdana"/>
          <w:color w:val="4682B4"/>
          <w:sz w:val="18"/>
          <w:szCs w:val="18"/>
        </w:rPr>
        <w:t>нравственному</w:t>
      </w:r>
      <w:r>
        <w:rPr>
          <w:rStyle w:val="WW8Num2z0"/>
          <w:rFonts w:ascii="Verdana" w:hAnsi="Verdana"/>
          <w:color w:val="000000"/>
          <w:sz w:val="18"/>
          <w:szCs w:val="18"/>
        </w:rPr>
        <w:t> </w:t>
      </w:r>
      <w:r>
        <w:rPr>
          <w:rFonts w:ascii="Verdana" w:hAnsi="Verdana"/>
          <w:color w:val="000000"/>
          <w:sz w:val="18"/>
          <w:szCs w:val="18"/>
        </w:rPr>
        <w:t>воспитанию подрастающего поколения, и они позволят учителям школ глубже рассмотреть проблему отношения между миром взрослых и миром детей и внести изменения в современный педагогический процессе.</w:t>
      </w:r>
    </w:p>
    <w:p w14:paraId="088377DE"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369A29D5"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педагогических взглядов Руми и Маслоу имеет большое значение в воспитании и обучении подрастающего поколения в нынешних условиях глобализации общества.</w:t>
      </w:r>
    </w:p>
    <w:p w14:paraId="5343B455"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Руми и Маслоу в своих произведениях определили сущность и задачи воспитания всесторонне развитого, совершенного человека и в связи с этим показали значение воспитания и образования в жизни человека.</w:t>
      </w:r>
    </w:p>
    <w:p w14:paraId="676A068E"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Основной задачей воспитания и обучения Руми и Маслоу считал</w:t>
      </w:r>
      <w:r>
        <w:rPr>
          <w:rStyle w:val="WW8Num2z0"/>
          <w:rFonts w:ascii="Verdana" w:hAnsi="Verdana"/>
          <w:color w:val="000000"/>
          <w:sz w:val="18"/>
          <w:szCs w:val="18"/>
        </w:rPr>
        <w:t> </w:t>
      </w:r>
      <w:r>
        <w:rPr>
          <w:rStyle w:val="WW8Num3z0"/>
          <w:rFonts w:ascii="Verdana" w:hAnsi="Verdana"/>
          <w:color w:val="4682B4"/>
          <w:sz w:val="18"/>
          <w:szCs w:val="18"/>
        </w:rPr>
        <w:t>нравственную</w:t>
      </w:r>
      <w:r>
        <w:rPr>
          <w:rStyle w:val="WW8Num2z0"/>
          <w:rFonts w:ascii="Verdana" w:hAnsi="Verdana"/>
          <w:color w:val="000000"/>
          <w:sz w:val="18"/>
          <w:szCs w:val="18"/>
        </w:rPr>
        <w:t> </w:t>
      </w:r>
      <w:r>
        <w:rPr>
          <w:rFonts w:ascii="Verdana" w:hAnsi="Verdana"/>
          <w:color w:val="000000"/>
          <w:sz w:val="18"/>
          <w:szCs w:val="18"/>
        </w:rPr>
        <w:t>подготовку человека. С их точки зрения, человека нужно</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в духе гуманизма, патриотизма, бескорыстия, честности и порядочности.</w:t>
      </w:r>
    </w:p>
    <w:p w14:paraId="698A6214"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Развивая педагогические идеи своих предшественников, Руми и Маслоу уделяли большое внимание роли науки и знаний в жизни человека. Каждый человек должен систематически</w:t>
      </w:r>
      <w:r>
        <w:rPr>
          <w:rStyle w:val="WW8Num2z0"/>
          <w:rFonts w:ascii="Verdana" w:hAnsi="Verdana"/>
          <w:color w:val="000000"/>
          <w:sz w:val="18"/>
          <w:szCs w:val="18"/>
        </w:rPr>
        <w:t> </w:t>
      </w:r>
      <w:r>
        <w:rPr>
          <w:rStyle w:val="WW8Num3z0"/>
          <w:rFonts w:ascii="Verdana" w:hAnsi="Verdana"/>
          <w:color w:val="4682B4"/>
          <w:sz w:val="18"/>
          <w:szCs w:val="18"/>
        </w:rPr>
        <w:t>овладевать</w:t>
      </w:r>
      <w:r>
        <w:rPr>
          <w:rStyle w:val="WW8Num2z0"/>
          <w:rFonts w:ascii="Verdana" w:hAnsi="Verdana"/>
          <w:color w:val="000000"/>
          <w:sz w:val="18"/>
          <w:szCs w:val="18"/>
        </w:rPr>
        <w:t> </w:t>
      </w:r>
      <w:r>
        <w:rPr>
          <w:rFonts w:ascii="Verdana" w:hAnsi="Verdana"/>
          <w:color w:val="000000"/>
          <w:sz w:val="18"/>
          <w:szCs w:val="18"/>
        </w:rPr>
        <w:t>знаниями. Наука приносит пользу только тогда, когда знания применяются на практике.</w:t>
      </w:r>
    </w:p>
    <w:p w14:paraId="7CE19A10"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результатам исследования мы рекомендовали следующее: - дать должную оценку педагогическим взглядам таких выдающихся мыслителей, как Руми и Маслоу, являющихся распространителями передовой мировой культуры, относиться к этому наследию, как ценному материалу, имеющему практическое значение в воспитании подрастающего поколения;</w:t>
      </w:r>
    </w:p>
    <w:p w14:paraId="75E0613A"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 включить педагогические взгляды Руми и Маслоу в программу учебно-воспитательной работы как источник, содействующий воспитанию образованных и воспитанных членов общества;</w:t>
      </w:r>
    </w:p>
    <w:p w14:paraId="3BFEF35E"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всем</w:t>
      </w:r>
      <w:r>
        <w:rPr>
          <w:rStyle w:val="WW8Num2z0"/>
          <w:rFonts w:ascii="Verdana" w:hAnsi="Verdana"/>
          <w:color w:val="000000"/>
          <w:sz w:val="18"/>
          <w:szCs w:val="18"/>
        </w:rPr>
        <w:t> </w:t>
      </w:r>
      <w:r>
        <w:rPr>
          <w:rStyle w:val="WW8Num3z0"/>
          <w:rFonts w:ascii="Verdana" w:hAnsi="Verdana"/>
          <w:color w:val="4682B4"/>
          <w:sz w:val="18"/>
          <w:szCs w:val="18"/>
        </w:rPr>
        <w:t>преподавателям</w:t>
      </w:r>
      <w:r>
        <w:rPr>
          <w:rFonts w:ascii="Verdana" w:hAnsi="Verdana"/>
          <w:color w:val="000000"/>
          <w:sz w:val="18"/>
          <w:szCs w:val="18"/>
        </w:rPr>
        <w:t>, учителям и воспитателям высших и средних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глубоко усвоить педагогические взгляды Руми и Маслоу о совершенном человеке и претворить их в жизнь в практике обучения и воспитания;</w:t>
      </w:r>
    </w:p>
    <w:p w14:paraId="3ECB3C62"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внедрять в жизнь и на практике в образовательно-воспитательную систему научные, культурные и</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идеи, выработанные за многолетия великими мыслителями Руми и Маслоу с целью преодоления</w:t>
      </w:r>
    </w:p>
    <w:p w14:paraId="15D85046"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152</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и культурного кризиса в обществе в процессе переходного периода демократического общественного строя на рыночную систему, строя, основанного на гуманизме,</w:t>
      </w:r>
      <w:r>
        <w:rPr>
          <w:rStyle w:val="WW8Num2z0"/>
          <w:rFonts w:ascii="Verdana" w:hAnsi="Verdana"/>
          <w:color w:val="000000"/>
          <w:sz w:val="18"/>
          <w:szCs w:val="18"/>
        </w:rPr>
        <w:t> </w:t>
      </w:r>
      <w:r>
        <w:rPr>
          <w:rStyle w:val="WW8Num3z0"/>
          <w:rFonts w:ascii="Verdana" w:hAnsi="Verdana"/>
          <w:color w:val="4682B4"/>
          <w:sz w:val="18"/>
          <w:szCs w:val="18"/>
        </w:rPr>
        <w:t>патриотизме</w:t>
      </w:r>
      <w:r>
        <w:rPr>
          <w:rFonts w:ascii="Verdana" w:hAnsi="Verdana"/>
          <w:color w:val="000000"/>
          <w:sz w:val="18"/>
          <w:szCs w:val="18"/>
        </w:rPr>
        <w:t>, доброте, труде и любви к человеку, природе и ко всему живому существу;</w:t>
      </w:r>
    </w:p>
    <w:p w14:paraId="268C4AA6"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необходимо включить в учебные планы, программы, учебники и другие учебные пособия материалы о научных, культурных и</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ценностях великих мыслителей и представителей</w:t>
      </w:r>
      <w:r>
        <w:rPr>
          <w:rStyle w:val="WW8Num2z0"/>
          <w:rFonts w:ascii="Verdana" w:hAnsi="Verdana"/>
          <w:color w:val="000000"/>
          <w:sz w:val="18"/>
          <w:szCs w:val="18"/>
        </w:rPr>
        <w:t> </w:t>
      </w:r>
      <w:r>
        <w:rPr>
          <w:rStyle w:val="WW8Num3z0"/>
          <w:rFonts w:ascii="Verdana" w:hAnsi="Verdana"/>
          <w:color w:val="4682B4"/>
          <w:sz w:val="18"/>
          <w:szCs w:val="18"/>
        </w:rPr>
        <w:t>этнопедагогики</w:t>
      </w:r>
      <w:r>
        <w:rPr>
          <w:rStyle w:val="WW8Num2z0"/>
          <w:rFonts w:ascii="Verdana" w:hAnsi="Verdana"/>
          <w:color w:val="000000"/>
          <w:sz w:val="18"/>
          <w:szCs w:val="18"/>
        </w:rPr>
        <w:t> </w:t>
      </w:r>
      <w:r>
        <w:rPr>
          <w:rFonts w:ascii="Verdana" w:hAnsi="Verdana"/>
          <w:color w:val="000000"/>
          <w:sz w:val="18"/>
          <w:szCs w:val="18"/>
        </w:rPr>
        <w:t>с учетом возрастных и индивидуальных возможностей их освоения</w:t>
      </w:r>
      <w:r>
        <w:rPr>
          <w:rStyle w:val="WW8Num2z0"/>
          <w:rFonts w:ascii="Verdana" w:hAnsi="Verdana"/>
          <w:color w:val="000000"/>
          <w:sz w:val="18"/>
          <w:szCs w:val="18"/>
        </w:rPr>
        <w:t> </w:t>
      </w:r>
      <w:r>
        <w:rPr>
          <w:rStyle w:val="WW8Num3z0"/>
          <w:rFonts w:ascii="Verdana" w:hAnsi="Verdana"/>
          <w:color w:val="4682B4"/>
          <w:sz w:val="18"/>
          <w:szCs w:val="18"/>
        </w:rPr>
        <w:t>подрастающим</w:t>
      </w:r>
      <w:r>
        <w:rPr>
          <w:rStyle w:val="WW8Num2z0"/>
          <w:rFonts w:ascii="Verdana" w:hAnsi="Verdana"/>
          <w:color w:val="000000"/>
          <w:sz w:val="18"/>
          <w:szCs w:val="18"/>
        </w:rPr>
        <w:t> </w:t>
      </w:r>
      <w:r>
        <w:rPr>
          <w:rFonts w:ascii="Verdana" w:hAnsi="Verdana"/>
          <w:color w:val="000000"/>
          <w:sz w:val="18"/>
          <w:szCs w:val="18"/>
        </w:rPr>
        <w:t>поколением;</w:t>
      </w:r>
    </w:p>
    <w:p w14:paraId="6F188523"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 ходе организации учебно-воспитательного процесса изучение Руми и Маслоу надо исходить из тех нравственных</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норм и правил, где каждый человек является личностью, воспитывать молодежь в духе гуманизма и</w:t>
      </w:r>
      <w:r>
        <w:rPr>
          <w:rStyle w:val="WW8Num2z0"/>
          <w:rFonts w:ascii="Verdana" w:hAnsi="Verdana"/>
          <w:color w:val="000000"/>
          <w:sz w:val="18"/>
          <w:szCs w:val="18"/>
        </w:rPr>
        <w:t> </w:t>
      </w:r>
      <w:r>
        <w:rPr>
          <w:rStyle w:val="WW8Num3z0"/>
          <w:rFonts w:ascii="Verdana" w:hAnsi="Verdana"/>
          <w:color w:val="4682B4"/>
          <w:sz w:val="18"/>
          <w:szCs w:val="18"/>
        </w:rPr>
        <w:t>патриотизма</w:t>
      </w:r>
      <w:r>
        <w:rPr>
          <w:rFonts w:ascii="Verdana" w:hAnsi="Verdana"/>
          <w:color w:val="000000"/>
          <w:sz w:val="18"/>
          <w:szCs w:val="18"/>
        </w:rPr>
        <w:t>, честности и справедливости, доброты и целомудрия, правдивости и чистоплотности, дружбы и товарищества, добропорядочности и добродетельности и т.д.;</w:t>
      </w:r>
    </w:p>
    <w:p w14:paraId="1AB890D2"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процессе повышения квалификации учителей и работников системы образования и воспитания организовать специальные курсы (специальные семинары) с учетом изучения научного, культурного и нравственного наследия великих мыслителей Руми и Маслоу;</w:t>
      </w:r>
    </w:p>
    <w:p w14:paraId="35987A91"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 в</w:t>
      </w:r>
      <w:r>
        <w:rPr>
          <w:rStyle w:val="WW8Num2z0"/>
          <w:rFonts w:ascii="Verdana" w:hAnsi="Verdana"/>
          <w:color w:val="000000"/>
          <w:sz w:val="18"/>
          <w:szCs w:val="18"/>
        </w:rPr>
        <w:t> </w:t>
      </w:r>
      <w:r>
        <w:rPr>
          <w:rStyle w:val="WW8Num3z0"/>
          <w:rFonts w:ascii="Verdana" w:hAnsi="Verdana"/>
          <w:color w:val="4682B4"/>
          <w:sz w:val="18"/>
          <w:szCs w:val="18"/>
        </w:rPr>
        <w:t>ВУЗах</w:t>
      </w:r>
      <w:r>
        <w:rPr>
          <w:rStyle w:val="WW8Num2z0"/>
          <w:rFonts w:ascii="Verdana" w:hAnsi="Verdana"/>
          <w:color w:val="000000"/>
          <w:sz w:val="18"/>
          <w:szCs w:val="18"/>
        </w:rPr>
        <w:t> </w:t>
      </w:r>
      <w:r>
        <w:rPr>
          <w:rFonts w:ascii="Verdana" w:hAnsi="Verdana"/>
          <w:color w:val="000000"/>
          <w:sz w:val="18"/>
          <w:szCs w:val="18"/>
        </w:rPr>
        <w:t>и педагогических колледжах организовать</w:t>
      </w:r>
      <w:r>
        <w:rPr>
          <w:rStyle w:val="WW8Num2z0"/>
          <w:rFonts w:ascii="Verdana" w:hAnsi="Verdana"/>
          <w:color w:val="000000"/>
          <w:sz w:val="18"/>
          <w:szCs w:val="18"/>
        </w:rPr>
        <w:t> </w:t>
      </w:r>
      <w:r>
        <w:rPr>
          <w:rStyle w:val="WW8Num3z0"/>
          <w:rFonts w:ascii="Verdana" w:hAnsi="Verdana"/>
          <w:color w:val="4682B4"/>
          <w:sz w:val="18"/>
          <w:szCs w:val="18"/>
        </w:rPr>
        <w:t>спецкурсы</w:t>
      </w:r>
      <w:r>
        <w:rPr>
          <w:rStyle w:val="WW8Num2z0"/>
          <w:rFonts w:ascii="Verdana" w:hAnsi="Verdana"/>
          <w:color w:val="000000"/>
          <w:sz w:val="18"/>
          <w:szCs w:val="18"/>
        </w:rPr>
        <w:t> </w:t>
      </w:r>
      <w:r>
        <w:rPr>
          <w:rFonts w:ascii="Verdana" w:hAnsi="Verdana"/>
          <w:color w:val="000000"/>
          <w:sz w:val="18"/>
          <w:szCs w:val="18"/>
        </w:rPr>
        <w:t>по изучению педагогических взглядов великих мыслителей Руми и Маслоу;</w:t>
      </w:r>
    </w:p>
    <w:p w14:paraId="35A2E1F2"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 целю повышения учебно-воспитательного процесса необходимо объединить в единую систему педагогическую науку и педагогические идеи великих мыслителей прошлого. Данный подход к проблеме сокращает существующий разрыв между педагогической наукой и педагогическими идеями великих мыслителей прошлого, способствует нравственному и культурному оздоровлению и моральному возрождению нашего народа, содействует оздоровлению нравственного климата в обществе;</w:t>
      </w:r>
    </w:p>
    <w:p w14:paraId="44C2CF84" w14:textId="77777777" w:rsidR="002D3BB4" w:rsidRDefault="002D3BB4" w:rsidP="002D3BB4">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разработать учебно-методические пособия, рекомендации и разработки по педагогическим взглядам великих мыслителей Руми и Маслоу для использования</w:t>
      </w:r>
      <w:r>
        <w:rPr>
          <w:rStyle w:val="WW8Num2z0"/>
          <w:rFonts w:ascii="Verdana" w:hAnsi="Verdana"/>
          <w:color w:val="000000"/>
          <w:sz w:val="18"/>
          <w:szCs w:val="18"/>
        </w:rPr>
        <w:t> </w:t>
      </w:r>
      <w:r>
        <w:rPr>
          <w:rStyle w:val="WW8Num3z0"/>
          <w:rFonts w:ascii="Verdana" w:hAnsi="Verdana"/>
          <w:color w:val="4682B4"/>
          <w:sz w:val="18"/>
          <w:szCs w:val="18"/>
        </w:rPr>
        <w:t>классным</w:t>
      </w:r>
      <w:r>
        <w:rPr>
          <w:rStyle w:val="WW8Num2z0"/>
          <w:rFonts w:ascii="Verdana" w:hAnsi="Verdana"/>
          <w:color w:val="000000"/>
          <w:sz w:val="18"/>
          <w:szCs w:val="18"/>
        </w:rPr>
        <w:t> </w:t>
      </w:r>
      <w:r>
        <w:rPr>
          <w:rFonts w:ascii="Verdana" w:hAnsi="Verdana"/>
          <w:color w:val="000000"/>
          <w:sz w:val="18"/>
          <w:szCs w:val="18"/>
        </w:rPr>
        <w:t>руководителем в процессе учебно-воспитательной работы с учащимися;</w:t>
      </w:r>
    </w:p>
    <w:p w14:paraId="009FC330" w14:textId="77777777" w:rsidR="002D3BB4" w:rsidRDefault="002D3BB4" w:rsidP="002D3BB4">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педагогические взгляды и деятельность Руми и Маслоу постепенно дали свои результаты. Благодаря его действиям в области просвещения в Иране с XX века происходит медленный, но уверенный отход школ от традиционного веками установленного содержания образования.</w:t>
      </w:r>
    </w:p>
    <w:p w14:paraId="0C0FBFD0" w14:textId="77777777" w:rsidR="002D3BB4" w:rsidRDefault="002D3BB4" w:rsidP="002D3BB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Шариат Богири Мухаммад Махди, 2012 год</w:t>
      </w:r>
    </w:p>
    <w:p w14:paraId="533E4AF4"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 Аббос Икбол. Таърихи мугул. Тегеран, 1990. -260с. (История монголов).</w:t>
      </w:r>
    </w:p>
    <w:p w14:paraId="17CE676B"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Афзалов</w:t>
      </w:r>
      <w:r>
        <w:rPr>
          <w:rStyle w:val="WW8Num2z0"/>
          <w:rFonts w:ascii="Verdana" w:hAnsi="Verdana"/>
          <w:color w:val="000000"/>
          <w:sz w:val="18"/>
          <w:szCs w:val="18"/>
        </w:rPr>
        <w:t> </w:t>
      </w:r>
      <w:r>
        <w:rPr>
          <w:rFonts w:ascii="Verdana" w:hAnsi="Verdana"/>
          <w:color w:val="000000"/>
          <w:sz w:val="18"/>
          <w:szCs w:val="18"/>
        </w:rPr>
        <w:t>Х.С., Рахимов Б. Таърихи</w:t>
      </w:r>
      <w:r>
        <w:rPr>
          <w:rStyle w:val="WW8Num2z0"/>
          <w:rFonts w:ascii="Verdana" w:hAnsi="Verdana"/>
          <w:color w:val="000000"/>
          <w:sz w:val="18"/>
          <w:szCs w:val="18"/>
        </w:rPr>
        <w:t> </w:t>
      </w:r>
      <w:r>
        <w:rPr>
          <w:rStyle w:val="WW8Num3z0"/>
          <w:rFonts w:ascii="Verdana" w:hAnsi="Verdana"/>
          <w:color w:val="4682B4"/>
          <w:sz w:val="18"/>
          <w:szCs w:val="18"/>
        </w:rPr>
        <w:t>педагогикаи</w:t>
      </w:r>
      <w:r>
        <w:rPr>
          <w:rStyle w:val="WW8Num2z0"/>
          <w:rFonts w:ascii="Verdana" w:hAnsi="Verdana"/>
          <w:color w:val="000000"/>
          <w:sz w:val="18"/>
          <w:szCs w:val="18"/>
        </w:rPr>
        <w:t> </w:t>
      </w:r>
      <w:r>
        <w:rPr>
          <w:rFonts w:ascii="Verdana" w:hAnsi="Verdana"/>
          <w:color w:val="000000"/>
          <w:sz w:val="18"/>
          <w:szCs w:val="18"/>
        </w:rPr>
        <w:t>халки точик. Душанбе: Маориф, 1994. 190с.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таджикиского народа).</w:t>
      </w:r>
    </w:p>
    <w:p w14:paraId="64623DE6"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Личностный фактор оптимизации обучения. /Вопросы психологии. М.; 1984. -С.54-62.</w:t>
      </w:r>
    </w:p>
    <w:p w14:paraId="27ED8C14"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Педагогика. М.; 1988. -374с.</w:t>
      </w:r>
    </w:p>
    <w:p w14:paraId="5F23A7D7"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5. Баришников З.А. Социальная природа нравственности. М.; 1999. -158с.</w:t>
      </w:r>
    </w:p>
    <w:p w14:paraId="75EAD55E"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Бартольд</w:t>
      </w:r>
      <w:r>
        <w:rPr>
          <w:rStyle w:val="WW8Num2z0"/>
          <w:rFonts w:ascii="Verdana" w:hAnsi="Verdana"/>
          <w:color w:val="000000"/>
          <w:sz w:val="18"/>
          <w:szCs w:val="18"/>
        </w:rPr>
        <w:t> </w:t>
      </w:r>
      <w:r>
        <w:rPr>
          <w:rFonts w:ascii="Verdana" w:hAnsi="Verdana"/>
          <w:color w:val="000000"/>
          <w:sz w:val="18"/>
          <w:szCs w:val="18"/>
        </w:rPr>
        <w:t>В.В. Иран, Исторический обзор. Ташкент, 1926. -128с.</w:t>
      </w:r>
    </w:p>
    <w:p w14:paraId="4D08776D"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Бертельс</w:t>
      </w:r>
      <w:r>
        <w:rPr>
          <w:rStyle w:val="WW8Num2z0"/>
          <w:rFonts w:ascii="Verdana" w:hAnsi="Verdana"/>
          <w:color w:val="000000"/>
          <w:sz w:val="18"/>
          <w:szCs w:val="18"/>
        </w:rPr>
        <w:t> </w:t>
      </w:r>
      <w:r>
        <w:rPr>
          <w:rFonts w:ascii="Verdana" w:hAnsi="Verdana"/>
          <w:color w:val="000000"/>
          <w:sz w:val="18"/>
          <w:szCs w:val="18"/>
        </w:rPr>
        <w:t>Е.Э. Избранные труды. Суфизм и суфийская литература. Москва: Наука, 1965. -524с.</w:t>
      </w:r>
    </w:p>
    <w:p w14:paraId="58DA693D"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Бликштейн</w:t>
      </w:r>
      <w:r>
        <w:rPr>
          <w:rStyle w:val="WW8Num2z0"/>
          <w:rFonts w:ascii="Verdana" w:hAnsi="Verdana"/>
          <w:color w:val="000000"/>
          <w:sz w:val="18"/>
          <w:szCs w:val="18"/>
        </w:rPr>
        <w:t> </w:t>
      </w:r>
      <w:r>
        <w:rPr>
          <w:rFonts w:ascii="Verdana" w:hAnsi="Verdana"/>
          <w:color w:val="000000"/>
          <w:sz w:val="18"/>
          <w:szCs w:val="18"/>
        </w:rPr>
        <w:t>Л.С. Развитие образования на Ближнем Востоке в древности. Очерки истории школы и педагогической мысли Древнего и Среднего Востока. Москва:</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1988. -С. 17-45.</w:t>
      </w:r>
    </w:p>
    <w:p w14:paraId="4E041E6E"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9. Богатерева М.А.</w:t>
      </w:r>
      <w:r>
        <w:rPr>
          <w:rStyle w:val="WW8Num2z0"/>
          <w:rFonts w:ascii="Verdana" w:hAnsi="Verdana"/>
          <w:color w:val="000000"/>
          <w:sz w:val="18"/>
          <w:szCs w:val="18"/>
        </w:rPr>
        <w:t> </w:t>
      </w:r>
      <w:r>
        <w:rPr>
          <w:rStyle w:val="WW8Num3z0"/>
          <w:rFonts w:ascii="Verdana" w:hAnsi="Verdana"/>
          <w:color w:val="4682B4"/>
          <w:sz w:val="18"/>
          <w:szCs w:val="18"/>
        </w:rPr>
        <w:t>Гуманитарные</w:t>
      </w:r>
      <w:r>
        <w:rPr>
          <w:rStyle w:val="WW8Num2z0"/>
          <w:rFonts w:ascii="Verdana" w:hAnsi="Verdana"/>
          <w:color w:val="000000"/>
          <w:sz w:val="18"/>
          <w:szCs w:val="18"/>
        </w:rPr>
        <w:t> </w:t>
      </w:r>
      <w:r>
        <w:rPr>
          <w:rFonts w:ascii="Verdana" w:hAnsi="Verdana"/>
          <w:color w:val="000000"/>
          <w:sz w:val="18"/>
          <w:szCs w:val="18"/>
        </w:rPr>
        <w:t>основы педагогического образования. М.; 2002. -240с.</w:t>
      </w:r>
    </w:p>
    <w:p w14:paraId="0F103090"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10. Ю.Бодалев А. А. Психолого-педагогические аспекты нравственноговоспитания. /Вопр. Психологии, 1979. №5. -С.30-34. П.Бодалев A.A. Психология о личности. М.: Изд.</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1988. -188с.</w:t>
      </w:r>
    </w:p>
    <w:p w14:paraId="7B23CC8A"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11. Большой энциклопедический словарь/ Гл. редактор А.М.Прохоров. Издание 2. СПб.; 1997.</w:t>
      </w:r>
    </w:p>
    <w:p w14:paraId="276ACE3C"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Брагинский</w:t>
      </w:r>
      <w:r>
        <w:rPr>
          <w:rStyle w:val="WW8Num2z0"/>
          <w:rFonts w:ascii="Verdana" w:hAnsi="Verdana"/>
          <w:color w:val="000000"/>
          <w:sz w:val="18"/>
          <w:szCs w:val="18"/>
        </w:rPr>
        <w:t> </w:t>
      </w:r>
      <w:r>
        <w:rPr>
          <w:rFonts w:ascii="Verdana" w:hAnsi="Verdana"/>
          <w:color w:val="000000"/>
          <w:sz w:val="18"/>
          <w:szCs w:val="18"/>
        </w:rPr>
        <w:t>И.С. Иранское литературное наследие. Москва: Наука, 1984. -296с.</w:t>
      </w:r>
    </w:p>
    <w:p w14:paraId="47769044"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13. Вилкокс Л. Суфизм и психология. Москва-СПб: Диля, 2005. -254с.</w:t>
      </w:r>
    </w:p>
    <w:p w14:paraId="2A894A96"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 С. Психология развития</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 М.: Изд. Смысл, 2003. -512с.</w:t>
      </w:r>
    </w:p>
    <w:p w14:paraId="6FFF13B6"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Б.Г. Таджики: Древнейшая, древняя и средневековая история. Часть 1 и 2. Душанбе, 1989. -380с., -430с.</w:t>
      </w:r>
    </w:p>
    <w:p w14:paraId="27A4284D"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образования для XXI века; в поисках практико-ориентированных образовательных концепции. М.; 2007. -608с.</w:t>
      </w:r>
    </w:p>
    <w:p w14:paraId="5FAADD20"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Гордлевский</w:t>
      </w:r>
      <w:r>
        <w:rPr>
          <w:rStyle w:val="WW8Num2z0"/>
          <w:rFonts w:ascii="Verdana" w:hAnsi="Verdana"/>
          <w:color w:val="000000"/>
          <w:sz w:val="18"/>
          <w:szCs w:val="18"/>
        </w:rPr>
        <w:t> </w:t>
      </w:r>
      <w:r>
        <w:rPr>
          <w:rFonts w:ascii="Verdana" w:hAnsi="Verdana"/>
          <w:color w:val="000000"/>
          <w:sz w:val="18"/>
          <w:szCs w:val="18"/>
        </w:rPr>
        <w:t>В.А. Избрание сочинение. М.: «Восточн. литер.», 1960. Т.З. -551с.</w:t>
      </w:r>
    </w:p>
    <w:p w14:paraId="38F1F595"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Джалолиддин</w:t>
      </w:r>
      <w:r>
        <w:rPr>
          <w:rStyle w:val="WW8Num2z0"/>
          <w:rFonts w:ascii="Verdana" w:hAnsi="Verdana"/>
          <w:color w:val="000000"/>
          <w:sz w:val="18"/>
          <w:szCs w:val="18"/>
        </w:rPr>
        <w:t> </w:t>
      </w:r>
      <w:r>
        <w:rPr>
          <w:rFonts w:ascii="Verdana" w:hAnsi="Verdana"/>
          <w:color w:val="000000"/>
          <w:sz w:val="18"/>
          <w:szCs w:val="18"/>
        </w:rPr>
        <w:t>Руми. Газели. Притчи. Предисловие и замечание Расула Ходизода. Душанбе: Адиб, 1987. -223с.</w:t>
      </w:r>
    </w:p>
    <w:p w14:paraId="3567309E"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Джалаладдин</w:t>
      </w:r>
      <w:r>
        <w:rPr>
          <w:rStyle w:val="WW8Num2z0"/>
          <w:rFonts w:ascii="Verdana" w:hAnsi="Verdana"/>
          <w:color w:val="000000"/>
          <w:sz w:val="18"/>
          <w:szCs w:val="18"/>
        </w:rPr>
        <w:t> </w:t>
      </w:r>
      <w:r>
        <w:rPr>
          <w:rFonts w:ascii="Verdana" w:hAnsi="Verdana"/>
          <w:color w:val="000000"/>
          <w:sz w:val="18"/>
          <w:szCs w:val="18"/>
        </w:rPr>
        <w:t>Руми. Поэма о скрытом смысле. (Избранные притчи). Пер. с персидского Н. Гребнева. Москва: Наука, 1986. -270с.21.«Джелаль-ад-дин Руми». ВОСТОК, сб. 2-й. Литература Ирана Х-ХУ в. Москв, 1935. -С.379-380.</w:t>
      </w:r>
    </w:p>
    <w:p w14:paraId="52C0EEEB"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М.С. Очерки истории Ирана. Москва: Госполитиздат, 1952. -159с.</w:t>
      </w:r>
    </w:p>
    <w:p w14:paraId="4E9A9F30"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Измайлов</w:t>
      </w:r>
      <w:r>
        <w:rPr>
          <w:rStyle w:val="WW8Num2z0"/>
          <w:rFonts w:ascii="Verdana" w:hAnsi="Verdana"/>
          <w:color w:val="000000"/>
          <w:sz w:val="18"/>
          <w:szCs w:val="18"/>
        </w:rPr>
        <w:t> </w:t>
      </w:r>
      <w:r>
        <w:rPr>
          <w:rFonts w:ascii="Verdana" w:hAnsi="Verdana"/>
          <w:color w:val="000000"/>
          <w:sz w:val="18"/>
          <w:szCs w:val="18"/>
        </w:rPr>
        <w:t>А.Э. Народная педагогика. М.; 1991. -252с.</w:t>
      </w:r>
    </w:p>
    <w:p w14:paraId="1CD9CAE8"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22. Истины. Изречения персидского и таджикского народов, их поэтов, мудрецов. Москва: Наука, 1968. -320с.</w:t>
      </w:r>
    </w:p>
    <w:p w14:paraId="6A49F148"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Каримова</w:t>
      </w:r>
      <w:r>
        <w:rPr>
          <w:rStyle w:val="WW8Num2z0"/>
          <w:rFonts w:ascii="Verdana" w:hAnsi="Verdana"/>
          <w:color w:val="000000"/>
          <w:sz w:val="18"/>
          <w:szCs w:val="18"/>
        </w:rPr>
        <w:t> </w:t>
      </w:r>
      <w:r>
        <w:rPr>
          <w:rFonts w:ascii="Verdana" w:hAnsi="Verdana"/>
          <w:color w:val="000000"/>
          <w:sz w:val="18"/>
          <w:szCs w:val="18"/>
        </w:rPr>
        <w:t>И.Х. Теоретические основы гуманизации</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 xml:space="preserve">образования таджикской </w:t>
      </w:r>
      <w:r>
        <w:rPr>
          <w:rFonts w:ascii="Verdana" w:hAnsi="Verdana"/>
          <w:color w:val="000000"/>
          <w:sz w:val="18"/>
          <w:szCs w:val="18"/>
        </w:rPr>
        <w:lastRenderedPageBreak/>
        <w:t>школы. Дисс. на соиск. учен, степени, доктора</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Душанбе, 2000. -296с.</w:t>
      </w:r>
    </w:p>
    <w:p w14:paraId="31BA508B"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24. Кодиров К. Суфийско-нравственные поучения</w:t>
      </w:r>
      <w:r>
        <w:rPr>
          <w:rStyle w:val="WW8Num2z0"/>
          <w:rFonts w:ascii="Verdana" w:hAnsi="Verdana"/>
          <w:color w:val="000000"/>
          <w:sz w:val="18"/>
          <w:szCs w:val="18"/>
        </w:rPr>
        <w:t> </w:t>
      </w:r>
      <w:r>
        <w:rPr>
          <w:rStyle w:val="WW8Num3z0"/>
          <w:rFonts w:ascii="Verdana" w:hAnsi="Verdana"/>
          <w:color w:val="4682B4"/>
          <w:sz w:val="18"/>
          <w:szCs w:val="18"/>
        </w:rPr>
        <w:t>Джалолиддина</w:t>
      </w:r>
      <w:r>
        <w:rPr>
          <w:rStyle w:val="WW8Num2z0"/>
          <w:rFonts w:ascii="Verdana" w:hAnsi="Verdana"/>
          <w:color w:val="000000"/>
          <w:sz w:val="18"/>
          <w:szCs w:val="18"/>
        </w:rPr>
        <w:t> </w:t>
      </w:r>
      <w:r>
        <w:rPr>
          <w:rFonts w:ascii="Verdana" w:hAnsi="Verdana"/>
          <w:color w:val="000000"/>
          <w:sz w:val="18"/>
          <w:szCs w:val="18"/>
        </w:rPr>
        <w:t>Руми. Душанбе: Маориф, 2000.-27с.</w:t>
      </w:r>
    </w:p>
    <w:p w14:paraId="53B0A1DD"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Кодиров</w:t>
      </w:r>
      <w:r>
        <w:rPr>
          <w:rStyle w:val="WW8Num2z0"/>
          <w:rFonts w:ascii="Verdana" w:hAnsi="Verdana"/>
          <w:color w:val="000000"/>
          <w:sz w:val="18"/>
          <w:szCs w:val="18"/>
        </w:rPr>
        <w:t> </w:t>
      </w:r>
      <w:r>
        <w:rPr>
          <w:rFonts w:ascii="Verdana" w:hAnsi="Verdana"/>
          <w:color w:val="000000"/>
          <w:sz w:val="18"/>
          <w:szCs w:val="18"/>
        </w:rPr>
        <w:t>К. Б. Педагогика и</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суфизма. Душанбе, 2000. -168с.</w:t>
      </w:r>
    </w:p>
    <w:p w14:paraId="3A3E6C0F"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26. Кодиров К. Педагогические и</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идеи суфизма: социальные и идейные истоки формирования и развития. Дисс. на соиск. док. пед. наук. Душанбе, 2002. -281с.</w:t>
      </w:r>
    </w:p>
    <w:p w14:paraId="07C44DF3"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 В. Преподавание как творческая деятельность учителя. / Дидактика средней школы. М.: Просвещение, 1982. -С.297-318.</w:t>
      </w:r>
    </w:p>
    <w:p w14:paraId="10EF163B"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Крымский</w:t>
      </w:r>
      <w:r>
        <w:rPr>
          <w:rStyle w:val="WW8Num2z0"/>
          <w:rFonts w:ascii="Verdana" w:hAnsi="Verdana"/>
          <w:color w:val="000000"/>
          <w:sz w:val="18"/>
          <w:szCs w:val="18"/>
        </w:rPr>
        <w:t> </w:t>
      </w:r>
      <w:r>
        <w:rPr>
          <w:rFonts w:ascii="Verdana" w:hAnsi="Verdana"/>
          <w:color w:val="000000"/>
          <w:sz w:val="18"/>
          <w:szCs w:val="18"/>
        </w:rPr>
        <w:t>А.Е. Очерк развития суфизма. Москва, 1895. -213с.</w:t>
      </w:r>
    </w:p>
    <w:p w14:paraId="3F349CB1"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Крымский</w:t>
      </w:r>
      <w:r>
        <w:rPr>
          <w:rStyle w:val="WW8Num2z0"/>
          <w:rFonts w:ascii="Verdana" w:hAnsi="Verdana"/>
          <w:color w:val="000000"/>
          <w:sz w:val="18"/>
          <w:szCs w:val="18"/>
        </w:rPr>
        <w:t> </w:t>
      </w:r>
      <w:r>
        <w:rPr>
          <w:rFonts w:ascii="Verdana" w:hAnsi="Verdana"/>
          <w:color w:val="000000"/>
          <w:sz w:val="18"/>
          <w:szCs w:val="18"/>
        </w:rPr>
        <w:t>А.Е. История Персии, ее литературы и дервишской теософии. Т. 3., Москва, 1914-17. -504с.</w:t>
      </w:r>
    </w:p>
    <w:p w14:paraId="606C022C"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30. Курбанмамадов А.</w:t>
      </w:r>
      <w:r>
        <w:rPr>
          <w:rStyle w:val="WW8Num2z0"/>
          <w:rFonts w:ascii="Verdana" w:hAnsi="Verdana"/>
          <w:color w:val="000000"/>
          <w:sz w:val="18"/>
          <w:szCs w:val="18"/>
        </w:rPr>
        <w:t> </w:t>
      </w:r>
      <w:r>
        <w:rPr>
          <w:rStyle w:val="WW8Num3z0"/>
          <w:rFonts w:ascii="Verdana" w:hAnsi="Verdana"/>
          <w:color w:val="4682B4"/>
          <w:sz w:val="18"/>
          <w:szCs w:val="18"/>
        </w:rPr>
        <w:t>Эстетическая</w:t>
      </w:r>
      <w:r>
        <w:rPr>
          <w:rStyle w:val="WW8Num2z0"/>
          <w:rFonts w:ascii="Verdana" w:hAnsi="Verdana"/>
          <w:color w:val="000000"/>
          <w:sz w:val="18"/>
          <w:szCs w:val="18"/>
        </w:rPr>
        <w:t> </w:t>
      </w:r>
      <w:r>
        <w:rPr>
          <w:rFonts w:ascii="Verdana" w:hAnsi="Verdana"/>
          <w:color w:val="000000"/>
          <w:sz w:val="18"/>
          <w:szCs w:val="18"/>
        </w:rPr>
        <w:t>доктрина суфизма. Душанбе: Дониш, 1987. -108с.</w:t>
      </w:r>
    </w:p>
    <w:p w14:paraId="2A9C43F4"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А.Н. Деятельность. Сознание. Личность. М.; 1975. -304с.</w:t>
      </w:r>
    </w:p>
    <w:p w14:paraId="47E7A5AE"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Л. Возрождение педагогики Аджама. Душанбе: Дониш, 1997.-148с.</w:t>
      </w:r>
    </w:p>
    <w:p w14:paraId="1CCBED56"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33. Маджидова Б. Народные традиции и обычаи как средство 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качеств детей в семье. Дисс. д-ра пед. наук. Душанбе, 2004. -298с.</w:t>
      </w:r>
    </w:p>
    <w:p w14:paraId="565CD003"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Маликов</w:t>
      </w:r>
      <w:r>
        <w:rPr>
          <w:rStyle w:val="WW8Num2z0"/>
          <w:rFonts w:ascii="Verdana" w:hAnsi="Verdana"/>
          <w:color w:val="000000"/>
          <w:sz w:val="18"/>
          <w:szCs w:val="18"/>
        </w:rPr>
        <w:t> </w:t>
      </w:r>
      <w:r>
        <w:rPr>
          <w:rFonts w:ascii="Verdana" w:hAnsi="Verdana"/>
          <w:color w:val="000000"/>
          <w:sz w:val="18"/>
          <w:szCs w:val="18"/>
        </w:rPr>
        <w:t>Р.Ш. Гуманистическая педагогика Муххамедьяра. Казань:</w:t>
      </w:r>
      <w:r>
        <w:rPr>
          <w:rStyle w:val="WW8Num2z0"/>
          <w:rFonts w:ascii="Verdana" w:hAnsi="Verdana"/>
          <w:color w:val="000000"/>
          <w:sz w:val="18"/>
          <w:szCs w:val="18"/>
        </w:rPr>
        <w:t> </w:t>
      </w:r>
      <w:r>
        <w:rPr>
          <w:rStyle w:val="WW8Num3z0"/>
          <w:rFonts w:ascii="Verdana" w:hAnsi="Verdana"/>
          <w:color w:val="4682B4"/>
          <w:sz w:val="18"/>
          <w:szCs w:val="18"/>
        </w:rPr>
        <w:t>КГПУ</w:t>
      </w:r>
      <w:r>
        <w:rPr>
          <w:rFonts w:ascii="Verdana" w:hAnsi="Verdana"/>
          <w:color w:val="000000"/>
          <w:sz w:val="18"/>
          <w:szCs w:val="18"/>
        </w:rPr>
        <w:t>, 1999. -98с.</w:t>
      </w:r>
    </w:p>
    <w:p w14:paraId="41A4DFC7"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35. Маслоу А. Новые рубежи человеческой природы./ Пер. с англ. М.: Смысл, 1999. -425с.</w:t>
      </w:r>
    </w:p>
    <w:p w14:paraId="6D29A337"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36. Маслоу А. Психология бытия. М.; 1997.44.«</w:t>
      </w:r>
      <w:r>
        <w:rPr>
          <w:rStyle w:val="WW8Num3z0"/>
          <w:rFonts w:ascii="Verdana" w:hAnsi="Verdana"/>
          <w:color w:val="4682B4"/>
          <w:sz w:val="18"/>
          <w:szCs w:val="18"/>
        </w:rPr>
        <w:t>Месневи</w:t>
      </w:r>
      <w:r>
        <w:rPr>
          <w:rFonts w:ascii="Verdana" w:hAnsi="Verdana"/>
          <w:color w:val="000000"/>
          <w:sz w:val="18"/>
          <w:szCs w:val="18"/>
        </w:rPr>
        <w:t>» (Отрывки). Пер. М. Дьяконова. Антология таджикской поэзии. Москва, 1957. -С.292-299.</w:t>
      </w:r>
    </w:p>
    <w:p w14:paraId="71677195"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Мирбобоев</w:t>
      </w:r>
      <w:r>
        <w:rPr>
          <w:rStyle w:val="WW8Num2z0"/>
          <w:rFonts w:ascii="Verdana" w:hAnsi="Verdana"/>
          <w:color w:val="000000"/>
          <w:sz w:val="18"/>
          <w:szCs w:val="18"/>
        </w:rPr>
        <w:t> </w:t>
      </w:r>
      <w:r>
        <w:rPr>
          <w:rFonts w:ascii="Verdana" w:hAnsi="Verdana"/>
          <w:color w:val="000000"/>
          <w:sz w:val="18"/>
          <w:szCs w:val="18"/>
        </w:rPr>
        <w:t>М.К. Учебные и научные центры Ближнего и Среднего Востока. Душанбе: Ирфон, 1981. -164с.</w:t>
      </w:r>
    </w:p>
    <w:p w14:paraId="287D6408"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38. Мухаммедходжаев А. Гносеология суфизма. Душанбе: Дониш, 1990. -112с.47.«Народные притчи из Масневи». Образцы таджикской поэзии. Сталинабад, 1955. -С.121-141.</w:t>
      </w:r>
    </w:p>
    <w:p w14:paraId="6D7346F8"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39. Нурбахш Дж. Психология суфизма. Москва: Прогресс, 1988. -174с.</w:t>
      </w:r>
    </w:p>
    <w:p w14:paraId="7A767D8B"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Нуритдинов</w:t>
      </w:r>
      <w:r>
        <w:rPr>
          <w:rStyle w:val="WW8Num2z0"/>
          <w:rFonts w:ascii="Verdana" w:hAnsi="Verdana"/>
          <w:color w:val="000000"/>
          <w:sz w:val="18"/>
          <w:szCs w:val="18"/>
        </w:rPr>
        <w:t> </w:t>
      </w:r>
      <w:r>
        <w:rPr>
          <w:rFonts w:ascii="Verdana" w:hAnsi="Verdana"/>
          <w:color w:val="000000"/>
          <w:sz w:val="18"/>
          <w:szCs w:val="18"/>
        </w:rPr>
        <w:t>Г.Н. Проблема воспитания и обучения в творчестве</w:t>
      </w:r>
      <w:r>
        <w:rPr>
          <w:rStyle w:val="WW8Num2z0"/>
          <w:rFonts w:ascii="Verdana" w:hAnsi="Verdana"/>
          <w:color w:val="000000"/>
          <w:sz w:val="18"/>
          <w:szCs w:val="18"/>
        </w:rPr>
        <w:t> </w:t>
      </w:r>
      <w:r>
        <w:rPr>
          <w:rStyle w:val="WW8Num3z0"/>
          <w:rFonts w:ascii="Verdana" w:hAnsi="Verdana"/>
          <w:color w:val="4682B4"/>
          <w:sz w:val="18"/>
          <w:szCs w:val="18"/>
        </w:rPr>
        <w:t>Саади</w:t>
      </w:r>
      <w:r>
        <w:rPr>
          <w:rStyle w:val="WW8Num2z0"/>
          <w:rFonts w:ascii="Verdana" w:hAnsi="Verdana"/>
          <w:color w:val="000000"/>
          <w:sz w:val="18"/>
          <w:szCs w:val="18"/>
        </w:rPr>
        <w:t> </w:t>
      </w:r>
      <w:r>
        <w:rPr>
          <w:rFonts w:ascii="Verdana" w:hAnsi="Verdana"/>
          <w:color w:val="000000"/>
          <w:sz w:val="18"/>
          <w:szCs w:val="18"/>
        </w:rPr>
        <w:t>и его современников. Дисс. канд. пед. наук. Душанбе, 1981. -150с.</w:t>
      </w:r>
    </w:p>
    <w:p w14:paraId="2EBB3B9A"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41. Нуров А. Национальные и</w:t>
      </w:r>
      <w:r>
        <w:rPr>
          <w:rStyle w:val="WW8Num2z0"/>
          <w:rFonts w:ascii="Verdana" w:hAnsi="Verdana"/>
          <w:color w:val="000000"/>
          <w:sz w:val="18"/>
          <w:szCs w:val="18"/>
        </w:rPr>
        <w:t> </w:t>
      </w:r>
      <w:r>
        <w:rPr>
          <w:rStyle w:val="WW8Num3z0"/>
          <w:rFonts w:ascii="Verdana" w:hAnsi="Verdana"/>
          <w:color w:val="4682B4"/>
          <w:sz w:val="18"/>
          <w:szCs w:val="18"/>
        </w:rPr>
        <w:t>общечеловеческие</w:t>
      </w:r>
      <w:r>
        <w:rPr>
          <w:rStyle w:val="WW8Num2z0"/>
          <w:rFonts w:ascii="Verdana" w:hAnsi="Verdana"/>
          <w:color w:val="000000"/>
          <w:sz w:val="18"/>
          <w:szCs w:val="18"/>
        </w:rPr>
        <w:t> </w:t>
      </w:r>
      <w:r>
        <w:rPr>
          <w:rFonts w:ascii="Verdana" w:hAnsi="Verdana"/>
          <w:color w:val="000000"/>
          <w:sz w:val="18"/>
          <w:szCs w:val="18"/>
        </w:rPr>
        <w:t>ценности и их роль в</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воспитании подрастающего поколения. Дисс. д-ра пед. наук. Душанбе. 2004. -298с.51.0дилов Н. Мировоззрение Джалолидина Руми. Д.: Ирфон, 1974. -111с.</w:t>
      </w:r>
    </w:p>
    <w:p w14:paraId="5FEA5165"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Орлов</w:t>
      </w:r>
      <w:r>
        <w:rPr>
          <w:rStyle w:val="WW8Num2z0"/>
          <w:rFonts w:ascii="Verdana" w:hAnsi="Verdana"/>
          <w:color w:val="000000"/>
          <w:sz w:val="18"/>
          <w:szCs w:val="18"/>
        </w:rPr>
        <w:t> </w:t>
      </w:r>
      <w:r>
        <w:rPr>
          <w:rFonts w:ascii="Verdana" w:hAnsi="Verdana"/>
          <w:color w:val="000000"/>
          <w:sz w:val="18"/>
          <w:szCs w:val="18"/>
        </w:rPr>
        <w:t>А.Б. Психология личности и сущности человека. М.: ACADEMIA, 2002. -270с.</w:t>
      </w:r>
    </w:p>
    <w:p w14:paraId="3B417059"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43. Педагогический словарь. М.: Изд.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1960. -424с.</w:t>
      </w:r>
    </w:p>
    <w:p w14:paraId="587FEC4F"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44. Педагогическая психология. Учебное пособие. СПб.:«Питер», 2010.-416с.</w:t>
      </w:r>
    </w:p>
    <w:p w14:paraId="3E9974B5"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Петрушевский</w:t>
      </w:r>
      <w:r>
        <w:rPr>
          <w:rStyle w:val="WW8Num2z0"/>
          <w:rFonts w:ascii="Verdana" w:hAnsi="Verdana"/>
          <w:color w:val="000000"/>
          <w:sz w:val="18"/>
          <w:szCs w:val="18"/>
        </w:rPr>
        <w:t> </w:t>
      </w:r>
      <w:r>
        <w:rPr>
          <w:rFonts w:ascii="Verdana" w:hAnsi="Verdana"/>
          <w:color w:val="000000"/>
          <w:sz w:val="18"/>
          <w:szCs w:val="18"/>
        </w:rPr>
        <w:t>И.П. Земледелия и аграрные отношение в Иране XIII-XIV вв. Москва-Ленинград, 1960. -492с.</w:t>
      </w:r>
    </w:p>
    <w:p w14:paraId="201F0DB6"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Петрушевский</w:t>
      </w:r>
      <w:r>
        <w:rPr>
          <w:rStyle w:val="WW8Num2z0"/>
          <w:rFonts w:ascii="Verdana" w:hAnsi="Verdana"/>
          <w:color w:val="000000"/>
          <w:sz w:val="18"/>
          <w:szCs w:val="18"/>
        </w:rPr>
        <w:t> </w:t>
      </w:r>
      <w:r>
        <w:rPr>
          <w:rFonts w:ascii="Verdana" w:hAnsi="Verdana"/>
          <w:color w:val="000000"/>
          <w:sz w:val="18"/>
          <w:szCs w:val="18"/>
        </w:rPr>
        <w:t>И.П. Ислам в Иране в VII-XV веках. (Курс лекция). Изд. Ленинградского университета, 1966. -400с.</w:t>
      </w:r>
    </w:p>
    <w:p w14:paraId="625DBD4E"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47. Притчи. Пер. В. Державина. Вступит. Статья Л. Климович. «</w:t>
      </w:r>
      <w:r>
        <w:rPr>
          <w:rStyle w:val="WW8Num3z0"/>
          <w:rFonts w:ascii="Verdana" w:hAnsi="Verdana"/>
          <w:color w:val="4682B4"/>
          <w:sz w:val="18"/>
          <w:szCs w:val="18"/>
        </w:rPr>
        <w:t>Джалолиддин Руми</w:t>
      </w:r>
      <w:r>
        <w:rPr>
          <w:rFonts w:ascii="Verdana" w:hAnsi="Verdana"/>
          <w:color w:val="000000"/>
          <w:sz w:val="18"/>
          <w:szCs w:val="18"/>
        </w:rPr>
        <w:t>». Душанбе: Таджикгосиздат, 1949. -47с.</w:t>
      </w:r>
    </w:p>
    <w:p w14:paraId="41345066"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48. Притчи. Пер. с перс. В. Державина. Предисл. Н. Османова «Руми». Москва: Гослитиздат, 1957. -51с.</w:t>
      </w:r>
    </w:p>
    <w:p w14:paraId="0EFD2496"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49. Притчи. Перевод с перс. В. Державина. Предисл. А. Бертельса «</w:t>
      </w:r>
      <w:r>
        <w:rPr>
          <w:rStyle w:val="WW8Num3z0"/>
          <w:rFonts w:ascii="Verdana" w:hAnsi="Verdana"/>
          <w:color w:val="4682B4"/>
          <w:sz w:val="18"/>
          <w:szCs w:val="18"/>
        </w:rPr>
        <w:t>Руми и его притчи</w:t>
      </w:r>
      <w:r>
        <w:rPr>
          <w:rFonts w:ascii="Verdana" w:hAnsi="Verdana"/>
          <w:color w:val="000000"/>
          <w:sz w:val="18"/>
          <w:szCs w:val="18"/>
        </w:rPr>
        <w:t>». Москва: Гослитиздат. 1963. -95с.</w:t>
      </w:r>
    </w:p>
    <w:p w14:paraId="20714591"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Роджерс</w:t>
      </w:r>
      <w:r>
        <w:rPr>
          <w:rStyle w:val="WW8Num2z0"/>
          <w:rFonts w:ascii="Verdana" w:hAnsi="Verdana"/>
          <w:color w:val="000000"/>
          <w:sz w:val="18"/>
          <w:szCs w:val="18"/>
        </w:rPr>
        <w:t> </w:t>
      </w:r>
      <w:r>
        <w:rPr>
          <w:rFonts w:ascii="Verdana" w:hAnsi="Verdana"/>
          <w:color w:val="000000"/>
          <w:sz w:val="18"/>
          <w:szCs w:val="18"/>
        </w:rPr>
        <w:t>К. Взгляд на психотерапию. Становление человека. М.: Прогресс, 1998. -480с.</w:t>
      </w:r>
    </w:p>
    <w:p w14:paraId="3486928F"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С .Я. Способности. Темперамент и характер. М.; 1999. 256с.</w:t>
      </w:r>
    </w:p>
    <w:p w14:paraId="29B14B59"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52. Руми. Газели и притчи. Душанбе: Адиб, 1988. -224с.</w:t>
      </w:r>
    </w:p>
    <w:p w14:paraId="11A44F2E"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Саидолимов</w:t>
      </w:r>
      <w:r>
        <w:rPr>
          <w:rStyle w:val="WW8Num2z0"/>
          <w:rFonts w:ascii="Verdana" w:hAnsi="Verdana"/>
          <w:color w:val="000000"/>
          <w:sz w:val="18"/>
          <w:szCs w:val="18"/>
        </w:rPr>
        <w:t> </w:t>
      </w:r>
      <w:r>
        <w:rPr>
          <w:rFonts w:ascii="Verdana" w:hAnsi="Verdana"/>
          <w:color w:val="000000"/>
          <w:sz w:val="18"/>
          <w:szCs w:val="18"/>
        </w:rPr>
        <w:t>К.С. Тасвири инсон дар хикояву тамсилоти «Маснавии</w:t>
      </w:r>
      <w:r>
        <w:rPr>
          <w:rStyle w:val="WW8Num2z0"/>
          <w:rFonts w:ascii="Verdana" w:hAnsi="Verdana"/>
          <w:color w:val="000000"/>
          <w:sz w:val="18"/>
          <w:szCs w:val="18"/>
        </w:rPr>
        <w:t> </w:t>
      </w:r>
      <w:r>
        <w:rPr>
          <w:rStyle w:val="WW8Num3z0"/>
          <w:rFonts w:ascii="Verdana" w:hAnsi="Verdana"/>
          <w:color w:val="4682B4"/>
          <w:sz w:val="18"/>
          <w:szCs w:val="18"/>
        </w:rPr>
        <w:t>маънави</w:t>
      </w:r>
      <w:r>
        <w:rPr>
          <w:rFonts w:ascii="Verdana" w:hAnsi="Verdana"/>
          <w:color w:val="000000"/>
          <w:sz w:val="18"/>
          <w:szCs w:val="18"/>
        </w:rPr>
        <w:t>»- Мавлоно Чалолиддини Руми. Душанбе, 2007. -138с. (Образ человека в «</w:t>
      </w:r>
      <w:r>
        <w:rPr>
          <w:rStyle w:val="WW8Num3z0"/>
          <w:rFonts w:ascii="Verdana" w:hAnsi="Verdana"/>
          <w:color w:val="4682B4"/>
          <w:sz w:val="18"/>
          <w:szCs w:val="18"/>
        </w:rPr>
        <w:t>Маснавии маънави</w:t>
      </w:r>
      <w:r>
        <w:rPr>
          <w:rFonts w:ascii="Verdana" w:hAnsi="Verdana"/>
          <w:color w:val="000000"/>
          <w:sz w:val="18"/>
          <w:szCs w:val="18"/>
        </w:rPr>
        <w:t>»- Джалолиддина Руми).</w:t>
      </w:r>
    </w:p>
    <w:p w14:paraId="677E53E0"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Степанянц</w:t>
      </w:r>
      <w:r>
        <w:rPr>
          <w:rStyle w:val="WW8Num2z0"/>
          <w:rFonts w:ascii="Verdana" w:hAnsi="Verdana"/>
          <w:color w:val="000000"/>
          <w:sz w:val="18"/>
          <w:szCs w:val="18"/>
        </w:rPr>
        <w:t> </w:t>
      </w:r>
      <w:r>
        <w:rPr>
          <w:rFonts w:ascii="Verdana" w:hAnsi="Verdana"/>
          <w:color w:val="000000"/>
          <w:sz w:val="18"/>
          <w:szCs w:val="18"/>
        </w:rPr>
        <w:t>М. Т. Философские аспекты суфизма. М.: Наука, 1987. -190с.</w:t>
      </w:r>
    </w:p>
    <w:p w14:paraId="7464B31B"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55. Сулаймони С. Маънавиёт ва мушкилоти омузишу парвариш. Душанбе, 2008. -378с. (Духовность и проблемы образования).</w:t>
      </w:r>
    </w:p>
    <w:p w14:paraId="563800E1"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56. Султонов А.</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воззрения мыслителей Востока. Душанбе: Дониш, 1989.</w:t>
      </w:r>
    </w:p>
    <w:p w14:paraId="3D868B22"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О воспитании. М.: Политиздат, 1975. -272с.</w:t>
      </w:r>
    </w:p>
    <w:p w14:paraId="6D94778F"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58. Тохири Ч. Афкори</w:t>
      </w:r>
      <w:r>
        <w:rPr>
          <w:rStyle w:val="WW8Num2z0"/>
          <w:rFonts w:ascii="Verdana" w:hAnsi="Verdana"/>
          <w:color w:val="000000"/>
          <w:sz w:val="18"/>
          <w:szCs w:val="18"/>
        </w:rPr>
        <w:t> </w:t>
      </w:r>
      <w:r>
        <w:rPr>
          <w:rStyle w:val="WW8Num3z0"/>
          <w:rFonts w:ascii="Verdana" w:hAnsi="Verdana"/>
          <w:color w:val="4682B4"/>
          <w:sz w:val="18"/>
          <w:szCs w:val="18"/>
        </w:rPr>
        <w:t>педагогии</w:t>
      </w:r>
      <w:r>
        <w:rPr>
          <w:rStyle w:val="WW8Num2z0"/>
          <w:rFonts w:ascii="Verdana" w:hAnsi="Verdana"/>
          <w:color w:val="000000"/>
          <w:sz w:val="18"/>
          <w:szCs w:val="18"/>
        </w:rPr>
        <w:t> </w:t>
      </w:r>
      <w:r>
        <w:rPr>
          <w:rFonts w:ascii="Verdana" w:hAnsi="Verdana"/>
          <w:color w:val="000000"/>
          <w:sz w:val="18"/>
          <w:szCs w:val="18"/>
        </w:rPr>
        <w:t>Чалолиддини Руми. Душанбе: Ирфон, 2007. -177с. (Педагогические идеи Руми).</w:t>
      </w:r>
    </w:p>
    <w:p w14:paraId="73BB8B7A"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59. Фиш Радый. Джалолиддин Руми. М.; 1972. -300с.</w:t>
      </w:r>
    </w:p>
    <w:p w14:paraId="7CE2C220"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Хайруллаев</w:t>
      </w:r>
      <w:r>
        <w:rPr>
          <w:rStyle w:val="WW8Num2z0"/>
          <w:rFonts w:ascii="Verdana" w:hAnsi="Verdana"/>
          <w:color w:val="000000"/>
          <w:sz w:val="18"/>
          <w:szCs w:val="18"/>
        </w:rPr>
        <w:t> </w:t>
      </w:r>
      <w:r>
        <w:rPr>
          <w:rFonts w:ascii="Verdana" w:hAnsi="Verdana"/>
          <w:color w:val="000000"/>
          <w:sz w:val="18"/>
          <w:szCs w:val="18"/>
        </w:rPr>
        <w:t>М.М. Из истории суфизма: источники и социальная практика. Ташкент: Фан, 1991. -145с.</w:t>
      </w:r>
    </w:p>
    <w:p w14:paraId="223E3ABD"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Хисматуллин</w:t>
      </w:r>
      <w:r>
        <w:rPr>
          <w:rStyle w:val="WW8Num2z0"/>
          <w:rFonts w:ascii="Verdana" w:hAnsi="Verdana"/>
          <w:color w:val="000000"/>
          <w:sz w:val="18"/>
          <w:szCs w:val="18"/>
        </w:rPr>
        <w:t> </w:t>
      </w:r>
      <w:r>
        <w:rPr>
          <w:rFonts w:ascii="Verdana" w:hAnsi="Verdana"/>
          <w:color w:val="000000"/>
          <w:sz w:val="18"/>
          <w:szCs w:val="18"/>
        </w:rPr>
        <w:t>А. А. Суфийская ритуальная практика. СПб: Петербург Востоковедение, 1996. -207с.</w:t>
      </w:r>
    </w:p>
    <w:p w14:paraId="48603AE7"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Хисматуллин</w:t>
      </w:r>
      <w:r>
        <w:rPr>
          <w:rStyle w:val="WW8Num2z0"/>
          <w:rFonts w:ascii="Verdana" w:hAnsi="Verdana"/>
          <w:color w:val="000000"/>
          <w:sz w:val="18"/>
          <w:szCs w:val="18"/>
        </w:rPr>
        <w:t> </w:t>
      </w:r>
      <w:r>
        <w:rPr>
          <w:rFonts w:ascii="Verdana" w:hAnsi="Verdana"/>
          <w:color w:val="000000"/>
          <w:sz w:val="18"/>
          <w:szCs w:val="18"/>
        </w:rPr>
        <w:t>А. А. Суфизм. СПб: Азбука-классика, 2003. -224с. 73.Читтик У. В поисках скрытого смысла. Суфийский путь любви. Духовноеучение Руми. М.: Ладомир, 1995. -543с.</w:t>
      </w:r>
    </w:p>
    <w:p w14:paraId="2EC08C61"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63. Шарипов Ф., Файзалиев Дж. Концепция формирования «</w:t>
      </w:r>
      <w:r>
        <w:rPr>
          <w:rStyle w:val="WW8Num3z0"/>
          <w:rFonts w:ascii="Verdana" w:hAnsi="Verdana"/>
          <w:color w:val="4682B4"/>
          <w:sz w:val="18"/>
          <w:szCs w:val="18"/>
        </w:rPr>
        <w:t>совершенного человека</w:t>
      </w:r>
      <w:r>
        <w:rPr>
          <w:rFonts w:ascii="Verdana" w:hAnsi="Verdana"/>
          <w:color w:val="000000"/>
          <w:sz w:val="18"/>
          <w:szCs w:val="18"/>
        </w:rPr>
        <w:t>» Джалолиддина Балхи. Вестник</w:t>
      </w:r>
      <w:r>
        <w:rPr>
          <w:rStyle w:val="WW8Num2z0"/>
          <w:rFonts w:ascii="Verdana" w:hAnsi="Verdana"/>
          <w:color w:val="000000"/>
          <w:sz w:val="18"/>
          <w:szCs w:val="18"/>
        </w:rPr>
        <w:t> </w:t>
      </w:r>
      <w:r>
        <w:rPr>
          <w:rStyle w:val="WW8Num3z0"/>
          <w:rFonts w:ascii="Verdana" w:hAnsi="Verdana"/>
          <w:color w:val="4682B4"/>
          <w:sz w:val="18"/>
          <w:szCs w:val="18"/>
        </w:rPr>
        <w:t>ТГПУ</w:t>
      </w:r>
      <w:r>
        <w:rPr>
          <w:rStyle w:val="WW8Num2z0"/>
          <w:rFonts w:ascii="Verdana" w:hAnsi="Verdana"/>
          <w:color w:val="000000"/>
          <w:sz w:val="18"/>
          <w:szCs w:val="18"/>
        </w:rPr>
        <w:t> </w:t>
      </w:r>
      <w:r>
        <w:rPr>
          <w:rFonts w:ascii="Verdana" w:hAnsi="Verdana"/>
          <w:color w:val="000000"/>
          <w:sz w:val="18"/>
          <w:szCs w:val="18"/>
        </w:rPr>
        <w:t>имени К.Ш. Джураева. № 5. Душанбе, 2005. -С.78-84.</w:t>
      </w:r>
    </w:p>
    <w:p w14:paraId="2BD644A0"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64. Шах И. Суфии. М.: Алетейя, 2001. -448с.</w:t>
      </w:r>
    </w:p>
    <w:p w14:paraId="56136A5E"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65. ЮнгК.Г. Различия восточного и западного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Философские науки. 1998. -№10.</w:t>
      </w:r>
    </w:p>
    <w:p w14:paraId="41E4737C"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66. Яковлев Я. Суфии: Восхождение к истине. М.: Эксмо, 2005. -640с.</w:t>
      </w:r>
    </w:p>
    <w:p w14:paraId="742F45FE"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67. Ян Рипка. История персидской и таджикской литературы. М.: Прогресс, 1970. -440с.</w:t>
      </w:r>
    </w:p>
    <w:p w14:paraId="549D1B55"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68. Allport G. Pattern and growth in personality. New York. Holt, Rinehart and Winston, 1961.</w:t>
      </w:r>
    </w:p>
    <w:p w14:paraId="2A2E61AC"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69. Hjelle L &amp; Zieger D (1992). Personality theories: Basic Assumptions, Research and Application. (3th ed.). New York. McGraw-Hill.</w:t>
      </w:r>
    </w:p>
    <w:p w14:paraId="5065DC80"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70. Kirk J. Schneider James. Bugental J &amp; Fraser P (2001) The Hand book of Humanistic Psychology. Leading edges in Theory. Research and Practice.</w:t>
      </w:r>
    </w:p>
    <w:p w14:paraId="6EC8EC3F"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71. Maddi S. (1989).Personality theories. A comparative analysis. (5th ed). Chicago. Dorsery Press.</w:t>
      </w:r>
    </w:p>
    <w:p w14:paraId="2D1C0D3F"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72. Maslow Abraham H., 1968. Toward a Psychology of Being, 2 nd ed. Princeton, N.j.Van Nostrand. P.255.</w:t>
      </w:r>
    </w:p>
    <w:p w14:paraId="2834F424"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73. Mosallaie Tayyebeh, (1980) "Perceived Importance of Maslow needs by foreign Graduate students in Education", U.S.A.</w:t>
      </w:r>
    </w:p>
    <w:p w14:paraId="1286E325"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74. Pervin L. A. (1993). Personality: Theory and Research. (6th ed.). New York. Wilg &amp; Sons.</w:t>
      </w:r>
    </w:p>
    <w:p w14:paraId="5BC4C2A7"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75. Phares J (1991). Introduction to Personality. (3th. ed.) New York. Harper Collins.</w:t>
      </w:r>
    </w:p>
    <w:p w14:paraId="266C740F"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76. Натура в Коране). .517 о=&gt; 2007.^.1 j5 ^-92elSLuijta «(£ jiiLa (^Ifc^jliuib J^ (J-al£ (jLuij! C-iil ja 4 \ 11)1 U1 UV СлаЬд j» .e^-ki L^ajl ,93</w:t>
      </w:r>
    </w:p>
    <w:p w14:paraId="29AD32CD"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77. Взгляды Руми о здоровом человеке в книге «</w:t>
      </w:r>
      <w:r>
        <w:rPr>
          <w:rStyle w:val="WW8Num3z0"/>
          <w:rFonts w:ascii="Verdana" w:hAnsi="Verdana"/>
          <w:color w:val="4682B4"/>
          <w:sz w:val="18"/>
          <w:szCs w:val="18"/>
        </w:rPr>
        <w:t>Маснави</w:t>
      </w:r>
      <w:r>
        <w:rPr>
          <w:rFonts w:ascii="Verdana" w:hAnsi="Verdana"/>
          <w:color w:val="000000"/>
          <w:sz w:val="18"/>
          <w:szCs w:val="18"/>
        </w:rPr>
        <w:t>»). .1997.^^ ^ jl .1998 .(jW-jj -^J el^-uijb .«(£jjla</w:t>
      </w:r>
      <w:r>
        <w:rPr>
          <w:rStyle w:val="WW8Num2z0"/>
          <w:rFonts w:ascii="Verdana" w:hAnsi="Verdana"/>
          <w:color w:val="000000"/>
          <w:sz w:val="18"/>
          <w:szCs w:val="18"/>
        </w:rPr>
        <w:t> </w:t>
      </w:r>
      <w:r>
        <w:rPr>
          <w:rFonts w:ascii="Verdana" w:hAnsi="Verdana"/>
          <w:color w:val="000000"/>
          <w:sz w:val="18"/>
          <w:szCs w:val="18"/>
        </w:rPr>
        <w:t>&lt;="" p=""&gt;</w:t>
      </w:r>
    </w:p>
    <w:p w14:paraId="7482A3A8"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78. Воспитание и нравственность в «</w:t>
      </w:r>
      <w:r>
        <w:rPr>
          <w:rStyle w:val="WW8Num3z0"/>
          <w:rFonts w:ascii="Verdana" w:hAnsi="Verdana"/>
          <w:color w:val="4682B4"/>
          <w:sz w:val="18"/>
          <w:szCs w:val="18"/>
        </w:rPr>
        <w:t>Маснави Маанави</w:t>
      </w:r>
      <w:r>
        <w:rPr>
          <w:rFonts w:ascii="Verdana" w:hAnsi="Verdana"/>
          <w:color w:val="000000"/>
          <w:sz w:val="18"/>
          <w:szCs w:val="18"/>
        </w:rPr>
        <w:t>»).lUiljjj-j (jjjjl—oA jJ e^Ji 4j|jl ^gjlj'^-s »и «(5jlLa jJ (JV-^ljoil оJ^-"1» iJljp^ba^.! .952007uM 7 J 6 J^ .15-®JJ Л LjVJ-a JLui (jxa^^b.ift duil^Sj jj</w:t>
      </w:r>
    </w:p>
    <w:p w14:paraId="52CD6548"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79. Нравственные воззрения Руми в «</w:t>
      </w:r>
      <w:r>
        <w:rPr>
          <w:rStyle w:val="WW8Num3z0"/>
          <w:rFonts w:ascii="Verdana" w:hAnsi="Verdana"/>
          <w:color w:val="4682B4"/>
          <w:sz w:val="18"/>
          <w:szCs w:val="18"/>
        </w:rPr>
        <w:t>Маснави</w:t>
      </w:r>
      <w:r>
        <w:rPr>
          <w:rFonts w:ascii="Verdana" w:hAnsi="Verdana"/>
          <w:color w:val="000000"/>
          <w:sz w:val="18"/>
          <w:szCs w:val="18"/>
        </w:rPr>
        <w:t xml:space="preserve">»).• «((-а bn(jLmjl a jJla jO jl (JIoAjI (jLuijl . ^ .96g-ajb ^IjJ (Jlui ^jxaJb-aluiA (JLuSl^j jj ^W^lljjjj (jLlLoA jJ oOki jl "&lt;1j'^ </w:t>
      </w:r>
      <w:r>
        <w:rPr>
          <w:rFonts w:ascii="Arial" w:hAnsi="Arial" w:cs="Arial"/>
          <w:color w:val="000000"/>
          <w:sz w:val="18"/>
          <w:szCs w:val="18"/>
        </w:rPr>
        <w:t>■</w:t>
      </w:r>
      <w:r>
        <w:rPr>
          <w:rFonts w:ascii="Verdana" w:hAnsi="Verdana"/>
          <w:color w:val="000000"/>
          <w:sz w:val="18"/>
          <w:szCs w:val="18"/>
        </w:rPr>
        <w:t xml:space="preserve"> </w:t>
      </w:r>
      <w:r>
        <w:rPr>
          <w:rFonts w:ascii="Arial" w:hAnsi="Arial" w:cs="Arial"/>
          <w:color w:val="000000"/>
          <w:sz w:val="18"/>
          <w:szCs w:val="18"/>
        </w:rPr>
        <w:t>■■</w:t>
      </w:r>
    </w:p>
    <w:p w14:paraId="2CB361BC"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80. Идеальный человек во взглядах Руми в «</w:t>
      </w:r>
      <w:r>
        <w:rPr>
          <w:rStyle w:val="WW8Num3z0"/>
          <w:rFonts w:ascii="Verdana" w:hAnsi="Verdana"/>
          <w:color w:val="4682B4"/>
          <w:sz w:val="18"/>
          <w:szCs w:val="18"/>
        </w:rPr>
        <w:t>Маснави</w:t>
      </w:r>
      <w:r>
        <w:rPr>
          <w:rFonts w:ascii="Verdana" w:hAnsi="Verdana"/>
          <w:color w:val="000000"/>
          <w:sz w:val="18"/>
          <w:szCs w:val="18"/>
        </w:rPr>
        <w:t>»).2007 uM 7j6 u'jfr3 -cs^jj106 ejLaji jj^4 VIj ijbaiil 4uiLH2I.» (^g^abLoil .97</w:t>
      </w:r>
    </w:p>
    <w:p w14:paraId="78B93652"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81. Сверх человек в «</w:t>
      </w:r>
      <w:r>
        <w:rPr>
          <w:rStyle w:val="WW8Num3z0"/>
          <w:rFonts w:ascii="Verdana" w:hAnsi="Verdana"/>
          <w:color w:val="4682B4"/>
          <w:sz w:val="18"/>
          <w:szCs w:val="18"/>
        </w:rPr>
        <w:t>Маснави Маанави</w:t>
      </w:r>
      <w:r>
        <w:rPr>
          <w:rFonts w:ascii="Verdana" w:hAnsi="Verdana"/>
          <w:color w:val="000000"/>
          <w:sz w:val="18"/>
          <w:szCs w:val="18"/>
        </w:rPr>
        <w:t>»). . 14 11 о^о^ . 1974и^16 2007</w:t>
      </w:r>
      <w:r>
        <w:rPr>
          <w:rStyle w:val="WW8Num2z0"/>
          <w:rFonts w:ascii="Verdana" w:hAnsi="Verdana"/>
          <w:color w:val="000000"/>
          <w:sz w:val="18"/>
          <w:szCs w:val="18"/>
        </w:rPr>
        <w:t> </w:t>
      </w:r>
      <w:r>
        <w:rPr>
          <w:rFonts w:ascii="Verdana" w:hAnsi="Verdana"/>
          <w:color w:val="000000"/>
          <w:sz w:val="18"/>
          <w:szCs w:val="18"/>
        </w:rPr>
        <w:t>«» t^jL^ail .98</w:t>
      </w:r>
    </w:p>
    <w:p w14:paraId="7465DD80"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82. Образ совершенного человека в «</w:t>
      </w:r>
      <w:r>
        <w:rPr>
          <w:rStyle w:val="WW8Num3z0"/>
          <w:rFonts w:ascii="Verdana" w:hAnsi="Verdana"/>
          <w:color w:val="4682B4"/>
          <w:sz w:val="18"/>
          <w:szCs w:val="18"/>
        </w:rPr>
        <w:t>Маснави</w:t>
      </w:r>
      <w:r>
        <w:rPr>
          <w:rFonts w:ascii="Verdana" w:hAnsi="Verdana"/>
          <w:color w:val="000000"/>
          <w:sz w:val="18"/>
          <w:szCs w:val="18"/>
        </w:rPr>
        <w:t>»).340 о3 .2000 . j&amp;jjj j&amp; .(iSjbj* ^Uii^^iuiA) CJSJIS. ^b^ .99</w:t>
      </w:r>
    </w:p>
    <w:p w14:paraId="02EF5F21"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83. Мысли об истине (Руми о битье)).1994 А^кс. у* Л д-им^^Ь .100</w:t>
      </w:r>
    </w:p>
    <w:p w14:paraId="3421308F"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84. Совершений человек в «</w:t>
      </w:r>
      <w:r>
        <w:rPr>
          <w:rStyle w:val="WW8Num3z0"/>
          <w:rFonts w:ascii="Verdana" w:hAnsi="Verdana"/>
          <w:color w:val="4682B4"/>
          <w:sz w:val="18"/>
          <w:szCs w:val="18"/>
        </w:rPr>
        <w:t>Маснави</w:t>
      </w:r>
      <w:r>
        <w:rPr>
          <w:rFonts w:ascii="Verdana" w:hAnsi="Verdana"/>
          <w:color w:val="000000"/>
          <w:sz w:val="18"/>
          <w:szCs w:val="18"/>
        </w:rPr>
        <w:t>» Руми).о^ . (АЬ*' ^ ^^и1^ Ъо1^ .(1927) 4.101420 о3 .1997 сЗЬии с-Лл. .^^илаЬ ^</w:t>
      </w:r>
    </w:p>
    <w:p w14:paraId="7850A0EF"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85. Руми и мировоззрения восточных и западных школ). .271 о-3</w:t>
      </w:r>
    </w:p>
    <w:p w14:paraId="483AF080"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86. Гуманизм или рол человека в «</w:t>
      </w:r>
      <w:r>
        <w:rPr>
          <w:rStyle w:val="WW8Num3z0"/>
          <w:rFonts w:ascii="Verdana" w:hAnsi="Verdana"/>
          <w:color w:val="4682B4"/>
          <w:sz w:val="18"/>
          <w:szCs w:val="18"/>
        </w:rPr>
        <w:t>Маснави</w:t>
      </w:r>
      <w:r>
        <w:rPr>
          <w:rFonts w:ascii="Verdana" w:hAnsi="Verdana"/>
          <w:color w:val="000000"/>
          <w:sz w:val="18"/>
          <w:szCs w:val="18"/>
        </w:rPr>
        <w:t>» Руми).2000 ^¿и XV^ ^ 'уг^ .107</w:t>
      </w:r>
    </w:p>
    <w:p w14:paraId="18294C1F"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87. Идеи Джалолиддина Руми). .240с&gt;а</w:t>
      </w:r>
    </w:p>
    <w:p w14:paraId="035A1124"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88. J JЬtJ^il ^ ^Ь^.}^)!^ J ^ ¿Д"?- (¿¡ЬаАз .С!)!** Д 1 . Ю8254о= .2010 ч-^- с^и^ш!</w:t>
      </w:r>
    </w:p>
    <w:p w14:paraId="31503752"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89. Лекари души (Психологические взгляды в произведениях Атора и Руми))..«(¿¿С. ^¡упл ^ &lt;Лш^&gt;&gt; .1лД ^ Ю9</w:t>
      </w:r>
    </w:p>
    <w:p w14:paraId="6D6702D4"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90. Воспитание в «</w:t>
      </w:r>
      <w:r>
        <w:rPr>
          <w:rStyle w:val="WW8Num3z0"/>
          <w:rFonts w:ascii="Verdana" w:hAnsi="Verdana"/>
          <w:color w:val="4682B4"/>
          <w:sz w:val="18"/>
          <w:szCs w:val="18"/>
        </w:rPr>
        <w:t>Маснави</w:t>
      </w:r>
      <w:r>
        <w:rPr>
          <w:rFonts w:ascii="Verdana" w:hAnsi="Verdana"/>
          <w:color w:val="000000"/>
          <w:sz w:val="18"/>
          <w:szCs w:val="18"/>
        </w:rPr>
        <w:t>» Руми (в территории любви)). .1998-й1 ^200 .2004 ^ е^ ^ .(^^</w:t>
      </w:r>
    </w:p>
    <w:p w14:paraId="23E46824"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91. Культурные преграды в «</w:t>
      </w:r>
      <w:r>
        <w:rPr>
          <w:rStyle w:val="WW8Num3z0"/>
          <w:rFonts w:ascii="Verdana" w:hAnsi="Verdana"/>
          <w:color w:val="4682B4"/>
          <w:sz w:val="18"/>
          <w:szCs w:val="18"/>
        </w:rPr>
        <w:t>Маснави</w:t>
      </w:r>
      <w:r>
        <w:rPr>
          <w:rFonts w:ascii="Verdana" w:hAnsi="Verdana"/>
          <w:color w:val="000000"/>
          <w:sz w:val="18"/>
          <w:szCs w:val="18"/>
        </w:rPr>
        <w:t>» Руми). ¡и1 ^^ в./О^ JЛ ^ .111</w:t>
      </w:r>
    </w:p>
    <w:p w14:paraId="0C7C00ED"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92. Гуманизм в «</w:t>
      </w:r>
      <w:r>
        <w:rPr>
          <w:rStyle w:val="WW8Num3z0"/>
          <w:rFonts w:ascii="Verdana" w:hAnsi="Verdana"/>
          <w:color w:val="4682B4"/>
          <w:sz w:val="18"/>
          <w:szCs w:val="18"/>
        </w:rPr>
        <w:t>Маснави</w:t>
      </w:r>
      <w:r>
        <w:rPr>
          <w:rFonts w:ascii="Verdana" w:hAnsi="Verdana"/>
          <w:color w:val="000000"/>
          <w:sz w:val="18"/>
          <w:szCs w:val="18"/>
        </w:rPr>
        <w:t>» Руми).212 -167 .1975 .J-iAJ .«(2 J 1) у А^лЛ ^^ ^^ У .Ц2</w:t>
      </w:r>
    </w:p>
    <w:p w14:paraId="0C3C4164"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93. Взгляды сверху на страсти любви). .18?17 .2007.и^</w:t>
      </w:r>
    </w:p>
    <w:p w14:paraId="7EA56321"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94. Натура). .52 о* .2009.°^^ .сл*^ .¿^ДО ^Ц^ .1131. ЬЫ О .114</w:t>
      </w:r>
    </w:p>
    <w:p w14:paraId="29D8E5F8"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95. Воззрения Руми в западе). .407 400 . 1999. /-^-О*2003.ииЗ* уА^ с^ .«с5^ ^и^и^Ь) .и^ .115 (</w:t>
      </w:r>
      <w:r>
        <w:rPr>
          <w:rStyle w:val="WW8Num3z0"/>
          <w:rFonts w:ascii="Verdana" w:hAnsi="Verdana"/>
          <w:color w:val="4682B4"/>
          <w:sz w:val="18"/>
          <w:szCs w:val="18"/>
        </w:rPr>
        <w:t>Человековедение</w:t>
      </w:r>
      <w:r>
        <w:rPr>
          <w:rStyle w:val="WW8Num2z0"/>
          <w:rFonts w:ascii="Verdana" w:hAnsi="Verdana"/>
          <w:color w:val="000000"/>
          <w:sz w:val="18"/>
          <w:szCs w:val="18"/>
        </w:rPr>
        <w:t> </w:t>
      </w:r>
      <w:r>
        <w:rPr>
          <w:rFonts w:ascii="Verdana" w:hAnsi="Verdana"/>
          <w:color w:val="000000"/>
          <w:sz w:val="18"/>
          <w:szCs w:val="18"/>
        </w:rPr>
        <w:t>в «</w:t>
      </w:r>
      <w:r>
        <w:rPr>
          <w:rStyle w:val="WW8Num3z0"/>
          <w:rFonts w:ascii="Verdana" w:hAnsi="Verdana"/>
          <w:color w:val="4682B4"/>
          <w:sz w:val="18"/>
          <w:szCs w:val="18"/>
        </w:rPr>
        <w:t>Маснави</w:t>
      </w:r>
      <w:r>
        <w:rPr>
          <w:rFonts w:ascii="Verdana" w:hAnsi="Verdana"/>
          <w:color w:val="000000"/>
          <w:sz w:val="18"/>
          <w:szCs w:val="18"/>
        </w:rPr>
        <w:t>» Руми).</w:t>
      </w:r>
    </w:p>
    <w:p w14:paraId="00FB340A"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96. J ClLlJ.il) йЬа ^ ^а (—Л^з! ^^Из» .Ллл-л .116</w:t>
      </w:r>
    </w:p>
    <w:p w14:paraId="4008080C"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97. Восход солнца Руми на Западе). .4-3 .1992^''^ .1930.25 о^ 2001 й1^3 J .25 J 24 ^^ (Подражание и анализ в «</w:t>
      </w:r>
      <w:r>
        <w:rPr>
          <w:rStyle w:val="WW8Num3z0"/>
          <w:rFonts w:ascii="Verdana" w:hAnsi="Verdana"/>
          <w:color w:val="4682B4"/>
          <w:sz w:val="18"/>
          <w:szCs w:val="18"/>
        </w:rPr>
        <w:t>Маснави</w:t>
      </w:r>
      <w:r>
        <w:rPr>
          <w:rFonts w:ascii="Verdana" w:hAnsi="Verdana"/>
          <w:color w:val="000000"/>
          <w:sz w:val="18"/>
          <w:szCs w:val="18"/>
        </w:rPr>
        <w:t>» Руми).</w:t>
      </w:r>
    </w:p>
    <w:p w14:paraId="0F2998D8"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98. Взгляды четырех иранских мудрецов на мудрость жизни).500 .1994 .2 £58 ^¿иа .2005 .с)^ Чг1'-?' '(З,?-^ ^хлЬа ^Лдл-а .1191. Философия души).</w:t>
      </w:r>
    </w:p>
    <w:p w14:paraId="49D9454C"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99. Ум с точки зрения Руми). .263 о^ .1384 .и1 л*1</w:t>
      </w:r>
    </w:p>
    <w:p w14:paraId="2F44629B"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100. С караваном). .420 .1989 ^ и^^ ^ .а?^^ «т^аш .121 (Море в кувшине). .6160° .1989.а=^ ^ &gt;&gt; ^ .и^^1^'Ч^аш .122 .1280 о=&gt; 1987 .и1 ^ ^ .^ЬЗД .¿^иллЛ^с. .1231. Секрет флейты).545 ск3.1991 .и1 ^ ^¿Ь.}^ ^—¡^¿у^ .124</w:t>
      </w:r>
    </w:p>
    <w:p w14:paraId="6D87A0A8"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101. Разбитая лестница). .6874 .2004 7 ^ .сЛеГШ ^^Ла ^^Ц) .125</w:t>
      </w:r>
    </w:p>
    <w:p w14:paraId="072B50C2"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102. Общее обзор «</w:t>
      </w:r>
      <w:r>
        <w:rPr>
          <w:rStyle w:val="WW8Num3z0"/>
          <w:rFonts w:ascii="Verdana" w:hAnsi="Verdana"/>
          <w:color w:val="4682B4"/>
          <w:sz w:val="18"/>
          <w:szCs w:val="18"/>
        </w:rPr>
        <w:t>Маснави Маанави</w:t>
      </w:r>
      <w:r>
        <w:rPr>
          <w:rFonts w:ascii="Verdana" w:hAnsi="Verdana"/>
          <w:color w:val="000000"/>
          <w:sz w:val="18"/>
          <w:szCs w:val="18"/>
        </w:rPr>
        <w:t>»).</w:t>
      </w:r>
    </w:p>
    <w:p w14:paraId="23C5E28B"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103. Певец любви). .1005 ск&gt;.2002 .иЬ^5 -утЬ^ .сз^ ^Ц^ 'иЛ*j .126</w:t>
      </w:r>
    </w:p>
    <w:p w14:paraId="7990AD95"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104. Нравственно-психологические воззрения .2007 ^^ .«</w:t>
      </w:r>
    </w:p>
    <w:p w14:paraId="3E602B15"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105. Маснави» Руми и их сравнение с взглядами современного воспитания).627 .1984 .(З-й' .и,"р^'1 л^ ^^Ьа^и) .128</w:t>
      </w:r>
    </w:p>
    <w:p w14:paraId="0A61AB82"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106. Жизнь и творчество Дж. Руми).</w:t>
      </w:r>
    </w:p>
    <w:p w14:paraId="5FFD5CC3"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107. J СзЬ-О! .(ЛА^л! J л уа) 61—йЪл . 129213 234 о» .2000 й^^ J ^ .и1 л3 ^</w:t>
      </w:r>
    </w:p>
    <w:p w14:paraId="15DC8A12"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108. Совершенный человек с точки зрения психологии).</w:t>
      </w:r>
    </w:p>
    <w:p w14:paraId="48A9973A"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109. Ьо£) ^"'»\jljj . ^ д б^^зЬСлх^^ио! .130•ЛгЪ* о* 120) J (^^)184 .ск«2010 . J^¿Р</w:t>
      </w:r>
    </w:p>
    <w:p w14:paraId="2D1B58E0"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110. Психологический анализ</w:t>
      </w:r>
      <w:r>
        <w:rPr>
          <w:rStyle w:val="WW8Num2z0"/>
          <w:rFonts w:ascii="Verdana" w:hAnsi="Verdana"/>
          <w:color w:val="000000"/>
          <w:sz w:val="18"/>
          <w:szCs w:val="18"/>
        </w:rPr>
        <w:t> </w:t>
      </w:r>
      <w:r>
        <w:rPr>
          <w:rStyle w:val="WW8Num3z0"/>
          <w:rFonts w:ascii="Verdana" w:hAnsi="Verdana"/>
          <w:color w:val="4682B4"/>
          <w:sz w:val="18"/>
          <w:szCs w:val="18"/>
        </w:rPr>
        <w:t>самореализации</w:t>
      </w:r>
      <w:r>
        <w:rPr>
          <w:rStyle w:val="WW8Num2z0"/>
          <w:rFonts w:ascii="Verdana" w:hAnsi="Verdana"/>
          <w:color w:val="000000"/>
          <w:sz w:val="18"/>
          <w:szCs w:val="18"/>
        </w:rPr>
        <w:t> </w:t>
      </w:r>
      <w:r>
        <w:rPr>
          <w:rFonts w:ascii="Verdana" w:hAnsi="Verdana"/>
          <w:color w:val="000000"/>
          <w:sz w:val="18"/>
          <w:szCs w:val="18"/>
        </w:rPr>
        <w:t>с точки зрении Руми и Роджерза).1986 .и1 ^ .й^ . ^ J еД^О» .131</w:t>
      </w:r>
    </w:p>
    <w:p w14:paraId="0D2D43D3"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111. Жизнь и творчество Дж. Руми). .196- 1851991 .8 ^ .«{¿у*^ ц?J</w:t>
      </w:r>
      <w:r>
        <w:rPr>
          <w:rFonts w:ascii="Arial" w:hAnsi="Arial" w:cs="Arial"/>
          <w:color w:val="000000"/>
          <w:sz w:val="18"/>
          <w:szCs w:val="18"/>
        </w:rPr>
        <w:t>■</w:t>
      </w:r>
      <w:r>
        <w:rPr>
          <w:rFonts w:ascii="Verdana" w:hAnsi="Verdana"/>
          <w:color w:val="000000"/>
          <w:sz w:val="18"/>
          <w:szCs w:val="18"/>
        </w:rPr>
        <w:t xml:space="preserve">1 ^^ </w:t>
      </w:r>
      <w:r>
        <w:rPr>
          <w:rFonts w:ascii="Verdana" w:hAnsi="Verdana" w:cs="Verdana"/>
          <w:color w:val="000000"/>
          <w:sz w:val="18"/>
          <w:szCs w:val="18"/>
        </w:rPr>
        <w:t>сЛ</w:t>
      </w:r>
      <w:r>
        <w:rPr>
          <w:rFonts w:ascii="Verdana" w:hAnsi="Verdana"/>
          <w:color w:val="000000"/>
          <w:sz w:val="18"/>
          <w:szCs w:val="18"/>
        </w:rPr>
        <w:t>"^ 0.132 (</w:t>
      </w:r>
      <w:r>
        <w:rPr>
          <w:rFonts w:ascii="Verdana" w:hAnsi="Verdana" w:cs="Verdana"/>
          <w:color w:val="000000"/>
          <w:sz w:val="18"/>
          <w:szCs w:val="18"/>
        </w:rPr>
        <w:t>Образ</w:t>
      </w:r>
      <w:r>
        <w:rPr>
          <w:rFonts w:ascii="Verdana" w:hAnsi="Verdana"/>
          <w:color w:val="000000"/>
          <w:sz w:val="18"/>
          <w:szCs w:val="18"/>
        </w:rPr>
        <w:t xml:space="preserve"> </w:t>
      </w:r>
      <w:r>
        <w:rPr>
          <w:rFonts w:ascii="Verdana" w:hAnsi="Verdana" w:cs="Verdana"/>
          <w:color w:val="000000"/>
          <w:sz w:val="18"/>
          <w:szCs w:val="18"/>
        </w:rPr>
        <w:t>совершенного</w:t>
      </w:r>
      <w:r>
        <w:rPr>
          <w:rFonts w:ascii="Verdana" w:hAnsi="Verdana"/>
          <w:color w:val="000000"/>
          <w:sz w:val="18"/>
          <w:szCs w:val="18"/>
        </w:rPr>
        <w:t xml:space="preserve"> </w:t>
      </w:r>
      <w:r>
        <w:rPr>
          <w:rFonts w:ascii="Verdana" w:hAnsi="Verdana" w:cs="Verdana"/>
          <w:color w:val="000000"/>
          <w:sz w:val="18"/>
          <w:szCs w:val="18"/>
        </w:rPr>
        <w:t>человека</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Style w:val="WW8Num3z0"/>
          <w:rFonts w:ascii="Verdana" w:hAnsi="Verdana"/>
          <w:color w:val="4682B4"/>
          <w:sz w:val="18"/>
          <w:szCs w:val="18"/>
        </w:rPr>
        <w:t>Маснави Маанави</w:t>
      </w:r>
      <w:r>
        <w:rPr>
          <w:rFonts w:ascii="Verdana" w:hAnsi="Verdana"/>
          <w:color w:val="000000"/>
          <w:sz w:val="18"/>
          <w:szCs w:val="18"/>
        </w:rPr>
        <w:t>» Дж. Руми). .27-261." П 1 ^Т*. 1И ^ Ь ¿М ^ I ч! 1 JJ ($J\Jul .133</w:t>
      </w:r>
    </w:p>
    <w:p w14:paraId="1C8F9CD8"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112. Психология совершенного человека или .535 о° 2007 ^Ч- ¿Л^Мш! короткая взгляд в личности человека).2001 . л&lt;и J ¡^Ц^!^ J .134</w:t>
      </w:r>
    </w:p>
    <w:p w14:paraId="4C80BDDE"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113. Психологические школы). .280 о^</w:t>
      </w:r>
    </w:p>
    <w:p w14:paraId="0200DEB8"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114. История новейшей психологии). .340 .20032006 чиЧ .сЫ^ у '.136</w:t>
      </w:r>
    </w:p>
    <w:p w14:paraId="766CEFFD"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115. Возрастная психология). .211 о34.iij.ljl ьи!уь .137</w:t>
      </w:r>
    </w:p>
    <w:p w14:paraId="4C3FB120"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116. Развития новейшей педагогики в третьем тысячелетии). .341 .2003 .сЬ&gt;лК л 6 ^ .(^оД J ^ &lt;п\г. С^Ь^ш! ^¿хл.лллма 'И .138</w:t>
      </w:r>
    </w:p>
    <w:p w14:paraId="427AFEE7"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117. Обзор святого «</w:t>
      </w:r>
      <w:r>
        <w:rPr>
          <w:rStyle w:val="WW8Num3z0"/>
          <w:rFonts w:ascii="Verdana" w:hAnsi="Verdana"/>
          <w:color w:val="4682B4"/>
          <w:sz w:val="18"/>
          <w:szCs w:val="18"/>
        </w:rPr>
        <w:t>Маснави</w:t>
      </w:r>
      <w:r>
        <w:rPr>
          <w:rFonts w:ascii="Verdana" w:hAnsi="Verdana"/>
          <w:color w:val="000000"/>
          <w:sz w:val="18"/>
          <w:szCs w:val="18"/>
        </w:rPr>
        <w:t>»). .ЗОООск» .2007^1998 -й'^)^ "Ьли^л 4^-31 ^^^а! .139</w:t>
      </w:r>
    </w:p>
    <w:p w14:paraId="0391BB70"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118. Нравственные воззрения «</w:t>
      </w:r>
      <w:r>
        <w:rPr>
          <w:rStyle w:val="WW8Num3z0"/>
          <w:rFonts w:ascii="Verdana" w:hAnsi="Verdana"/>
          <w:color w:val="4682B4"/>
          <w:sz w:val="18"/>
          <w:szCs w:val="18"/>
        </w:rPr>
        <w:t>Маснави</w:t>
      </w:r>
      <w:r>
        <w:rPr>
          <w:rFonts w:ascii="Verdana" w:hAnsi="Verdana"/>
          <w:color w:val="000000"/>
          <w:sz w:val="18"/>
          <w:szCs w:val="18"/>
        </w:rPr>
        <w:t>»). .0=278</w:t>
      </w:r>
    </w:p>
    <w:p w14:paraId="08D07129"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119. Руми, вчера, сегодня и завтра). .246 2010 .^^ЧdiLjj.il а Ч^ЛпЬ .(({^Ь О^Й ^^J .141</w:t>
      </w:r>
    </w:p>
    <w:p w14:paraId="3F91F195"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120. Совершенний овекчел). .221 о3. 2007.и'919 о* .2007.U1 j^. cJjl ^jLiSil.-aj-o ^JA ^ja ja.145</w:t>
      </w:r>
    </w:p>
    <w:p w14:paraId="5CEDCA1A"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121. Персидский словарь Амида).aLojaa diljLiiil .(^jJub</w:t>
      </w:r>
      <w:r>
        <w:rPr>
          <w:rStyle w:val="WW8Num2z0"/>
          <w:rFonts w:ascii="Verdana" w:hAnsi="Verdana"/>
          <w:color w:val="000000"/>
          <w:sz w:val="18"/>
          <w:szCs w:val="18"/>
        </w:rPr>
        <w:t> </w:t>
      </w:r>
      <w:r>
        <w:rPr>
          <w:rFonts w:ascii="Verdana" w:hAnsi="Verdana"/>
          <w:color w:val="000000"/>
          <w:sz w:val="18"/>
          <w:szCs w:val="18"/>
        </w:rPr>
        <w:t>&lt;="" p=""&gt;</w:t>
      </w:r>
    </w:p>
    <w:p w14:paraId="296F33A5"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122. Спор в</w:t>
      </w:r>
      <w:r>
        <w:rPr>
          <w:rStyle w:val="WW8Num2z0"/>
          <w:rFonts w:ascii="Verdana" w:hAnsi="Verdana"/>
          <w:color w:val="000000"/>
          <w:sz w:val="18"/>
          <w:szCs w:val="18"/>
        </w:rPr>
        <w:t> </w:t>
      </w:r>
      <w:r>
        <w:rPr>
          <w:rStyle w:val="WW8Num3z0"/>
          <w:rFonts w:ascii="Verdana" w:hAnsi="Verdana"/>
          <w:color w:val="4682B4"/>
          <w:sz w:val="18"/>
          <w:szCs w:val="18"/>
        </w:rPr>
        <w:t>самопознание</w:t>
      </w:r>
      <w:r>
        <w:rPr>
          <w:rFonts w:ascii="Verdana" w:hAnsi="Verdana"/>
          <w:color w:val="000000"/>
          <w:sz w:val="18"/>
          <w:szCs w:val="18"/>
        </w:rPr>
        <w:t>). .220 .2006 ,f j-^ ч^Чyjj ^-jJ-Lijljj alio jl UVj-e jIjI jj lSjjj-a ^js.^Uj» .147</w:t>
      </w:r>
    </w:p>
    <w:p w14:paraId="2A1CFF82"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123. Самопознание человека (взгляд современной .200Ь'''*а jojl 4 .¿¡j^A^ психологии на </w:t>
      </w:r>
      <w:r>
        <w:rPr>
          <w:rFonts w:ascii="Verdana" w:hAnsi="Verdana"/>
          <w:color w:val="000000"/>
          <w:sz w:val="18"/>
          <w:szCs w:val="18"/>
        </w:rPr>
        <w:lastRenderedPageBreak/>
        <w:t>произведение Руми). .2003.ja^laAja j (jjjJi. jjj-1 j JJJJ^ .lWjj! icjJSjlja .148</w:t>
      </w:r>
    </w:p>
    <w:p w14:paraId="3582EB67"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124. Наука в книге «</w:t>
      </w:r>
      <w:r>
        <w:rPr>
          <w:rStyle w:val="WW8Num3z0"/>
          <w:rFonts w:ascii="Verdana" w:hAnsi="Verdana"/>
          <w:color w:val="4682B4"/>
          <w:sz w:val="18"/>
          <w:szCs w:val="18"/>
        </w:rPr>
        <w:t>Маснави</w:t>
      </w:r>
      <w:r>
        <w:rPr>
          <w:rFonts w:ascii="Verdana" w:hAnsi="Verdana"/>
          <w:color w:val="000000"/>
          <w:sz w:val="18"/>
          <w:szCs w:val="18"/>
        </w:rPr>
        <w:t>» Руми).liVj* jJ .ijjljja ^^.ji'bn-v tS^JJ 'cs-^J*' • 152</w:t>
      </w:r>
    </w:p>
    <w:p w14:paraId="7A8DABB3"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125. Поиск жемчужины в реки мыслей Руми).504о=&gt; .20061999 (JLoj.^/JiajS .«^^U^jLuu! J^ ¿)Laub&gt; .Cp^ .153</w:t>
      </w:r>
    </w:p>
    <w:p w14:paraId="2800F7B4"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126. Ji &gt;|J (Jji^i ¿jlioiî ClljLiljl -C5iljjjaj Ллл-l CLu^xàuuj ^UiAj^Iàj t^jj!)jjjjl£ .156</w:t>
      </w:r>
    </w:p>
    <w:p w14:paraId="482B69AA"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127. Теория личности). .320 о3 .1994.^-^</w:t>
      </w:r>
    </w:p>
    <w:p w14:paraId="44817E37"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128. Jjl l-jla. .2003 J&amp;&gt; jlJ* AlÎ-lp c^^) jA jÉ Jj) . 157</w:t>
      </w:r>
    </w:p>
    <w:p w14:paraId="36D3ED8E"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129. Потеряны драгоценность (Точки зрения воззрений Руми)). .524 l&gt;° .1993 .и'j«^ csj^ ^j2 j c^6jV» .сАя^ 'l?jj^ .158</w:t>
      </w:r>
    </w:p>
    <w:p w14:paraId="7B4D37CD"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130. Обучение и воспитания в «</w:t>
      </w:r>
      <w:r>
        <w:rPr>
          <w:rStyle w:val="WW8Num3z0"/>
          <w:rFonts w:ascii="Verdana" w:hAnsi="Verdana"/>
          <w:color w:val="4682B4"/>
          <w:sz w:val="18"/>
          <w:szCs w:val="18"/>
        </w:rPr>
        <w:t>Маснави</w:t>
      </w:r>
      <w:r>
        <w:rPr>
          <w:rFonts w:ascii="Verdana" w:hAnsi="Verdana"/>
          <w:color w:val="000000"/>
          <w:sz w:val="18"/>
          <w:szCs w:val="18"/>
        </w:rPr>
        <w:t>» Руми). ^»jic. ûlSLuiA jJ)J -ч hI) (jjàjj jlfl (JlJJJ) .^jUjJJS .159</w:t>
      </w:r>
    </w:p>
    <w:p w14:paraId="5C629DCB"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131. Обзор произведение Руми). .463 о3 .1992J-", .^lu^l</w:t>
      </w:r>
    </w:p>
    <w:p w14:paraId="4E4C6B5B"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132. Обзор произведение Руми). .2752 о-3 .19902003ù' J^ el^ijb Jl ÇiH^ J^"» 'çr?-*.161</w:t>
      </w:r>
    </w:p>
    <w:p w14:paraId="64BF7080"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133. Секрет совершенствование человека в «</w:t>
      </w:r>
      <w:r>
        <w:rPr>
          <w:rStyle w:val="WW8Num3z0"/>
          <w:rFonts w:ascii="Verdana" w:hAnsi="Verdana"/>
          <w:color w:val="4682B4"/>
          <w:sz w:val="18"/>
          <w:szCs w:val="18"/>
        </w:rPr>
        <w:t>Маснави</w:t>
      </w:r>
      <w:r>
        <w:rPr>
          <w:rFonts w:ascii="Verdana" w:hAnsi="Verdana"/>
          <w:color w:val="000000"/>
          <w:sz w:val="18"/>
          <w:szCs w:val="18"/>
        </w:rPr>
        <w:t>» Руми).у gi »&lt;-\\ ^^Al^wkijb ûl^ïk diljl иш! .lj^(jluij| (guillui(jljj jl ^llui .* .162</w:t>
      </w:r>
    </w:p>
    <w:p w14:paraId="1F4BD4AA"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134. Здоровый личность с точки зрения психологии). .393 о=&gt; 2008 .&lt;="" p=""&gt;</w:t>
      </w:r>
    </w:p>
    <w:p w14:paraId="3B2A4265"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Человекопознание</w:t>
      </w:r>
      <w:r>
        <w:rPr>
          <w:rStyle w:val="WW8Num2z0"/>
          <w:rFonts w:ascii="Verdana" w:hAnsi="Verdana"/>
          <w:color w:val="000000"/>
          <w:sz w:val="18"/>
          <w:szCs w:val="18"/>
        </w:rPr>
        <w:t> </w:t>
      </w:r>
      <w:r>
        <w:rPr>
          <w:rFonts w:ascii="Verdana" w:hAnsi="Verdana"/>
          <w:color w:val="000000"/>
          <w:sz w:val="18"/>
          <w:szCs w:val="18"/>
        </w:rPr>
        <w:t>в «</w:t>
      </w:r>
      <w:r>
        <w:rPr>
          <w:rStyle w:val="WW8Num3z0"/>
          <w:rFonts w:ascii="Verdana" w:hAnsi="Verdana"/>
          <w:color w:val="4682B4"/>
          <w:sz w:val="18"/>
          <w:szCs w:val="18"/>
        </w:rPr>
        <w:t>Маснави</w:t>
      </w:r>
      <w:r>
        <w:rPr>
          <w:rFonts w:ascii="Verdana" w:hAnsi="Verdana"/>
          <w:color w:val="000000"/>
          <w:sz w:val="18"/>
          <w:szCs w:val="18"/>
        </w:rPr>
        <w:t>» Руми). .1998 .cjlLSaj j ^jic. ^.Ije^ijb «^JIJA (^jj*^ c^jjle JÛ ClilJjJ j Jjj-al y-uiJJJ» .Liaj t jjjl jjA* .164</w:t>
      </w:r>
    </w:p>
    <w:p w14:paraId="5F41DEDA"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136. Методы обучение и воспитания в «</w:t>
      </w:r>
      <w:r>
        <w:rPr>
          <w:rStyle w:val="WW8Num3z0"/>
          <w:rFonts w:ascii="Verdana" w:hAnsi="Verdana"/>
          <w:color w:val="4682B4"/>
          <w:sz w:val="18"/>
          <w:szCs w:val="18"/>
        </w:rPr>
        <w:t>Маснави</w:t>
      </w:r>
      <w:r>
        <w:rPr>
          <w:rFonts w:ascii="Verdana" w:hAnsi="Verdana"/>
          <w:color w:val="000000"/>
          <w:sz w:val="18"/>
          <w:szCs w:val="18"/>
        </w:rPr>
        <w:t>» Руми). .199801?*' ù'j^2555 о-3 .1984.ù'jv.?^» J**' CiljLiSjl.Qi»^ ^jlà jà.AA^tjjj«-« .165</w:t>
      </w:r>
    </w:p>
    <w:p w14:paraId="7D0F39F1"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137. Персидский словарь Муина). j (jbj ^^J-slj ¿Huai oAjii AjIjI ^g-jlj'i-4 II) (jyHa jà (jLaijl Cbil^jJjJ .IjjJ^a tAxt^IbLa .166-ajj Irt^ о UVj-a ûîjJ (Jlui qLoAx^lLoiA CLbil^Sjjj ^IUIIqU (jijLaA jJ jJ ^^jjojb lJ.ll</w:t>
      </w:r>
    </w:p>
    <w:p w14:paraId="4C2ED035"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138. Совершений человек в «</w:t>
      </w:r>
      <w:r>
        <w:rPr>
          <w:rStyle w:val="WW8Num3z0"/>
          <w:rFonts w:ascii="Verdana" w:hAnsi="Verdana"/>
          <w:color w:val="4682B4"/>
          <w:sz w:val="18"/>
          <w:szCs w:val="18"/>
        </w:rPr>
        <w:t>Маснави Маанави</w:t>
      </w:r>
      <w:r>
        <w:rPr>
          <w:rFonts w:ascii="Verdana" w:hAnsi="Verdana"/>
          <w:color w:val="000000"/>
          <w:sz w:val="18"/>
          <w:szCs w:val="18"/>
        </w:rPr>
        <w:t>» Руми).2007 ùM 7j6 и1 j^3 .220 eh3 .2005 .j*-^' .J'JJ&gt;^ сSj^ ¿A^' .o^- .167</w:t>
      </w:r>
    </w:p>
    <w:p w14:paraId="3AF64C42"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139. Образ человека в «</w:t>
      </w:r>
      <w:r>
        <w:rPr>
          <w:rStyle w:val="WW8Num3z0"/>
          <w:rFonts w:ascii="Verdana" w:hAnsi="Verdana"/>
          <w:color w:val="4682B4"/>
          <w:sz w:val="18"/>
          <w:szCs w:val="18"/>
        </w:rPr>
        <w:t>Маснави Маанави</w:t>
      </w:r>
      <w:r>
        <w:rPr>
          <w:rFonts w:ascii="Verdana" w:hAnsi="Verdana"/>
          <w:color w:val="000000"/>
          <w:sz w:val="18"/>
          <w:szCs w:val="18"/>
        </w:rPr>
        <w:t>» Руми). .529 ¿ж* j U^J1 ji cs^j.f^ljà'Jj* .168</w:t>
      </w:r>
    </w:p>
    <w:p w14:paraId="15D85300"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140. Жизнь здесь и сейчас). .461 ty*. 1988. M OljLaajl.^ljjJajAA^.! ^.jla^'iji &gt;* J (Jjj jj^Jl^lAl^jU jî j-a .1691. Раздражение и личность).</w:t>
      </w:r>
    </w:p>
    <w:p w14:paraId="26F4E45E"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141. Qii^â (jliuil dlljLoijl Ллл.1 .(jUjjl Csjiaà jj^lj .^1 .170</w:t>
      </w:r>
    </w:p>
    <w:p w14:paraId="1BE9BAEC"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142. Возвышение горизонты качества человека). .330 о3 .1993</w:t>
      </w:r>
    </w:p>
    <w:p w14:paraId="70B4C23A"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143. Быт в сторону психологии). .261 о3</w:t>
      </w:r>
    </w:p>
    <w:p w14:paraId="618C2ABF"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144. ЗБ-й1 ^.¿¿г^^^.и^-Аз^ I^^ -172</w:t>
      </w:r>
    </w:p>
    <w:p w14:paraId="5950CF01"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145. Психология здоровой личности). .243ск&gt;2003 15од1 . Чд </w:t>
      </w:r>
      <w:r>
        <w:rPr>
          <w:rFonts w:ascii="Arial" w:hAnsi="Arial" w:cs="Arial"/>
          <w:color w:val="000000"/>
          <w:sz w:val="18"/>
          <w:szCs w:val="18"/>
        </w:rPr>
        <w:t>■</w:t>
      </w:r>
      <w:r>
        <w:rPr>
          <w:rFonts w:ascii="Verdana" w:hAnsi="Verdana"/>
          <w:color w:val="000000"/>
          <w:sz w:val="18"/>
          <w:szCs w:val="18"/>
        </w:rPr>
        <w:t xml:space="preserve"> ^ 11)1 '1 " .(</w:t>
      </w:r>
      <w:r>
        <w:rPr>
          <w:rFonts w:ascii="Verdana" w:hAnsi="Verdana" w:cs="Verdana"/>
          <w:color w:val="000000"/>
          <w:sz w:val="18"/>
          <w:szCs w:val="18"/>
        </w:rPr>
        <w:t>ДД</w:t>
      </w:r>
      <w:r>
        <w:rPr>
          <w:rFonts w:ascii="Verdana" w:hAnsi="Verdana"/>
          <w:color w:val="000000"/>
          <w:sz w:val="18"/>
          <w:szCs w:val="18"/>
        </w:rPr>
        <w:t>?- . 1 73</w:t>
      </w:r>
    </w:p>
    <w:p w14:paraId="0C224F9B"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146. Культурологи «</w:t>
      </w:r>
      <w:r>
        <w:rPr>
          <w:rStyle w:val="WW8Num3z0"/>
          <w:rFonts w:ascii="Verdana" w:hAnsi="Verdana"/>
          <w:color w:val="4682B4"/>
          <w:sz w:val="18"/>
          <w:szCs w:val="18"/>
        </w:rPr>
        <w:t>Маснави</w:t>
      </w:r>
      <w:r>
        <w:rPr>
          <w:rFonts w:ascii="Verdana" w:hAnsi="Verdana"/>
          <w:color w:val="000000"/>
          <w:sz w:val="18"/>
          <w:szCs w:val="18"/>
        </w:rPr>
        <w:t>» Руми). .200 о-3</w:t>
      </w:r>
    </w:p>
    <w:p w14:paraId="1B54928D"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147. Со старцем из Балха (Роль «</w:t>
      </w:r>
      <w:r>
        <w:rPr>
          <w:rStyle w:val="WW8Num3z0"/>
          <w:rFonts w:ascii="Verdana" w:hAnsi="Verdana"/>
          <w:color w:val="4682B4"/>
          <w:sz w:val="18"/>
          <w:szCs w:val="18"/>
        </w:rPr>
        <w:t>Маснави</w:t>
      </w:r>
      <w:r>
        <w:rPr>
          <w:rFonts w:ascii="Verdana" w:hAnsi="Verdana"/>
          <w:color w:val="000000"/>
          <w:sz w:val="18"/>
          <w:szCs w:val="18"/>
        </w:rPr>
        <w:t>» в самопознание)). .44603 .1985 ) (JJjJw)J-u .С^З"*® с^^'ьиЬ^ ,175</w:t>
      </w:r>
    </w:p>
    <w:p w14:paraId="1686E944"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148. Психотерапия из «</w:t>
      </w:r>
      <w:r>
        <w:rPr>
          <w:rStyle w:val="WW8Num3z0"/>
          <w:rFonts w:ascii="Verdana" w:hAnsi="Verdana"/>
          <w:color w:val="4682B4"/>
          <w:sz w:val="18"/>
          <w:szCs w:val="18"/>
        </w:rPr>
        <w:t>Маснави</w:t>
      </w:r>
      <w:r>
        <w:rPr>
          <w:rFonts w:ascii="Verdana" w:hAnsi="Verdana"/>
          <w:color w:val="000000"/>
          <w:sz w:val="18"/>
          <w:szCs w:val="18"/>
        </w:rPr>
        <w:t>»). .Ибо** .2008.(Ц^ J176</w:t>
      </w:r>
    </w:p>
    <w:p w14:paraId="50AF9877"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149. Личность совершенного человека). .80 о31985 .(6) 15 .«^ёА? с^Цкз J и^и»» .¿ь^ ил л .177</w:t>
      </w:r>
    </w:p>
    <w:p w14:paraId="7B78E0FF"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150. Образования и обучение Руми). .29-21ы Алл.^ .(3*1531 ^и^4^! . * ¿улИ^^^с. .178</w:t>
      </w:r>
    </w:p>
    <w:p w14:paraId="675C99AF"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151. Совершений человек). .608 о3 .1980.^ Чг'Чсь.</w:t>
      </w:r>
    </w:p>
    <w:p w14:paraId="6680C2F0"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152. Образ человека в произведении Дж. Руми). .371 о3 .1998</w:t>
      </w:r>
    </w:p>
    <w:p w14:paraId="74C34E65"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153. J ()1л£ .и*)/ул ^Ьои! ' , 1 801992 в15^и1:Ь .«и4^^-а</w:t>
      </w:r>
    </w:p>
    <w:p w14:paraId="03A37766"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154. Образ человека в «</w:t>
      </w:r>
      <w:r>
        <w:rPr>
          <w:rStyle w:val="WW8Num3z0"/>
          <w:rFonts w:ascii="Verdana" w:hAnsi="Verdana"/>
          <w:color w:val="4682B4"/>
          <w:sz w:val="18"/>
          <w:szCs w:val="18"/>
        </w:rPr>
        <w:t>Маснави</w:t>
      </w:r>
      <w:r>
        <w:rPr>
          <w:rFonts w:ascii="Verdana" w:hAnsi="Verdana"/>
          <w:color w:val="000000"/>
          <w:sz w:val="18"/>
          <w:szCs w:val="18"/>
        </w:rPr>
        <w:t>» Руми (Совершенство и рол человека из взгляда Руми))</w:t>
      </w:r>
    </w:p>
    <w:p w14:paraId="31283D87"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155. Обзор «</w:t>
      </w:r>
      <w:r>
        <w:rPr>
          <w:rStyle w:val="WW8Num3z0"/>
          <w:rFonts w:ascii="Verdana" w:hAnsi="Verdana"/>
          <w:color w:val="4682B4"/>
          <w:sz w:val="18"/>
          <w:szCs w:val="18"/>
        </w:rPr>
        <w:t>Маснави</w:t>
      </w:r>
      <w:r>
        <w:rPr>
          <w:rFonts w:ascii="Verdana" w:hAnsi="Verdana"/>
          <w:color w:val="000000"/>
          <w:sz w:val="18"/>
          <w:szCs w:val="18"/>
        </w:rPr>
        <w:t>» Руми). .342 .ск&gt; .2006 7ил л (З;)^.!^!^ и4)/ул J лА^С. ^^(^-а уа .^лУ^^]уа С^ЬаД . 1 821 911 .и'^з^^дЬйЛ J '" ^ « V У-1" .J ^ JJ^¡</w:t>
      </w:r>
    </w:p>
    <w:p w14:paraId="6FCD23BB"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156. Мавлавинаме (Идеи и воззрения Дж. Руми)). . 1152ск&gt; 21254^.1985 ^ ^^^з ^А^Ч^-А*8 ^^ -I83</w:t>
      </w:r>
    </w:p>
    <w:p w14:paraId="2BE0A5E9" w14:textId="77777777" w:rsidR="002D3BB4" w:rsidRDefault="002D3BB4" w:rsidP="002D3BB4">
      <w:pPr>
        <w:pStyle w:val="WW8Num1z2"/>
        <w:shd w:val="clear" w:color="auto" w:fill="F7F7F7"/>
        <w:spacing w:after="0"/>
        <w:rPr>
          <w:rFonts w:ascii="Verdana" w:hAnsi="Verdana"/>
          <w:color w:val="000000"/>
          <w:sz w:val="18"/>
          <w:szCs w:val="18"/>
        </w:rPr>
      </w:pPr>
      <w:r>
        <w:rPr>
          <w:rFonts w:ascii="Verdana" w:hAnsi="Verdana"/>
          <w:color w:val="000000"/>
          <w:sz w:val="18"/>
          <w:szCs w:val="18"/>
        </w:rPr>
        <w:t>157. Джалолиддин Руми что скажет?).</w:t>
      </w:r>
    </w:p>
    <w:p w14:paraId="6269066F" w14:textId="77C78A1E" w:rsidR="002D3BB4" w:rsidRPr="002D3BB4" w:rsidRDefault="002D3BB4" w:rsidP="002D3BB4">
      <w:r>
        <w:rPr>
          <w:rFonts w:ascii="Verdana" w:hAnsi="Verdana"/>
          <w:color w:val="000000"/>
          <w:sz w:val="18"/>
          <w:szCs w:val="18"/>
        </w:rPr>
        <w:br/>
      </w:r>
      <w:r>
        <w:rPr>
          <w:rFonts w:ascii="Verdana" w:hAnsi="Verdana"/>
          <w:color w:val="000000"/>
          <w:sz w:val="18"/>
          <w:szCs w:val="18"/>
        </w:rPr>
        <w:lastRenderedPageBreak/>
        <w:br/>
      </w:r>
    </w:p>
    <w:sectPr w:rsidR="002D3BB4" w:rsidRPr="002D3BB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71A92" w14:textId="77777777" w:rsidR="002A17E1" w:rsidRDefault="002A17E1">
      <w:pPr>
        <w:spacing w:after="0" w:line="240" w:lineRule="auto"/>
      </w:pPr>
      <w:r>
        <w:separator/>
      </w:r>
    </w:p>
  </w:endnote>
  <w:endnote w:type="continuationSeparator" w:id="0">
    <w:p w14:paraId="444A94FC" w14:textId="77777777" w:rsidR="002A17E1" w:rsidRDefault="002A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42AA8" w14:textId="77777777" w:rsidR="002A17E1" w:rsidRDefault="002A17E1">
      <w:pPr>
        <w:spacing w:after="0" w:line="240" w:lineRule="auto"/>
      </w:pPr>
      <w:r>
        <w:separator/>
      </w:r>
    </w:p>
  </w:footnote>
  <w:footnote w:type="continuationSeparator" w:id="0">
    <w:p w14:paraId="2CA6F6CA" w14:textId="77777777" w:rsidR="002A17E1" w:rsidRDefault="002A17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2E36"/>
    <w:rsid w:val="000C2E6A"/>
    <w:rsid w:val="000C4165"/>
    <w:rsid w:val="000C4575"/>
    <w:rsid w:val="000C4A80"/>
    <w:rsid w:val="000C54E2"/>
    <w:rsid w:val="000C5B0B"/>
    <w:rsid w:val="000C642B"/>
    <w:rsid w:val="000C6A43"/>
    <w:rsid w:val="000C70EF"/>
    <w:rsid w:val="000C78A7"/>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C43"/>
    <w:rsid w:val="000F44DF"/>
    <w:rsid w:val="000F46EF"/>
    <w:rsid w:val="000F4A38"/>
    <w:rsid w:val="000F4CA2"/>
    <w:rsid w:val="000F4D6A"/>
    <w:rsid w:val="000F6D4B"/>
    <w:rsid w:val="000F718E"/>
    <w:rsid w:val="000F74BB"/>
    <w:rsid w:val="000F7522"/>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67B7"/>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17E1"/>
    <w:rsid w:val="002A2B41"/>
    <w:rsid w:val="002A33D8"/>
    <w:rsid w:val="002A386A"/>
    <w:rsid w:val="002A46FF"/>
    <w:rsid w:val="002A5361"/>
    <w:rsid w:val="002A59DA"/>
    <w:rsid w:val="002A6527"/>
    <w:rsid w:val="002A655B"/>
    <w:rsid w:val="002A69AF"/>
    <w:rsid w:val="002A7631"/>
    <w:rsid w:val="002B0B22"/>
    <w:rsid w:val="002B1FB6"/>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D07EA"/>
    <w:rsid w:val="002D1200"/>
    <w:rsid w:val="002D20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4F3A"/>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3C6"/>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0AC"/>
    <w:rsid w:val="00626582"/>
    <w:rsid w:val="006267BC"/>
    <w:rsid w:val="006273DF"/>
    <w:rsid w:val="006302E0"/>
    <w:rsid w:val="006303E9"/>
    <w:rsid w:val="00630786"/>
    <w:rsid w:val="00631624"/>
    <w:rsid w:val="00632747"/>
    <w:rsid w:val="00634872"/>
    <w:rsid w:val="00634908"/>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22CF"/>
    <w:rsid w:val="00652BC5"/>
    <w:rsid w:val="006530EE"/>
    <w:rsid w:val="0065397A"/>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2E54"/>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447B"/>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4FBD"/>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5AC"/>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0D3"/>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887"/>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A87"/>
    <w:rsid w:val="00FC4AB1"/>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2974</TotalTime>
  <Pages>13</Pages>
  <Words>6114</Words>
  <Characters>34853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40886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501</cp:revision>
  <cp:lastPrinted>2009-02-06T05:36:00Z</cp:lastPrinted>
  <dcterms:created xsi:type="dcterms:W3CDTF">2016-09-19T15:12:00Z</dcterms:created>
  <dcterms:modified xsi:type="dcterms:W3CDTF">2016-11-07T11:46:00Z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