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D58C1D" w14:textId="08D987A1" w:rsidR="00747AA0" w:rsidRDefault="00695395" w:rsidP="00695395">
      <w:pPr>
        <w:rPr>
          <w:rFonts w:ascii="Verdana" w:hAnsi="Verdana"/>
          <w:color w:val="000000"/>
          <w:sz w:val="18"/>
          <w:szCs w:val="18"/>
          <w:shd w:val="clear" w:color="auto" w:fill="FFFFFF"/>
        </w:rPr>
      </w:pPr>
      <w:bookmarkStart w:id="0" w:name="_GoBack"/>
      <w:r>
        <w:rPr>
          <w:rFonts w:ascii="Verdana" w:hAnsi="Verdana"/>
          <w:color w:val="000000"/>
          <w:sz w:val="18"/>
          <w:szCs w:val="18"/>
          <w:shd w:val="clear" w:color="auto" w:fill="FFFFFF"/>
        </w:rPr>
        <w:t>Борисичев Антон Александрович. Уголовно-правовая оценка уклонения организации от уплаты налога на добавленную стоимость</w:t>
      </w:r>
      <w:bookmarkEnd w:id="0"/>
      <w:r>
        <w:rPr>
          <w:rFonts w:ascii="Verdana" w:hAnsi="Verdana"/>
          <w:color w:val="000000"/>
          <w:sz w:val="18"/>
          <w:szCs w:val="18"/>
          <w:shd w:val="clear" w:color="auto" w:fill="FFFFFF"/>
        </w:rPr>
        <w:t>: диссертация ... кандидата юридических наук: 12.00.08 / Борисичев Антон Александрович;[Место защиты: Национальный исследовательский университет "Высшая школа экономики" - Федеральное государственное автономное образовательное учреждение высшего профессионального образования].- Москва, 2015.- 279 с.</w:t>
      </w:r>
    </w:p>
    <w:p w14:paraId="2F68FD87" w14:textId="77777777" w:rsidR="00695395" w:rsidRPr="00695395" w:rsidRDefault="00695395" w:rsidP="00695395">
      <w:pPr>
        <w:widowControl/>
        <w:pBdr>
          <w:bottom w:val="single" w:sz="6" w:space="4" w:color="8E8D8D"/>
        </w:pBdr>
        <w:shd w:val="clear" w:color="auto" w:fill="FFFFFF"/>
        <w:tabs>
          <w:tab w:val="clear" w:pos="709"/>
        </w:tabs>
        <w:suppressAutoHyphens w:val="0"/>
        <w:spacing w:after="0" w:line="240" w:lineRule="atLeast"/>
        <w:ind w:firstLine="0"/>
        <w:jc w:val="left"/>
        <w:rPr>
          <w:rFonts w:ascii="Verdana" w:eastAsia="Times New Roman" w:hAnsi="Verdana" w:cs="Times New Roman"/>
          <w:b/>
          <w:bCs/>
          <w:color w:val="AC370B"/>
          <w:kern w:val="0"/>
          <w:sz w:val="23"/>
          <w:szCs w:val="23"/>
          <w:lang w:eastAsia="ru-RU"/>
        </w:rPr>
      </w:pPr>
      <w:r w:rsidRPr="00695395">
        <w:rPr>
          <w:rFonts w:ascii="Verdana" w:eastAsia="Times New Roman" w:hAnsi="Verdana" w:cs="Times New Roman"/>
          <w:b/>
          <w:bCs/>
          <w:color w:val="AC370B"/>
          <w:kern w:val="0"/>
          <w:sz w:val="23"/>
          <w:szCs w:val="23"/>
          <w:lang w:eastAsia="ru-RU"/>
        </w:rPr>
        <w:t>Содержание к диссертации</w:t>
      </w:r>
    </w:p>
    <w:p w14:paraId="69D2FB42" w14:textId="77777777" w:rsidR="00695395" w:rsidRPr="00695395" w:rsidRDefault="00695395" w:rsidP="00695395">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695395">
        <w:rPr>
          <w:rFonts w:ascii="Verdana" w:eastAsia="Times New Roman" w:hAnsi="Verdana" w:cs="Times New Roman"/>
          <w:color w:val="000000"/>
          <w:kern w:val="0"/>
          <w:sz w:val="18"/>
          <w:szCs w:val="18"/>
          <w:lang w:eastAsia="ru-RU"/>
        </w:rPr>
        <w:t>Введение</w:t>
      </w:r>
    </w:p>
    <w:p w14:paraId="5DFDFD4C" w14:textId="77777777" w:rsidR="00695395" w:rsidRPr="00695395" w:rsidRDefault="00695395" w:rsidP="00695395">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695395">
        <w:rPr>
          <w:rFonts w:ascii="Verdana" w:eastAsia="Times New Roman" w:hAnsi="Verdana" w:cs="Times New Roman"/>
          <w:b/>
          <w:bCs/>
          <w:color w:val="000000"/>
          <w:kern w:val="0"/>
          <w:sz w:val="18"/>
          <w:szCs w:val="18"/>
          <w:lang w:eastAsia="ru-RU"/>
        </w:rPr>
        <w:t>Глава 1. Правовая оценка социальной обусловленности и обоснованности установления уголовно-правового запрета уклонения организации от уплаты НДС</w:t>
      </w:r>
    </w:p>
    <w:p w14:paraId="73EB4325" w14:textId="77777777" w:rsidR="00695395" w:rsidRPr="00695395" w:rsidRDefault="00695395" w:rsidP="00695395">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695395">
        <w:rPr>
          <w:rFonts w:ascii="Verdana" w:eastAsia="Times New Roman" w:hAnsi="Verdana" w:cs="Times New Roman"/>
          <w:color w:val="000000"/>
          <w:kern w:val="0"/>
          <w:sz w:val="18"/>
          <w:szCs w:val="18"/>
          <w:lang w:eastAsia="ru-RU"/>
        </w:rPr>
        <w:t>1.1. Социальная обусловленность и обоснованность уголовно-правового за прета уклонения организацииот уплаты НДС 19</w:t>
      </w:r>
    </w:p>
    <w:p w14:paraId="237BC9EB" w14:textId="77777777" w:rsidR="00695395" w:rsidRPr="00695395" w:rsidRDefault="00695395" w:rsidP="00695395">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695395">
        <w:rPr>
          <w:rFonts w:ascii="Verdana" w:eastAsia="Times New Roman" w:hAnsi="Verdana" w:cs="Times New Roman"/>
          <w:color w:val="000000"/>
          <w:kern w:val="0"/>
          <w:sz w:val="18"/>
          <w:szCs w:val="18"/>
          <w:lang w:eastAsia="ru-RU"/>
        </w:rPr>
        <w:t>1.2. Генезис уголовно-правового регулирования уклонения от уплаты налогов с организации в России на примере НДС 52</w:t>
      </w:r>
    </w:p>
    <w:p w14:paraId="5EFE105D" w14:textId="77777777" w:rsidR="00695395" w:rsidRPr="00695395" w:rsidRDefault="00695395" w:rsidP="00695395">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695395">
        <w:rPr>
          <w:rFonts w:ascii="Verdana" w:eastAsia="Times New Roman" w:hAnsi="Verdana" w:cs="Times New Roman"/>
          <w:color w:val="000000"/>
          <w:kern w:val="0"/>
          <w:sz w:val="18"/>
          <w:szCs w:val="18"/>
          <w:lang w:eastAsia="ru-RU"/>
        </w:rPr>
        <w:t>1.3. Особенности уголовно-правового регулирования уклонения организации от уплаты налогов в зарубежных странах в части НДС 72</w:t>
      </w:r>
    </w:p>
    <w:p w14:paraId="53C6B160" w14:textId="77777777" w:rsidR="00695395" w:rsidRPr="00695395" w:rsidRDefault="00695395" w:rsidP="00695395">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695395">
        <w:rPr>
          <w:rFonts w:ascii="Verdana" w:eastAsia="Times New Roman" w:hAnsi="Verdana" w:cs="Times New Roman"/>
          <w:b/>
          <w:bCs/>
          <w:color w:val="000000"/>
          <w:kern w:val="0"/>
          <w:sz w:val="18"/>
          <w:szCs w:val="18"/>
          <w:lang w:eastAsia="ru-RU"/>
        </w:rPr>
        <w:t>Глава 2. Уголовно-правовая характеристика уклонения организации от уплаты НДС</w:t>
      </w:r>
    </w:p>
    <w:p w14:paraId="088F97CE" w14:textId="77777777" w:rsidR="00695395" w:rsidRPr="00695395" w:rsidRDefault="00695395" w:rsidP="00695395">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695395">
        <w:rPr>
          <w:rFonts w:ascii="Verdana" w:eastAsia="Times New Roman" w:hAnsi="Verdana" w:cs="Times New Roman"/>
          <w:color w:val="000000"/>
          <w:kern w:val="0"/>
          <w:sz w:val="18"/>
          <w:szCs w:val="18"/>
          <w:lang w:eastAsia="ru-RU"/>
        </w:rPr>
        <w:t>2.1. Объективные признаки уклонения организации от уплаты НДС 93</w:t>
      </w:r>
    </w:p>
    <w:p w14:paraId="07BF6AD8" w14:textId="77777777" w:rsidR="00695395" w:rsidRPr="00695395" w:rsidRDefault="00695395" w:rsidP="00695395">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695395">
        <w:rPr>
          <w:rFonts w:ascii="Verdana" w:eastAsia="Times New Roman" w:hAnsi="Verdana" w:cs="Times New Roman"/>
          <w:color w:val="000000"/>
          <w:kern w:val="0"/>
          <w:sz w:val="18"/>
          <w:szCs w:val="18"/>
          <w:lang w:eastAsia="ru-RU"/>
        </w:rPr>
        <w:t>2.2. Субъективные признаки уклонения организации от уплаты НДС 141</w:t>
      </w:r>
    </w:p>
    <w:p w14:paraId="55728C00" w14:textId="77777777" w:rsidR="00695395" w:rsidRPr="00695395" w:rsidRDefault="00695395" w:rsidP="00695395">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695395">
        <w:rPr>
          <w:rFonts w:ascii="Verdana" w:eastAsia="Times New Roman" w:hAnsi="Verdana" w:cs="Times New Roman"/>
          <w:b/>
          <w:bCs/>
          <w:color w:val="000000"/>
          <w:kern w:val="0"/>
          <w:sz w:val="18"/>
          <w:szCs w:val="18"/>
          <w:lang w:eastAsia="ru-RU"/>
        </w:rPr>
        <w:t>Глава 3. Уголовно-правовая оценка эффективности реализации запрета уклонения организации от уплаты НДС</w:t>
      </w:r>
    </w:p>
    <w:p w14:paraId="2671CA4C" w14:textId="77777777" w:rsidR="00695395" w:rsidRPr="00695395" w:rsidRDefault="00695395" w:rsidP="00695395">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695395">
        <w:rPr>
          <w:rFonts w:ascii="Verdana" w:eastAsia="Times New Roman" w:hAnsi="Verdana" w:cs="Times New Roman"/>
          <w:color w:val="000000"/>
          <w:kern w:val="0"/>
          <w:sz w:val="18"/>
          <w:szCs w:val="18"/>
          <w:lang w:eastAsia="ru-RU"/>
        </w:rPr>
        <w:t>3.1. Теоретические модели оценки эффективности уголовно-правового запрета уклонения организации от уплаты НДС и их применимость 174</w:t>
      </w:r>
    </w:p>
    <w:p w14:paraId="766A8778" w14:textId="77777777" w:rsidR="00695395" w:rsidRPr="00695395" w:rsidRDefault="00695395" w:rsidP="00695395">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695395">
        <w:rPr>
          <w:rFonts w:ascii="Verdana" w:eastAsia="Times New Roman" w:hAnsi="Verdana" w:cs="Times New Roman"/>
          <w:color w:val="000000"/>
          <w:kern w:val="0"/>
          <w:sz w:val="18"/>
          <w:szCs w:val="18"/>
          <w:lang w:eastAsia="ru-RU"/>
        </w:rPr>
        <w:t>3.2. Тенденции правоприменительной практики в связи с реализацией положений ст. 199 УК РФ в части неуплаты НДС и положений налогового законодательства 189</w:t>
      </w:r>
    </w:p>
    <w:p w14:paraId="6FDBF9D5" w14:textId="77777777" w:rsidR="00695395" w:rsidRPr="00695395" w:rsidRDefault="00695395" w:rsidP="00695395">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695395">
        <w:rPr>
          <w:rFonts w:ascii="Verdana" w:eastAsia="Times New Roman" w:hAnsi="Verdana" w:cs="Times New Roman"/>
          <w:color w:val="000000"/>
          <w:kern w:val="0"/>
          <w:sz w:val="18"/>
          <w:szCs w:val="18"/>
          <w:lang w:eastAsia="ru-RU"/>
        </w:rPr>
        <w:t>Заключение 209</w:t>
      </w:r>
    </w:p>
    <w:p w14:paraId="650C484D" w14:textId="77777777" w:rsidR="00695395" w:rsidRPr="00695395" w:rsidRDefault="00695395" w:rsidP="00695395">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695395">
        <w:rPr>
          <w:rFonts w:ascii="Verdana" w:eastAsia="Times New Roman" w:hAnsi="Verdana" w:cs="Times New Roman"/>
          <w:color w:val="000000"/>
          <w:kern w:val="0"/>
          <w:sz w:val="18"/>
          <w:szCs w:val="18"/>
          <w:lang w:eastAsia="ru-RU"/>
        </w:rPr>
        <w:t>Библиографический список</w:t>
      </w:r>
    </w:p>
    <w:p w14:paraId="033452D8" w14:textId="77777777" w:rsidR="00695395" w:rsidRDefault="00695395" w:rsidP="00695395">
      <w:pPr>
        <w:pBdr>
          <w:bottom w:val="single" w:sz="6" w:space="4" w:color="8E8D8D"/>
        </w:pBdr>
        <w:shd w:val="clear" w:color="auto" w:fill="FFFFFF"/>
        <w:spacing w:after="0" w:line="240" w:lineRule="atLeast"/>
        <w:rPr>
          <w:rFonts w:ascii="Verdana" w:hAnsi="Verdana"/>
          <w:b/>
          <w:bCs/>
          <w:color w:val="AC370B"/>
          <w:kern w:val="0"/>
          <w:sz w:val="23"/>
          <w:szCs w:val="23"/>
          <w:lang w:eastAsia="ru-RU"/>
        </w:rPr>
      </w:pPr>
      <w:r>
        <w:rPr>
          <w:rFonts w:ascii="Verdana" w:hAnsi="Verdana"/>
          <w:b/>
          <w:bCs/>
          <w:color w:val="AC370B"/>
          <w:sz w:val="23"/>
          <w:szCs w:val="23"/>
        </w:rPr>
        <w:t>Введение к работе</w:t>
      </w:r>
    </w:p>
    <w:p w14:paraId="095ACD3A" w14:textId="77777777" w:rsidR="00695395" w:rsidRDefault="00695395" w:rsidP="00695395">
      <w:pPr>
        <w:pStyle w:val="afffffffffffffffffffffffffff6"/>
        <w:shd w:val="clear" w:color="auto" w:fill="FFFFFF"/>
        <w:rPr>
          <w:rFonts w:ascii="Verdana" w:hAnsi="Verdana"/>
          <w:bCs w:val="0"/>
          <w:color w:val="000000"/>
          <w:sz w:val="18"/>
          <w:szCs w:val="18"/>
        </w:rPr>
      </w:pPr>
      <w:r>
        <w:rPr>
          <w:rStyle w:val="afe"/>
          <w:rFonts w:ascii="Verdana" w:hAnsi="Verdana"/>
          <w:color w:val="000000"/>
          <w:sz w:val="18"/>
          <w:szCs w:val="18"/>
        </w:rPr>
        <w:t>Актуальность темы исследования.</w:t>
      </w:r>
      <w:r>
        <w:rPr>
          <w:rStyle w:val="apple-converted-space"/>
          <w:rFonts w:ascii="Verdana" w:hAnsi="Verdana"/>
          <w:color w:val="000000"/>
          <w:sz w:val="18"/>
          <w:szCs w:val="18"/>
        </w:rPr>
        <w:t> </w:t>
      </w:r>
      <w:r>
        <w:rPr>
          <w:rFonts w:ascii="Verdana" w:hAnsi="Verdana"/>
          <w:color w:val="000000"/>
          <w:sz w:val="18"/>
          <w:szCs w:val="18"/>
        </w:rPr>
        <w:t>Актуальность уголовно-правовой оценки уклонения организации от уплаты налога на добавленную стоимость (далее - НДС) обусловлена, прежде всего, последними изменениями в сфере уголовно-правового регулирования.</w:t>
      </w:r>
    </w:p>
    <w:p w14:paraId="7B7FCDFF" w14:textId="77777777" w:rsidR="00695395" w:rsidRDefault="00695395" w:rsidP="00695395">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В начале 2011 г. была проведена «либерализация» уголовной ответственности за налоговые преступления, в ходе которой был снижен минимальный срок ареста, предусмотренный ч. 1 ст. 199 УК РФ за уклонение от уплаты налогов с организации; также было изменено правило определения крупного и особого крупного размера сумм неуплаченного налога, закрепленного в примечании 1 к данной статье. Эти законодательные изменения повлияли на результаты </w:t>
      </w:r>
      <w:r>
        <w:rPr>
          <w:rFonts w:ascii="Verdana" w:hAnsi="Verdana"/>
          <w:color w:val="000000"/>
          <w:sz w:val="18"/>
          <w:szCs w:val="18"/>
        </w:rPr>
        <w:lastRenderedPageBreak/>
        <w:t>применения ст. 199 УК РФ, в частности с 2011 г. количество зарегистрированных случаев уклонения от уплаты налогов (в том числе НДС) с организации сократилось примерно вдвое.</w:t>
      </w:r>
    </w:p>
    <w:p w14:paraId="710EB75B" w14:textId="77777777" w:rsidR="00695395" w:rsidRDefault="00695395" w:rsidP="00695395">
      <w:pPr>
        <w:pStyle w:val="afffffffffffffffffffffffffff6"/>
        <w:shd w:val="clear" w:color="auto" w:fill="FFFFFF"/>
        <w:rPr>
          <w:rFonts w:ascii="Verdana" w:hAnsi="Verdana"/>
          <w:color w:val="000000"/>
          <w:sz w:val="18"/>
          <w:szCs w:val="18"/>
        </w:rPr>
      </w:pPr>
      <w:r>
        <w:rPr>
          <w:rFonts w:ascii="Verdana" w:hAnsi="Verdana"/>
          <w:color w:val="000000"/>
          <w:sz w:val="18"/>
          <w:szCs w:val="18"/>
        </w:rPr>
        <w:t>В 2013 г. была проведена «экономическая» амнистия, распространившая свое действие в том числе на лиц, осужденных по ст. 199 УК РФ за уклонение от уплаты НДС с организации.</w:t>
      </w:r>
    </w:p>
    <w:p w14:paraId="5C9D23CE" w14:textId="77777777" w:rsidR="00695395" w:rsidRDefault="00695395" w:rsidP="00695395">
      <w:pPr>
        <w:pStyle w:val="afffffffffffffffffffffffffff6"/>
        <w:shd w:val="clear" w:color="auto" w:fill="FFFFFF"/>
        <w:rPr>
          <w:rFonts w:ascii="Verdana" w:hAnsi="Verdana"/>
          <w:color w:val="000000"/>
          <w:sz w:val="18"/>
          <w:szCs w:val="18"/>
        </w:rPr>
      </w:pPr>
      <w:r>
        <w:rPr>
          <w:rFonts w:ascii="Verdana" w:hAnsi="Verdana"/>
          <w:color w:val="000000"/>
          <w:sz w:val="18"/>
          <w:szCs w:val="18"/>
        </w:rPr>
        <w:t>В начале 2014 г. Уполномоченный при Президенте РФ по защите прав предпринимателей в своем ежегодном докладе Президенту РФ предложил отказаться от внесения изменений в ст. 198-199.2 УК РФ в пользу введения ст. 159.7 УК РФ «Мошенничество в налоговой сфере». После продолжительных публичных обсуждений с октября 2014 г. был изменен порядок возбуждения уголовных дел по ст. 199 УК РФ, влияющий на последовательность определения объективных и субъективных признаков уклонения организации от уплаты НДС.</w:t>
      </w:r>
    </w:p>
    <w:p w14:paraId="13737885" w14:textId="77777777" w:rsidR="00695395" w:rsidRDefault="00695395" w:rsidP="00695395">
      <w:pPr>
        <w:pStyle w:val="afffffffffffffffffffffffffff6"/>
        <w:shd w:val="clear" w:color="auto" w:fill="FFFFFF"/>
        <w:rPr>
          <w:rFonts w:ascii="Verdana" w:hAnsi="Verdana"/>
          <w:color w:val="000000"/>
          <w:sz w:val="18"/>
          <w:szCs w:val="18"/>
        </w:rPr>
      </w:pPr>
      <w:r>
        <w:rPr>
          <w:rFonts w:ascii="Verdana" w:hAnsi="Verdana"/>
          <w:color w:val="000000"/>
          <w:sz w:val="18"/>
          <w:szCs w:val="18"/>
        </w:rPr>
        <w:t>Как отмечают аналитики PricewaterhouseCoopers (ПрайсвотерхаусКу-перс), налогоплательщики традиционно считают положения законодательства, касающиеся исчисления и уплаты НДС, достаточно сложными, а сам налог -</w:t>
      </w:r>
    </w:p>
    <w:p w14:paraId="4FE34242" w14:textId="77777777" w:rsidR="00695395" w:rsidRDefault="00695395" w:rsidP="00695395">
      <w:pPr>
        <w:pStyle w:val="afffffffffffffffffffffffffff6"/>
        <w:shd w:val="clear" w:color="auto" w:fill="FFFFFF"/>
        <w:rPr>
          <w:rFonts w:ascii="Verdana" w:hAnsi="Verdana"/>
          <w:color w:val="000000"/>
          <w:sz w:val="18"/>
          <w:szCs w:val="18"/>
        </w:rPr>
      </w:pPr>
      <w:r>
        <w:rPr>
          <w:rFonts w:ascii="Verdana" w:hAnsi="Verdana"/>
          <w:color w:val="000000"/>
          <w:sz w:val="18"/>
          <w:szCs w:val="18"/>
        </w:rPr>
        <w:t>одним из наиболее трудных с точки зрения налогового администрирования</w:t>
      </w:r>
      <w:r>
        <w:rPr>
          <w:rFonts w:ascii="Verdana" w:hAnsi="Verdana"/>
          <w:color w:val="000000"/>
          <w:sz w:val="18"/>
          <w:szCs w:val="18"/>
          <w:vertAlign w:val="superscript"/>
        </w:rPr>
        <w:t>1</w:t>
      </w:r>
      <w:r>
        <w:rPr>
          <w:rFonts w:ascii="Verdana" w:hAnsi="Verdana"/>
          <w:color w:val="000000"/>
          <w:sz w:val="18"/>
          <w:szCs w:val="18"/>
        </w:rPr>
        <w:t>. Российские налоговые органы, мнение которых учитывается при возбуждении уголовных дел по налоговым преступлениям, всегда уделяли значительное внимание вопросам правильности исчисления и своевременности уплаты НДС при проведении налоговых проверок.</w:t>
      </w:r>
    </w:p>
    <w:p w14:paraId="5C71C3CD" w14:textId="77777777" w:rsidR="00695395" w:rsidRDefault="00695395" w:rsidP="00695395">
      <w:pPr>
        <w:pStyle w:val="afffffffffffffffffffffffffff6"/>
        <w:shd w:val="clear" w:color="auto" w:fill="FFFFFF"/>
        <w:rPr>
          <w:rFonts w:ascii="Verdana" w:hAnsi="Verdana"/>
          <w:color w:val="000000"/>
          <w:sz w:val="18"/>
          <w:szCs w:val="18"/>
        </w:rPr>
      </w:pPr>
      <w:r>
        <w:rPr>
          <w:rFonts w:ascii="Verdana" w:hAnsi="Verdana"/>
          <w:color w:val="000000"/>
          <w:sz w:val="18"/>
          <w:szCs w:val="18"/>
        </w:rPr>
        <w:t>В связи с этим актуальность избранной темы также подтверждается изменениями в правовом регулировании порядка исчисления и уплаты НДС, важными политическими решениями в сфере НДС, а также проблемами толкования и применения норм налогового права, регулирующих исчисление и уплату НДС.</w:t>
      </w:r>
    </w:p>
    <w:p w14:paraId="137189E9" w14:textId="77777777" w:rsidR="00695395" w:rsidRDefault="00695395" w:rsidP="00695395">
      <w:pPr>
        <w:pStyle w:val="afffffffffffffffffffffffffff6"/>
        <w:shd w:val="clear" w:color="auto" w:fill="FFFFFF"/>
        <w:rPr>
          <w:rFonts w:ascii="Verdana" w:hAnsi="Verdana"/>
          <w:color w:val="000000"/>
          <w:sz w:val="18"/>
          <w:szCs w:val="18"/>
        </w:rPr>
      </w:pPr>
      <w:r>
        <w:rPr>
          <w:rFonts w:ascii="Verdana" w:hAnsi="Verdana"/>
          <w:color w:val="000000"/>
          <w:sz w:val="18"/>
          <w:szCs w:val="18"/>
        </w:rPr>
        <w:t>Правительством РФ в 2012 г. существенно изменен порядок администрирования НДС, в частности изменены формы и правила заполнения (ведения) документов, применяемых при расчетах по НДС.</w:t>
      </w:r>
    </w:p>
    <w:p w14:paraId="05C45B7B" w14:textId="77777777" w:rsidR="00695395" w:rsidRDefault="00695395" w:rsidP="00695395">
      <w:pPr>
        <w:pStyle w:val="afffffffffffffffffffffffffff6"/>
        <w:shd w:val="clear" w:color="auto" w:fill="FFFFFF"/>
        <w:rPr>
          <w:rFonts w:ascii="Verdana" w:hAnsi="Verdana"/>
          <w:color w:val="000000"/>
          <w:sz w:val="18"/>
          <w:szCs w:val="18"/>
        </w:rPr>
      </w:pPr>
      <w:r>
        <w:rPr>
          <w:rFonts w:ascii="Verdana" w:hAnsi="Verdana"/>
          <w:color w:val="000000"/>
          <w:sz w:val="18"/>
          <w:szCs w:val="18"/>
        </w:rPr>
        <w:t>В мае 2014 г. Пленум Высшего Арбитражного Суда РФ (незадолго до своей реорганизации) посвятил отдельное постановление проблемным вопросам исчисления и уплаты НДС. В середине этого же года Правительство РФ в рамках Основных направлений налоговой политики на 2015 г. и плановый период 2016 и 2017 гг. (далее - Основные направления налоговой политики) отдельно обратило внимание на вопросы уклонения организациями от уплаты налогов, в частности с использованием «фирм-однодневок». В конце 2014 г. Президентом РФ фактически объявлен мораторий на изменение налогового законодательства, в том числе регулирующего исчисление и уплату НДС.</w:t>
      </w:r>
    </w:p>
    <w:p w14:paraId="58F63B20" w14:textId="77777777" w:rsidR="00695395" w:rsidRDefault="00695395" w:rsidP="00695395">
      <w:pPr>
        <w:pStyle w:val="afffffffffffffffffffffffffff6"/>
        <w:shd w:val="clear" w:color="auto" w:fill="FFFFFF"/>
        <w:rPr>
          <w:rFonts w:ascii="Verdana" w:hAnsi="Verdana"/>
          <w:color w:val="000000"/>
          <w:sz w:val="18"/>
          <w:szCs w:val="18"/>
        </w:rPr>
      </w:pPr>
      <w:r>
        <w:rPr>
          <w:rFonts w:ascii="Verdana" w:hAnsi="Verdana"/>
          <w:color w:val="000000"/>
          <w:sz w:val="18"/>
          <w:szCs w:val="18"/>
        </w:rPr>
        <w:t>С января 2015 г. вступили в силу законодательные изменения, которые существенно преобразовали структуру и порядок формирования налоговой декларации по НДС, в частности налоговая декларация по НДС теперь представляется исключительно в электронной форме по телекоммуникационным каналам связи через оператора электронного документооборота.</w:t>
      </w:r>
    </w:p>
    <w:p w14:paraId="7947125D" w14:textId="77777777" w:rsidR="00695395" w:rsidRDefault="00695395" w:rsidP="00695395">
      <w:pPr>
        <w:pStyle w:val="afffffffffffffffffffffffffff6"/>
        <w:shd w:val="clear" w:color="auto" w:fill="FFFFFF"/>
        <w:rPr>
          <w:rFonts w:ascii="Verdana" w:hAnsi="Verdana"/>
          <w:color w:val="000000"/>
          <w:sz w:val="18"/>
          <w:szCs w:val="18"/>
        </w:rPr>
      </w:pPr>
      <w:r>
        <w:rPr>
          <w:rFonts w:ascii="Verdana" w:hAnsi="Verdana"/>
          <w:color w:val="000000"/>
          <w:sz w:val="18"/>
          <w:szCs w:val="18"/>
          <w:vertAlign w:val="superscript"/>
        </w:rPr>
        <w:lastRenderedPageBreak/>
        <w:t>1</w:t>
      </w:r>
      <w:r>
        <w:rPr>
          <w:rStyle w:val="apple-converted-space"/>
          <w:rFonts w:ascii="Verdana" w:hAnsi="Verdana"/>
          <w:color w:val="000000"/>
          <w:sz w:val="18"/>
          <w:szCs w:val="18"/>
        </w:rPr>
        <w:t> </w:t>
      </w:r>
      <w:r>
        <w:rPr>
          <w:rFonts w:ascii="Verdana" w:hAnsi="Verdana"/>
          <w:color w:val="000000"/>
          <w:sz w:val="18"/>
          <w:szCs w:val="18"/>
        </w:rPr>
        <w:t>Косвенное налогообложение. [Электронный ресурс]. URL: (дата обращения 05 марта 2015 года).</w:t>
      </w:r>
    </w:p>
    <w:p w14:paraId="36986E86" w14:textId="77777777" w:rsidR="00695395" w:rsidRDefault="00695395" w:rsidP="00695395">
      <w:pPr>
        <w:pStyle w:val="afffffffffffffffffffffffffff6"/>
        <w:shd w:val="clear" w:color="auto" w:fill="FFFFFF"/>
        <w:rPr>
          <w:rFonts w:ascii="Verdana" w:hAnsi="Verdana"/>
          <w:color w:val="000000"/>
          <w:sz w:val="18"/>
          <w:szCs w:val="18"/>
        </w:rPr>
      </w:pPr>
      <w:r>
        <w:rPr>
          <w:rFonts w:ascii="Verdana" w:hAnsi="Verdana"/>
          <w:color w:val="000000"/>
          <w:sz w:val="18"/>
          <w:szCs w:val="18"/>
        </w:rPr>
        <w:t>В Основных направлениях налоговой политики определено, что применение норм, направленных на предотвращение уклонения от уплаты налогов, не должно приводить к нарушению конституционных прав граждан, ухудшать сложившийся к настоящему времени баланс прав налогоплательщиков и налоговых органов (правоохранительных органов), негативно влиять на конкурентоспособность российской налоговой системы. Представляется, что уголовно-правовая оценка уклонения организаций от уплаты НДС может способствовать достижению обозначенного Правительством РФ баланса интересов.</w:t>
      </w:r>
    </w:p>
    <w:p w14:paraId="10D4E486" w14:textId="77777777" w:rsidR="00695395" w:rsidRDefault="00695395" w:rsidP="00695395">
      <w:pPr>
        <w:pStyle w:val="afffffffffffffffffffffffffff6"/>
        <w:shd w:val="clear" w:color="auto" w:fill="FFFFFF"/>
        <w:rPr>
          <w:rFonts w:ascii="Verdana" w:hAnsi="Verdana"/>
          <w:color w:val="000000"/>
          <w:sz w:val="18"/>
          <w:szCs w:val="18"/>
        </w:rPr>
      </w:pPr>
      <w:r>
        <w:rPr>
          <w:rFonts w:ascii="Verdana" w:hAnsi="Verdana"/>
          <w:color w:val="000000"/>
          <w:sz w:val="18"/>
          <w:szCs w:val="18"/>
        </w:rPr>
        <w:t>Рецессия российской экономики, начавшаяся в 2014 г. (снижение роста ВВП до 0,6 %) и продолжающаяся в 2015 г., усиленная международными экономическими санкциями, ограничивающими доступ к иностранному капиталу, а также снижение мировых цен на энергоносители в совокупности показали необходимость выстраивания более комплексного и системного подхода к экономической стабильности государства, включающего в себя также охрану от преступных посягательств на главный источник пополнения федерального бюджета - НДС. Также необходимо учитывать, что в целом рост поступлений косвенных налогов в России отмечался и в период экономического кризиса 2009 г., когда поступления налога на прибыль корпораций сократились вдвое. Аналитики компании Ernst &amp; Young (Эрнст энд Янг) отмечают, что это является одним из проявлений смещения налогового бремени от прямых налогов в сторону косвенного налогообложения</w:t>
      </w:r>
      <w:r>
        <w:rPr>
          <w:rFonts w:ascii="Verdana" w:hAnsi="Verdana"/>
          <w:color w:val="000000"/>
          <w:sz w:val="18"/>
          <w:szCs w:val="18"/>
          <w:vertAlign w:val="superscript"/>
        </w:rPr>
        <w:t>2</w:t>
      </w:r>
      <w:r>
        <w:rPr>
          <w:rFonts w:ascii="Verdana" w:hAnsi="Verdana"/>
          <w:color w:val="000000"/>
          <w:sz w:val="18"/>
          <w:szCs w:val="18"/>
        </w:rPr>
        <w:t>. Несомненно, сегодняшняя рецессия в экономике дополнительно ускорит такое смещение налогового бремени в сторону косвенного налогообложения, что является дополнительным аргументом необходимости уголовно-правовой оценки уклонения организации от уплаты НДС, являющегося основным косвенным налогом и источником формирования федерального бюджета.</w:t>
      </w:r>
    </w:p>
    <w:p w14:paraId="524F93FD" w14:textId="77777777" w:rsidR="00695395" w:rsidRDefault="00695395" w:rsidP="00695395">
      <w:pPr>
        <w:pStyle w:val="afffffffffffffffffffffffffff6"/>
        <w:shd w:val="clear" w:color="auto" w:fill="FFFFFF"/>
        <w:rPr>
          <w:rFonts w:ascii="Verdana" w:hAnsi="Verdana"/>
          <w:color w:val="000000"/>
          <w:sz w:val="18"/>
          <w:szCs w:val="18"/>
        </w:rPr>
      </w:pPr>
      <w:r>
        <w:rPr>
          <w:rFonts w:ascii="Verdana" w:hAnsi="Verdana"/>
          <w:color w:val="000000"/>
          <w:sz w:val="18"/>
          <w:szCs w:val="18"/>
        </w:rPr>
        <w:t>Обозначенные выше изменения в уголовно- и налогово-правовых сферах, а также в экономике России обусловили объективную необходимость в ком-</w:t>
      </w:r>
    </w:p>
    <w:p w14:paraId="51ED2A4D" w14:textId="77777777" w:rsidR="00695395" w:rsidRDefault="00695395" w:rsidP="00695395">
      <w:pPr>
        <w:pStyle w:val="afffffffffffffffffffffffffff6"/>
        <w:shd w:val="clear" w:color="auto" w:fill="FFFFFF"/>
        <w:rPr>
          <w:rFonts w:ascii="Verdana" w:hAnsi="Verdana"/>
          <w:color w:val="000000"/>
          <w:sz w:val="18"/>
          <w:szCs w:val="18"/>
        </w:rPr>
      </w:pPr>
      <w:r>
        <w:rPr>
          <w:rFonts w:ascii="Verdana" w:hAnsi="Verdana"/>
          <w:color w:val="000000"/>
          <w:sz w:val="18"/>
          <w:szCs w:val="18"/>
          <w:vertAlign w:val="superscript"/>
        </w:rPr>
        <w:t>2</w:t>
      </w:r>
      <w:r>
        <w:rPr>
          <w:rStyle w:val="apple-converted-space"/>
          <w:rFonts w:ascii="Verdana" w:hAnsi="Verdana"/>
          <w:color w:val="000000"/>
          <w:sz w:val="18"/>
          <w:szCs w:val="18"/>
        </w:rPr>
        <w:t> </w:t>
      </w:r>
      <w:r>
        <w:rPr>
          <w:rFonts w:ascii="Verdana" w:hAnsi="Verdana"/>
          <w:color w:val="000000"/>
          <w:sz w:val="18"/>
          <w:szCs w:val="18"/>
        </w:rPr>
        <w:t>Косвенное налогообложение: правила меняются, усложняя работу. [Электронный ресурс]. URL:</w:t>
      </w:r>
      <w:r>
        <w:rPr>
          <w:rStyle w:val="apple-converted-space"/>
          <w:rFonts w:ascii="Verdana" w:hAnsi="Verdana"/>
          <w:color w:val="000000"/>
          <w:sz w:val="18"/>
          <w:szCs w:val="18"/>
        </w:rPr>
        <w:t> </w:t>
      </w:r>
      <w:r>
        <w:rPr>
          <w:rFonts w:ascii="Verdana" w:hAnsi="Verdana"/>
          <w:color w:val="000000"/>
          <w:sz w:val="18"/>
          <w:szCs w:val="18"/>
          <w:u w:val="single"/>
        </w:rPr>
        <w:t>-- GST-and-other-sales-taxes/Global-indirect-tax-developments—the-shift-in-2013—With-change-comes-complexity</w:t>
      </w:r>
      <w:r>
        <w:rPr>
          <w:rStyle w:val="apple-converted-space"/>
          <w:rFonts w:ascii="Verdana" w:hAnsi="Verdana"/>
          <w:color w:val="000000"/>
          <w:sz w:val="18"/>
          <w:szCs w:val="18"/>
        </w:rPr>
        <w:t> </w:t>
      </w:r>
      <w:r>
        <w:rPr>
          <w:rFonts w:ascii="Verdana" w:hAnsi="Verdana"/>
          <w:color w:val="000000"/>
          <w:sz w:val="18"/>
          <w:szCs w:val="18"/>
        </w:rPr>
        <w:t>(дата обращения 05 марта 2015 года).</w:t>
      </w:r>
    </w:p>
    <w:p w14:paraId="127C9A33" w14:textId="77777777" w:rsidR="00695395" w:rsidRDefault="00695395" w:rsidP="00695395">
      <w:pPr>
        <w:pStyle w:val="afffffffffffffffffffffffffff6"/>
        <w:shd w:val="clear" w:color="auto" w:fill="FFFFFF"/>
        <w:rPr>
          <w:rFonts w:ascii="Verdana" w:hAnsi="Verdana"/>
          <w:color w:val="000000"/>
          <w:sz w:val="18"/>
          <w:szCs w:val="18"/>
        </w:rPr>
      </w:pPr>
      <w:r>
        <w:rPr>
          <w:rFonts w:ascii="Verdana" w:hAnsi="Verdana"/>
          <w:color w:val="000000"/>
          <w:sz w:val="18"/>
          <w:szCs w:val="18"/>
        </w:rPr>
        <w:t>плексной уголовно-правовой оценке уклонения организации от уплаты НДС и подтверждают актуальность избранной темы научного исследования.</w:t>
      </w:r>
    </w:p>
    <w:p w14:paraId="51346247" w14:textId="77777777" w:rsidR="00695395" w:rsidRDefault="00695395" w:rsidP="00695395">
      <w:pPr>
        <w:pStyle w:val="afffffffffffffffffffffffffff6"/>
        <w:shd w:val="clear" w:color="auto" w:fill="FFFFFF"/>
        <w:rPr>
          <w:rFonts w:ascii="Verdana" w:hAnsi="Verdana"/>
          <w:color w:val="000000"/>
          <w:sz w:val="18"/>
          <w:szCs w:val="18"/>
        </w:rPr>
      </w:pPr>
      <w:r>
        <w:rPr>
          <w:rStyle w:val="afe"/>
          <w:rFonts w:ascii="Verdana" w:hAnsi="Verdana"/>
          <w:color w:val="000000"/>
          <w:sz w:val="18"/>
          <w:szCs w:val="18"/>
        </w:rPr>
        <w:t>Степень научной разработанности темы исследования.</w:t>
      </w:r>
      <w:r>
        <w:rPr>
          <w:rStyle w:val="apple-converted-space"/>
          <w:rFonts w:ascii="Verdana" w:hAnsi="Verdana"/>
          <w:color w:val="000000"/>
          <w:sz w:val="18"/>
          <w:szCs w:val="18"/>
        </w:rPr>
        <w:t> </w:t>
      </w:r>
      <w:r>
        <w:rPr>
          <w:rFonts w:ascii="Verdana" w:hAnsi="Verdana"/>
          <w:color w:val="000000"/>
          <w:sz w:val="18"/>
          <w:szCs w:val="18"/>
        </w:rPr>
        <w:t xml:space="preserve">Проблема уклонения от уплаты налогов с организации традиционно является объектом пристального внимания ученых-юристов. В российской юридической науке можно выделить обстоятельные работы, в которых среди прочих рассмотрены вопросы уголовной ответственности за уклонение от уплаты налогов с организации, в частности следует отметить труды И.В. Александрова, Б.В. Волженкина, Л.Д. Гаухмана, Н.В. Данилова, Б.Д. Завидова, Л.М. Иванова, П.А. Истомина, А.Н. Караганова, И.А. Клепицкого, А.Г. Корчагина, И.И. Кучерова, Н.А. Лопашенко, К.К. Саркисова, И.Н. Соловьева, А.И. Сотова, А.В. </w:t>
      </w:r>
      <w:r>
        <w:rPr>
          <w:rFonts w:ascii="Verdana" w:hAnsi="Verdana"/>
          <w:color w:val="000000"/>
          <w:sz w:val="18"/>
          <w:szCs w:val="18"/>
        </w:rPr>
        <w:lastRenderedPageBreak/>
        <w:t>Щербакова, П.С. Яни и др. Вместе с тем в данных работах отдельно не анализируется специфика уклонения от уплаты НДС с организации.</w:t>
      </w:r>
    </w:p>
    <w:p w14:paraId="61AB3022" w14:textId="77777777" w:rsidR="00695395" w:rsidRDefault="00695395" w:rsidP="00695395">
      <w:pPr>
        <w:pStyle w:val="afffffffffffffffffffffffffff6"/>
        <w:shd w:val="clear" w:color="auto" w:fill="FFFFFF"/>
        <w:rPr>
          <w:rFonts w:ascii="Verdana" w:hAnsi="Verdana"/>
          <w:color w:val="000000"/>
          <w:sz w:val="18"/>
          <w:szCs w:val="18"/>
        </w:rPr>
      </w:pPr>
      <w:r>
        <w:rPr>
          <w:rFonts w:ascii="Verdana" w:hAnsi="Verdana"/>
          <w:color w:val="000000"/>
          <w:sz w:val="18"/>
          <w:szCs w:val="18"/>
        </w:rPr>
        <w:t>Также существует ряд работ, посвященных вопросам неуплаты НДС, среди которых можно выделить работы Г.В. Ручкина, Е.В. Терехова, Р.Н. Шишкина, Д.М. Щекина и др. Однако данные труды не рассматривают неуплату НДС в контексте уголовного права.</w:t>
      </w:r>
    </w:p>
    <w:p w14:paraId="7F62693B" w14:textId="77777777" w:rsidR="00695395" w:rsidRDefault="00695395" w:rsidP="00695395">
      <w:pPr>
        <w:pStyle w:val="afffffffffffffffffffffffffff6"/>
        <w:shd w:val="clear" w:color="auto" w:fill="FFFFFF"/>
        <w:rPr>
          <w:rFonts w:ascii="Verdana" w:hAnsi="Verdana"/>
          <w:color w:val="000000"/>
          <w:sz w:val="18"/>
          <w:szCs w:val="18"/>
        </w:rPr>
      </w:pPr>
      <w:r>
        <w:rPr>
          <w:rFonts w:ascii="Verdana" w:hAnsi="Verdana"/>
          <w:color w:val="000000"/>
          <w:sz w:val="18"/>
          <w:szCs w:val="18"/>
        </w:rPr>
        <w:t>В отечественных юридических журналах был опубликован ряд работ, посвященных уклонению от уплаты налогов с организации, среди которых можно выделить труды A.M. Васильева, Е.В. Великой, В.А. Григорьева, В.М. Зарипова, П.С. Ефимичева, О.Г. Карповича, М.В. Коршуновой, B.C. Минской, М.В. Парфеновой и др. Отдельно следует выделить публикации И.Ю. Апарышевой, Р.В. Жубрина, И.Н. Соловьева, Е.Ю. Шестакова, поскольку они посвящены уклонению от уплаты НДС с использованием «фирм-однодневок». Также следует отметить ряд работ, посвященных проблеме незаконного возмещения НДС из бюджета и его уголовно-правовой квалификации, в частности публикации Е.Г. Васильевой, В.К. Конторовича, СБ. Лапиной, Е.В. Милякиной, А.А. Росса, Г.К. Смирнова.</w:t>
      </w:r>
    </w:p>
    <w:p w14:paraId="7D6BF750" w14:textId="77777777" w:rsidR="00695395" w:rsidRDefault="00695395" w:rsidP="00695395">
      <w:pPr>
        <w:pStyle w:val="afffffffffffffffffffffffffff6"/>
        <w:shd w:val="clear" w:color="auto" w:fill="FFFFFF"/>
        <w:rPr>
          <w:rFonts w:ascii="Verdana" w:hAnsi="Verdana"/>
          <w:color w:val="000000"/>
          <w:sz w:val="18"/>
          <w:szCs w:val="18"/>
        </w:rPr>
      </w:pPr>
      <w:r>
        <w:rPr>
          <w:rFonts w:ascii="Verdana" w:hAnsi="Verdana"/>
          <w:color w:val="000000"/>
          <w:sz w:val="18"/>
          <w:szCs w:val="18"/>
        </w:rPr>
        <w:t>Среди диссертационных исследований, посвященных вопросам уголовной ответственности за уклонение от уплаты налогов с организации, следует</w:t>
      </w:r>
    </w:p>
    <w:p w14:paraId="31FBB412" w14:textId="77777777" w:rsidR="00695395" w:rsidRDefault="00695395" w:rsidP="00695395">
      <w:pPr>
        <w:pStyle w:val="afffffffffffffffffffffffffff6"/>
        <w:shd w:val="clear" w:color="auto" w:fill="FFFFFF"/>
        <w:rPr>
          <w:rFonts w:ascii="Verdana" w:hAnsi="Verdana"/>
          <w:color w:val="000000"/>
          <w:sz w:val="18"/>
          <w:szCs w:val="18"/>
        </w:rPr>
      </w:pPr>
      <w:r>
        <w:rPr>
          <w:rFonts w:ascii="Verdana" w:hAnsi="Verdana"/>
          <w:color w:val="000000"/>
          <w:sz w:val="18"/>
          <w:szCs w:val="18"/>
        </w:rPr>
        <w:t>выделить работы А.Н. Караханова «Уголовная ответственность за уклонение от уплаты налогов или страховых взносов в государственные внебюджетные фонды с организации» (Москва, 2001 г.), A.M. Вандышевой «Уголовная ответственность за уклонение от уплаты налогов или страховых взносов в государственные внебюджетные фонды с организации и проблемы его квалификации» (Москва, 2002 г.), Д.Ю. Кашубина «Налоговые преступления в уголовном праве России» (Москва, 2002 г.), Р.В. Дубовицкого «Уголовная ответственность за уклонение от уплаты налогов с организаций» (Москва, 2004 г.), Н.В. Данилова «Уголовная ответственность за уклонение от уплаты налогов с организации» (Москва, 2008 г.), А.В. Никифорова «Уголовная ответственность за уклонение от уплаты налогов и (или) сборов с организации» (Москва, 2010 г.), A.M. Тимофеева «Уклонение от уплаты налогов и (или) сборов с организации» (Челябинск, 2010 г.). Вместе с тем в перечисленных работах не исследуется специфика уклонения от уплаты НДС с организации. Напротив, в диссертационном исследовании Т.Н. Розовской «Уголовно-правовые аспекты незаконного возмещения НДС при осуществлении внешнеэкономической деятельности» (Ростов-на-Дону, 2009 г.) весьма успешно учитывается специфика НДС, но только в контексте осуществления внешнеэкономической деятельности, и иные варианты уклонения не рассматриваются.</w:t>
      </w:r>
    </w:p>
    <w:p w14:paraId="2037E1B2" w14:textId="77777777" w:rsidR="00695395" w:rsidRDefault="00695395" w:rsidP="00695395">
      <w:pPr>
        <w:pStyle w:val="afffffffffffffffffffffffffff6"/>
        <w:shd w:val="clear" w:color="auto" w:fill="FFFFFF"/>
        <w:rPr>
          <w:rFonts w:ascii="Verdana" w:hAnsi="Verdana"/>
          <w:color w:val="000000"/>
          <w:sz w:val="18"/>
          <w:szCs w:val="18"/>
        </w:rPr>
      </w:pPr>
      <w:r>
        <w:rPr>
          <w:rFonts w:ascii="Verdana" w:hAnsi="Verdana"/>
          <w:color w:val="000000"/>
          <w:sz w:val="18"/>
          <w:szCs w:val="18"/>
        </w:rPr>
        <w:t>Несмотря на пристальный интерес российских ученых к вопросу уклонения от уплаты налогов с организации, следует констатировать, что на сегодняшний день отсутствует комплексное исследование, посвященное непосредственно уголовно-правовой оценке уклонения организации от уплаты НДС, что подтверждает недостаточную степень разработанности избранной темы исследования.</w:t>
      </w:r>
    </w:p>
    <w:p w14:paraId="1ADA2443" w14:textId="77777777" w:rsidR="00695395" w:rsidRDefault="00695395" w:rsidP="00695395">
      <w:pPr>
        <w:pStyle w:val="afffffffffffffffffffffffffff6"/>
        <w:shd w:val="clear" w:color="auto" w:fill="FFFFFF"/>
        <w:rPr>
          <w:rFonts w:ascii="Verdana" w:hAnsi="Verdana"/>
          <w:color w:val="000000"/>
          <w:sz w:val="18"/>
          <w:szCs w:val="18"/>
        </w:rPr>
      </w:pPr>
      <w:r>
        <w:rPr>
          <w:rStyle w:val="afe"/>
          <w:rFonts w:ascii="Verdana" w:hAnsi="Verdana"/>
          <w:color w:val="000000"/>
          <w:sz w:val="18"/>
          <w:szCs w:val="18"/>
        </w:rPr>
        <w:lastRenderedPageBreak/>
        <w:t>Объект и предмет исследования.</w:t>
      </w:r>
      <w:r>
        <w:rPr>
          <w:rStyle w:val="apple-converted-space"/>
          <w:rFonts w:ascii="Verdana" w:hAnsi="Verdana"/>
          <w:color w:val="000000"/>
          <w:sz w:val="18"/>
          <w:szCs w:val="18"/>
        </w:rPr>
        <w:t> </w:t>
      </w:r>
      <w:r>
        <w:rPr>
          <w:rFonts w:ascii="Verdana" w:hAnsi="Verdana"/>
          <w:color w:val="000000"/>
          <w:sz w:val="18"/>
          <w:szCs w:val="18"/>
        </w:rPr>
        <w:t>Объектом диссертационного исследования выступают общественные отношения, возникающие при уклонении организации от уплаты НДС, а также уголовно-правовая оценка данных общественных отношений.</w:t>
      </w:r>
    </w:p>
    <w:p w14:paraId="3DADD377" w14:textId="77777777" w:rsidR="00695395" w:rsidRDefault="00695395" w:rsidP="00695395">
      <w:pPr>
        <w:pStyle w:val="afffffffffffffffffffffffffff6"/>
        <w:shd w:val="clear" w:color="auto" w:fill="FFFFFF"/>
        <w:rPr>
          <w:rFonts w:ascii="Verdana" w:hAnsi="Verdana"/>
          <w:color w:val="000000"/>
          <w:sz w:val="18"/>
          <w:szCs w:val="18"/>
        </w:rPr>
      </w:pPr>
      <w:r>
        <w:rPr>
          <w:rFonts w:ascii="Verdana" w:hAnsi="Verdana"/>
          <w:color w:val="000000"/>
          <w:sz w:val="18"/>
          <w:szCs w:val="18"/>
        </w:rPr>
        <w:t>Не рассматриваются в рамках данного исследования общественные отношения, в которых субъект уклонялся от уплаты сумм НДС с организации при ввозе товаров на таможенную территорию Таможенного союза, поскольку в соответствии с Таможенным кодексом Таможенного союза данный обязательный платеж входит в состав таможенных платежей.</w:t>
      </w:r>
    </w:p>
    <w:p w14:paraId="50964DC0" w14:textId="77777777" w:rsidR="00695395" w:rsidRDefault="00695395" w:rsidP="00695395">
      <w:pPr>
        <w:pStyle w:val="afffffffffffffffffffffffffff6"/>
        <w:shd w:val="clear" w:color="auto" w:fill="FFFFFF"/>
        <w:rPr>
          <w:rFonts w:ascii="Verdana" w:hAnsi="Verdana"/>
          <w:color w:val="000000"/>
          <w:sz w:val="18"/>
          <w:szCs w:val="18"/>
        </w:rPr>
      </w:pPr>
      <w:r>
        <w:rPr>
          <w:rFonts w:ascii="Verdana" w:hAnsi="Verdana"/>
          <w:color w:val="000000"/>
          <w:sz w:val="18"/>
          <w:szCs w:val="18"/>
        </w:rPr>
        <w:t>Предметом исследования являются применимые к объекту исследования нормы отечественного права дореволюционного и советского периода, действующего российского уголовного законодательства, законодательства РФ о налогах и сборах, зарубежного уголовного законодательства, материалы судеб-но-следственной и судебно-арбитражной практики, статистические данные.</w:t>
      </w:r>
    </w:p>
    <w:p w14:paraId="3131B091" w14:textId="77777777" w:rsidR="00695395" w:rsidRDefault="00695395" w:rsidP="00695395">
      <w:pPr>
        <w:pStyle w:val="afffffffffffffffffffffffffff6"/>
        <w:shd w:val="clear" w:color="auto" w:fill="FFFFFF"/>
        <w:rPr>
          <w:rFonts w:ascii="Verdana" w:hAnsi="Verdana"/>
          <w:color w:val="000000"/>
          <w:sz w:val="18"/>
          <w:szCs w:val="18"/>
        </w:rPr>
      </w:pPr>
      <w:r>
        <w:rPr>
          <w:rStyle w:val="afe"/>
          <w:rFonts w:ascii="Verdana" w:hAnsi="Verdana"/>
          <w:color w:val="000000"/>
          <w:sz w:val="18"/>
          <w:szCs w:val="18"/>
        </w:rPr>
        <w:t>Цели и задачи исследования.</w:t>
      </w:r>
      <w:r>
        <w:rPr>
          <w:rStyle w:val="apple-converted-space"/>
          <w:rFonts w:ascii="Verdana" w:hAnsi="Verdana"/>
          <w:color w:val="000000"/>
          <w:sz w:val="18"/>
          <w:szCs w:val="18"/>
        </w:rPr>
        <w:t> </w:t>
      </w:r>
      <w:r>
        <w:rPr>
          <w:rFonts w:ascii="Verdana" w:hAnsi="Verdana"/>
          <w:color w:val="000000"/>
          <w:sz w:val="18"/>
          <w:szCs w:val="18"/>
        </w:rPr>
        <w:t>Целью настоящего исследования является системно-комплексная уголовно-правовая оценка уклонения организации от уплаты НДС.</w:t>
      </w:r>
    </w:p>
    <w:p w14:paraId="5A4F8124" w14:textId="77777777" w:rsidR="00695395" w:rsidRDefault="00695395" w:rsidP="00695395">
      <w:pPr>
        <w:pStyle w:val="afffffffffffffffffffffffffff6"/>
        <w:shd w:val="clear" w:color="auto" w:fill="FFFFFF"/>
        <w:rPr>
          <w:rFonts w:ascii="Verdana" w:hAnsi="Verdana"/>
          <w:color w:val="000000"/>
          <w:sz w:val="18"/>
          <w:szCs w:val="18"/>
        </w:rPr>
      </w:pPr>
      <w:r>
        <w:rPr>
          <w:rFonts w:ascii="Verdana" w:hAnsi="Verdana"/>
          <w:color w:val="000000"/>
          <w:sz w:val="18"/>
          <w:szCs w:val="18"/>
        </w:rPr>
        <w:t>Согласно поставленной цели на разрешение выдвинуты следующие исследовательские задачи:</w:t>
      </w:r>
    </w:p>
    <w:p w14:paraId="371A3372" w14:textId="77777777" w:rsidR="00695395" w:rsidRDefault="00695395" w:rsidP="00695395">
      <w:pPr>
        <w:pStyle w:val="afffffffffffffffffffffffffff6"/>
        <w:shd w:val="clear" w:color="auto" w:fill="FFFFFF"/>
        <w:rPr>
          <w:rFonts w:ascii="Verdana" w:hAnsi="Verdana"/>
          <w:color w:val="000000"/>
          <w:sz w:val="18"/>
          <w:szCs w:val="18"/>
        </w:rPr>
      </w:pPr>
      <w:r>
        <w:rPr>
          <w:rFonts w:ascii="Verdana" w:hAnsi="Verdana"/>
          <w:color w:val="000000"/>
          <w:sz w:val="18"/>
          <w:szCs w:val="18"/>
        </w:rPr>
        <w:t>выявить социально-экономическую обусловленность и обоснованность существования уголовно-правового запрета уклонения организации от уплаты налогов в части НДС;</w:t>
      </w:r>
    </w:p>
    <w:p w14:paraId="03346F70" w14:textId="77777777" w:rsidR="00695395" w:rsidRDefault="00695395" w:rsidP="00695395">
      <w:pPr>
        <w:pStyle w:val="afffffffffffffffffffffffffff6"/>
        <w:shd w:val="clear" w:color="auto" w:fill="FFFFFF"/>
        <w:rPr>
          <w:rFonts w:ascii="Verdana" w:hAnsi="Verdana"/>
          <w:color w:val="000000"/>
          <w:sz w:val="18"/>
          <w:szCs w:val="18"/>
        </w:rPr>
      </w:pPr>
      <w:r>
        <w:rPr>
          <w:rFonts w:ascii="Verdana" w:hAnsi="Verdana"/>
          <w:color w:val="000000"/>
          <w:sz w:val="18"/>
          <w:szCs w:val="18"/>
        </w:rPr>
        <w:t>исследовать генезис уголовно-правового регулирования уклонения от уплаты налогов с организации в России на примере НДС;</w:t>
      </w:r>
    </w:p>
    <w:p w14:paraId="0DA3D90F" w14:textId="77777777" w:rsidR="00695395" w:rsidRDefault="00695395" w:rsidP="00695395">
      <w:pPr>
        <w:pStyle w:val="afffffffffffffffffffffffffff6"/>
        <w:shd w:val="clear" w:color="auto" w:fill="FFFFFF"/>
        <w:rPr>
          <w:rFonts w:ascii="Verdana" w:hAnsi="Verdana"/>
          <w:color w:val="000000"/>
          <w:sz w:val="18"/>
          <w:szCs w:val="18"/>
        </w:rPr>
      </w:pPr>
      <w:r>
        <w:rPr>
          <w:rFonts w:ascii="Verdana" w:hAnsi="Verdana"/>
          <w:color w:val="000000"/>
          <w:sz w:val="18"/>
          <w:szCs w:val="18"/>
        </w:rPr>
        <w:t>охарактеризовать объективные признаки уклонения организации от уплаты НДС;</w:t>
      </w:r>
    </w:p>
    <w:p w14:paraId="61CABEDC" w14:textId="77777777" w:rsidR="00695395" w:rsidRDefault="00695395" w:rsidP="00695395">
      <w:pPr>
        <w:pStyle w:val="afffffffffffffffffffffffffff6"/>
        <w:shd w:val="clear" w:color="auto" w:fill="FFFFFF"/>
        <w:rPr>
          <w:rFonts w:ascii="Verdana" w:hAnsi="Verdana"/>
          <w:color w:val="000000"/>
          <w:sz w:val="18"/>
          <w:szCs w:val="18"/>
        </w:rPr>
      </w:pPr>
      <w:r>
        <w:rPr>
          <w:rFonts w:ascii="Verdana" w:hAnsi="Verdana"/>
          <w:color w:val="000000"/>
          <w:sz w:val="18"/>
          <w:szCs w:val="18"/>
        </w:rPr>
        <w:t>охарактеризовать субъективные признаки уклонения организации от уплаты НДС;</w:t>
      </w:r>
    </w:p>
    <w:p w14:paraId="3A08E76C" w14:textId="77777777" w:rsidR="00695395" w:rsidRDefault="00695395" w:rsidP="00695395">
      <w:pPr>
        <w:pStyle w:val="afffffffffffffffffffffffffff6"/>
        <w:shd w:val="clear" w:color="auto" w:fill="FFFFFF"/>
        <w:rPr>
          <w:rFonts w:ascii="Verdana" w:hAnsi="Verdana"/>
          <w:color w:val="000000"/>
          <w:sz w:val="18"/>
          <w:szCs w:val="18"/>
        </w:rPr>
      </w:pPr>
      <w:r>
        <w:rPr>
          <w:rFonts w:ascii="Verdana" w:hAnsi="Verdana"/>
          <w:color w:val="000000"/>
          <w:sz w:val="18"/>
          <w:szCs w:val="18"/>
        </w:rPr>
        <w:t>оценить эффективность реализации уголовно-правового запрета уклонения организации от уплаты НДС;</w:t>
      </w:r>
    </w:p>
    <w:p w14:paraId="02A2EA7D" w14:textId="77777777" w:rsidR="00695395" w:rsidRDefault="00695395" w:rsidP="00695395">
      <w:pPr>
        <w:pStyle w:val="afffffffffffffffffffffffffff6"/>
        <w:shd w:val="clear" w:color="auto" w:fill="FFFFFF"/>
        <w:rPr>
          <w:rFonts w:ascii="Verdana" w:hAnsi="Verdana"/>
          <w:color w:val="000000"/>
          <w:sz w:val="18"/>
          <w:szCs w:val="18"/>
        </w:rPr>
      </w:pPr>
      <w:r>
        <w:rPr>
          <w:rFonts w:ascii="Verdana" w:hAnsi="Verdana"/>
          <w:color w:val="000000"/>
          <w:sz w:val="18"/>
          <w:szCs w:val="18"/>
        </w:rPr>
        <w:t>выявить тенденции правоприменительной практики в связи с реализацией положений ст. 199 УК РФ в части неуплаты НДС и положений налогового законодательства.</w:t>
      </w:r>
    </w:p>
    <w:p w14:paraId="3F0A5F21" w14:textId="77777777" w:rsidR="00695395" w:rsidRDefault="00695395" w:rsidP="00695395">
      <w:pPr>
        <w:pStyle w:val="afffffffffffffffffffffffffff6"/>
        <w:shd w:val="clear" w:color="auto" w:fill="FFFFFF"/>
        <w:rPr>
          <w:rFonts w:ascii="Verdana" w:hAnsi="Verdana"/>
          <w:color w:val="000000"/>
          <w:sz w:val="18"/>
          <w:szCs w:val="18"/>
        </w:rPr>
      </w:pPr>
      <w:r>
        <w:rPr>
          <w:rStyle w:val="afe"/>
          <w:rFonts w:ascii="Verdana" w:hAnsi="Verdana"/>
          <w:color w:val="000000"/>
          <w:sz w:val="18"/>
          <w:szCs w:val="18"/>
        </w:rPr>
        <w:t>Методология и методы исследования.</w:t>
      </w:r>
      <w:r>
        <w:rPr>
          <w:rStyle w:val="apple-converted-space"/>
          <w:rFonts w:ascii="Verdana" w:hAnsi="Verdana"/>
          <w:color w:val="000000"/>
          <w:sz w:val="18"/>
          <w:szCs w:val="18"/>
        </w:rPr>
        <w:t> </w:t>
      </w:r>
      <w:r>
        <w:rPr>
          <w:rFonts w:ascii="Verdana" w:hAnsi="Verdana"/>
          <w:color w:val="000000"/>
          <w:sz w:val="18"/>
          <w:szCs w:val="18"/>
        </w:rPr>
        <w:t>Методология исследования включает в себя системный анализ ст. 199 УК РФ и иных норм УК РФ, положений законодательства РФ о налогах и сборах, регулирующих порядок исчисления и уплаты НДС, а также практики их применения.</w:t>
      </w:r>
    </w:p>
    <w:p w14:paraId="0BF044CB" w14:textId="77777777" w:rsidR="00695395" w:rsidRDefault="00695395" w:rsidP="00695395">
      <w:pPr>
        <w:pStyle w:val="afffffffffffffffffffffffffff6"/>
        <w:shd w:val="clear" w:color="auto" w:fill="FFFFFF"/>
        <w:rPr>
          <w:rFonts w:ascii="Verdana" w:hAnsi="Verdana"/>
          <w:color w:val="000000"/>
          <w:sz w:val="18"/>
          <w:szCs w:val="18"/>
        </w:rPr>
      </w:pPr>
      <w:r>
        <w:rPr>
          <w:rFonts w:ascii="Verdana" w:hAnsi="Verdana"/>
          <w:color w:val="000000"/>
          <w:sz w:val="18"/>
          <w:szCs w:val="18"/>
        </w:rPr>
        <w:t>Для достижения поставленной цели и решения задач в настоящем исследовании использовался ряд общенаучных и специальных методов исследования.</w:t>
      </w:r>
    </w:p>
    <w:p w14:paraId="1B8BD506" w14:textId="77777777" w:rsidR="00695395" w:rsidRDefault="00695395" w:rsidP="00695395">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В ходе исследования, в частности, применяются такие общенаучные методы, как обобщение, абстракция, анализ и синтез, индукция и дедукция, системно-структурный подход и др.</w:t>
      </w:r>
    </w:p>
    <w:p w14:paraId="5E780046" w14:textId="77777777" w:rsidR="00695395" w:rsidRDefault="00695395" w:rsidP="00695395">
      <w:pPr>
        <w:pStyle w:val="afffffffffffffffffffffffffff6"/>
        <w:shd w:val="clear" w:color="auto" w:fill="FFFFFF"/>
        <w:rPr>
          <w:rFonts w:ascii="Verdana" w:hAnsi="Verdana"/>
          <w:color w:val="000000"/>
          <w:sz w:val="18"/>
          <w:szCs w:val="18"/>
        </w:rPr>
      </w:pPr>
      <w:r>
        <w:rPr>
          <w:rFonts w:ascii="Verdana" w:hAnsi="Verdana"/>
          <w:color w:val="000000"/>
          <w:sz w:val="18"/>
          <w:szCs w:val="18"/>
        </w:rPr>
        <w:t>Среди частнонаучных методов исследования, примененных в настоящей работе, следует выделить формально-юридический метод, сравнительно-правовой, формально-логический, исторический, конкретно-социологический, статистический и др.</w:t>
      </w:r>
    </w:p>
    <w:p w14:paraId="3CAF6701" w14:textId="77777777" w:rsidR="00695395" w:rsidRDefault="00695395" w:rsidP="00695395">
      <w:pPr>
        <w:pStyle w:val="afffffffffffffffffffffffffff6"/>
        <w:shd w:val="clear" w:color="auto" w:fill="FFFFFF"/>
        <w:rPr>
          <w:rFonts w:ascii="Verdana" w:hAnsi="Verdana"/>
          <w:color w:val="000000"/>
          <w:sz w:val="18"/>
          <w:szCs w:val="18"/>
        </w:rPr>
      </w:pPr>
      <w:r>
        <w:rPr>
          <w:rStyle w:val="afe"/>
          <w:rFonts w:ascii="Verdana" w:hAnsi="Verdana"/>
          <w:color w:val="000000"/>
          <w:sz w:val="18"/>
          <w:szCs w:val="18"/>
        </w:rPr>
        <w:t>Теоретической основой исследования</w:t>
      </w:r>
      <w:r>
        <w:rPr>
          <w:rStyle w:val="apple-converted-space"/>
          <w:rFonts w:ascii="Verdana" w:hAnsi="Verdana"/>
          <w:color w:val="000000"/>
          <w:sz w:val="18"/>
          <w:szCs w:val="18"/>
        </w:rPr>
        <w:t> </w:t>
      </w:r>
      <w:r>
        <w:rPr>
          <w:rFonts w:ascii="Verdana" w:hAnsi="Verdana"/>
          <w:color w:val="000000"/>
          <w:sz w:val="18"/>
          <w:szCs w:val="18"/>
        </w:rPr>
        <w:t>послужили научные труды по уголовному праву А.А. Арутюнова, Г.Н. Борзенкова, А.И. Бойко, В.П. Вишневского, Б.В. Волженкина, Л.Д. Гаухмана, Г.А. Есакова, А.Э. Жалинского, П.А. Истомина, И.Я. Козаченко, B.C. Комиссарова, Н.Ф. Кузнецовой, В.Н. Кудрявцева, В.В. Лунеева, Ю.И. Ляпунова, С.А. Маркунцова, А.С. Михлина, В.Н. Никитинского, В.А. Пимонова, А.И. Рарога, И.О Самощенкова, Н.К. Семернева, Ф.Р. Сундурова, И.А. Тараханова, И.М. Тяжковой, И.Г. Филановского, П.С. Яни.</w:t>
      </w:r>
    </w:p>
    <w:p w14:paraId="300F6895" w14:textId="77777777" w:rsidR="00695395" w:rsidRDefault="00695395" w:rsidP="00695395">
      <w:pPr>
        <w:pStyle w:val="afffffffffffffffffffffffffff6"/>
        <w:shd w:val="clear" w:color="auto" w:fill="FFFFFF"/>
        <w:rPr>
          <w:rFonts w:ascii="Verdana" w:hAnsi="Verdana"/>
          <w:color w:val="000000"/>
          <w:sz w:val="18"/>
          <w:szCs w:val="18"/>
        </w:rPr>
      </w:pPr>
      <w:r>
        <w:rPr>
          <w:rFonts w:ascii="Verdana" w:hAnsi="Verdana"/>
          <w:color w:val="000000"/>
          <w:sz w:val="18"/>
          <w:szCs w:val="18"/>
        </w:rPr>
        <w:t>Отдельно следует выделить труды, посвященные уклонению от уплаты налогов с организации, в частности Г.В. Беляйкина, Б.Д. Завидова, А.Н. Караханова, И.А. Клепицкого, А.Г. Корчагина, И.И. Кучерова, Н.А. Лопашенко, Б.С. Никифорова, Н.А. Поветкиной, И.Н. Соловьева, СМ. Шеленкова, А.В. Щукина.</w:t>
      </w:r>
    </w:p>
    <w:p w14:paraId="5A2BE016" w14:textId="77777777" w:rsidR="00695395" w:rsidRDefault="00695395" w:rsidP="00695395">
      <w:pPr>
        <w:pStyle w:val="afffffffffffffffffffffffffff6"/>
        <w:shd w:val="clear" w:color="auto" w:fill="FFFFFF"/>
        <w:rPr>
          <w:rFonts w:ascii="Verdana" w:hAnsi="Verdana"/>
          <w:color w:val="000000"/>
          <w:sz w:val="18"/>
          <w:szCs w:val="18"/>
        </w:rPr>
      </w:pPr>
      <w:r>
        <w:rPr>
          <w:rFonts w:ascii="Verdana" w:hAnsi="Verdana"/>
          <w:color w:val="000000"/>
          <w:sz w:val="18"/>
          <w:szCs w:val="18"/>
        </w:rPr>
        <w:t>Значение для проведения настоящего исследования имеют работы по налоговому праву, в частности труды А.А. Батарина, Г.М. Бродского, М.О Клеманова, Ю.А. Крохиной, Д.В. Тютина, А.И. Худякова, Р.Н. Шишкиной,</w:t>
      </w:r>
    </w:p>
    <w:p w14:paraId="6040A287" w14:textId="77777777" w:rsidR="00695395" w:rsidRDefault="00695395" w:rsidP="00695395">
      <w:pPr>
        <w:pStyle w:val="afffffffffffffffffffffffffff6"/>
        <w:shd w:val="clear" w:color="auto" w:fill="FFFFFF"/>
        <w:rPr>
          <w:rFonts w:ascii="Verdana" w:hAnsi="Verdana"/>
          <w:color w:val="000000"/>
          <w:sz w:val="18"/>
          <w:szCs w:val="18"/>
        </w:rPr>
      </w:pPr>
      <w:r>
        <w:rPr>
          <w:rFonts w:ascii="Verdana" w:hAnsi="Verdana"/>
          <w:color w:val="000000"/>
          <w:sz w:val="18"/>
          <w:szCs w:val="18"/>
        </w:rPr>
        <w:t>общей теории права, криминологии, диссертационные и монографические исследования, научные статьи, посвященные проблемам уголовной ответственности за налоговые преступления по законодательству России и зарубежных государств, справочная литература.</w:t>
      </w:r>
    </w:p>
    <w:p w14:paraId="2AA7FC85" w14:textId="77777777" w:rsidR="00695395" w:rsidRDefault="00695395" w:rsidP="00695395">
      <w:pPr>
        <w:pStyle w:val="afffffffffffffffffffffffffff6"/>
        <w:shd w:val="clear" w:color="auto" w:fill="FFFFFF"/>
        <w:rPr>
          <w:rFonts w:ascii="Verdana" w:hAnsi="Verdana"/>
          <w:color w:val="000000"/>
          <w:sz w:val="18"/>
          <w:szCs w:val="18"/>
        </w:rPr>
      </w:pPr>
      <w:r>
        <w:rPr>
          <w:rStyle w:val="afe"/>
          <w:rFonts w:ascii="Verdana" w:hAnsi="Verdana"/>
          <w:color w:val="000000"/>
          <w:sz w:val="18"/>
          <w:szCs w:val="18"/>
        </w:rPr>
        <w:t>Нормативной правовой базой исследования</w:t>
      </w:r>
      <w:r>
        <w:rPr>
          <w:rStyle w:val="apple-converted-space"/>
          <w:rFonts w:ascii="Verdana" w:hAnsi="Verdana"/>
          <w:color w:val="000000"/>
          <w:sz w:val="18"/>
          <w:szCs w:val="18"/>
        </w:rPr>
        <w:t> </w:t>
      </w:r>
      <w:r>
        <w:rPr>
          <w:rFonts w:ascii="Verdana" w:hAnsi="Verdana"/>
          <w:color w:val="000000"/>
          <w:sz w:val="18"/>
          <w:szCs w:val="18"/>
        </w:rPr>
        <w:t>являются Конституция Российской Федерации, Уголовный кодекс Российской Федерации, Уголовно-процессуальный кодекс Российской Федерации, Налоговый кодекс Российской Федерации, Бюджетный кодекс Российской Федерации, Гражданский кодекс Российской Федерации, федеральные законы, вносящие изменения в ст. 199 УК РФ, постановления Правительства РФ, принятые по вопросам исчисления и уплаты НДС.</w:t>
      </w:r>
    </w:p>
    <w:p w14:paraId="098F4E3D" w14:textId="77777777" w:rsidR="00695395" w:rsidRDefault="00695395" w:rsidP="00695395">
      <w:pPr>
        <w:pStyle w:val="afffffffffffffffffffffffffff6"/>
        <w:shd w:val="clear" w:color="auto" w:fill="FFFFFF"/>
        <w:rPr>
          <w:rFonts w:ascii="Verdana" w:hAnsi="Verdana"/>
          <w:color w:val="000000"/>
          <w:sz w:val="18"/>
          <w:szCs w:val="18"/>
        </w:rPr>
      </w:pPr>
      <w:r>
        <w:rPr>
          <w:rStyle w:val="afe"/>
          <w:rFonts w:ascii="Verdana" w:hAnsi="Verdana"/>
          <w:color w:val="000000"/>
          <w:sz w:val="18"/>
          <w:szCs w:val="18"/>
        </w:rPr>
        <w:t>Эмпирическую базу исследования</w:t>
      </w:r>
      <w:r>
        <w:rPr>
          <w:rStyle w:val="apple-converted-space"/>
          <w:rFonts w:ascii="Verdana" w:hAnsi="Verdana"/>
          <w:color w:val="000000"/>
          <w:sz w:val="18"/>
          <w:szCs w:val="18"/>
        </w:rPr>
        <w:t> </w:t>
      </w:r>
      <w:r>
        <w:rPr>
          <w:rFonts w:ascii="Verdana" w:hAnsi="Verdana"/>
          <w:color w:val="000000"/>
          <w:sz w:val="18"/>
          <w:szCs w:val="18"/>
        </w:rPr>
        <w:t xml:space="preserve">составили материалы опубликованной судебной практики Конституционного Суда Российской Федерации, Верховного Суда Российской Федерации, Высшего Арбитражного Суда Российской Федерации. Было проанализировано 166 приговоров и иных судебных актов по уголовным делам, возбужденных по ст. 199 УК РФ (связанных с уклонением организаций от уплаты НДС) за период 2009-2014 г. г., которые приняты судами общей юрисдикции различных (Дальневосточного, Приволжского, Северо-Западного, Северо-Кавказского, Сибирского, Уральского, Центрального, Южного) федеральных округов Российской Федерации, материалы судебно-арбитражной практики по делам, связанным с неуплатой НДС. Также проанализированы статистические данные Министерства внутренних дел РФ, Генеральной прокуратуры РФ, Министерства финансов РФ и Федеральной налоговой службы РФ, Федеральной службы </w:t>
      </w:r>
      <w:r>
        <w:rPr>
          <w:rFonts w:ascii="Verdana" w:hAnsi="Verdana"/>
          <w:color w:val="000000"/>
          <w:sz w:val="18"/>
          <w:szCs w:val="18"/>
        </w:rPr>
        <w:lastRenderedPageBreak/>
        <w:t>государственной статистики, Федеральной службы по финансовому мониторингу, Счетной палаты РФ, сообщения средств массовой информации.</w:t>
      </w:r>
    </w:p>
    <w:p w14:paraId="59B93E6B" w14:textId="77777777" w:rsidR="00695395" w:rsidRDefault="00695395" w:rsidP="00695395">
      <w:pPr>
        <w:pStyle w:val="afffffffffffffffffffffffffff6"/>
        <w:shd w:val="clear" w:color="auto" w:fill="FFFFFF"/>
        <w:rPr>
          <w:rFonts w:ascii="Verdana" w:hAnsi="Verdana"/>
          <w:color w:val="000000"/>
          <w:sz w:val="18"/>
          <w:szCs w:val="18"/>
        </w:rPr>
      </w:pPr>
      <w:r>
        <w:rPr>
          <w:rStyle w:val="afe"/>
          <w:rFonts w:ascii="Verdana" w:hAnsi="Verdana"/>
          <w:color w:val="000000"/>
          <w:sz w:val="18"/>
          <w:szCs w:val="18"/>
        </w:rPr>
        <w:t>Научная новизна исследования</w:t>
      </w:r>
      <w:r>
        <w:rPr>
          <w:rStyle w:val="apple-converted-space"/>
          <w:rFonts w:ascii="Verdana" w:hAnsi="Verdana"/>
          <w:color w:val="000000"/>
          <w:sz w:val="18"/>
          <w:szCs w:val="18"/>
        </w:rPr>
        <w:t> </w:t>
      </w:r>
      <w:r>
        <w:rPr>
          <w:rFonts w:ascii="Verdana" w:hAnsi="Verdana"/>
          <w:color w:val="000000"/>
          <w:sz w:val="18"/>
          <w:szCs w:val="18"/>
        </w:rPr>
        <w:t>определяется тем, что в нем с учетом последних изменений законодательства дается уголовно-правовая оценка уклонения организации от уплаты НДС, выявляются отличительные особенности, позволяющие утверждать, что преступные посягательства, связанные с уклонени-</w:t>
      </w:r>
    </w:p>
    <w:p w14:paraId="329C7AEB" w14:textId="77777777" w:rsidR="00695395" w:rsidRDefault="00695395" w:rsidP="00695395">
      <w:pPr>
        <w:pStyle w:val="afffffffffffffffffffffffffff6"/>
        <w:shd w:val="clear" w:color="auto" w:fill="FFFFFF"/>
        <w:rPr>
          <w:rFonts w:ascii="Verdana" w:hAnsi="Verdana"/>
          <w:color w:val="000000"/>
          <w:sz w:val="18"/>
          <w:szCs w:val="18"/>
        </w:rPr>
      </w:pPr>
      <w:r>
        <w:rPr>
          <w:rFonts w:ascii="Verdana" w:hAnsi="Verdana"/>
          <w:color w:val="000000"/>
          <w:sz w:val="18"/>
          <w:szCs w:val="18"/>
        </w:rPr>
        <w:t>ем от уплаты с организаций именно этого налога, обладают уникальными характеристиками. При этом исследование проведено с учетом последних изменений налогового законодательства, затрагивающих вопросы исчисления и уплаты НДС, а также практики его применения. В работе также обобщается и анализируется судебная практика (относящаяся к 2009-2014 гг.), связанная с уклонением организации от уплаты НДС.</w:t>
      </w:r>
    </w:p>
    <w:p w14:paraId="3824605D" w14:textId="77777777" w:rsidR="00695395" w:rsidRDefault="00695395" w:rsidP="00695395">
      <w:pPr>
        <w:pStyle w:val="afffffffffffffffffffffffffff6"/>
        <w:shd w:val="clear" w:color="auto" w:fill="FFFFFF"/>
        <w:rPr>
          <w:rFonts w:ascii="Verdana" w:hAnsi="Verdana"/>
          <w:color w:val="000000"/>
          <w:sz w:val="18"/>
          <w:szCs w:val="18"/>
        </w:rPr>
      </w:pPr>
      <w:r>
        <w:rPr>
          <w:rStyle w:val="afe"/>
          <w:rFonts w:ascii="Verdana" w:hAnsi="Verdana"/>
          <w:color w:val="000000"/>
          <w:sz w:val="18"/>
          <w:szCs w:val="18"/>
        </w:rPr>
        <w:t>Положения, выносимые на защиту:</w:t>
      </w:r>
      <w:r>
        <w:rPr>
          <w:rStyle w:val="apple-converted-space"/>
          <w:rFonts w:ascii="Verdana" w:hAnsi="Verdana"/>
          <w:color w:val="000000"/>
          <w:sz w:val="18"/>
          <w:szCs w:val="18"/>
        </w:rPr>
        <w:t> </w:t>
      </w:r>
      <w:r>
        <w:rPr>
          <w:rFonts w:ascii="Verdana" w:hAnsi="Verdana"/>
          <w:color w:val="000000"/>
          <w:sz w:val="18"/>
          <w:szCs w:val="18"/>
        </w:rPr>
        <w:t>1. Уголовно-правовой запрет уклонения организаций от уплаты НДС является социально-экономически и исторически обусловленным. В ходе исследования установлено, что количество преступлений, предусмотренных ст. 199 УК РФ и связанных с уклонением организации от уплаты НДС, в 2013 г. может составлять не менее 20% от всех (1734) преступлений, зарегистрированных по ст. 199 УК РФ. При этом уклонение организации от уплаты НДС преимущественно совершается в особо крупном размере: в среднем по одному уголовному делу размер неуплаченного НДС составляет 15-16 млн руб. Также анализ приговоров и иных судебных актов (относящихся к 2007-2014 гг.) показал, что в случае, если организация уклоняется одновременно от уплаты нескольких видов налогов, размер неуплаченного НДС, как правило, составляет от 39% до 50% от общей суммы неуплаченных организацией налогов, причиняя более существенный ущерб бюджетной системе РФ, чем уклонение от уплаты других видов налогов, и может составлять не менее трети от ущерба, причиненного преступлениями по ст. 199 УК РФ.</w:t>
      </w:r>
    </w:p>
    <w:p w14:paraId="6691A534" w14:textId="77777777" w:rsidR="00695395" w:rsidRDefault="00695395" w:rsidP="00695395">
      <w:pPr>
        <w:pStyle w:val="afffffffffffffffffffffffffff6"/>
        <w:shd w:val="clear" w:color="auto" w:fill="FFFFFF"/>
        <w:rPr>
          <w:rFonts w:ascii="Verdana" w:hAnsi="Verdana"/>
          <w:color w:val="000000"/>
          <w:sz w:val="18"/>
          <w:szCs w:val="18"/>
        </w:rPr>
      </w:pPr>
      <w:r>
        <w:rPr>
          <w:rFonts w:ascii="Verdana" w:hAnsi="Verdana"/>
          <w:color w:val="000000"/>
          <w:sz w:val="18"/>
          <w:szCs w:val="18"/>
        </w:rPr>
        <w:t>Также социально-экономическая обоснованность запрета уклонения организаций от уплаты НДС подтверждается как функциями, назначением и сущностью НДС, так и актуальными статистическими показателями: доля задолженности налогоплательщиков по НДС составляет почти половину (например, 43,8% в 2013 г.) задолженности перед консолидированным бюджетом РФ; доля НДС при формировании федерального бюджета составляет более трети (например, 37,4% в 2013 г.).</w:t>
      </w:r>
    </w:p>
    <w:p w14:paraId="7C7B986C" w14:textId="77777777" w:rsidR="00695395" w:rsidRDefault="00695395" w:rsidP="00CA42FB">
      <w:pPr>
        <w:pStyle w:val="afffffffffffffffffffffffffff6"/>
        <w:numPr>
          <w:ilvl w:val="0"/>
          <w:numId w:val="6"/>
        </w:numPr>
        <w:shd w:val="clear" w:color="auto" w:fill="FFFFFF"/>
        <w:spacing w:line="240" w:lineRule="auto"/>
        <w:rPr>
          <w:rFonts w:ascii="Verdana" w:hAnsi="Verdana"/>
          <w:color w:val="000000"/>
          <w:sz w:val="18"/>
          <w:szCs w:val="18"/>
        </w:rPr>
      </w:pPr>
      <w:r>
        <w:rPr>
          <w:rFonts w:ascii="Verdana" w:hAnsi="Verdana"/>
          <w:color w:val="000000"/>
          <w:sz w:val="18"/>
          <w:szCs w:val="18"/>
        </w:rPr>
        <w:t>По результатам исследования генезиса исторического регулирования запрета уклонения организации от уплаты налогов на примере НДС установлена зависимость рассматриваемого уголовно-правового запрета от социально-экономического и политического положения в России, которая выражается в его востребованности в период экономических спадов. Учитывая современные социально-экономические показатели (снижение ВВП до 0,6% и рост инфляции до 11,4%, снижение реальных доходов населения в 2014 г. и т.д.), полагаем, что на данном историческом этапе уголовно-правовой запрет уклонения организации от уплаты НДС является востребованным.</w:t>
      </w:r>
    </w:p>
    <w:p w14:paraId="2C9373F4" w14:textId="77777777" w:rsidR="00695395" w:rsidRDefault="00695395" w:rsidP="00CA42FB">
      <w:pPr>
        <w:pStyle w:val="afffffffffffffffffffffffffff6"/>
        <w:numPr>
          <w:ilvl w:val="0"/>
          <w:numId w:val="6"/>
        </w:numPr>
        <w:shd w:val="clear" w:color="auto" w:fill="FFFFFF"/>
        <w:spacing w:line="240" w:lineRule="auto"/>
        <w:rPr>
          <w:rFonts w:ascii="Verdana" w:hAnsi="Verdana"/>
          <w:color w:val="000000"/>
          <w:sz w:val="18"/>
          <w:szCs w:val="18"/>
        </w:rPr>
      </w:pPr>
      <w:r>
        <w:rPr>
          <w:rFonts w:ascii="Verdana" w:hAnsi="Verdana"/>
          <w:color w:val="000000"/>
          <w:sz w:val="18"/>
          <w:szCs w:val="18"/>
        </w:rPr>
        <w:t xml:space="preserve">В ходе проведения уголовно-правовой оценки объективной стороны уклонения организации от уплаты НДС выявлена необходимость конкретизации признака налога, используемого в ст. 199 УК РФ. В основе термина «налог с организации» должен лежать не признак субъекта налоговых правоотношений, а признак налога, который не уплачивается в бюджет. Фактически следует отказаться от использования в названии и диспозиции ст. 199 УК РФ «вертикальной» классификации налогов в зависимости от субъекта налоговых </w:t>
      </w:r>
      <w:r>
        <w:rPr>
          <w:rFonts w:ascii="Verdana" w:hAnsi="Verdana"/>
          <w:color w:val="000000"/>
          <w:sz w:val="18"/>
          <w:szCs w:val="18"/>
        </w:rPr>
        <w:lastRenderedPageBreak/>
        <w:t>правоотношений (организация, физическое лицо и т.д.) и принять за основу «горизонтальную» классификацию, построенную в зависимости от вида налогов: корпоративные (уплачиваемые организациями) и индивидуальные (уплачиваемые физическими лицами). Необходимы законодательные изменения, конкретизирующие предмет преступления, в ст. 199 УК РФ, по результатам которых речь будет идти о «налогах, уплачиваемых организациями», к которым, в частности, относится НДС.</w:t>
      </w:r>
    </w:p>
    <w:p w14:paraId="2FD40FEA" w14:textId="77777777" w:rsidR="00695395" w:rsidRDefault="00695395" w:rsidP="00CA42FB">
      <w:pPr>
        <w:pStyle w:val="afffffffffffffffffffffffffff6"/>
        <w:numPr>
          <w:ilvl w:val="0"/>
          <w:numId w:val="6"/>
        </w:numPr>
        <w:shd w:val="clear" w:color="auto" w:fill="FFFFFF"/>
        <w:spacing w:line="240" w:lineRule="auto"/>
        <w:rPr>
          <w:rFonts w:ascii="Verdana" w:hAnsi="Verdana"/>
          <w:color w:val="000000"/>
          <w:sz w:val="18"/>
          <w:szCs w:val="18"/>
        </w:rPr>
      </w:pPr>
      <w:r>
        <w:rPr>
          <w:rFonts w:ascii="Verdana" w:hAnsi="Verdana"/>
          <w:color w:val="000000"/>
          <w:sz w:val="18"/>
          <w:szCs w:val="18"/>
        </w:rPr>
        <w:t>При квалификации уклонения организации от уплаты НДС необходимо разграничивать способы, с помощью которых совершено преступление. Двумя наиболее опасными из них являются завышение налоговых вычетов по НДС путем использования «фирм-однодневок» и незаконное возмещение сумм НДС из бюджета. Реализация таких способов связана с дополнительными усилиями лица, совершающего преступление, направленными на сокрытие рассматриваемого преступления, в отличие, например, от непредставления налоговой де-</w:t>
      </w:r>
    </w:p>
    <w:p w14:paraId="7573474A" w14:textId="77777777" w:rsidR="00695395" w:rsidRDefault="00695395" w:rsidP="00695395">
      <w:pPr>
        <w:pStyle w:val="afffffffffffffffffffffffffff6"/>
        <w:shd w:val="clear" w:color="auto" w:fill="FFFFFF"/>
        <w:rPr>
          <w:rFonts w:ascii="Verdana" w:hAnsi="Verdana"/>
          <w:color w:val="000000"/>
          <w:sz w:val="18"/>
          <w:szCs w:val="18"/>
        </w:rPr>
      </w:pPr>
      <w:r>
        <w:rPr>
          <w:rFonts w:ascii="Verdana" w:hAnsi="Verdana"/>
          <w:color w:val="000000"/>
          <w:sz w:val="18"/>
          <w:szCs w:val="18"/>
        </w:rPr>
        <w:t>кларации по НДС. Полагаем, что уклонение организации от уплаты НДС такими способами должно рассматриваться в качестве квалифицирующего признака по ч. 2 ст. 199 УК РФ. Предлагаем ввести п. «в» и «г» ч. 2 ст. 199 УК РФ:</w:t>
      </w:r>
    </w:p>
    <w:p w14:paraId="6282E66E" w14:textId="77777777" w:rsidR="00695395" w:rsidRDefault="00695395" w:rsidP="00695395">
      <w:pPr>
        <w:pStyle w:val="afffffffffffffffffffffffffff6"/>
        <w:shd w:val="clear" w:color="auto" w:fill="FFFFFF"/>
        <w:rPr>
          <w:rFonts w:ascii="Verdana" w:hAnsi="Verdana"/>
          <w:color w:val="000000"/>
          <w:sz w:val="18"/>
          <w:szCs w:val="18"/>
        </w:rPr>
      </w:pPr>
      <w:r>
        <w:rPr>
          <w:rFonts w:ascii="Verdana" w:hAnsi="Verdana"/>
          <w:color w:val="000000"/>
          <w:sz w:val="18"/>
          <w:szCs w:val="18"/>
        </w:rPr>
        <w:t>«в) с использованием юридических лиц, указанных в статье 173</w:t>
      </w:r>
      <w:r>
        <w:rPr>
          <w:rFonts w:ascii="Verdana" w:hAnsi="Verdana"/>
          <w:color w:val="000000"/>
          <w:sz w:val="18"/>
          <w:szCs w:val="18"/>
          <w:vertAlign w:val="superscript"/>
        </w:rPr>
        <w:t>1</w:t>
      </w:r>
      <w:r>
        <w:rPr>
          <w:rStyle w:val="apple-converted-space"/>
          <w:rFonts w:ascii="Verdana" w:hAnsi="Verdana"/>
          <w:color w:val="000000"/>
          <w:sz w:val="18"/>
          <w:szCs w:val="18"/>
        </w:rPr>
        <w:t> </w:t>
      </w:r>
      <w:r>
        <w:rPr>
          <w:rFonts w:ascii="Verdana" w:hAnsi="Verdana"/>
          <w:color w:val="000000"/>
          <w:sz w:val="18"/>
          <w:szCs w:val="18"/>
        </w:rPr>
        <w:t>настоящего Кодекса;</w:t>
      </w:r>
    </w:p>
    <w:p w14:paraId="52CEF03D" w14:textId="77777777" w:rsidR="00695395" w:rsidRDefault="00695395" w:rsidP="00695395">
      <w:pPr>
        <w:pStyle w:val="afffffffffffffffffffffffffff6"/>
        <w:shd w:val="clear" w:color="auto" w:fill="FFFFFF"/>
        <w:rPr>
          <w:rFonts w:ascii="Verdana" w:hAnsi="Verdana"/>
          <w:color w:val="000000"/>
          <w:sz w:val="18"/>
          <w:szCs w:val="18"/>
        </w:rPr>
      </w:pPr>
      <w:r>
        <w:rPr>
          <w:rFonts w:ascii="Verdana" w:hAnsi="Verdana"/>
          <w:color w:val="000000"/>
          <w:sz w:val="18"/>
          <w:szCs w:val="18"/>
        </w:rPr>
        <w:t>г) путем зачета незаконно возмещенных сумм налога в счет уплаты налогов и (или) сборов».</w:t>
      </w:r>
    </w:p>
    <w:p w14:paraId="67E32BAD" w14:textId="77777777" w:rsidR="00695395" w:rsidRDefault="00695395" w:rsidP="00CA42FB">
      <w:pPr>
        <w:pStyle w:val="afffffffffffffffffffffffffff6"/>
        <w:numPr>
          <w:ilvl w:val="0"/>
          <w:numId w:val="7"/>
        </w:numPr>
        <w:shd w:val="clear" w:color="auto" w:fill="FFFFFF"/>
        <w:spacing w:line="240" w:lineRule="auto"/>
        <w:rPr>
          <w:rFonts w:ascii="Verdana" w:hAnsi="Verdana"/>
          <w:color w:val="000000"/>
          <w:sz w:val="18"/>
          <w:szCs w:val="18"/>
        </w:rPr>
      </w:pPr>
      <w:r>
        <w:rPr>
          <w:rFonts w:ascii="Verdana" w:hAnsi="Verdana"/>
          <w:color w:val="000000"/>
          <w:sz w:val="18"/>
          <w:szCs w:val="18"/>
        </w:rPr>
        <w:t>При квалификации незаконного возмещения НДС критерии разграничения ст. 159 УК РФ и ст. 199 УК РФ по объективной стороне содержатся в механизме совершения данного преступления. Данный механизм неразрывно связан с неправомерным применением сумм налоговых вычетов по НДС, приводящих к возмещению сумм НДС из бюджета, и установлен в НК РФ. Действия организации, незаконно возместившей суммы НДС из бюджета путем перечисления их на свой расчетный счет в банке, следует квалифицировать по ст. 159 УК РФ. Действия организации при незаконном возмещении НДС, приведшие к зачету сумм НДС в счет уплаты других налогов, следует квалифицировать по ст. 199 УК РФ, поскольку в данном случае источником покрытия других федеральных налогов выступают неправомерно возмещенные из бюджета денежные средства, то есть отсутствует уплата налогов законными средствами, что приводит к причинению ущерба федеральному бюджету. Также важно установить цель неправомерного увеличения суммы налоговых вычетов по НДС.</w:t>
      </w:r>
    </w:p>
    <w:p w14:paraId="110F6BAF" w14:textId="77777777" w:rsidR="00695395" w:rsidRDefault="00695395" w:rsidP="00CA42FB">
      <w:pPr>
        <w:pStyle w:val="afffffffffffffffffffffffffff6"/>
        <w:numPr>
          <w:ilvl w:val="0"/>
          <w:numId w:val="7"/>
        </w:numPr>
        <w:shd w:val="clear" w:color="auto" w:fill="FFFFFF"/>
        <w:spacing w:line="240" w:lineRule="auto"/>
        <w:rPr>
          <w:rFonts w:ascii="Verdana" w:hAnsi="Verdana"/>
          <w:color w:val="000000"/>
          <w:sz w:val="18"/>
          <w:szCs w:val="18"/>
        </w:rPr>
      </w:pPr>
      <w:r>
        <w:rPr>
          <w:rFonts w:ascii="Verdana" w:hAnsi="Verdana"/>
          <w:color w:val="000000"/>
          <w:sz w:val="18"/>
          <w:szCs w:val="18"/>
        </w:rPr>
        <w:t>Вопрос об отнесении физического лица к числу субъектов уклонения от уплаты НДС с организации должен решаться в каждом конкретном случае исходя из анализа полномочий, делегированных физическому лицу такой организацией, которые в своей совокупности фактически возлагают на данное лицо одну из следующих обязанностей: исчислить и уплатить НДС, предоставить налоговую декларацию по НДС, предоставить иные документы, необходимые для осуществления контроля правильности исчисления своевременности уплаты НДС. В то же время для отнесения генерального директора или главного бухгалтера к числу субъектов уклонения от уплаты НДС следует исходить не</w:t>
      </w:r>
    </w:p>
    <w:p w14:paraId="17A2D844" w14:textId="77777777" w:rsidR="00695395" w:rsidRDefault="00695395" w:rsidP="00695395">
      <w:pPr>
        <w:pStyle w:val="afffffffffffffffffffffffffff6"/>
        <w:shd w:val="clear" w:color="auto" w:fill="FFFFFF"/>
        <w:rPr>
          <w:rFonts w:ascii="Verdana" w:hAnsi="Verdana"/>
          <w:color w:val="000000"/>
          <w:sz w:val="18"/>
          <w:szCs w:val="18"/>
        </w:rPr>
      </w:pPr>
      <w:r>
        <w:rPr>
          <w:rFonts w:ascii="Verdana" w:hAnsi="Verdana"/>
          <w:color w:val="000000"/>
          <w:sz w:val="18"/>
          <w:szCs w:val="18"/>
        </w:rPr>
        <w:t>только из возложения на них формальных обязанностей по исчислению и уплате НДС в бюджет, но и фактического использования полномочий с целью уклонения от уплаты НДС.</w:t>
      </w:r>
    </w:p>
    <w:p w14:paraId="5D4F6B50" w14:textId="77777777" w:rsidR="00695395" w:rsidRDefault="00695395" w:rsidP="00CA42FB">
      <w:pPr>
        <w:pStyle w:val="afffffffffffffffffffffffffff6"/>
        <w:numPr>
          <w:ilvl w:val="0"/>
          <w:numId w:val="8"/>
        </w:numPr>
        <w:shd w:val="clear" w:color="auto" w:fill="FFFFFF"/>
        <w:spacing w:line="240" w:lineRule="auto"/>
        <w:rPr>
          <w:rFonts w:ascii="Verdana" w:hAnsi="Verdana"/>
          <w:color w:val="000000"/>
          <w:sz w:val="18"/>
          <w:szCs w:val="18"/>
        </w:rPr>
      </w:pPr>
      <w:r>
        <w:rPr>
          <w:rFonts w:ascii="Verdana" w:hAnsi="Verdana"/>
          <w:color w:val="000000"/>
          <w:sz w:val="18"/>
          <w:szCs w:val="18"/>
        </w:rPr>
        <w:t xml:space="preserve">При анализе субъективной стороны уклонения организации от уплаты НДС крайне важно исследовать содержание умысла виновного лица, поскольку прямой умысел является основным отличием уклонения от уплаты НДС с организации от налогового планирования организации своих обязательств по уплате НДС, приведшего к неуплате данного налога. В частности, прямой умысел рассматриваемого преступления характеризуется тем, что субъект преступления, не представляя налоговую декларацию по НДС или иные документы, необходимые для проверки правильности исчисления и своевременности уплаты НДС, или включая в них заведомо ложные сведения, осознает не только общественную опасность, но и противоправность деяния, так как по общему правилу осознает механизм уплаты НДС, предвидит не только возможность, но и неизбежность общественно опасных последствий в </w:t>
      </w:r>
      <w:r>
        <w:rPr>
          <w:rFonts w:ascii="Verdana" w:hAnsi="Verdana"/>
          <w:color w:val="000000"/>
          <w:sz w:val="18"/>
          <w:szCs w:val="18"/>
        </w:rPr>
        <w:lastRenderedPageBreak/>
        <w:t>виде непоступления в федеральный бюджет сумм НДС в крупном либо особо крупном размере и желает их наступления.</w:t>
      </w:r>
    </w:p>
    <w:p w14:paraId="4AD4C842" w14:textId="77777777" w:rsidR="00695395" w:rsidRDefault="00695395" w:rsidP="00CA42FB">
      <w:pPr>
        <w:pStyle w:val="afffffffffffffffffffffffffff6"/>
        <w:numPr>
          <w:ilvl w:val="0"/>
          <w:numId w:val="8"/>
        </w:numPr>
        <w:shd w:val="clear" w:color="auto" w:fill="FFFFFF"/>
        <w:spacing w:line="240" w:lineRule="auto"/>
        <w:rPr>
          <w:rFonts w:ascii="Verdana" w:hAnsi="Verdana"/>
          <w:color w:val="000000"/>
          <w:sz w:val="18"/>
          <w:szCs w:val="18"/>
        </w:rPr>
      </w:pPr>
      <w:r>
        <w:rPr>
          <w:rFonts w:ascii="Verdana" w:hAnsi="Verdana"/>
          <w:color w:val="000000"/>
          <w:sz w:val="18"/>
          <w:szCs w:val="18"/>
        </w:rPr>
        <w:t>В ходе исследования эффективности уголовно-правового запрета уклонения организации от уплаты НДС выявлено одиннадцатикратное превышение темпов изменения налогового законодательства в части НДС над изменениями ст. 199 УК РФ при сохраняющейся динамике увеличения общего числа федеральных законов, вносящих изменения в налоговое законодательство, что свидетельствует о необходимости постоянного мониторинга изменений налогового законодательства на предмет их соотносимости с положениями УК РФ. В то же время анализ общего числа федеральных законов, вносящих изменения в ст. 199 УК РФ, показал относительную стабильность рассматриваемого уголовно-парового запрета (особенно на фоне многочисленных изменений гл. 21 «Налог на добавленную стоимость» НК РФ). Вместе с тем анализ пояснительных записок к законопроектам, вносящих изменения в ст. 199 УК РФ, выявил недостаточную степень их обоснованности.</w:t>
      </w:r>
    </w:p>
    <w:p w14:paraId="601370E7" w14:textId="77777777" w:rsidR="00695395" w:rsidRDefault="00695395" w:rsidP="00695395">
      <w:pPr>
        <w:pStyle w:val="afffffffffffffffffffffffffff6"/>
        <w:shd w:val="clear" w:color="auto" w:fill="FFFFFF"/>
        <w:rPr>
          <w:rFonts w:ascii="Verdana" w:hAnsi="Verdana"/>
          <w:color w:val="000000"/>
          <w:sz w:val="18"/>
          <w:szCs w:val="18"/>
        </w:rPr>
      </w:pPr>
      <w:r>
        <w:rPr>
          <w:rFonts w:ascii="Verdana" w:hAnsi="Verdana"/>
          <w:color w:val="000000"/>
          <w:sz w:val="18"/>
          <w:szCs w:val="18"/>
        </w:rPr>
        <w:t>Современные социально-экономические условия, характеризующиеся экономическим спадом, и четырехлетний мораторий на изменение законодательства РФ о налогах и сборах являются удобным историческим моментом для активизации дальнейших исследований с целью совершенствования рассматриваемого уголовно-правового запрета для обеспечения современной и обоснованной уголовно-правовой охраны общественных отношений, возникающих в процессе исчисления и уплаты организациями НДС.</w:t>
      </w:r>
    </w:p>
    <w:p w14:paraId="64DF4175" w14:textId="77777777" w:rsidR="00695395" w:rsidRDefault="00695395" w:rsidP="00695395">
      <w:pPr>
        <w:pStyle w:val="afffffffffffffffffffffffffff6"/>
        <w:shd w:val="clear" w:color="auto" w:fill="FFFFFF"/>
        <w:rPr>
          <w:rFonts w:ascii="Verdana" w:hAnsi="Verdana"/>
          <w:color w:val="000000"/>
          <w:sz w:val="18"/>
          <w:szCs w:val="18"/>
        </w:rPr>
      </w:pPr>
      <w:r>
        <w:rPr>
          <w:rFonts w:ascii="Verdana" w:hAnsi="Verdana"/>
          <w:color w:val="000000"/>
          <w:sz w:val="18"/>
          <w:szCs w:val="18"/>
        </w:rPr>
        <w:t>9. Исходя из совокупного анализа судебных решений по уголовным и арбитражным делами (относящихся к 2009-2014 гг.), выявлена фискально-ориентированная направленность уголовных дел, связанных с уклонением от уплаты НДС. При этом квалификация правоохранительными органами уклонения организации от уплаты НДС по объективной стороне не всегда согласуется с выводами налогового органа о наличии в данных действиях признака преступления или отдельных признаков правонарушения, например о размере неуплаченного НДС. Коллизии в оценках объективных признаков, возникающие между обозначенными государственными органами, приводят к необходимости учитывать организации при планировании своих налоговых обязательств по НДС не только налогово-правовые риски, но и актуальные уголовно-правовые риски.</w:t>
      </w:r>
    </w:p>
    <w:p w14:paraId="63DF02CA" w14:textId="77777777" w:rsidR="00695395" w:rsidRDefault="00695395" w:rsidP="00695395">
      <w:pPr>
        <w:pStyle w:val="afffffffffffffffffffffffffff6"/>
        <w:shd w:val="clear" w:color="auto" w:fill="FFFFFF"/>
        <w:rPr>
          <w:rFonts w:ascii="Verdana" w:hAnsi="Verdana"/>
          <w:color w:val="000000"/>
          <w:sz w:val="18"/>
          <w:szCs w:val="18"/>
        </w:rPr>
      </w:pPr>
      <w:r>
        <w:rPr>
          <w:rStyle w:val="afe"/>
          <w:rFonts w:ascii="Verdana" w:hAnsi="Verdana"/>
          <w:color w:val="000000"/>
          <w:sz w:val="18"/>
          <w:szCs w:val="18"/>
        </w:rPr>
        <w:t>Теоретическая значимость</w:t>
      </w:r>
      <w:r>
        <w:rPr>
          <w:rStyle w:val="apple-converted-space"/>
          <w:rFonts w:ascii="Verdana" w:hAnsi="Verdana"/>
          <w:color w:val="000000"/>
          <w:sz w:val="18"/>
          <w:szCs w:val="18"/>
        </w:rPr>
        <w:t> </w:t>
      </w:r>
      <w:r>
        <w:rPr>
          <w:rFonts w:ascii="Verdana" w:hAnsi="Verdana"/>
          <w:color w:val="000000"/>
          <w:sz w:val="18"/>
          <w:szCs w:val="18"/>
        </w:rPr>
        <w:t>диссертации состоит в систематизации имеющихся представлений по вопросам квалификации уклонения от уплаты налогов с организации (в частности НДС), что позволило комплексно оценить уклонение организации от уплаты НДС.</w:t>
      </w:r>
    </w:p>
    <w:p w14:paraId="7D7ADEB0" w14:textId="77777777" w:rsidR="00695395" w:rsidRDefault="00695395" w:rsidP="00695395">
      <w:pPr>
        <w:pStyle w:val="afffffffffffffffffffffffffff6"/>
        <w:shd w:val="clear" w:color="auto" w:fill="FFFFFF"/>
        <w:rPr>
          <w:rFonts w:ascii="Verdana" w:hAnsi="Verdana"/>
          <w:color w:val="000000"/>
          <w:sz w:val="18"/>
          <w:szCs w:val="18"/>
        </w:rPr>
      </w:pPr>
      <w:r>
        <w:rPr>
          <w:rStyle w:val="afe"/>
          <w:rFonts w:ascii="Verdana" w:hAnsi="Verdana"/>
          <w:color w:val="000000"/>
          <w:sz w:val="18"/>
          <w:szCs w:val="18"/>
        </w:rPr>
        <w:t>Практическая значимость</w:t>
      </w:r>
      <w:r>
        <w:rPr>
          <w:rStyle w:val="apple-converted-space"/>
          <w:rFonts w:ascii="Verdana" w:hAnsi="Verdana"/>
          <w:color w:val="000000"/>
          <w:sz w:val="18"/>
          <w:szCs w:val="18"/>
        </w:rPr>
        <w:t> </w:t>
      </w:r>
      <w:r>
        <w:rPr>
          <w:rFonts w:ascii="Verdana" w:hAnsi="Verdana"/>
          <w:color w:val="000000"/>
          <w:sz w:val="18"/>
          <w:szCs w:val="18"/>
        </w:rPr>
        <w:t>данной работы заключается в том, что результаты могут быть использованы и учтены в законотворческой деятельности при совершенствовании уголовно-правовых норм об ответственности за налоговые преступления. Также результаты исследования могут быть использованы в практической деятельности правоохранительных органов и адвокатов при формировании позиции по делу; в учебном процессе - при преподавании студентам (курсантам и слушателям) юридических вузов и факультетов (институтов) уго-</w:t>
      </w:r>
    </w:p>
    <w:p w14:paraId="6DBE07F0" w14:textId="77777777" w:rsidR="00695395" w:rsidRDefault="00695395" w:rsidP="00695395">
      <w:pPr>
        <w:pStyle w:val="afffffffffffffffffffffffffff6"/>
        <w:shd w:val="clear" w:color="auto" w:fill="FFFFFF"/>
        <w:rPr>
          <w:rFonts w:ascii="Verdana" w:hAnsi="Verdana"/>
          <w:color w:val="000000"/>
          <w:sz w:val="18"/>
          <w:szCs w:val="18"/>
        </w:rPr>
      </w:pPr>
      <w:r>
        <w:rPr>
          <w:rFonts w:ascii="Verdana" w:hAnsi="Verdana"/>
          <w:color w:val="000000"/>
          <w:sz w:val="18"/>
          <w:szCs w:val="18"/>
        </w:rPr>
        <w:t>ловного права и криминологии, а также на курсах повышения квалификации сотрудников правоохранительных, налоговых органов, финансовых директоров и бухгалтеров.</w:t>
      </w:r>
    </w:p>
    <w:p w14:paraId="2E4361B9" w14:textId="77777777" w:rsidR="00695395" w:rsidRDefault="00695395" w:rsidP="00695395">
      <w:pPr>
        <w:pStyle w:val="afffffffffffffffffffffffffff6"/>
        <w:shd w:val="clear" w:color="auto" w:fill="FFFFFF"/>
        <w:rPr>
          <w:rFonts w:ascii="Verdana" w:hAnsi="Verdana"/>
          <w:color w:val="000000"/>
          <w:sz w:val="18"/>
          <w:szCs w:val="18"/>
        </w:rPr>
      </w:pPr>
      <w:r>
        <w:rPr>
          <w:rStyle w:val="afe"/>
          <w:rFonts w:ascii="Verdana" w:hAnsi="Verdana"/>
          <w:color w:val="000000"/>
          <w:sz w:val="18"/>
          <w:szCs w:val="18"/>
        </w:rPr>
        <w:t>Апробация результатов исследования.</w:t>
      </w:r>
      <w:r>
        <w:rPr>
          <w:rStyle w:val="apple-converted-space"/>
          <w:rFonts w:ascii="Verdana" w:hAnsi="Verdana"/>
          <w:color w:val="000000"/>
          <w:sz w:val="18"/>
          <w:szCs w:val="18"/>
        </w:rPr>
        <w:t> </w:t>
      </w:r>
      <w:r>
        <w:rPr>
          <w:rFonts w:ascii="Verdana" w:hAnsi="Verdana"/>
          <w:color w:val="000000"/>
          <w:sz w:val="18"/>
          <w:szCs w:val="18"/>
        </w:rPr>
        <w:t xml:space="preserve">Диссертация подготовлена и обсуждена на кафедре уголовного права и криминалистики Национального исследовательского университета «Высшая школа экономики». Отдельные выводы исследования были использованы Экспертным советом при </w:t>
      </w:r>
      <w:r>
        <w:rPr>
          <w:rFonts w:ascii="Verdana" w:hAnsi="Verdana"/>
          <w:color w:val="000000"/>
          <w:sz w:val="18"/>
          <w:szCs w:val="18"/>
        </w:rPr>
        <w:lastRenderedPageBreak/>
        <w:t>Комиссии по бюджету и налогам Государственной Думы Федерального Собрания Российской Федерации в процессе подготовки законодательных изменений в гл. 21 «Налог на добавленную стоимость» НК РФ.</w:t>
      </w:r>
    </w:p>
    <w:p w14:paraId="6A08C075" w14:textId="77777777" w:rsidR="00695395" w:rsidRDefault="00695395" w:rsidP="00695395">
      <w:pPr>
        <w:pStyle w:val="afffffffffffffffffffffffffff6"/>
        <w:shd w:val="clear" w:color="auto" w:fill="FFFFFF"/>
        <w:rPr>
          <w:rFonts w:ascii="Verdana" w:hAnsi="Verdana"/>
          <w:color w:val="000000"/>
          <w:sz w:val="18"/>
          <w:szCs w:val="18"/>
        </w:rPr>
      </w:pPr>
      <w:r>
        <w:rPr>
          <w:rFonts w:ascii="Verdana" w:hAnsi="Verdana"/>
          <w:color w:val="000000"/>
          <w:sz w:val="18"/>
          <w:szCs w:val="18"/>
        </w:rPr>
        <w:t>Отдельные выводы исследования озвучивались на следующих практических семинарах: «Отдельные вопросы бухгалтерского учета по российским правилам, налогообложения и правоприменительной практики» (15.01.2014 г., г. Москва), «Основы налогообложения - разрешение налоговых споров» (19.05.2014 г., г. Москва), проводимых аудиторско-консалтинговой компанией KPMG Russia &amp; CIS, а также использовались в вводном курсе для новых сотрудников компании «Судебные вопросы» (15.10.2013 г., 28.10.2014 г., г. Москва).</w:t>
      </w:r>
    </w:p>
    <w:p w14:paraId="6CCC48EE" w14:textId="77777777" w:rsidR="00695395" w:rsidRDefault="00695395" w:rsidP="00695395">
      <w:pPr>
        <w:pStyle w:val="afffffffffffffffffffffffffff6"/>
        <w:shd w:val="clear" w:color="auto" w:fill="FFFFFF"/>
        <w:rPr>
          <w:rFonts w:ascii="Verdana" w:hAnsi="Verdana"/>
          <w:color w:val="000000"/>
          <w:sz w:val="18"/>
          <w:szCs w:val="18"/>
        </w:rPr>
      </w:pPr>
      <w:r>
        <w:rPr>
          <w:rFonts w:ascii="Verdana" w:hAnsi="Verdana"/>
          <w:color w:val="000000"/>
          <w:sz w:val="18"/>
          <w:szCs w:val="18"/>
        </w:rPr>
        <w:t>Основные положения и выводы диссертационного исследования также озвучивались автором на следующих конференциях: научная конференция «Налоговая система России: нужны ли реформы» (2012 г., Финансовый университет при Правительстве РФ), всероссийская научная конференция студентов, аспирантов и молодых ученых «Актуальные проблемы уголовного права и процесса в XXI веке» (2013 г., РУДН).</w:t>
      </w:r>
    </w:p>
    <w:p w14:paraId="7416B909" w14:textId="77777777" w:rsidR="00695395" w:rsidRDefault="00695395" w:rsidP="00695395">
      <w:pPr>
        <w:pStyle w:val="afffffffffffffffffffffffffff6"/>
        <w:shd w:val="clear" w:color="auto" w:fill="FFFFFF"/>
        <w:rPr>
          <w:rFonts w:ascii="Verdana" w:hAnsi="Verdana"/>
          <w:color w:val="000000"/>
          <w:sz w:val="18"/>
          <w:szCs w:val="18"/>
        </w:rPr>
      </w:pPr>
      <w:r>
        <w:rPr>
          <w:rStyle w:val="afe"/>
          <w:rFonts w:ascii="Verdana" w:hAnsi="Verdana"/>
          <w:color w:val="000000"/>
          <w:sz w:val="18"/>
          <w:szCs w:val="18"/>
        </w:rPr>
        <w:t>Структура диссертации.</w:t>
      </w:r>
      <w:r>
        <w:rPr>
          <w:rStyle w:val="apple-converted-space"/>
          <w:rFonts w:ascii="Verdana" w:hAnsi="Verdana"/>
          <w:color w:val="000000"/>
          <w:sz w:val="18"/>
          <w:szCs w:val="18"/>
        </w:rPr>
        <w:t> </w:t>
      </w:r>
      <w:r>
        <w:rPr>
          <w:rFonts w:ascii="Verdana" w:hAnsi="Verdana"/>
          <w:color w:val="000000"/>
          <w:sz w:val="18"/>
          <w:szCs w:val="18"/>
        </w:rPr>
        <w:t>Работа состоит из введения, трех глав, включающих семь параграфов, заключения, библиографического списка и трех приложений. Структура диссертации определена поставленными задачами и целями, избранной методологией и логикой исследования.</w:t>
      </w:r>
    </w:p>
    <w:p w14:paraId="26C581BC" w14:textId="77777777" w:rsidR="00695395" w:rsidRDefault="00695395" w:rsidP="00695395">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Генезис уголовно-правового регулирования уклонения от уплаты налогов с организации в России на примере НДС</w:t>
      </w:r>
    </w:p>
    <w:p w14:paraId="020EDFB1" w14:textId="77777777" w:rsidR="00695395" w:rsidRDefault="00695395" w:rsidP="00695395">
      <w:pPr>
        <w:pStyle w:val="afffffffffffffffffffffffffff6"/>
        <w:shd w:val="clear" w:color="auto" w:fill="FFFFFF"/>
        <w:rPr>
          <w:rFonts w:ascii="Verdana" w:hAnsi="Verdana"/>
          <w:color w:val="000000"/>
          <w:sz w:val="18"/>
          <w:szCs w:val="18"/>
        </w:rPr>
      </w:pPr>
      <w:r>
        <w:rPr>
          <w:rFonts w:ascii="Verdana" w:hAnsi="Verdana"/>
          <w:color w:val="000000"/>
          <w:sz w:val="18"/>
          <w:szCs w:val="18"/>
        </w:rPr>
        <w:t>Эволюция экономических отношений на сегодняшний день достигла того уровня развития, при котором кажущийся абсолютно логичным средневековый принцип обусловленности налогового бремени и наказания за его несоблюдения, сформулированный Фомой Аквинским в 1225 г. [«Будет справедливо, если подданные оплатят то, чем обеспечивается их собственное благополучие»]16, размывается в пучине глобальных, каждодневных, многократных и взаимных финансовых операций. Это привело к тому, что платеж не всегда обеспечивает благополучие плательщика, особенно если это касается уплаты налогов, тем более косвенных, в частности налога на добавленную стоимость (далее - НДС). Не получая взамен персонифицированного благополучия, налогоплательщик все равно уплачивает налоги, в том числе потому, что уголовное законодательство содержит уголовно-правовой запрет уклонения от их уплаты. В свою очередь существование такого уголовно-правового запрета в экономической жизни не аксиоматично, а представляет собой социально, экономически и исторически обоснованную и обусловленную материю, правовая оценка которой и будет дана в данной главе исследования.</w:t>
      </w:r>
    </w:p>
    <w:p w14:paraId="0FA84D57" w14:textId="77777777" w:rsidR="00695395" w:rsidRDefault="00695395" w:rsidP="00695395">
      <w:pPr>
        <w:pStyle w:val="afffffffffffffffffffffffffff6"/>
        <w:shd w:val="clear" w:color="auto" w:fill="FFFFFF"/>
        <w:rPr>
          <w:rFonts w:ascii="Verdana" w:hAnsi="Verdana"/>
          <w:color w:val="000000"/>
          <w:sz w:val="18"/>
          <w:szCs w:val="18"/>
        </w:rPr>
      </w:pPr>
      <w:r>
        <w:rPr>
          <w:rFonts w:ascii="Verdana" w:hAnsi="Verdana"/>
          <w:color w:val="000000"/>
          <w:sz w:val="18"/>
          <w:szCs w:val="18"/>
        </w:rPr>
        <w:t>Но прежде чем перейти к правовой оценке социальной обусловленности, необходимо определить, что следует понимать под «правовой оценкой», «уголовно-правовой оценкой», «уголовно-правовой характеристикой», а также каким образом соотносятся данные понятия.</w:t>
      </w:r>
    </w:p>
    <w:p w14:paraId="46ABB363" w14:textId="77777777" w:rsidR="00695395" w:rsidRDefault="00695395" w:rsidP="00695395">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Апполонов А.Е. Фома Аквинский. Сочинения. М., 2011. С. 117. Правовая (юридическая) оценка как явление правовой действительности имеет свои сущностные, специфические признаки. </w:t>
      </w:r>
      <w:r>
        <w:rPr>
          <w:rFonts w:ascii="Verdana" w:hAnsi="Verdana"/>
          <w:color w:val="000000"/>
          <w:sz w:val="18"/>
          <w:szCs w:val="18"/>
        </w:rPr>
        <w:lastRenderedPageBreak/>
        <w:t>Само по себе понятие «оценка» в научной литературе имеет несколько самостоятельных, взаимосвязанных значений, а именно: установить цену, определить качество, степень, уровень или высказать мнение о ценности или значении чего-либо. В известных нам научных исследованиях, посвященных правовой оценке какого-либо социального явления17, как правило, не дается определение понятия «правовая оценка», но из структуры построения исследований видно, что она может включать в себя: установление правового статуса, структуры, выявление основных направлений деятельности, после анализа которых оценивается их эффективность и предлагаются пути совершенствования.</w:t>
      </w:r>
    </w:p>
    <w:p w14:paraId="440DB0F6" w14:textId="77777777" w:rsidR="00695395" w:rsidRDefault="00695395" w:rsidP="00695395">
      <w:pPr>
        <w:pStyle w:val="afffffffffffffffffffffffffff6"/>
        <w:shd w:val="clear" w:color="auto" w:fill="FFFFFF"/>
        <w:rPr>
          <w:rFonts w:ascii="Verdana" w:hAnsi="Verdana"/>
          <w:color w:val="000000"/>
          <w:sz w:val="18"/>
          <w:szCs w:val="18"/>
        </w:rPr>
      </w:pPr>
      <w:r>
        <w:rPr>
          <w:rFonts w:ascii="Verdana" w:hAnsi="Verdana"/>
          <w:color w:val="000000"/>
          <w:sz w:val="18"/>
          <w:szCs w:val="18"/>
        </w:rPr>
        <w:t>Особый интерес представляет исследование А.А. Новиченко, связанное с изучением понятия юридической оценки и особенностями его проявления в различных сферах правовой деятельности (в настоящий момент данное диссертационное исследование является единственным на данную тематику). Так, ученый охарактеризовал исходное понимание юридической оценки как установление существенных правовых свойств и признаков какого-либо конкретного социального объекта, направленное на выявление его общественной ценности, посредством отождествления содержания оцениваемого объекта с обобщенным и абстрактным понятием объекта, правовая ценность которого уже определена в законодательстве18.</w:t>
      </w:r>
    </w:p>
    <w:p w14:paraId="5C4A9898" w14:textId="77777777" w:rsidR="00695395" w:rsidRDefault="00695395" w:rsidP="00695395">
      <w:pPr>
        <w:pStyle w:val="afffffffffffffffffffffffffff6"/>
        <w:shd w:val="clear" w:color="auto" w:fill="FFFFFF"/>
        <w:rPr>
          <w:rFonts w:ascii="Verdana" w:hAnsi="Verdana"/>
          <w:color w:val="000000"/>
          <w:sz w:val="18"/>
          <w:szCs w:val="18"/>
        </w:rPr>
      </w:pPr>
      <w:r>
        <w:rPr>
          <w:rFonts w:ascii="Verdana" w:hAnsi="Verdana"/>
          <w:color w:val="000000"/>
          <w:sz w:val="18"/>
          <w:szCs w:val="18"/>
        </w:rPr>
        <w:t>Если применить такое понимание правовой оценки к тематике нашего исследования, получается, что оценка уклонения от уплаты НДС предполагает установление существенных правовых свойств и признаков данного социального объекта, направлена на выявление его общественной ценности посредством деятельности: Дисс. ... канд. юрид. наук. М., 2006. С. 17. отождествления его содержания с обобщенным и абстрактным понятием, правовая ценность которого уже определена и законодательно закреплена в ст. 199 УК РФ в виде уголовно-правового запрета.</w:t>
      </w:r>
    </w:p>
    <w:p w14:paraId="34CCE725" w14:textId="77777777" w:rsidR="00695395" w:rsidRDefault="00695395" w:rsidP="00695395">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Традиционно юридическая теория и практика понятие правовой оценки связывает с деятельностью юристов, с процессом правовой, в частности «уголовно-правовой квалификации», «уголовно-правовой оценки»19. Современные научные исследования, посвященные «уголовно-правовой квалификации» или «уголовно-правовой оценке» чего-либо, не содержат в себе дефиниции данных понятий, однако анализ структуры таких исследований дает основание полагать, что данные понятия не являются идентичными. Как правило, работы, касающиеся «уголовно-правовой квалификации», ограничиваются анализом отдельных понятий20, в то время как исследования, посвященные «уголовно-правовой оценке», затрагивают отдельные социальные явления или даже социальные области (сферы): «последствия преступлений в сфере экономики»21, «обман в сфере продажи товаров, выполнения работ и оказания услуг»22, «посягательства на кредитные отношения»23 и др. Поэтому в работах, посвященных «уголовно-правовой оценке», как правило, присутствует анализ «социальной обусловленности», «социально-правовой природы» анализируемых явлений, который также включают в себя историческую и международно-правовую обусловленность (анализ зарубежного опыта). канд. юрид. наук. Омск, 2008. С. 7. Под квалификацией24 принято понимать отнесение какого-либо явления по его качественным признакам, свойствам к какому-либо классу, множеству явлений, выявление и определение его качества. Иначе говоря, квалифицировать означает сформировать основное содержание и </w:t>
      </w:r>
      <w:r>
        <w:rPr>
          <w:rFonts w:ascii="Verdana" w:hAnsi="Verdana"/>
          <w:color w:val="000000"/>
          <w:sz w:val="18"/>
          <w:szCs w:val="18"/>
        </w:rPr>
        <w:lastRenderedPageBreak/>
        <w:t>установить совокупность существенных признаков изучаемого явления. В свою очередь оценка предполагает наличие мнения, суждения о качествах, характере чего-либо, т.е. уже после того, как произведена квалификация. Следовательно, можно утверждать, что понятие «уголовно-правовая оценка» шире «уголовно-правовой квалификации» и может включать в себя последнее.</w:t>
      </w:r>
    </w:p>
    <w:p w14:paraId="33CC4DCF" w14:textId="77777777" w:rsidR="00695395" w:rsidRDefault="00695395" w:rsidP="00695395">
      <w:pPr>
        <w:pStyle w:val="afffffffffffffffffffffffffff6"/>
        <w:shd w:val="clear" w:color="auto" w:fill="FFFFFF"/>
        <w:rPr>
          <w:rFonts w:ascii="Verdana" w:hAnsi="Verdana"/>
          <w:color w:val="000000"/>
          <w:sz w:val="18"/>
          <w:szCs w:val="18"/>
        </w:rPr>
      </w:pPr>
      <w:r>
        <w:rPr>
          <w:rFonts w:ascii="Verdana" w:hAnsi="Verdana"/>
          <w:color w:val="000000"/>
          <w:sz w:val="18"/>
          <w:szCs w:val="18"/>
        </w:rPr>
        <w:t>Вместе с тем оба вышеуказанных понятия, являясь специальным видом юридической оценки, имеют общие уголовно-правовые «корни», а именно включают в себя «уголовно-правовую характеристику», обусловленную спецификой анализируемого предмета, что также подтверждается стабильным наличием в научных работах отдельных разделов (глав), посвященных уголовно-правовой характеристике, в рамках которых, как правило, анализируются объективные и субъективные признаки рассматриваемого явления.</w:t>
      </w:r>
    </w:p>
    <w:p w14:paraId="3FD1D019" w14:textId="77777777" w:rsidR="00695395" w:rsidRDefault="00695395" w:rsidP="00695395">
      <w:pPr>
        <w:pStyle w:val="afffffffffffffffffffffffffff6"/>
        <w:shd w:val="clear" w:color="auto" w:fill="FFFFFF"/>
        <w:rPr>
          <w:rFonts w:ascii="Verdana" w:hAnsi="Verdana"/>
          <w:color w:val="000000"/>
          <w:sz w:val="18"/>
          <w:szCs w:val="18"/>
        </w:rPr>
      </w:pPr>
      <w:r>
        <w:rPr>
          <w:rFonts w:ascii="Verdana" w:hAnsi="Verdana"/>
          <w:color w:val="000000"/>
          <w:sz w:val="18"/>
          <w:szCs w:val="18"/>
        </w:rPr>
        <w:t>Правовая оценка уголовно-правового запрета, состоящая в установлении его существенных свойств и признаков, направленном на выявление его общественной ценности, во многом обусловлена спецификой его социально-правовой природы. Как отмечают отдельные ученые25, применительно к конкретному запрету оценке подлежат: 1) социальная обусловленность и обоснованность такого запрета как базового уголовно-правового предписания (основанием оценки выступает преимущественно система социальных истоков запрета); 2) смысловое содержание и форма изложения соответствующего запрета как уголовно-правового предписания (с позиции, главным образом, иных пра 24 Квалификация (от лат. quails) - качество. общества: сб. науч. ст. в 2 ч. / СЕ. Чебуранова (гл. ред.). Гродно, 2015. Ч. 2. С. 170-171. вовых конструкций, юридической техники и т.д.); 3) практика реализации конкретного уголовно-правового запрета, т.е. его оценка как государственно-властного веления нормативного характера, оказывающего непосредственное влияние на общественные отношения сквозь призму механизма уголовно-правового воздействия. Комплексная правовая оценка конкретного уголовно-правового запрета, обладая объективно-субъективным характером, должна отражать в себе оценки его различных ипостасей, выступая «мостом», соединяющим теорию и практику. Полагаем, что при оценке уклонения организации от уплаты НДС необходимо придерживаться аналогичной структуры, а именно: 1) дать правовую оценку социальной обусловленность и обоснованность запрета уклонения организации от уплаты НДС как базового уголовно-правового предписания (основанием оценки выступает преимущественно система социальных истоков запрета, которая также может включать в себя историческую и международную обусловленность); 2) охарактеризовать содержание объективных и субъективных признаков состава уклонения организации от уплаты НДС; 3) оценить практику реализации уголовно-правового запрета уклонения организации от уплаты НДС (в частности, через оценку эффективности его реализации и правоприменительной практики). Следует отметить, что данный подход к структуре уголовно-правовой оценке рассматриваемого деяния во многом предопределил структуру изложения настоящей работы.</w:t>
      </w:r>
    </w:p>
    <w:p w14:paraId="6F291703" w14:textId="77777777" w:rsidR="00695395" w:rsidRDefault="00695395" w:rsidP="00695395">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Особенности уголовно-правового регулирования уклонения организации от уплаты налогов в зарубежных странах в части НДС</w:t>
      </w:r>
    </w:p>
    <w:p w14:paraId="1664B651" w14:textId="77777777" w:rsidR="00695395" w:rsidRDefault="00695395" w:rsidP="00695395">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Вторым элементом структуры уголовно-правовой оценки уклонения организации от уплаты НДС (определенной нами в 1.1) является характеристика содержания объективных и субъективных </w:t>
      </w:r>
      <w:r>
        <w:rPr>
          <w:rFonts w:ascii="Verdana" w:hAnsi="Verdana"/>
          <w:color w:val="000000"/>
          <w:sz w:val="18"/>
          <w:szCs w:val="18"/>
        </w:rPr>
        <w:lastRenderedPageBreak/>
        <w:t>признаков состава уклонения организации от уплаты НДС, которая и будет дана в настоящей главе диссертации, начиная с объективных признаков.</w:t>
      </w:r>
    </w:p>
    <w:p w14:paraId="30B30E61" w14:textId="77777777" w:rsidR="00695395" w:rsidRDefault="00695395" w:rsidP="00695395">
      <w:pPr>
        <w:pStyle w:val="afffffffffffffffffffffffffff6"/>
        <w:shd w:val="clear" w:color="auto" w:fill="FFFFFF"/>
        <w:rPr>
          <w:rFonts w:ascii="Verdana" w:hAnsi="Verdana"/>
          <w:color w:val="000000"/>
          <w:sz w:val="18"/>
          <w:szCs w:val="18"/>
        </w:rPr>
      </w:pPr>
      <w:r>
        <w:rPr>
          <w:rFonts w:ascii="Verdana" w:hAnsi="Verdana"/>
          <w:color w:val="000000"/>
          <w:sz w:val="18"/>
          <w:szCs w:val="18"/>
        </w:rPr>
        <w:t>Объект и объективная сторона уклонения организации от уплаты НДС являются объективным признакам данного состава преступления, которые будут подробно рассмотрены в данном параграфе исследования. Вместе с тем следует отметить, что уклонение организаций от уплаты НДС, являясь частным случаем (проявлением) уклонения от уплаты налогов с организации, имеет определенные отличия по объективной стороне и объекту преступления.</w:t>
      </w:r>
    </w:p>
    <w:p w14:paraId="603B679E" w14:textId="77777777" w:rsidR="00695395" w:rsidRDefault="00695395" w:rsidP="00695395">
      <w:pPr>
        <w:pStyle w:val="afffffffffffffffffffffffffff6"/>
        <w:shd w:val="clear" w:color="auto" w:fill="FFFFFF"/>
        <w:rPr>
          <w:rFonts w:ascii="Verdana" w:hAnsi="Verdana"/>
          <w:color w:val="000000"/>
          <w:sz w:val="18"/>
          <w:szCs w:val="18"/>
        </w:rPr>
      </w:pPr>
      <w:r>
        <w:rPr>
          <w:rFonts w:ascii="Verdana" w:hAnsi="Verdana"/>
          <w:color w:val="000000"/>
          <w:sz w:val="18"/>
          <w:szCs w:val="18"/>
        </w:rPr>
        <w:t>Объект уклонения организаций от уплаты НДС - понятие крайне важное и комплексное, поскольку затрагивает не только уголовно-правовую материю, но и экономическую, что также отмечалось отдельными исследователями в контексте объекта налоговых преступлений178. Более того, ученые утверждают, что правильное установление объекта преступления позволяет решить ряд практических и теоретических задач179.</w:t>
      </w:r>
    </w:p>
    <w:p w14:paraId="62030412" w14:textId="77777777" w:rsidR="00695395" w:rsidRDefault="00695395" w:rsidP="00695395">
      <w:pPr>
        <w:pStyle w:val="afffffffffffffffffffffffffff6"/>
        <w:shd w:val="clear" w:color="auto" w:fill="FFFFFF"/>
        <w:rPr>
          <w:rFonts w:ascii="Verdana" w:hAnsi="Verdana"/>
          <w:color w:val="000000"/>
          <w:sz w:val="18"/>
          <w:szCs w:val="18"/>
        </w:rPr>
      </w:pPr>
      <w:r>
        <w:rPr>
          <w:rFonts w:ascii="Verdana" w:hAnsi="Verdana"/>
          <w:color w:val="000000"/>
          <w:sz w:val="18"/>
          <w:szCs w:val="18"/>
        </w:rPr>
        <w:t>Для того чтобы перейти к оценке объекта уклонения от уплаты организациями НДС, необходимо определиться с тем, что в принципе выступает объектом преступления. Советская и российская школы уголовного права придерживались мнения о том, что объектом преступления являются общественные отношения180 («классическое» определение объекта). В последнее время все чаще звучит мнение о том, что на объект преступления можно смотреть чуть шире, включить в него охраняемые уголовным законом социально значимые ценности, интересы, блага181. Предлагаем при определении объекта уклонения организаций от уплаты НДС придерживаться второго из обозначенных подходов. Полагаем, что своевременная и полная уплата НДС является не только общественным отношением, урегулированным нормами налогового права, удовлетворяет не только фискальный интерес государства, выраженный в пополнении бюджета, но и интерес личности, выраженный в получении, например, государственных услуг (выполнения иных функций государства), интерес общества, выраженный в выравнивании уровня потребления путем обложения НДС организаций на каждой стадии производственного процесса. Поэтому уклонение от уплаты организацией НДС нарушает не только нормальное функционирование общественных отношений, возникших по поводу уплаты НДС, но и в какой-то степени косвенно влияет на реализацию определенных интересов личности, общества и государства.</w:t>
      </w:r>
    </w:p>
    <w:p w14:paraId="28C0010E" w14:textId="77777777" w:rsidR="00695395" w:rsidRDefault="00695395" w:rsidP="00695395">
      <w:pPr>
        <w:pStyle w:val="afffffffffffffffffffffffffff6"/>
        <w:shd w:val="clear" w:color="auto" w:fill="FFFFFF"/>
        <w:rPr>
          <w:rFonts w:ascii="Verdana" w:hAnsi="Verdana"/>
          <w:color w:val="000000"/>
          <w:sz w:val="18"/>
          <w:szCs w:val="18"/>
        </w:rPr>
      </w:pPr>
      <w:r>
        <w:rPr>
          <w:rFonts w:ascii="Verdana" w:hAnsi="Verdana"/>
          <w:color w:val="000000"/>
          <w:sz w:val="18"/>
          <w:szCs w:val="18"/>
        </w:rPr>
        <w:t>В российском уголовном праве выделяется общий182, родовой183, видовой184 и непосредственный185 объекты преступления. Они соотносятся между собой подобно философским категориям «общее», «особенное», «единичное» и «отдельное». Предлагаем при рассмотрении объекта уклонения от уплаты НДС придерживаться данной структуры.</w:t>
      </w:r>
    </w:p>
    <w:p w14:paraId="68F539BE" w14:textId="77777777" w:rsidR="00695395" w:rsidRDefault="00695395" w:rsidP="00695395">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Родовым объектом уклонения от уплаты налогов с организации (в том числе такого частного проявления, как уклонения от уплаты НДС) являются общественные отношения и интересы в сфере экономики. Вместе с тем достаточно широкая формулировка раздела VIII «Преступления в сфере экономики» не в полной мере отражает суть общественных отношений, защищаемых данным разделом, что также отмечалось отдельными учеными186. Такая неопределенность породила многообразие подходов к определению родового объекта преступлений, включенных в раздел VIII </w:t>
      </w:r>
      <w:r>
        <w:rPr>
          <w:rFonts w:ascii="Verdana" w:hAnsi="Verdana"/>
          <w:color w:val="000000"/>
          <w:sz w:val="18"/>
          <w:szCs w:val="18"/>
        </w:rPr>
        <w:lastRenderedPageBreak/>
        <w:t>УК РФ, а именно таковыми считают общественные отношения: «обеспечивающие нормальное функционирование экономики»187, «складывающиеся в процессе создания и потреблений экономических благ» 188; «по поводу производства и создания общественного продукта во всех формах собственности, строящиеся на принципах свободы экономической деятельности»189.</w:t>
      </w:r>
    </w:p>
    <w:p w14:paraId="22B52F0D" w14:textId="77777777" w:rsidR="00695395" w:rsidRDefault="00695395" w:rsidP="00695395">
      <w:pPr>
        <w:pStyle w:val="afffffffffffffffffffffffffff6"/>
        <w:shd w:val="clear" w:color="auto" w:fill="FFFFFF"/>
        <w:rPr>
          <w:rFonts w:ascii="Verdana" w:hAnsi="Verdana"/>
          <w:color w:val="000000"/>
          <w:sz w:val="18"/>
          <w:szCs w:val="18"/>
        </w:rPr>
      </w:pPr>
      <w:r>
        <w:rPr>
          <w:rFonts w:ascii="Verdana" w:hAnsi="Verdana"/>
          <w:color w:val="000000"/>
          <w:sz w:val="18"/>
          <w:szCs w:val="18"/>
        </w:rPr>
        <w:t>Если обратиться к видовому объекту уклонения от уплаты налогов с организации (в т.ч. к уклонению от уплаты НДС), которым являются общественные отношения и интересы в сфере экономической деятельности (Глава 22 «Преступления в сфере экономической деятельности»), то не в полной мере понятны пределы данных общественных отношений, которые отграничивали бы их от других общественных отношений в сфере экономики. Фактически для того, чтобы отличить родовой и видовой объекты, необходимо понять, в чем разница между понятиями «экономика» и «экономическая деятельность». Однако, даже если проанализировать содержание данных понятий в экономических словарях190, не в полной мере понятно, как именно следует разграничивать родовой и видовой объекты.</w:t>
      </w:r>
    </w:p>
    <w:p w14:paraId="1BDAD752" w14:textId="77777777" w:rsidR="00695395" w:rsidRDefault="00695395" w:rsidP="00695395">
      <w:pPr>
        <w:pStyle w:val="afffffffffffffffffffffffffff6"/>
        <w:shd w:val="clear" w:color="auto" w:fill="FFFFFF"/>
        <w:rPr>
          <w:rFonts w:ascii="Verdana" w:hAnsi="Verdana"/>
          <w:color w:val="000000"/>
          <w:sz w:val="18"/>
          <w:szCs w:val="18"/>
        </w:rPr>
      </w:pPr>
      <w:r>
        <w:rPr>
          <w:rFonts w:ascii="Verdana" w:hAnsi="Verdana"/>
          <w:color w:val="000000"/>
          <w:sz w:val="18"/>
          <w:szCs w:val="18"/>
        </w:rPr>
        <w:t>В этой связи следует согласиться с выводом А.В. Никифорова о том, что родовой объект преступлений, включенных в раздел VIII УК РФ, носит комплексный характер и включает общественные отношения в сфере производства, распределения, обмена и потребления материальных благ во всех сферах собственности, а также отношения в сфере обеспечения нормальной деятельности коммерческих и иных организаций191.</w:t>
      </w:r>
    </w:p>
    <w:p w14:paraId="35833736" w14:textId="77777777" w:rsidR="00695395" w:rsidRDefault="00695395" w:rsidP="00695395">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Субъективные признаки уклонения организации от уплаты НДС</w:t>
      </w:r>
    </w:p>
    <w:p w14:paraId="05E9E4F8" w14:textId="77777777" w:rsidR="00695395" w:rsidRDefault="00695395" w:rsidP="00695395">
      <w:pPr>
        <w:pStyle w:val="afffffffffffffffffffffffffff6"/>
        <w:shd w:val="clear" w:color="auto" w:fill="FFFFFF"/>
        <w:rPr>
          <w:rFonts w:ascii="Verdana" w:hAnsi="Verdana"/>
          <w:color w:val="000000"/>
          <w:sz w:val="18"/>
          <w:szCs w:val="18"/>
        </w:rPr>
      </w:pPr>
      <w:r>
        <w:rPr>
          <w:rFonts w:ascii="Verdana" w:hAnsi="Verdana"/>
          <w:color w:val="000000"/>
          <w:sz w:val="18"/>
          <w:szCs w:val="18"/>
        </w:rPr>
        <w:t>Также проявление должной осмотрительности при выборе контрагента исключает вину лица в совершении налогового правонарушения на основании ст. Ill НК РФ (перечень оснований открыт, но арбитражные суды рассматриваются данное обстоятельство к качестве «иного»), а в силу п. 8 Постановления Верховного суда РФ от 28.12.2006 г. № 64 при решении вопроса о наличии у лица умысла надлежит учитывать обстоятельства, указанные в ст. 111 НК РФ, исключающие вину в налоговом правонарушении, что влечет недоказанность умысла на уклонение от уплаты НДС с организации332.</w:t>
      </w:r>
    </w:p>
    <w:p w14:paraId="7901A31B" w14:textId="77777777" w:rsidR="00695395" w:rsidRDefault="00695395" w:rsidP="00695395">
      <w:pPr>
        <w:pStyle w:val="afffffffffffffffffffffffffff6"/>
        <w:shd w:val="clear" w:color="auto" w:fill="FFFFFF"/>
        <w:rPr>
          <w:rFonts w:ascii="Verdana" w:hAnsi="Verdana"/>
          <w:color w:val="000000"/>
          <w:sz w:val="18"/>
          <w:szCs w:val="18"/>
        </w:rPr>
      </w:pPr>
      <w:r>
        <w:rPr>
          <w:rFonts w:ascii="Verdana" w:hAnsi="Verdana"/>
          <w:color w:val="000000"/>
          <w:sz w:val="18"/>
          <w:szCs w:val="18"/>
        </w:rPr>
        <w:t>Осознание общественной опасности в качестве обязательного элемента умысла было закреплено в уголовном законодательстве относительно недавно333. Применительно к ст. 199 УК РФ на необходимость осознания противоправности совершаемого деяния указывал П.С. Яни, отмечая, что проведенный им анализ следственной и судебной практики позволяет сделать вывод, что правоприменитель нередко не выясняет, обладал ли должным познаниями главный бухгалтер или руководитель организации334. Д.Ю. Левшиц указал, что желание удержать денежные средства не является умыслом на налоговое мошенничество, когда это связано с ошибкой в толковании нормы обязанности, ввиду того, что в соответствии с п. 7 ст. 3 НК РФ, п.</w:t>
      </w:r>
    </w:p>
    <w:p w14:paraId="4EDB38AC" w14:textId="77777777" w:rsidR="00695395" w:rsidRDefault="00695395" w:rsidP="00695395">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Комментируя содержание п. 25 Постановления Пленума ВС РФ № 64, П.С. Яни и Э.С. Мурадов справедливо отметили, что, конечно, нельзя для привлечения к ответственности требовать доказывать знание виновным номера той или иной статьи закона и дословного ее содержания, </w:t>
      </w:r>
      <w:r>
        <w:rPr>
          <w:rFonts w:ascii="Verdana" w:hAnsi="Verdana"/>
          <w:color w:val="000000"/>
          <w:sz w:val="18"/>
          <w:szCs w:val="18"/>
        </w:rPr>
        <w:lastRenderedPageBreak/>
        <w:t>однако точный смысл закона на момент совершения уголовно наказуемого деяния он должен адекватно воспринимать. Иными словами, без осознания неуголовно-правовой противоправности деяния, объективно противоречащего налоговому законодательству, невозможно осознание общественной опасности налогового преступления. А без такого осознания деяние нельзя считать умышленным337. В этой связи А.И. Бойко предлагает внести следующее изменение в ч. 3 ст. 24 УК РФ: «Вина как обязательное условие уголовной ответственности предполагает осознание лицом, совершившим запрещенное настоящим Кодексом деяние, общественной опасности своего деяния и предвидение его последствий. Знание предписаний и запретов других законов и подзаконных нормативных актов обязательно лишь для ограниченного круга преступлений, совершенных лицами в сфере их профессиональной деятельности и при условии надлежащей юридической регла-ментации их труда, исключающей непроизвольное причинение вреда» .</w:t>
      </w:r>
    </w:p>
    <w:p w14:paraId="4B19EDAF" w14:textId="77777777" w:rsidR="00695395" w:rsidRDefault="00695395" w:rsidP="00695395">
      <w:pPr>
        <w:pStyle w:val="afffffffffffffffffffffffffff6"/>
        <w:shd w:val="clear" w:color="auto" w:fill="FFFFFF"/>
        <w:rPr>
          <w:rFonts w:ascii="Verdana" w:hAnsi="Verdana"/>
          <w:color w:val="000000"/>
          <w:sz w:val="18"/>
          <w:szCs w:val="18"/>
        </w:rPr>
      </w:pPr>
      <w:r>
        <w:rPr>
          <w:rFonts w:ascii="Verdana" w:hAnsi="Verdana"/>
          <w:color w:val="000000"/>
          <w:sz w:val="18"/>
          <w:szCs w:val="18"/>
        </w:rPr>
        <w:t>Таким образом, незнание лица о правовом механизме исчисления и уплаты НДС (например, генеральный (финансовый) директор, главный бухгалтер являются иностранцами) может свидетельствовать об отсутствии осознания лицом общественной опасности и противоправности совершаемого деяния и, следовательно, вины. Зачастую правовой механизм исчисления и уплаты НДС строится не только на норме НК РФ, но и на анализе применения налоговой нормы судами и фискальными органами (Минфин России и ФНС России), позиции которых нередко являются противоположными.себе ситуацию, при которой лицо, руководящее организацией или занимающее должность главного бухгалтера (являющиеся специальным субъектом преступления), не осознает, что неподача налоговой декларации по НДС (иных документов) или включение в них заведомо ложных сведений приводит к неуплате НДС, поскольку для этого не нужно обладать глубокими знаниями в сфере российского налогового права и практики его применения.</w:t>
      </w:r>
    </w:p>
    <w:p w14:paraId="3CC02C30" w14:textId="77777777" w:rsidR="00695395" w:rsidRDefault="00695395" w:rsidP="00695395">
      <w:pPr>
        <w:pStyle w:val="afffffffffffffffffffffffffff6"/>
        <w:shd w:val="clear" w:color="auto" w:fill="FFFFFF"/>
        <w:rPr>
          <w:rFonts w:ascii="Verdana" w:hAnsi="Verdana"/>
          <w:color w:val="000000"/>
          <w:sz w:val="18"/>
          <w:szCs w:val="18"/>
        </w:rPr>
      </w:pPr>
      <w:r>
        <w:rPr>
          <w:rFonts w:ascii="Verdana" w:hAnsi="Verdana"/>
          <w:color w:val="000000"/>
          <w:sz w:val="18"/>
          <w:szCs w:val="18"/>
        </w:rPr>
        <w:t>В контексте осознания уголовно-правовых запретов в структуре уголовной ответственности несовершеннолетних С.А, Маркунцов указывал, что необходимо «программировать» поведение несовершеннолетних путем демонстрации уголовно-правовых рисков при осознании ими соответствующих уголовно-правовых запретов339. Полагаем, что данная позиция весьма актуальна и для генеральных директоров и главных бухгалтеров, т.е. необходимо «программировать» их поведение путем демонстрации уголовно-правовых рисков уклонения организации от уплаты НДС. В этом направлении ФНС России уже сделаны определенные практические шаги340.</w:t>
      </w:r>
    </w:p>
    <w:p w14:paraId="336C1092" w14:textId="77777777" w:rsidR="00695395" w:rsidRDefault="00695395" w:rsidP="00695395">
      <w:pPr>
        <w:pStyle w:val="afffffffffffffffffffffffffff6"/>
        <w:shd w:val="clear" w:color="auto" w:fill="FFFFFF"/>
        <w:rPr>
          <w:rFonts w:ascii="Verdana" w:hAnsi="Verdana"/>
          <w:color w:val="000000"/>
          <w:sz w:val="18"/>
          <w:szCs w:val="18"/>
        </w:rPr>
      </w:pPr>
      <w:r>
        <w:rPr>
          <w:rFonts w:ascii="Verdana" w:hAnsi="Verdana"/>
          <w:color w:val="000000"/>
          <w:sz w:val="18"/>
          <w:szCs w:val="18"/>
        </w:rPr>
        <w:t>Говоря о содержании умысла на уклонения организации НДС, следует остановиться на проблеме соотношения понятий «налогового планирования»341 и «уклонения от уплаты налогов». Как справедливо замечает Г.А. Есаков, на практике часто достаточно трудно разграничить непреступное оптимальное налоговое планирование, следствием которого становится легальное уменыпе 339 Маркунцов С.А. Осознание уголовно-правовых запретов в структуре уголовной ответственностиниє налогового бремени, и уклонение от уплаты налогов342. По мнению Д.В. Винницкого, следствием доктринальной полемики по поводу категории «злоупотребление правом» стала ее прогностическая адаптация в законодательстве РФ в контексте разграничения практики цивилизованного налогового планирования и уклонения от уплаты налогов343.</w:t>
      </w:r>
    </w:p>
    <w:p w14:paraId="53C4706D" w14:textId="77777777" w:rsidR="00695395" w:rsidRDefault="00695395" w:rsidP="00695395">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До сих пор в российском законодательстве не дано четкого разделения понятий «налогового планирования» и «уклонения от уплаты налогов», влекущего за собой налоговую и уголовную ответственность. По мнению М.В. Коршуновой, решение данного вопроса необходимо для построения эффективной фискальной системы налогового контроля и эффективной борьбы с налоговыми преступлениями344. На сегодняшний день полки юридической литературы книжных магазинов заняты не только комментариями налогового законодательства, но и инструкциями, как законодательство обойти, используя различные схемы налоговой минимизации345. Как справедливо отметил в свое время С.Г. Пепеляев, взгляд на проблему налогового планирования в российском обществе не отличается особой щепетильностью346.</w:t>
      </w:r>
    </w:p>
    <w:p w14:paraId="3219F910" w14:textId="77777777" w:rsidR="00695395" w:rsidRDefault="00695395" w:rsidP="00695395">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Тенденции правоприменительной практики в связи с реализацией положений ст. 199 УК РФ в части неуплаты НДС и положений налогового законодательства</w:t>
      </w:r>
    </w:p>
    <w:p w14:paraId="2974B122" w14:textId="77777777" w:rsidR="00695395" w:rsidRDefault="00695395" w:rsidP="00695395">
      <w:pPr>
        <w:pStyle w:val="afffffffffffffffffffffffffff6"/>
        <w:shd w:val="clear" w:color="auto" w:fill="FFFFFF"/>
        <w:rPr>
          <w:rFonts w:ascii="Verdana" w:hAnsi="Verdana"/>
          <w:color w:val="000000"/>
          <w:sz w:val="18"/>
          <w:szCs w:val="18"/>
        </w:rPr>
      </w:pPr>
      <w:r>
        <w:rPr>
          <w:rFonts w:ascii="Verdana" w:hAnsi="Verdana"/>
          <w:color w:val="000000"/>
          <w:sz w:val="18"/>
          <w:szCs w:val="18"/>
        </w:rPr>
        <w:t>Проведенная в ходе подготовки и написания настоящего диссертационного исследования уголовно-правовая оценка уклонения организации от уплаты НДС, базирующаяся на различных научных и практических материалах, позволила нам сформулировать ряд выводов, имеющих теоретическое и практическое значение. Несмотря на то что уклонение от уплаты НДС является частным случаем уклонения организации от уплаты налогов и область исследования кажется, на первый взгляд, достаточно узкой, тем не менее у нас сформировалась глубокая убежденность в том, что исследования в данной сфере должны активизироваться и осуществляться непрерывно.</w:t>
      </w:r>
    </w:p>
    <w:p w14:paraId="7CBC226A" w14:textId="77777777" w:rsidR="00695395" w:rsidRDefault="00695395" w:rsidP="00695395">
      <w:pPr>
        <w:pStyle w:val="afffffffffffffffffffffffffff6"/>
        <w:shd w:val="clear" w:color="auto" w:fill="FFFFFF"/>
        <w:rPr>
          <w:rFonts w:ascii="Verdana" w:hAnsi="Verdana"/>
          <w:color w:val="000000"/>
          <w:sz w:val="18"/>
          <w:szCs w:val="18"/>
        </w:rPr>
      </w:pPr>
      <w:r>
        <w:rPr>
          <w:rFonts w:ascii="Verdana" w:hAnsi="Verdana"/>
          <w:color w:val="000000"/>
          <w:sz w:val="18"/>
          <w:szCs w:val="18"/>
        </w:rPr>
        <w:t>Следует отметить, что в процессе написания настоящего диссертационного исследования мы должны были постоянно осуществлять мониторинг изменений законодательства, быстро изменяющейся структуры экономики и нарастающих кризисных проявлений в социальной и экономической сферах. Например, в 2013-2014 гг. была проведена экономическая амнистия, был изменен порядок возбуждения уголовных дел по ст. 199 УК РФ, был выдвинут ряд законодательных инициатив по изменению уголовного законодательства (например, инициатива Уполномоченного при Президенте РФ по защите прав предпринимателей, инициативы Следственного комитета РФ и т.д.), которые широко обсуждались в прессе и научном сообществе. В Государственной Думой ФС РФ рассматривается ряд законопроектов, вносящих изменения в ст. 199 УК РФ и в НК РФ, существенным образом изменился порядок администрирования и документального оформления операций, подлежащих налогообложению НДС (например, был введен электронный документооборот) и т.д. Поэтому с полным основанием мы можем заявить об актуальности изучения уголовно-правовых аспектов уклонения организации от уплаты именно НДС, тем более что по отдельным вопросам уклонения организации от уплаты НДС существует достаточное количество научных статей, однако на уровне кандидатских и докторских диссертаций, как правило, исследуется уклонение организации от уплаты налогов с организации в целом без специфики НДС.</w:t>
      </w:r>
    </w:p>
    <w:p w14:paraId="58813E22" w14:textId="77777777" w:rsidR="00695395" w:rsidRDefault="00695395" w:rsidP="00695395">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В процессе уголовно-правовой оценки социально-экономической обусловленности уклонения организации от уплаты НДС установлено, что НДС, являясь косвенным налогом на потребление, обеспечивающим более 30% формирования федерального бюджета, имеет сложный многоступенчатый механизм уплаты, характеризующийся несовпадением экономического и </w:t>
      </w:r>
      <w:r>
        <w:rPr>
          <w:rFonts w:ascii="Verdana" w:hAnsi="Verdana"/>
          <w:color w:val="000000"/>
          <w:sz w:val="18"/>
          <w:szCs w:val="18"/>
        </w:rPr>
        <w:lastRenderedPageBreak/>
        <w:t>юридического плательщика в одном лице, что само по себе является предпосылкой для существования различных схем, направленных на уклонение от его уплаты. При этом анализ актуальных финансовых показателей продемонстрировал, что задолженность организаций по НДС перед консолидированным бюджетом составляет почти половину (по сравнению с другими видами налогов), что на фоне выявленной потенциальной угрозы применяя схем уклонения от его уплаты позволяет говорить о «стратегическом интересе» государства в противодействии такого рода деяниям. При этом, по нашей оценке, само по себе уклонение от уплаты НДС, как правило, совершается в особо крупном размере, причиняя более существенный ущерб бюджетной системе РФ, чем уклонение от уплаты других видов налогов, уплачиваемых организациями, и может составлять не менее трети от ущерба, причиненного преступлениями по ст. 199 УК РФ.</w:t>
      </w:r>
    </w:p>
    <w:p w14:paraId="7139817B" w14:textId="77777777" w:rsidR="00695395" w:rsidRDefault="00695395" w:rsidP="00695395">
      <w:pPr>
        <w:pStyle w:val="afffffffffffffffffffffffffff6"/>
        <w:shd w:val="clear" w:color="auto" w:fill="FFFFFF"/>
        <w:rPr>
          <w:rFonts w:ascii="Verdana" w:hAnsi="Verdana"/>
          <w:color w:val="000000"/>
          <w:sz w:val="18"/>
          <w:szCs w:val="18"/>
        </w:rPr>
      </w:pPr>
      <w:r>
        <w:rPr>
          <w:rFonts w:ascii="Verdana" w:hAnsi="Verdana"/>
          <w:color w:val="000000"/>
          <w:sz w:val="18"/>
          <w:szCs w:val="18"/>
        </w:rPr>
        <w:t>В свою очередь оценка эволюции исторического развития уголовно-правого запрета уклонения организации от уплаты НДС показала, что уголовно-правовое регулирование уклонения от уплаты налогов существовало в России начиная с образования Киевской Руси. Дальнейшее развитие косвенного налогообложения способствовало развитию уголовных норм за уклонение от их уплаты организациями, которые впоследствии стали прообразами ст. 199 УК РФ. Рассматриваемый уголовно-правовой запрет в каждой исторической эпохе открывался для общества и государства с новой стороны, начиная путь как исключительно карательный инструмент, обрастая политическими и экономическими «нотками», он сохранился до наших дней, став безусловно исторически и социально-экономически обусловленным, но в отношении НДС какой-либо специфики мы не установили.</w:t>
      </w:r>
    </w:p>
    <w:p w14:paraId="46293170" w14:textId="77777777" w:rsidR="00695395" w:rsidRDefault="00695395" w:rsidP="00695395">
      <w:pPr>
        <w:pStyle w:val="afffffffffffffffffffffffffff6"/>
        <w:shd w:val="clear" w:color="auto" w:fill="FFFFFF"/>
        <w:rPr>
          <w:rFonts w:ascii="Verdana" w:hAnsi="Verdana"/>
          <w:color w:val="000000"/>
          <w:sz w:val="18"/>
          <w:szCs w:val="18"/>
        </w:rPr>
      </w:pPr>
      <w:r>
        <w:rPr>
          <w:rFonts w:ascii="Verdana" w:hAnsi="Verdana"/>
          <w:color w:val="000000"/>
          <w:sz w:val="18"/>
          <w:szCs w:val="18"/>
        </w:rPr>
        <w:t>Вместе с тем в ходе оценки нами установлено, что уголовная ответственность за налоговые преступления в дореволюционной России тесно связана с неуплатой косвенных налогов и была направлена, прежде всего, на восстановление потерь бюджета. В данный исторический период фактически сформировались основные элементы современного уголовно-правового запрета уклонения от уплаты НДС, что подтверждается схожестью формулировок правовых норм и логикой их построения, даже в отсутствие рассматриваемого нами налога. Следует также отметить существование в дореволюционной России прообраза ответственности юридических лиц за уклонение от уплаты косвенных налогов.</w:t>
      </w:r>
    </w:p>
    <w:p w14:paraId="355A62F1" w14:textId="77777777" w:rsidR="00695395" w:rsidRDefault="00695395" w:rsidP="00695395">
      <w:pPr>
        <w:pStyle w:val="afffffffffffffffffffffffffff6"/>
        <w:shd w:val="clear" w:color="auto" w:fill="FFFFFF"/>
        <w:rPr>
          <w:rFonts w:ascii="Verdana" w:hAnsi="Verdana"/>
          <w:color w:val="000000"/>
          <w:sz w:val="18"/>
          <w:szCs w:val="18"/>
        </w:rPr>
      </w:pPr>
      <w:r>
        <w:rPr>
          <w:rFonts w:ascii="Verdana" w:hAnsi="Verdana"/>
          <w:color w:val="000000"/>
          <w:sz w:val="18"/>
          <w:szCs w:val="18"/>
        </w:rPr>
        <w:t>Востребованность уголовной ответственности за уклонения от уплаты налогов зависит от социально-экономического и политического положения в России: она востребована в период экономических спадов, а также при замедленной реакции уголовного закона на изменения в налоговом законодательстве (фактически выявлена «догоняющая» позиция). С учетом современных социально-экономических условий, характеризующихся экономическим спадом, и четырехлетним мораторием на изменение законодательства РФ о налогах и сборах, мы пришли к выводу, что сейчас исторически удобный момент для активизации дальнейших исследований с целью модернизации рассматриваемого уголовно-правового запрета.</w:t>
      </w:r>
    </w:p>
    <w:p w14:paraId="1C34EDA7" w14:textId="77777777" w:rsidR="00695395" w:rsidRPr="00695395" w:rsidRDefault="00695395" w:rsidP="00695395"/>
    <w:sectPr w:rsidR="00695395" w:rsidRPr="00695395"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9E1B3F" w14:textId="77777777" w:rsidR="00CA42FB" w:rsidRDefault="00CA42FB">
      <w:pPr>
        <w:spacing w:after="0" w:line="240" w:lineRule="auto"/>
      </w:pPr>
      <w:r>
        <w:separator/>
      </w:r>
    </w:p>
  </w:endnote>
  <w:endnote w:type="continuationSeparator" w:id="0">
    <w:p w14:paraId="2544C94B" w14:textId="77777777" w:rsidR="00CA42FB" w:rsidRDefault="00CA42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Calibri">
    <w:panose1 w:val="020F0502020204030204"/>
    <w:charset w:val="CC"/>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FD024A" w14:textId="77777777" w:rsidR="00CA42FB" w:rsidRDefault="00CA42FB">
      <w:pPr>
        <w:spacing w:after="0" w:line="240" w:lineRule="auto"/>
      </w:pPr>
      <w:r>
        <w:separator/>
      </w:r>
    </w:p>
  </w:footnote>
  <w:footnote w:type="continuationSeparator" w:id="0">
    <w:p w14:paraId="160DC554" w14:textId="77777777" w:rsidR="00CA42FB" w:rsidRDefault="00CA42F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FE45CA" w:rsidRPr="006E463D" w:rsidRDefault="00FE45CA"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5"/>
    <w:multiLevelType w:val="singleLevel"/>
    <w:tmpl w:val="00000005"/>
    <w:name w:val="WW8Num4"/>
    <w:lvl w:ilvl="0">
      <w:start w:val="1"/>
      <w:numFmt w:val="bullet"/>
      <w:lvlText w:val=""/>
      <w:lvlJc w:val="left"/>
      <w:pPr>
        <w:tabs>
          <w:tab w:val="num" w:pos="0"/>
        </w:tabs>
        <w:ind w:left="720" w:hanging="360"/>
      </w:pPr>
      <w:rPr>
        <w:rFonts w:ascii="Symbol" w:hAnsi="Symbol" w:cs="Symbol" w:hint="default"/>
      </w:rPr>
    </w:lvl>
  </w:abstractNum>
  <w:abstractNum w:abstractNumId="9"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10"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1"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2"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3"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4"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5"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7"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8" w15:restartNumberingAfterBreak="0">
    <w:nsid w:val="0000000F"/>
    <w:multiLevelType w:val="singleLevel"/>
    <w:tmpl w:val="0000000F"/>
    <w:name w:val="WW8Num3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10"/>
    <w:multiLevelType w:val="singleLevel"/>
    <w:tmpl w:val="00000010"/>
    <w:name w:val="WW8Num38"/>
    <w:lvl w:ilvl="0">
      <w:start w:val="3"/>
      <w:numFmt w:val="decimal"/>
      <w:lvlText w:val="%1."/>
      <w:lvlJc w:val="left"/>
      <w:pPr>
        <w:tabs>
          <w:tab w:val="num" w:pos="708"/>
        </w:tabs>
        <w:ind w:left="0" w:firstLine="0"/>
      </w:pPr>
      <w:rPr>
        <w:rFonts w:ascii="Times New Roman" w:hAnsi="Times New Roman" w:cs="Times New Roman" w:hint="default"/>
      </w:rPr>
    </w:lvl>
  </w:abstractNum>
  <w:abstractNum w:abstractNumId="20" w15:restartNumberingAfterBreak="0">
    <w:nsid w:val="00000011"/>
    <w:multiLevelType w:val="singleLevel"/>
    <w:tmpl w:val="00000011"/>
    <w:name w:val="WW8Num16"/>
    <w:lvl w:ilvl="0">
      <w:start w:val="1"/>
      <w:numFmt w:val="bullet"/>
      <w:lvlText w:val=""/>
      <w:lvlJc w:val="left"/>
      <w:pPr>
        <w:tabs>
          <w:tab w:val="num" w:pos="0"/>
        </w:tabs>
        <w:ind w:left="720" w:hanging="360"/>
      </w:pPr>
      <w:rPr>
        <w:rFonts w:ascii="Symbol" w:hAnsi="Symbol" w:cs="Symbol" w:hint="default"/>
        <w:color w:val="000000"/>
        <w:sz w:val="28"/>
        <w:szCs w:val="28"/>
        <w:lang w:val="uk-UA"/>
      </w:rPr>
    </w:lvl>
  </w:abstractNum>
  <w:abstractNum w:abstractNumId="21"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2" w15:restartNumberingAfterBreak="0">
    <w:nsid w:val="00000013"/>
    <w:multiLevelType w:val="singleLevel"/>
    <w:tmpl w:val="00000013"/>
    <w:name w:val="WW8Num18"/>
    <w:lvl w:ilvl="0">
      <w:start w:val="1"/>
      <w:numFmt w:val="bullet"/>
      <w:lvlText w:val=""/>
      <w:lvlJc w:val="left"/>
      <w:pPr>
        <w:tabs>
          <w:tab w:val="num" w:pos="0"/>
        </w:tabs>
        <w:ind w:left="1428" w:hanging="360"/>
      </w:pPr>
      <w:rPr>
        <w:rFonts w:ascii="Symbol" w:hAnsi="Symbol" w:cs="Symbol" w:hint="default"/>
        <w:color w:val="000000"/>
        <w:sz w:val="28"/>
        <w:szCs w:val="28"/>
      </w:rPr>
    </w:lvl>
  </w:abstractNum>
  <w:abstractNum w:abstractNumId="23" w15:restartNumberingAfterBreak="0">
    <w:nsid w:val="00000014"/>
    <w:multiLevelType w:val="singleLevel"/>
    <w:tmpl w:val="00000014"/>
    <w:name w:val="WW8Num19"/>
    <w:lvl w:ilvl="0">
      <w:start w:val="2"/>
      <w:numFmt w:val="bullet"/>
      <w:lvlText w:val="˗"/>
      <w:lvlJc w:val="left"/>
      <w:pPr>
        <w:tabs>
          <w:tab w:val="num" w:pos="0"/>
        </w:tabs>
        <w:ind w:left="1080" w:hanging="360"/>
      </w:pPr>
      <w:rPr>
        <w:rFonts w:ascii="Times New Roman" w:hAnsi="Times New Roman" w:cs="Times New Roman" w:hint="default"/>
      </w:rPr>
    </w:lvl>
  </w:abstractNum>
  <w:abstractNum w:abstractNumId="24" w15:restartNumberingAfterBreak="0">
    <w:nsid w:val="00000015"/>
    <w:multiLevelType w:val="singleLevel"/>
    <w:tmpl w:val="00000015"/>
    <w:name w:val="WW8Num20"/>
    <w:lvl w:ilvl="0">
      <w:start w:val="1"/>
      <w:numFmt w:val="decimal"/>
      <w:lvlText w:val="%1."/>
      <w:lvlJc w:val="left"/>
      <w:pPr>
        <w:tabs>
          <w:tab w:val="num" w:pos="0"/>
        </w:tabs>
        <w:ind w:left="1068" w:hanging="360"/>
      </w:pPr>
      <w:rPr>
        <w:rFonts w:ascii="Times New Roman" w:eastAsia="Calibri" w:hAnsi="Times New Roman" w:cs="Times New Roman" w:hint="default"/>
        <w:strike w:val="0"/>
        <w:dstrike w:val="0"/>
        <w:color w:val="auto"/>
        <w:sz w:val="28"/>
        <w:szCs w:val="28"/>
      </w:rPr>
    </w:lvl>
  </w:abstractNum>
  <w:abstractNum w:abstractNumId="25" w15:restartNumberingAfterBreak="0">
    <w:nsid w:val="00000016"/>
    <w:multiLevelType w:val="singleLevel"/>
    <w:tmpl w:val="00000016"/>
    <w:name w:val="WW8Num1"/>
    <w:lvl w:ilvl="0">
      <w:start w:val="1"/>
      <w:numFmt w:val="decimal"/>
      <w:lvlText w:val="%1."/>
      <w:lvlJc w:val="left"/>
      <w:pPr>
        <w:tabs>
          <w:tab w:val="num" w:pos="708"/>
        </w:tabs>
        <w:ind w:left="0" w:firstLine="0"/>
      </w:pPr>
      <w:rPr>
        <w:rFonts w:ascii="Times New Roman" w:hAnsi="Times New Roman" w:cs="Times New Roman" w:hint="default"/>
      </w:rPr>
    </w:lvl>
  </w:abstractNum>
  <w:abstractNum w:abstractNumId="26" w15:restartNumberingAfterBreak="0">
    <w:nsid w:val="00000018"/>
    <w:multiLevelType w:val="singleLevel"/>
    <w:tmpl w:val="00000018"/>
    <w:name w:val="WW8Num23"/>
    <w:lvl w:ilvl="0">
      <w:start w:val="1"/>
      <w:numFmt w:val="bullet"/>
      <w:lvlText w:val=""/>
      <w:lvlJc w:val="left"/>
      <w:pPr>
        <w:tabs>
          <w:tab w:val="num" w:pos="0"/>
        </w:tabs>
        <w:ind w:left="720" w:hanging="360"/>
      </w:pPr>
      <w:rPr>
        <w:rFonts w:ascii="Symbol" w:hAnsi="Symbol" w:cs="Symbol" w:hint="default"/>
      </w:rPr>
    </w:lvl>
  </w:abstractNum>
  <w:abstractNum w:abstractNumId="27" w15:restartNumberingAfterBreak="0">
    <w:nsid w:val="00000019"/>
    <w:multiLevelType w:val="singleLevel"/>
    <w:tmpl w:val="00000019"/>
    <w:name w:val="WW8Num24"/>
    <w:lvl w:ilvl="0">
      <w:start w:val="1"/>
      <w:numFmt w:val="bullet"/>
      <w:lvlText w:val=""/>
      <w:lvlJc w:val="left"/>
      <w:pPr>
        <w:tabs>
          <w:tab w:val="num" w:pos="0"/>
        </w:tabs>
        <w:ind w:left="720" w:hanging="360"/>
      </w:pPr>
      <w:rPr>
        <w:rFonts w:ascii="Symbol" w:hAnsi="Symbol" w:cs="Symbol" w:hint="default"/>
        <w:sz w:val="28"/>
        <w:szCs w:val="28"/>
      </w:rPr>
    </w:lvl>
  </w:abstractNum>
  <w:abstractNum w:abstractNumId="28" w15:restartNumberingAfterBreak="0">
    <w:nsid w:val="0000001A"/>
    <w:multiLevelType w:val="singleLevel"/>
    <w:tmpl w:val="0000001A"/>
    <w:name w:val="WW8Num25"/>
    <w:lvl w:ilvl="0">
      <w:start w:val="1"/>
      <w:numFmt w:val="decimal"/>
      <w:lvlText w:val="%1."/>
      <w:lvlJc w:val="left"/>
      <w:pPr>
        <w:tabs>
          <w:tab w:val="num" w:pos="0"/>
        </w:tabs>
        <w:ind w:left="1080" w:hanging="360"/>
      </w:pPr>
      <w:rPr>
        <w:rFonts w:hint="default"/>
        <w:b/>
        <w:i w:val="0"/>
      </w:rPr>
    </w:lvl>
  </w:abstractNum>
  <w:abstractNum w:abstractNumId="29" w15:restartNumberingAfterBreak="0">
    <w:nsid w:val="0000001B"/>
    <w:multiLevelType w:val="singleLevel"/>
    <w:tmpl w:val="0000001B"/>
    <w:name w:val="WW8Num26"/>
    <w:lvl w:ilvl="0">
      <w:start w:val="1"/>
      <w:numFmt w:val="bullet"/>
      <w:lvlText w:val=""/>
      <w:lvlJc w:val="left"/>
      <w:pPr>
        <w:tabs>
          <w:tab w:val="num" w:pos="1429"/>
        </w:tabs>
        <w:ind w:left="1429" w:hanging="360"/>
      </w:pPr>
      <w:rPr>
        <w:rFonts w:ascii="Symbol" w:hAnsi="Symbol" w:cs="Symbol" w:hint="default"/>
        <w:sz w:val="28"/>
        <w:szCs w:val="28"/>
      </w:rPr>
    </w:lvl>
  </w:abstractNum>
  <w:abstractNum w:abstractNumId="30" w15:restartNumberingAfterBreak="0">
    <w:nsid w:val="0000001C"/>
    <w:multiLevelType w:val="singleLevel"/>
    <w:tmpl w:val="0000001C"/>
    <w:name w:val="WW8Num27"/>
    <w:lvl w:ilvl="0">
      <w:start w:val="1"/>
      <w:numFmt w:val="decimal"/>
      <w:lvlText w:val="%1."/>
      <w:lvlJc w:val="left"/>
      <w:pPr>
        <w:tabs>
          <w:tab w:val="num" w:pos="0"/>
        </w:tabs>
        <w:ind w:left="720" w:hanging="360"/>
      </w:pPr>
      <w:rPr>
        <w:rFonts w:hint="default"/>
      </w:rPr>
    </w:lvl>
  </w:abstractNum>
  <w:abstractNum w:abstractNumId="31" w15:restartNumberingAfterBreak="0">
    <w:nsid w:val="0000001D"/>
    <w:multiLevelType w:val="singleLevel"/>
    <w:tmpl w:val="0000001D"/>
    <w:name w:val="WW8Num28"/>
    <w:lvl w:ilvl="0">
      <w:start w:val="1"/>
      <w:numFmt w:val="decimal"/>
      <w:lvlText w:val="%1."/>
      <w:lvlJc w:val="left"/>
      <w:pPr>
        <w:tabs>
          <w:tab w:val="num" w:pos="0"/>
        </w:tabs>
        <w:ind w:left="720" w:hanging="360"/>
      </w:pPr>
    </w:lvl>
  </w:abstractNum>
  <w:abstractNum w:abstractNumId="32" w15:restartNumberingAfterBreak="0">
    <w:nsid w:val="0000001E"/>
    <w:multiLevelType w:val="singleLevel"/>
    <w:tmpl w:val="0000001E"/>
    <w:name w:val="WW8Num29"/>
    <w:lvl w:ilvl="0">
      <w:start w:val="1"/>
      <w:numFmt w:val="bullet"/>
      <w:lvlText w:val=""/>
      <w:lvlJc w:val="left"/>
      <w:pPr>
        <w:tabs>
          <w:tab w:val="num" w:pos="0"/>
        </w:tabs>
        <w:ind w:left="720" w:hanging="360"/>
      </w:pPr>
      <w:rPr>
        <w:rFonts w:ascii="Symbol" w:hAnsi="Symbol" w:cs="Symbol" w:hint="default"/>
      </w:rPr>
    </w:lvl>
  </w:abstractNum>
  <w:abstractNum w:abstractNumId="33" w15:restartNumberingAfterBreak="0">
    <w:nsid w:val="0000001F"/>
    <w:multiLevelType w:val="singleLevel"/>
    <w:tmpl w:val="0000001F"/>
    <w:name w:val="WW8Num30"/>
    <w:lvl w:ilvl="0">
      <w:start w:val="1"/>
      <w:numFmt w:val="decimal"/>
      <w:lvlText w:val="%1."/>
      <w:lvlJc w:val="left"/>
      <w:pPr>
        <w:tabs>
          <w:tab w:val="num" w:pos="708"/>
        </w:tabs>
        <w:ind w:left="720" w:hanging="360"/>
      </w:pPr>
      <w:rPr>
        <w:rFonts w:ascii="Times New Roman" w:eastAsia="Calibri" w:hAnsi="Times New Roman" w:cs="Times New Roman"/>
        <w:b w:val="0"/>
        <w:bCs/>
        <w:iCs/>
        <w:color w:val="000000"/>
        <w:sz w:val="28"/>
        <w:szCs w:val="28"/>
        <w:shd w:val="clear" w:color="auto" w:fill="FFFFFF"/>
        <w:lang w:val="ru-RU"/>
      </w:rPr>
    </w:lvl>
  </w:abstractNum>
  <w:abstractNum w:abstractNumId="34" w15:restartNumberingAfterBreak="0">
    <w:nsid w:val="00000020"/>
    <w:multiLevelType w:val="singleLevel"/>
    <w:tmpl w:val="00000020"/>
    <w:name w:val="WW8Num31"/>
    <w:lvl w:ilvl="0">
      <w:start w:val="1"/>
      <w:numFmt w:val="decimal"/>
      <w:lvlText w:val="%1."/>
      <w:lvlJc w:val="left"/>
      <w:pPr>
        <w:tabs>
          <w:tab w:val="num" w:pos="0"/>
        </w:tabs>
        <w:ind w:left="720" w:hanging="360"/>
      </w:pPr>
      <w:rPr>
        <w:rFonts w:hint="default"/>
      </w:rPr>
    </w:lvl>
  </w:abstractNum>
  <w:abstractNum w:abstractNumId="35" w15:restartNumberingAfterBreak="0">
    <w:nsid w:val="00000021"/>
    <w:multiLevelType w:val="singleLevel"/>
    <w:tmpl w:val="00000021"/>
    <w:name w:val="WW8Num32"/>
    <w:lvl w:ilvl="0">
      <w:start w:val="1"/>
      <w:numFmt w:val="upperRoman"/>
      <w:lvlText w:val="%1."/>
      <w:lvlJc w:val="left"/>
      <w:pPr>
        <w:tabs>
          <w:tab w:val="num" w:pos="0"/>
        </w:tabs>
        <w:ind w:left="1080" w:hanging="720"/>
      </w:pPr>
      <w:rPr>
        <w:rFonts w:hint="default"/>
        <w:b w:val="0"/>
      </w:rPr>
    </w:lvl>
  </w:abstractNum>
  <w:abstractNum w:abstractNumId="36" w15:restartNumberingAfterBreak="0">
    <w:nsid w:val="00000022"/>
    <w:multiLevelType w:val="singleLevel"/>
    <w:tmpl w:val="00000022"/>
    <w:name w:val="WW8Num33"/>
    <w:lvl w:ilvl="0">
      <w:start w:val="1"/>
      <w:numFmt w:val="bullet"/>
      <w:lvlText w:val=""/>
      <w:lvlJc w:val="left"/>
      <w:pPr>
        <w:tabs>
          <w:tab w:val="num" w:pos="0"/>
        </w:tabs>
        <w:ind w:left="1429" w:hanging="360"/>
      </w:pPr>
      <w:rPr>
        <w:rFonts w:ascii="Symbol" w:hAnsi="Symbol" w:cs="Symbol" w:hint="default"/>
        <w:sz w:val="28"/>
        <w:szCs w:val="28"/>
      </w:rPr>
    </w:lvl>
  </w:abstractNum>
  <w:abstractNum w:abstractNumId="37" w15:restartNumberingAfterBreak="0">
    <w:nsid w:val="00000023"/>
    <w:multiLevelType w:val="singleLevel"/>
    <w:tmpl w:val="00000023"/>
    <w:name w:val="WW8Num34"/>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38" w15:restartNumberingAfterBreak="0">
    <w:nsid w:val="00000024"/>
    <w:multiLevelType w:val="singleLevel"/>
    <w:tmpl w:val="00000024"/>
    <w:name w:val="WW8Num35"/>
    <w:lvl w:ilvl="0">
      <w:start w:val="1"/>
      <w:numFmt w:val="bullet"/>
      <w:lvlText w:val=""/>
      <w:lvlJc w:val="left"/>
      <w:pPr>
        <w:tabs>
          <w:tab w:val="num" w:pos="0"/>
        </w:tabs>
        <w:ind w:left="1080" w:hanging="360"/>
      </w:pPr>
      <w:rPr>
        <w:rFonts w:ascii="Symbol" w:hAnsi="Symbol" w:cs="Symbol" w:hint="default"/>
        <w:sz w:val="28"/>
        <w:szCs w:val="28"/>
      </w:rPr>
    </w:lvl>
  </w:abstractNum>
  <w:abstractNum w:abstractNumId="39" w15:restartNumberingAfterBreak="0">
    <w:nsid w:val="00000025"/>
    <w:multiLevelType w:val="multilevel"/>
    <w:tmpl w:val="00000025"/>
    <w:name w:val="WW8Num36"/>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41"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42" w15:restartNumberingAfterBreak="0">
    <w:nsid w:val="00000028"/>
    <w:multiLevelType w:val="singleLevel"/>
    <w:tmpl w:val="00000028"/>
    <w:name w:val="WW8Num40"/>
    <w:lvl w:ilvl="0">
      <w:start w:val="1"/>
      <w:numFmt w:val="decimal"/>
      <w:lvlText w:val="%1)"/>
      <w:lvlJc w:val="left"/>
      <w:pPr>
        <w:tabs>
          <w:tab w:val="num" w:pos="1440"/>
        </w:tabs>
        <w:ind w:left="1440" w:hanging="360"/>
      </w:pPr>
      <w:rPr>
        <w:rFonts w:hint="default"/>
      </w:rPr>
    </w:lvl>
  </w:abstractNum>
  <w:abstractNum w:abstractNumId="43" w15:restartNumberingAfterBreak="0">
    <w:nsid w:val="00000029"/>
    <w:multiLevelType w:val="singleLevel"/>
    <w:tmpl w:val="00000029"/>
    <w:name w:val="WW8Num41"/>
    <w:lvl w:ilvl="0">
      <w:start w:val="1"/>
      <w:numFmt w:val="bullet"/>
      <w:lvlText w:val=""/>
      <w:lvlJc w:val="left"/>
      <w:pPr>
        <w:tabs>
          <w:tab w:val="num" w:pos="1420"/>
        </w:tabs>
        <w:ind w:left="1420" w:hanging="360"/>
      </w:pPr>
      <w:rPr>
        <w:rFonts w:ascii="Symbol" w:hAnsi="Symbol" w:cs="Symbol" w:hint="default"/>
      </w:rPr>
    </w:lvl>
  </w:abstractNum>
  <w:abstractNum w:abstractNumId="44" w15:restartNumberingAfterBreak="0">
    <w:nsid w:val="0000002C"/>
    <w:multiLevelType w:val="singleLevel"/>
    <w:tmpl w:val="0000002C"/>
    <w:name w:val="WW8Num44"/>
    <w:lvl w:ilvl="0">
      <w:start w:val="1"/>
      <w:numFmt w:val="decimal"/>
      <w:lvlText w:val="%1)"/>
      <w:lvlJc w:val="left"/>
      <w:pPr>
        <w:tabs>
          <w:tab w:val="num" w:pos="1069"/>
        </w:tabs>
        <w:ind w:left="1069" w:hanging="360"/>
      </w:pPr>
      <w:rPr>
        <w:rFonts w:hint="default"/>
      </w:rPr>
    </w:lvl>
  </w:abstractNum>
  <w:abstractNum w:abstractNumId="45" w15:restartNumberingAfterBreak="0">
    <w:nsid w:val="0000002D"/>
    <w:multiLevelType w:val="singleLevel"/>
    <w:tmpl w:val="0000002D"/>
    <w:name w:val="WW8Num45"/>
    <w:lvl w:ilvl="0">
      <w:start w:val="1"/>
      <w:numFmt w:val="bullet"/>
      <w:lvlText w:val=""/>
      <w:lvlJc w:val="left"/>
      <w:pPr>
        <w:tabs>
          <w:tab w:val="num" w:pos="720"/>
        </w:tabs>
        <w:ind w:left="720" w:hanging="360"/>
      </w:pPr>
      <w:rPr>
        <w:rFonts w:ascii="Symbol" w:hAnsi="Symbol" w:cs="Symbol" w:hint="default"/>
        <w:sz w:val="28"/>
      </w:rPr>
    </w:lvl>
  </w:abstractNum>
  <w:abstractNum w:abstractNumId="46" w15:restartNumberingAfterBreak="0">
    <w:nsid w:val="0000002E"/>
    <w:multiLevelType w:val="multilevel"/>
    <w:tmpl w:val="0000002E"/>
    <w:name w:val="WW8Num46"/>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47" w15:restartNumberingAfterBreak="0">
    <w:nsid w:val="0000002F"/>
    <w:multiLevelType w:val="singleLevel"/>
    <w:tmpl w:val="0000002F"/>
    <w:name w:val="WW8Num47"/>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48" w15:restartNumberingAfterBreak="0">
    <w:nsid w:val="00000030"/>
    <w:multiLevelType w:val="multilevel"/>
    <w:tmpl w:val="00000030"/>
    <w:name w:val="WW8Num48"/>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49" w15:restartNumberingAfterBreak="0">
    <w:nsid w:val="00000031"/>
    <w:multiLevelType w:val="singleLevel"/>
    <w:tmpl w:val="00000031"/>
    <w:name w:val="WW8Num49"/>
    <w:lvl w:ilvl="0">
      <w:start w:val="1"/>
      <w:numFmt w:val="decimal"/>
      <w:lvlText w:val="%1)"/>
      <w:lvlJc w:val="left"/>
      <w:pPr>
        <w:tabs>
          <w:tab w:val="num" w:pos="720"/>
        </w:tabs>
        <w:ind w:left="720" w:hanging="360"/>
      </w:pPr>
    </w:lvl>
  </w:abstractNum>
  <w:abstractNum w:abstractNumId="50" w15:restartNumberingAfterBreak="0">
    <w:nsid w:val="00000032"/>
    <w:multiLevelType w:val="singleLevel"/>
    <w:tmpl w:val="00000032"/>
    <w:name w:val="WW8Num50"/>
    <w:lvl w:ilvl="0">
      <w:start w:val="1"/>
      <w:numFmt w:val="bullet"/>
      <w:lvlText w:val=""/>
      <w:lvlJc w:val="left"/>
      <w:pPr>
        <w:tabs>
          <w:tab w:val="num" w:pos="1069"/>
        </w:tabs>
        <w:ind w:left="1069" w:hanging="360"/>
      </w:pPr>
      <w:rPr>
        <w:rFonts w:ascii="Symbol" w:hAnsi="Symbol" w:cs="Symbol" w:hint="default"/>
        <w:sz w:val="28"/>
      </w:rPr>
    </w:lvl>
  </w:abstractNum>
  <w:abstractNum w:abstractNumId="51" w15:restartNumberingAfterBreak="0">
    <w:nsid w:val="00000033"/>
    <w:multiLevelType w:val="singleLevel"/>
    <w:tmpl w:val="00000033"/>
    <w:name w:val="WW8Num51"/>
    <w:lvl w:ilvl="0">
      <w:start w:val="1"/>
      <w:numFmt w:val="bullet"/>
      <w:lvlText w:val=""/>
      <w:lvlJc w:val="left"/>
      <w:pPr>
        <w:tabs>
          <w:tab w:val="num" w:pos="720"/>
        </w:tabs>
        <w:ind w:left="720" w:hanging="360"/>
      </w:pPr>
      <w:rPr>
        <w:rFonts w:ascii="Symbol" w:hAnsi="Symbol" w:cs="Symbol" w:hint="default"/>
      </w:rPr>
    </w:lvl>
  </w:abstractNum>
  <w:abstractNum w:abstractNumId="52" w15:restartNumberingAfterBreak="0">
    <w:nsid w:val="00000034"/>
    <w:multiLevelType w:val="singleLevel"/>
    <w:tmpl w:val="00000034"/>
    <w:name w:val="WW8Num52"/>
    <w:lvl w:ilvl="0">
      <w:start w:val="1"/>
      <w:numFmt w:val="bullet"/>
      <w:lvlText w:val=""/>
      <w:lvlJc w:val="left"/>
      <w:pPr>
        <w:tabs>
          <w:tab w:val="num" w:pos="720"/>
        </w:tabs>
        <w:ind w:left="720" w:hanging="360"/>
      </w:pPr>
      <w:rPr>
        <w:rFonts w:ascii="Symbol" w:hAnsi="Symbol" w:cs="Symbol" w:hint="default"/>
      </w:rPr>
    </w:lvl>
  </w:abstractNum>
  <w:abstractNum w:abstractNumId="53" w15:restartNumberingAfterBreak="0">
    <w:nsid w:val="00000035"/>
    <w:multiLevelType w:val="singleLevel"/>
    <w:tmpl w:val="00000035"/>
    <w:name w:val="WW8Num53"/>
    <w:lvl w:ilvl="0">
      <w:start w:val="1"/>
      <w:numFmt w:val="bullet"/>
      <w:lvlText w:val=""/>
      <w:lvlJc w:val="left"/>
      <w:pPr>
        <w:tabs>
          <w:tab w:val="num" w:pos="1420"/>
        </w:tabs>
        <w:ind w:left="1420" w:hanging="360"/>
      </w:pPr>
      <w:rPr>
        <w:rFonts w:ascii="Symbol" w:hAnsi="Symbol" w:cs="Symbol" w:hint="default"/>
      </w:rPr>
    </w:lvl>
  </w:abstractNum>
  <w:abstractNum w:abstractNumId="54" w15:restartNumberingAfterBreak="0">
    <w:nsid w:val="00000036"/>
    <w:multiLevelType w:val="singleLevel"/>
    <w:tmpl w:val="00000036"/>
    <w:name w:val="WW8Num54"/>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55" w15:restartNumberingAfterBreak="0">
    <w:nsid w:val="00000037"/>
    <w:multiLevelType w:val="multilevel"/>
    <w:tmpl w:val="00000037"/>
    <w:name w:val="WW8Num55"/>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56" w15:restartNumberingAfterBreak="0">
    <w:nsid w:val="00000038"/>
    <w:multiLevelType w:val="singleLevel"/>
    <w:tmpl w:val="00000038"/>
    <w:name w:val="WW8Num56"/>
    <w:lvl w:ilvl="0">
      <w:start w:val="1"/>
      <w:numFmt w:val="bullet"/>
      <w:lvlText w:val=""/>
      <w:lvlJc w:val="left"/>
      <w:pPr>
        <w:tabs>
          <w:tab w:val="num" w:pos="1069"/>
        </w:tabs>
        <w:ind w:left="1069" w:hanging="360"/>
      </w:pPr>
      <w:rPr>
        <w:rFonts w:ascii="Symbol" w:hAnsi="Symbol" w:cs="Symbol" w:hint="default"/>
        <w:sz w:val="28"/>
      </w:rPr>
    </w:lvl>
  </w:abstractNum>
  <w:abstractNum w:abstractNumId="57"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58" w15:restartNumberingAfterBreak="0">
    <w:nsid w:val="187F009B"/>
    <w:multiLevelType w:val="multilevel"/>
    <w:tmpl w:val="AFACE17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60"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61" w15:restartNumberingAfterBreak="0">
    <w:nsid w:val="535E0F26"/>
    <w:multiLevelType w:val="multilevel"/>
    <w:tmpl w:val="C07008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63"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64" w15:restartNumberingAfterBreak="0">
    <w:nsid w:val="63C70AF0"/>
    <w:multiLevelType w:val="multilevel"/>
    <w:tmpl w:val="A122188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61"/>
  </w:num>
  <w:num w:numId="7">
    <w:abstractNumId w:val="58"/>
  </w:num>
  <w:num w:numId="8">
    <w:abstractNumId w:val="6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325A"/>
    <w:rsid w:val="0000357C"/>
    <w:rsid w:val="0000359D"/>
    <w:rsid w:val="0000389A"/>
    <w:rsid w:val="00003A83"/>
    <w:rsid w:val="00003C5B"/>
    <w:rsid w:val="00003E4C"/>
    <w:rsid w:val="00004058"/>
    <w:rsid w:val="000040F6"/>
    <w:rsid w:val="00004E41"/>
    <w:rsid w:val="000050F4"/>
    <w:rsid w:val="00005262"/>
    <w:rsid w:val="000055E1"/>
    <w:rsid w:val="00005B98"/>
    <w:rsid w:val="00005E57"/>
    <w:rsid w:val="0000657B"/>
    <w:rsid w:val="000066F4"/>
    <w:rsid w:val="00006869"/>
    <w:rsid w:val="00006C12"/>
    <w:rsid w:val="00006D05"/>
    <w:rsid w:val="00006E18"/>
    <w:rsid w:val="00006F78"/>
    <w:rsid w:val="000071D0"/>
    <w:rsid w:val="00007704"/>
    <w:rsid w:val="0000782D"/>
    <w:rsid w:val="00007ADE"/>
    <w:rsid w:val="00007F47"/>
    <w:rsid w:val="000100FE"/>
    <w:rsid w:val="00011047"/>
    <w:rsid w:val="00011261"/>
    <w:rsid w:val="0001128B"/>
    <w:rsid w:val="00011643"/>
    <w:rsid w:val="00011DBC"/>
    <w:rsid w:val="00012486"/>
    <w:rsid w:val="0001261B"/>
    <w:rsid w:val="00012627"/>
    <w:rsid w:val="0001286F"/>
    <w:rsid w:val="00012E2E"/>
    <w:rsid w:val="00012EF9"/>
    <w:rsid w:val="00013478"/>
    <w:rsid w:val="00013A36"/>
    <w:rsid w:val="00013C25"/>
    <w:rsid w:val="00013CC9"/>
    <w:rsid w:val="00014387"/>
    <w:rsid w:val="00014C87"/>
    <w:rsid w:val="00014CFF"/>
    <w:rsid w:val="000154AA"/>
    <w:rsid w:val="000154FB"/>
    <w:rsid w:val="000155F6"/>
    <w:rsid w:val="00015825"/>
    <w:rsid w:val="00016286"/>
    <w:rsid w:val="000162D4"/>
    <w:rsid w:val="000163F0"/>
    <w:rsid w:val="0001683F"/>
    <w:rsid w:val="000169F6"/>
    <w:rsid w:val="00017420"/>
    <w:rsid w:val="00020036"/>
    <w:rsid w:val="000204A6"/>
    <w:rsid w:val="00020A53"/>
    <w:rsid w:val="00020B54"/>
    <w:rsid w:val="00020EAA"/>
    <w:rsid w:val="0002105A"/>
    <w:rsid w:val="000210A0"/>
    <w:rsid w:val="00021AD4"/>
    <w:rsid w:val="00021CD1"/>
    <w:rsid w:val="00022072"/>
    <w:rsid w:val="00022302"/>
    <w:rsid w:val="000223EA"/>
    <w:rsid w:val="00022422"/>
    <w:rsid w:val="000229D0"/>
    <w:rsid w:val="00022B31"/>
    <w:rsid w:val="00022C9A"/>
    <w:rsid w:val="00023440"/>
    <w:rsid w:val="00023B83"/>
    <w:rsid w:val="00024033"/>
    <w:rsid w:val="000240C4"/>
    <w:rsid w:val="00024196"/>
    <w:rsid w:val="000241E6"/>
    <w:rsid w:val="00024526"/>
    <w:rsid w:val="000247A1"/>
    <w:rsid w:val="00024B61"/>
    <w:rsid w:val="00024BDC"/>
    <w:rsid w:val="00024DAC"/>
    <w:rsid w:val="00025011"/>
    <w:rsid w:val="0002508E"/>
    <w:rsid w:val="0002510E"/>
    <w:rsid w:val="00025274"/>
    <w:rsid w:val="000254A4"/>
    <w:rsid w:val="00025838"/>
    <w:rsid w:val="00026370"/>
    <w:rsid w:val="000268C3"/>
    <w:rsid w:val="00026928"/>
    <w:rsid w:val="00026CF3"/>
    <w:rsid w:val="000270E6"/>
    <w:rsid w:val="00027332"/>
    <w:rsid w:val="00027646"/>
    <w:rsid w:val="00027AF9"/>
    <w:rsid w:val="00027ED6"/>
    <w:rsid w:val="00030019"/>
    <w:rsid w:val="0003051A"/>
    <w:rsid w:val="000307BF"/>
    <w:rsid w:val="00031303"/>
    <w:rsid w:val="0003190F"/>
    <w:rsid w:val="000322ED"/>
    <w:rsid w:val="00032386"/>
    <w:rsid w:val="00032535"/>
    <w:rsid w:val="000326C4"/>
    <w:rsid w:val="00032FCB"/>
    <w:rsid w:val="00033862"/>
    <w:rsid w:val="00033B0D"/>
    <w:rsid w:val="00033D98"/>
    <w:rsid w:val="00034285"/>
    <w:rsid w:val="00034498"/>
    <w:rsid w:val="00035303"/>
    <w:rsid w:val="000356C4"/>
    <w:rsid w:val="00035904"/>
    <w:rsid w:val="00035D72"/>
    <w:rsid w:val="000363A9"/>
    <w:rsid w:val="00036638"/>
    <w:rsid w:val="000367A1"/>
    <w:rsid w:val="0003729A"/>
    <w:rsid w:val="000375F8"/>
    <w:rsid w:val="000408E3"/>
    <w:rsid w:val="00040E42"/>
    <w:rsid w:val="00040EE9"/>
    <w:rsid w:val="00041C2B"/>
    <w:rsid w:val="00042228"/>
    <w:rsid w:val="0004230D"/>
    <w:rsid w:val="00042545"/>
    <w:rsid w:val="0004390A"/>
    <w:rsid w:val="00044991"/>
    <w:rsid w:val="00045127"/>
    <w:rsid w:val="0004592D"/>
    <w:rsid w:val="000463ED"/>
    <w:rsid w:val="000466C2"/>
    <w:rsid w:val="000467AF"/>
    <w:rsid w:val="00046D04"/>
    <w:rsid w:val="00046D49"/>
    <w:rsid w:val="00046F1F"/>
    <w:rsid w:val="00047265"/>
    <w:rsid w:val="000473F3"/>
    <w:rsid w:val="000474A7"/>
    <w:rsid w:val="00047C57"/>
    <w:rsid w:val="00047FE9"/>
    <w:rsid w:val="00050308"/>
    <w:rsid w:val="00050540"/>
    <w:rsid w:val="00050835"/>
    <w:rsid w:val="000508D5"/>
    <w:rsid w:val="00050F8A"/>
    <w:rsid w:val="00050F8B"/>
    <w:rsid w:val="000516F8"/>
    <w:rsid w:val="000519D4"/>
    <w:rsid w:val="00051D74"/>
    <w:rsid w:val="00051DD4"/>
    <w:rsid w:val="00052033"/>
    <w:rsid w:val="00052151"/>
    <w:rsid w:val="00052BE3"/>
    <w:rsid w:val="00052D64"/>
    <w:rsid w:val="00052D9C"/>
    <w:rsid w:val="00052E5D"/>
    <w:rsid w:val="000530F7"/>
    <w:rsid w:val="000531FD"/>
    <w:rsid w:val="00053A3D"/>
    <w:rsid w:val="00053B07"/>
    <w:rsid w:val="00053CEE"/>
    <w:rsid w:val="00054356"/>
    <w:rsid w:val="0005446A"/>
    <w:rsid w:val="000545B0"/>
    <w:rsid w:val="000545F3"/>
    <w:rsid w:val="00054B15"/>
    <w:rsid w:val="000552D0"/>
    <w:rsid w:val="00055EB1"/>
    <w:rsid w:val="00056407"/>
    <w:rsid w:val="00056499"/>
    <w:rsid w:val="000565B6"/>
    <w:rsid w:val="00056A0E"/>
    <w:rsid w:val="000574AE"/>
    <w:rsid w:val="00057578"/>
    <w:rsid w:val="00057614"/>
    <w:rsid w:val="000576CD"/>
    <w:rsid w:val="0005772B"/>
    <w:rsid w:val="00057F31"/>
    <w:rsid w:val="00060764"/>
    <w:rsid w:val="0006090C"/>
    <w:rsid w:val="00060BA1"/>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3FCC"/>
    <w:rsid w:val="000642B9"/>
    <w:rsid w:val="0006473D"/>
    <w:rsid w:val="00064AAD"/>
    <w:rsid w:val="00064EC3"/>
    <w:rsid w:val="0006532E"/>
    <w:rsid w:val="00065C7D"/>
    <w:rsid w:val="00065DEE"/>
    <w:rsid w:val="000665CD"/>
    <w:rsid w:val="00066670"/>
    <w:rsid w:val="00066A92"/>
    <w:rsid w:val="00066F60"/>
    <w:rsid w:val="000672BA"/>
    <w:rsid w:val="000677CC"/>
    <w:rsid w:val="00070FB5"/>
    <w:rsid w:val="00070FDF"/>
    <w:rsid w:val="000714B4"/>
    <w:rsid w:val="000716AB"/>
    <w:rsid w:val="00072251"/>
    <w:rsid w:val="000728DD"/>
    <w:rsid w:val="00072BFA"/>
    <w:rsid w:val="00072D45"/>
    <w:rsid w:val="000731F4"/>
    <w:rsid w:val="000732D1"/>
    <w:rsid w:val="000735E0"/>
    <w:rsid w:val="00073A32"/>
    <w:rsid w:val="00073BD9"/>
    <w:rsid w:val="00073DE2"/>
    <w:rsid w:val="00074077"/>
    <w:rsid w:val="00074084"/>
    <w:rsid w:val="00074B93"/>
    <w:rsid w:val="0007505E"/>
    <w:rsid w:val="00075159"/>
    <w:rsid w:val="00075885"/>
    <w:rsid w:val="00075BC1"/>
    <w:rsid w:val="00075F6D"/>
    <w:rsid w:val="0007604D"/>
    <w:rsid w:val="00076402"/>
    <w:rsid w:val="000765FA"/>
    <w:rsid w:val="0007689E"/>
    <w:rsid w:val="00076E74"/>
    <w:rsid w:val="00077056"/>
    <w:rsid w:val="00077D90"/>
    <w:rsid w:val="00077F61"/>
    <w:rsid w:val="000800FA"/>
    <w:rsid w:val="00080222"/>
    <w:rsid w:val="000803B9"/>
    <w:rsid w:val="0008076C"/>
    <w:rsid w:val="00080815"/>
    <w:rsid w:val="00080F80"/>
    <w:rsid w:val="00082246"/>
    <w:rsid w:val="00082393"/>
    <w:rsid w:val="000823E9"/>
    <w:rsid w:val="00082A37"/>
    <w:rsid w:val="00082CC9"/>
    <w:rsid w:val="00082D5A"/>
    <w:rsid w:val="000831AE"/>
    <w:rsid w:val="00083427"/>
    <w:rsid w:val="000836B3"/>
    <w:rsid w:val="00083CFA"/>
    <w:rsid w:val="00083D98"/>
    <w:rsid w:val="000840F1"/>
    <w:rsid w:val="000840FA"/>
    <w:rsid w:val="00084610"/>
    <w:rsid w:val="000848A2"/>
    <w:rsid w:val="000848DF"/>
    <w:rsid w:val="00084CB3"/>
    <w:rsid w:val="000851D4"/>
    <w:rsid w:val="000854AE"/>
    <w:rsid w:val="00085657"/>
    <w:rsid w:val="00085BBC"/>
    <w:rsid w:val="00085F0F"/>
    <w:rsid w:val="00086EC6"/>
    <w:rsid w:val="00086FB3"/>
    <w:rsid w:val="000872D5"/>
    <w:rsid w:val="000874C8"/>
    <w:rsid w:val="00087679"/>
    <w:rsid w:val="00087696"/>
    <w:rsid w:val="000876BB"/>
    <w:rsid w:val="00087AE2"/>
    <w:rsid w:val="00087D57"/>
    <w:rsid w:val="000903E2"/>
    <w:rsid w:val="00090859"/>
    <w:rsid w:val="00090D55"/>
    <w:rsid w:val="00090E0E"/>
    <w:rsid w:val="000913DD"/>
    <w:rsid w:val="00091A2B"/>
    <w:rsid w:val="00091A71"/>
    <w:rsid w:val="00091C33"/>
    <w:rsid w:val="00091EDA"/>
    <w:rsid w:val="00092408"/>
    <w:rsid w:val="00092ED8"/>
    <w:rsid w:val="000933D0"/>
    <w:rsid w:val="00093E46"/>
    <w:rsid w:val="00093E98"/>
    <w:rsid w:val="0009408F"/>
    <w:rsid w:val="00094172"/>
    <w:rsid w:val="00094214"/>
    <w:rsid w:val="000944D7"/>
    <w:rsid w:val="00094C7F"/>
    <w:rsid w:val="00094CA3"/>
    <w:rsid w:val="0009540B"/>
    <w:rsid w:val="00095640"/>
    <w:rsid w:val="00095947"/>
    <w:rsid w:val="000959D2"/>
    <w:rsid w:val="00095B3A"/>
    <w:rsid w:val="000962D7"/>
    <w:rsid w:val="00096450"/>
    <w:rsid w:val="0009648B"/>
    <w:rsid w:val="00096F5A"/>
    <w:rsid w:val="0009706C"/>
    <w:rsid w:val="00097646"/>
    <w:rsid w:val="000979B8"/>
    <w:rsid w:val="00097C7E"/>
    <w:rsid w:val="000A107B"/>
    <w:rsid w:val="000A1353"/>
    <w:rsid w:val="000A18D1"/>
    <w:rsid w:val="000A194C"/>
    <w:rsid w:val="000A1D4B"/>
    <w:rsid w:val="000A1EC8"/>
    <w:rsid w:val="000A269C"/>
    <w:rsid w:val="000A2709"/>
    <w:rsid w:val="000A282E"/>
    <w:rsid w:val="000A2BEB"/>
    <w:rsid w:val="000A2C82"/>
    <w:rsid w:val="000A38BD"/>
    <w:rsid w:val="000A3EBA"/>
    <w:rsid w:val="000A4147"/>
    <w:rsid w:val="000A4576"/>
    <w:rsid w:val="000A47D9"/>
    <w:rsid w:val="000A4E88"/>
    <w:rsid w:val="000A4FE1"/>
    <w:rsid w:val="000A514B"/>
    <w:rsid w:val="000A58A4"/>
    <w:rsid w:val="000A5E02"/>
    <w:rsid w:val="000A6176"/>
    <w:rsid w:val="000A63DF"/>
    <w:rsid w:val="000A63E0"/>
    <w:rsid w:val="000A6DAB"/>
    <w:rsid w:val="000A6E3F"/>
    <w:rsid w:val="000B0134"/>
    <w:rsid w:val="000B0213"/>
    <w:rsid w:val="000B05CF"/>
    <w:rsid w:val="000B0710"/>
    <w:rsid w:val="000B10E8"/>
    <w:rsid w:val="000B161C"/>
    <w:rsid w:val="000B1AD0"/>
    <w:rsid w:val="000B1C89"/>
    <w:rsid w:val="000B1DEB"/>
    <w:rsid w:val="000B200C"/>
    <w:rsid w:val="000B24E1"/>
    <w:rsid w:val="000B2C4F"/>
    <w:rsid w:val="000B3055"/>
    <w:rsid w:val="000B324F"/>
    <w:rsid w:val="000B325A"/>
    <w:rsid w:val="000B339E"/>
    <w:rsid w:val="000B399A"/>
    <w:rsid w:val="000B3CD1"/>
    <w:rsid w:val="000B3F2C"/>
    <w:rsid w:val="000B42E1"/>
    <w:rsid w:val="000B4719"/>
    <w:rsid w:val="000B499D"/>
    <w:rsid w:val="000B4A0E"/>
    <w:rsid w:val="000B4ED5"/>
    <w:rsid w:val="000B53F4"/>
    <w:rsid w:val="000B5EFA"/>
    <w:rsid w:val="000B6336"/>
    <w:rsid w:val="000B638A"/>
    <w:rsid w:val="000B64EB"/>
    <w:rsid w:val="000B6BE6"/>
    <w:rsid w:val="000B7059"/>
    <w:rsid w:val="000B7075"/>
    <w:rsid w:val="000B72E1"/>
    <w:rsid w:val="000B7397"/>
    <w:rsid w:val="000B771A"/>
    <w:rsid w:val="000B7B13"/>
    <w:rsid w:val="000B7BE1"/>
    <w:rsid w:val="000C003B"/>
    <w:rsid w:val="000C06F5"/>
    <w:rsid w:val="000C0CCE"/>
    <w:rsid w:val="000C0D6C"/>
    <w:rsid w:val="000C11E1"/>
    <w:rsid w:val="000C1315"/>
    <w:rsid w:val="000C1596"/>
    <w:rsid w:val="000C1A3B"/>
    <w:rsid w:val="000C1CB3"/>
    <w:rsid w:val="000C20E4"/>
    <w:rsid w:val="000C2352"/>
    <w:rsid w:val="000C263B"/>
    <w:rsid w:val="000C2D41"/>
    <w:rsid w:val="000C2E36"/>
    <w:rsid w:val="000C2E6A"/>
    <w:rsid w:val="000C30AE"/>
    <w:rsid w:val="000C30F0"/>
    <w:rsid w:val="000C3312"/>
    <w:rsid w:val="000C3577"/>
    <w:rsid w:val="000C38ED"/>
    <w:rsid w:val="000C3BE2"/>
    <w:rsid w:val="000C3E50"/>
    <w:rsid w:val="000C3E79"/>
    <w:rsid w:val="000C4071"/>
    <w:rsid w:val="000C4165"/>
    <w:rsid w:val="000C4575"/>
    <w:rsid w:val="000C4748"/>
    <w:rsid w:val="000C4A80"/>
    <w:rsid w:val="000C4AC2"/>
    <w:rsid w:val="000C53C8"/>
    <w:rsid w:val="000C54E2"/>
    <w:rsid w:val="000C5656"/>
    <w:rsid w:val="000C5B0B"/>
    <w:rsid w:val="000C642B"/>
    <w:rsid w:val="000C6A43"/>
    <w:rsid w:val="000C6B5A"/>
    <w:rsid w:val="000C6C67"/>
    <w:rsid w:val="000C6ED2"/>
    <w:rsid w:val="000C6EF5"/>
    <w:rsid w:val="000C70EF"/>
    <w:rsid w:val="000C78A7"/>
    <w:rsid w:val="000D12DA"/>
    <w:rsid w:val="000D12F5"/>
    <w:rsid w:val="000D1561"/>
    <w:rsid w:val="000D1A1C"/>
    <w:rsid w:val="000D1CF7"/>
    <w:rsid w:val="000D223F"/>
    <w:rsid w:val="000D24E7"/>
    <w:rsid w:val="000D3048"/>
    <w:rsid w:val="000D38F0"/>
    <w:rsid w:val="000D3AC9"/>
    <w:rsid w:val="000D3E3F"/>
    <w:rsid w:val="000D3F30"/>
    <w:rsid w:val="000D4185"/>
    <w:rsid w:val="000D4676"/>
    <w:rsid w:val="000D4EDD"/>
    <w:rsid w:val="000D53D8"/>
    <w:rsid w:val="000D587B"/>
    <w:rsid w:val="000D5A69"/>
    <w:rsid w:val="000D5C56"/>
    <w:rsid w:val="000D5C67"/>
    <w:rsid w:val="000D5DA0"/>
    <w:rsid w:val="000D6035"/>
    <w:rsid w:val="000D676A"/>
    <w:rsid w:val="000D6C59"/>
    <w:rsid w:val="000D6D00"/>
    <w:rsid w:val="000D6D58"/>
    <w:rsid w:val="000D6F87"/>
    <w:rsid w:val="000D728F"/>
    <w:rsid w:val="000D7292"/>
    <w:rsid w:val="000D75B9"/>
    <w:rsid w:val="000E017B"/>
    <w:rsid w:val="000E0399"/>
    <w:rsid w:val="000E051E"/>
    <w:rsid w:val="000E0BB9"/>
    <w:rsid w:val="000E128D"/>
    <w:rsid w:val="000E131A"/>
    <w:rsid w:val="000E186B"/>
    <w:rsid w:val="000E19BA"/>
    <w:rsid w:val="000E2983"/>
    <w:rsid w:val="000E29B1"/>
    <w:rsid w:val="000E2F9E"/>
    <w:rsid w:val="000E321A"/>
    <w:rsid w:val="000E3657"/>
    <w:rsid w:val="000E3DB8"/>
    <w:rsid w:val="000E3E4D"/>
    <w:rsid w:val="000E3F38"/>
    <w:rsid w:val="000E4C1B"/>
    <w:rsid w:val="000E5379"/>
    <w:rsid w:val="000E584E"/>
    <w:rsid w:val="000E586C"/>
    <w:rsid w:val="000E5BD5"/>
    <w:rsid w:val="000E5D33"/>
    <w:rsid w:val="000E7055"/>
    <w:rsid w:val="000E7AF5"/>
    <w:rsid w:val="000F0129"/>
    <w:rsid w:val="000F0324"/>
    <w:rsid w:val="000F048F"/>
    <w:rsid w:val="000F0C8C"/>
    <w:rsid w:val="000F13FF"/>
    <w:rsid w:val="000F18D8"/>
    <w:rsid w:val="000F1A5B"/>
    <w:rsid w:val="000F1B73"/>
    <w:rsid w:val="000F26E2"/>
    <w:rsid w:val="000F2AAD"/>
    <w:rsid w:val="000F2AF9"/>
    <w:rsid w:val="000F2C43"/>
    <w:rsid w:val="000F383B"/>
    <w:rsid w:val="000F43C5"/>
    <w:rsid w:val="000F44DF"/>
    <w:rsid w:val="000F46EF"/>
    <w:rsid w:val="000F4A38"/>
    <w:rsid w:val="000F4CA2"/>
    <w:rsid w:val="000F4D6A"/>
    <w:rsid w:val="000F4D76"/>
    <w:rsid w:val="000F5FFD"/>
    <w:rsid w:val="000F66A6"/>
    <w:rsid w:val="000F6D4B"/>
    <w:rsid w:val="000F718E"/>
    <w:rsid w:val="000F74BB"/>
    <w:rsid w:val="000F7522"/>
    <w:rsid w:val="000F759C"/>
    <w:rsid w:val="000F7688"/>
    <w:rsid w:val="000F778C"/>
    <w:rsid w:val="000F7C10"/>
    <w:rsid w:val="000F7D04"/>
    <w:rsid w:val="000F7EA5"/>
    <w:rsid w:val="00100A16"/>
    <w:rsid w:val="00100CE9"/>
    <w:rsid w:val="0010139E"/>
    <w:rsid w:val="00101C59"/>
    <w:rsid w:val="00101F72"/>
    <w:rsid w:val="001024DB"/>
    <w:rsid w:val="00102A49"/>
    <w:rsid w:val="00103057"/>
    <w:rsid w:val="0010310A"/>
    <w:rsid w:val="001036DA"/>
    <w:rsid w:val="001047AA"/>
    <w:rsid w:val="001047AC"/>
    <w:rsid w:val="00104B73"/>
    <w:rsid w:val="00104F16"/>
    <w:rsid w:val="00105371"/>
    <w:rsid w:val="00105E96"/>
    <w:rsid w:val="0010624A"/>
    <w:rsid w:val="0010627E"/>
    <w:rsid w:val="00106527"/>
    <w:rsid w:val="0010657D"/>
    <w:rsid w:val="00106604"/>
    <w:rsid w:val="0010686C"/>
    <w:rsid w:val="00106DDF"/>
    <w:rsid w:val="0010742F"/>
    <w:rsid w:val="001074F5"/>
    <w:rsid w:val="0010787C"/>
    <w:rsid w:val="00110EDB"/>
    <w:rsid w:val="00111013"/>
    <w:rsid w:val="0011216C"/>
    <w:rsid w:val="00112642"/>
    <w:rsid w:val="0011281D"/>
    <w:rsid w:val="00112D17"/>
    <w:rsid w:val="001131FD"/>
    <w:rsid w:val="00113718"/>
    <w:rsid w:val="00113A16"/>
    <w:rsid w:val="00113EEB"/>
    <w:rsid w:val="001145C6"/>
    <w:rsid w:val="00114859"/>
    <w:rsid w:val="001149B3"/>
    <w:rsid w:val="001149BD"/>
    <w:rsid w:val="001151D9"/>
    <w:rsid w:val="0011528F"/>
    <w:rsid w:val="0011536E"/>
    <w:rsid w:val="00115D27"/>
    <w:rsid w:val="001162D3"/>
    <w:rsid w:val="001164D7"/>
    <w:rsid w:val="00116711"/>
    <w:rsid w:val="001172EE"/>
    <w:rsid w:val="00117472"/>
    <w:rsid w:val="001174D2"/>
    <w:rsid w:val="0011753D"/>
    <w:rsid w:val="00117714"/>
    <w:rsid w:val="001178DB"/>
    <w:rsid w:val="00117B81"/>
    <w:rsid w:val="0012064A"/>
    <w:rsid w:val="00120671"/>
    <w:rsid w:val="001208B5"/>
    <w:rsid w:val="00120DE0"/>
    <w:rsid w:val="001212F4"/>
    <w:rsid w:val="0012188C"/>
    <w:rsid w:val="00121C8A"/>
    <w:rsid w:val="001220CA"/>
    <w:rsid w:val="00122898"/>
    <w:rsid w:val="00122C51"/>
    <w:rsid w:val="00123280"/>
    <w:rsid w:val="001233D4"/>
    <w:rsid w:val="001234DB"/>
    <w:rsid w:val="001237B5"/>
    <w:rsid w:val="00123A6B"/>
    <w:rsid w:val="00123A8F"/>
    <w:rsid w:val="00123E1B"/>
    <w:rsid w:val="00123F3E"/>
    <w:rsid w:val="0012448F"/>
    <w:rsid w:val="0012455F"/>
    <w:rsid w:val="00124578"/>
    <w:rsid w:val="00125386"/>
    <w:rsid w:val="001255BB"/>
    <w:rsid w:val="001257E9"/>
    <w:rsid w:val="00125BF5"/>
    <w:rsid w:val="00126324"/>
    <w:rsid w:val="001269F7"/>
    <w:rsid w:val="00126A04"/>
    <w:rsid w:val="00126C3C"/>
    <w:rsid w:val="00127135"/>
    <w:rsid w:val="0012773F"/>
    <w:rsid w:val="00127AC9"/>
    <w:rsid w:val="00127CAE"/>
    <w:rsid w:val="0013030C"/>
    <w:rsid w:val="00130340"/>
    <w:rsid w:val="00130DB3"/>
    <w:rsid w:val="00130E45"/>
    <w:rsid w:val="001319EC"/>
    <w:rsid w:val="00132297"/>
    <w:rsid w:val="001323C4"/>
    <w:rsid w:val="001326C3"/>
    <w:rsid w:val="001328A5"/>
    <w:rsid w:val="00132A12"/>
    <w:rsid w:val="00133068"/>
    <w:rsid w:val="00133384"/>
    <w:rsid w:val="00133661"/>
    <w:rsid w:val="00133932"/>
    <w:rsid w:val="00134047"/>
    <w:rsid w:val="0013407D"/>
    <w:rsid w:val="00134EDB"/>
    <w:rsid w:val="00135091"/>
    <w:rsid w:val="00135377"/>
    <w:rsid w:val="00135479"/>
    <w:rsid w:val="00135A24"/>
    <w:rsid w:val="00135A78"/>
    <w:rsid w:val="00135E1E"/>
    <w:rsid w:val="00135EE5"/>
    <w:rsid w:val="0013631D"/>
    <w:rsid w:val="00136B45"/>
    <w:rsid w:val="00136CD5"/>
    <w:rsid w:val="00136D43"/>
    <w:rsid w:val="001372B2"/>
    <w:rsid w:val="001374D5"/>
    <w:rsid w:val="00137782"/>
    <w:rsid w:val="00140101"/>
    <w:rsid w:val="00140277"/>
    <w:rsid w:val="00140466"/>
    <w:rsid w:val="00140798"/>
    <w:rsid w:val="001407F0"/>
    <w:rsid w:val="001409E6"/>
    <w:rsid w:val="00140B8D"/>
    <w:rsid w:val="00140C5C"/>
    <w:rsid w:val="00140D28"/>
    <w:rsid w:val="0014140D"/>
    <w:rsid w:val="001415AB"/>
    <w:rsid w:val="00141654"/>
    <w:rsid w:val="001419CE"/>
    <w:rsid w:val="00141A27"/>
    <w:rsid w:val="00141B18"/>
    <w:rsid w:val="001424E5"/>
    <w:rsid w:val="001426CD"/>
    <w:rsid w:val="0014276F"/>
    <w:rsid w:val="00143055"/>
    <w:rsid w:val="001436B6"/>
    <w:rsid w:val="001438DF"/>
    <w:rsid w:val="00143DB6"/>
    <w:rsid w:val="00143FF0"/>
    <w:rsid w:val="001447BB"/>
    <w:rsid w:val="0014677A"/>
    <w:rsid w:val="00146BB6"/>
    <w:rsid w:val="00146C3C"/>
    <w:rsid w:val="00146FA0"/>
    <w:rsid w:val="00150866"/>
    <w:rsid w:val="00151318"/>
    <w:rsid w:val="00151A7F"/>
    <w:rsid w:val="00151BB9"/>
    <w:rsid w:val="0015208E"/>
    <w:rsid w:val="001525B8"/>
    <w:rsid w:val="001528BF"/>
    <w:rsid w:val="00153005"/>
    <w:rsid w:val="001537AB"/>
    <w:rsid w:val="00153A4C"/>
    <w:rsid w:val="0015407A"/>
    <w:rsid w:val="0015473B"/>
    <w:rsid w:val="00154C24"/>
    <w:rsid w:val="00154E7F"/>
    <w:rsid w:val="00154E9B"/>
    <w:rsid w:val="00154F13"/>
    <w:rsid w:val="00155120"/>
    <w:rsid w:val="0015532C"/>
    <w:rsid w:val="001558D2"/>
    <w:rsid w:val="00156260"/>
    <w:rsid w:val="001567AD"/>
    <w:rsid w:val="00156E4C"/>
    <w:rsid w:val="00157DA6"/>
    <w:rsid w:val="00157EE5"/>
    <w:rsid w:val="00160234"/>
    <w:rsid w:val="001604B6"/>
    <w:rsid w:val="00160636"/>
    <w:rsid w:val="00160A63"/>
    <w:rsid w:val="00161624"/>
    <w:rsid w:val="001616A1"/>
    <w:rsid w:val="0016197F"/>
    <w:rsid w:val="00162FA8"/>
    <w:rsid w:val="00162FB7"/>
    <w:rsid w:val="00163238"/>
    <w:rsid w:val="00163312"/>
    <w:rsid w:val="00163329"/>
    <w:rsid w:val="001635A9"/>
    <w:rsid w:val="00163E5F"/>
    <w:rsid w:val="001642D9"/>
    <w:rsid w:val="001646DB"/>
    <w:rsid w:val="00164F1B"/>
    <w:rsid w:val="00165054"/>
    <w:rsid w:val="00165161"/>
    <w:rsid w:val="00165349"/>
    <w:rsid w:val="001655F6"/>
    <w:rsid w:val="001656A0"/>
    <w:rsid w:val="00165809"/>
    <w:rsid w:val="0016590C"/>
    <w:rsid w:val="00166078"/>
    <w:rsid w:val="0016629F"/>
    <w:rsid w:val="00166579"/>
    <w:rsid w:val="001666AB"/>
    <w:rsid w:val="00166A96"/>
    <w:rsid w:val="00166DFE"/>
    <w:rsid w:val="00166F4A"/>
    <w:rsid w:val="001673BC"/>
    <w:rsid w:val="0016768E"/>
    <w:rsid w:val="00167989"/>
    <w:rsid w:val="00167AF6"/>
    <w:rsid w:val="00170222"/>
    <w:rsid w:val="0017036D"/>
    <w:rsid w:val="0017080B"/>
    <w:rsid w:val="00170B7B"/>
    <w:rsid w:val="001715EB"/>
    <w:rsid w:val="00171CAC"/>
    <w:rsid w:val="001723A9"/>
    <w:rsid w:val="0017245B"/>
    <w:rsid w:val="0017287B"/>
    <w:rsid w:val="00172CDA"/>
    <w:rsid w:val="00172FFA"/>
    <w:rsid w:val="00173464"/>
    <w:rsid w:val="00173911"/>
    <w:rsid w:val="00174007"/>
    <w:rsid w:val="00174702"/>
    <w:rsid w:val="0017475F"/>
    <w:rsid w:val="0017495E"/>
    <w:rsid w:val="00175BA9"/>
    <w:rsid w:val="001764AB"/>
    <w:rsid w:val="00176656"/>
    <w:rsid w:val="001769F4"/>
    <w:rsid w:val="00176AC0"/>
    <w:rsid w:val="00176B18"/>
    <w:rsid w:val="00176DDD"/>
    <w:rsid w:val="00176F9D"/>
    <w:rsid w:val="00177A04"/>
    <w:rsid w:val="00177AD1"/>
    <w:rsid w:val="00177CB7"/>
    <w:rsid w:val="00180EF4"/>
    <w:rsid w:val="001819F9"/>
    <w:rsid w:val="00181F4E"/>
    <w:rsid w:val="00181FEA"/>
    <w:rsid w:val="001826D8"/>
    <w:rsid w:val="0018307D"/>
    <w:rsid w:val="00183281"/>
    <w:rsid w:val="001834D8"/>
    <w:rsid w:val="00183814"/>
    <w:rsid w:val="00183825"/>
    <w:rsid w:val="00183E5B"/>
    <w:rsid w:val="001840DE"/>
    <w:rsid w:val="00184F38"/>
    <w:rsid w:val="00184F64"/>
    <w:rsid w:val="001855A1"/>
    <w:rsid w:val="001857BD"/>
    <w:rsid w:val="0018643C"/>
    <w:rsid w:val="001864AA"/>
    <w:rsid w:val="001868EC"/>
    <w:rsid w:val="00187046"/>
    <w:rsid w:val="00187089"/>
    <w:rsid w:val="00187485"/>
    <w:rsid w:val="001875B1"/>
    <w:rsid w:val="00187A70"/>
    <w:rsid w:val="00187B0C"/>
    <w:rsid w:val="001902CD"/>
    <w:rsid w:val="00190783"/>
    <w:rsid w:val="001907D6"/>
    <w:rsid w:val="00190BBA"/>
    <w:rsid w:val="00190E1E"/>
    <w:rsid w:val="00191A94"/>
    <w:rsid w:val="00192089"/>
    <w:rsid w:val="001920E1"/>
    <w:rsid w:val="001923B1"/>
    <w:rsid w:val="001925EF"/>
    <w:rsid w:val="001927CA"/>
    <w:rsid w:val="0019303A"/>
    <w:rsid w:val="00193104"/>
    <w:rsid w:val="00193A85"/>
    <w:rsid w:val="00193B9C"/>
    <w:rsid w:val="00193FB5"/>
    <w:rsid w:val="00194A6B"/>
    <w:rsid w:val="00194CA2"/>
    <w:rsid w:val="00194D41"/>
    <w:rsid w:val="00195D83"/>
    <w:rsid w:val="00195FFF"/>
    <w:rsid w:val="0019606E"/>
    <w:rsid w:val="00196AD4"/>
    <w:rsid w:val="00196B51"/>
    <w:rsid w:val="00196C72"/>
    <w:rsid w:val="00196D33"/>
    <w:rsid w:val="001973FB"/>
    <w:rsid w:val="0019790A"/>
    <w:rsid w:val="00197FAD"/>
    <w:rsid w:val="001A0054"/>
    <w:rsid w:val="001A00EF"/>
    <w:rsid w:val="001A051E"/>
    <w:rsid w:val="001A0A3B"/>
    <w:rsid w:val="001A0BD3"/>
    <w:rsid w:val="001A0C27"/>
    <w:rsid w:val="001A0C7C"/>
    <w:rsid w:val="001A113D"/>
    <w:rsid w:val="001A1280"/>
    <w:rsid w:val="001A13D2"/>
    <w:rsid w:val="001A1753"/>
    <w:rsid w:val="001A1BA5"/>
    <w:rsid w:val="001A21E3"/>
    <w:rsid w:val="001A23FC"/>
    <w:rsid w:val="001A2A91"/>
    <w:rsid w:val="001A2C78"/>
    <w:rsid w:val="001A2DD3"/>
    <w:rsid w:val="001A36F5"/>
    <w:rsid w:val="001A3967"/>
    <w:rsid w:val="001A3D06"/>
    <w:rsid w:val="001A4371"/>
    <w:rsid w:val="001A4B48"/>
    <w:rsid w:val="001A4BAE"/>
    <w:rsid w:val="001A4D08"/>
    <w:rsid w:val="001A4D55"/>
    <w:rsid w:val="001A4E88"/>
    <w:rsid w:val="001A54E4"/>
    <w:rsid w:val="001A56B3"/>
    <w:rsid w:val="001A58AA"/>
    <w:rsid w:val="001A5BD0"/>
    <w:rsid w:val="001A62B9"/>
    <w:rsid w:val="001A664D"/>
    <w:rsid w:val="001A6A07"/>
    <w:rsid w:val="001A6BC0"/>
    <w:rsid w:val="001A70D7"/>
    <w:rsid w:val="001A7214"/>
    <w:rsid w:val="001A76A2"/>
    <w:rsid w:val="001A78A5"/>
    <w:rsid w:val="001A7932"/>
    <w:rsid w:val="001B00E0"/>
    <w:rsid w:val="001B018A"/>
    <w:rsid w:val="001B023D"/>
    <w:rsid w:val="001B0DF6"/>
    <w:rsid w:val="001B10D7"/>
    <w:rsid w:val="001B1249"/>
    <w:rsid w:val="001B128D"/>
    <w:rsid w:val="001B1714"/>
    <w:rsid w:val="001B1791"/>
    <w:rsid w:val="001B1D30"/>
    <w:rsid w:val="001B320C"/>
    <w:rsid w:val="001B3773"/>
    <w:rsid w:val="001B3945"/>
    <w:rsid w:val="001B3E06"/>
    <w:rsid w:val="001B4468"/>
    <w:rsid w:val="001B4892"/>
    <w:rsid w:val="001B4AC9"/>
    <w:rsid w:val="001B56FB"/>
    <w:rsid w:val="001B609E"/>
    <w:rsid w:val="001B60C4"/>
    <w:rsid w:val="001B69AF"/>
    <w:rsid w:val="001B69D5"/>
    <w:rsid w:val="001B6B53"/>
    <w:rsid w:val="001B7295"/>
    <w:rsid w:val="001B78DE"/>
    <w:rsid w:val="001B7BC4"/>
    <w:rsid w:val="001B7D20"/>
    <w:rsid w:val="001B7D7B"/>
    <w:rsid w:val="001B7E57"/>
    <w:rsid w:val="001C0184"/>
    <w:rsid w:val="001C0800"/>
    <w:rsid w:val="001C0E39"/>
    <w:rsid w:val="001C0E8C"/>
    <w:rsid w:val="001C1462"/>
    <w:rsid w:val="001C1E62"/>
    <w:rsid w:val="001C21C4"/>
    <w:rsid w:val="001C22CA"/>
    <w:rsid w:val="001C26AD"/>
    <w:rsid w:val="001C26E5"/>
    <w:rsid w:val="001C2B35"/>
    <w:rsid w:val="001C2C8D"/>
    <w:rsid w:val="001C329D"/>
    <w:rsid w:val="001C3508"/>
    <w:rsid w:val="001C3C58"/>
    <w:rsid w:val="001C4731"/>
    <w:rsid w:val="001C4D10"/>
    <w:rsid w:val="001C503D"/>
    <w:rsid w:val="001C51B4"/>
    <w:rsid w:val="001C567D"/>
    <w:rsid w:val="001C56EF"/>
    <w:rsid w:val="001C57E7"/>
    <w:rsid w:val="001C582D"/>
    <w:rsid w:val="001C58E1"/>
    <w:rsid w:val="001C5A55"/>
    <w:rsid w:val="001C5D54"/>
    <w:rsid w:val="001C6279"/>
    <w:rsid w:val="001C67EB"/>
    <w:rsid w:val="001C6C22"/>
    <w:rsid w:val="001C6D38"/>
    <w:rsid w:val="001C7091"/>
    <w:rsid w:val="001C714C"/>
    <w:rsid w:val="001C7348"/>
    <w:rsid w:val="001C77AF"/>
    <w:rsid w:val="001C78FA"/>
    <w:rsid w:val="001C7C5B"/>
    <w:rsid w:val="001C7FBE"/>
    <w:rsid w:val="001C7FEE"/>
    <w:rsid w:val="001D01A7"/>
    <w:rsid w:val="001D021D"/>
    <w:rsid w:val="001D0A63"/>
    <w:rsid w:val="001D0E20"/>
    <w:rsid w:val="001D0F79"/>
    <w:rsid w:val="001D12ED"/>
    <w:rsid w:val="001D2241"/>
    <w:rsid w:val="001D24B5"/>
    <w:rsid w:val="001D2C5B"/>
    <w:rsid w:val="001D3358"/>
    <w:rsid w:val="001D3A8A"/>
    <w:rsid w:val="001D3F7F"/>
    <w:rsid w:val="001D50DA"/>
    <w:rsid w:val="001D5A1B"/>
    <w:rsid w:val="001D5B62"/>
    <w:rsid w:val="001D6013"/>
    <w:rsid w:val="001D60E9"/>
    <w:rsid w:val="001D63F7"/>
    <w:rsid w:val="001D6BF2"/>
    <w:rsid w:val="001D6E1C"/>
    <w:rsid w:val="001D7184"/>
    <w:rsid w:val="001D7592"/>
    <w:rsid w:val="001D7C03"/>
    <w:rsid w:val="001E0195"/>
    <w:rsid w:val="001E04F5"/>
    <w:rsid w:val="001E0625"/>
    <w:rsid w:val="001E0994"/>
    <w:rsid w:val="001E0A10"/>
    <w:rsid w:val="001E14F7"/>
    <w:rsid w:val="001E1707"/>
    <w:rsid w:val="001E1867"/>
    <w:rsid w:val="001E1D5F"/>
    <w:rsid w:val="001E1EAE"/>
    <w:rsid w:val="001E23BD"/>
    <w:rsid w:val="001E24C9"/>
    <w:rsid w:val="001E26CC"/>
    <w:rsid w:val="001E2791"/>
    <w:rsid w:val="001E2801"/>
    <w:rsid w:val="001E28E4"/>
    <w:rsid w:val="001E2D69"/>
    <w:rsid w:val="001E3AD7"/>
    <w:rsid w:val="001E3C36"/>
    <w:rsid w:val="001E41F5"/>
    <w:rsid w:val="001E4260"/>
    <w:rsid w:val="001E42A9"/>
    <w:rsid w:val="001E4630"/>
    <w:rsid w:val="001E4797"/>
    <w:rsid w:val="001E4CFB"/>
    <w:rsid w:val="001E50E0"/>
    <w:rsid w:val="001E523F"/>
    <w:rsid w:val="001E5BE7"/>
    <w:rsid w:val="001E5D7F"/>
    <w:rsid w:val="001E5DA7"/>
    <w:rsid w:val="001E6221"/>
    <w:rsid w:val="001E633E"/>
    <w:rsid w:val="001E65FF"/>
    <w:rsid w:val="001E68DF"/>
    <w:rsid w:val="001E6943"/>
    <w:rsid w:val="001E753B"/>
    <w:rsid w:val="001E79F3"/>
    <w:rsid w:val="001E7DED"/>
    <w:rsid w:val="001E7FA4"/>
    <w:rsid w:val="001E7FC9"/>
    <w:rsid w:val="001F00A2"/>
    <w:rsid w:val="001F0917"/>
    <w:rsid w:val="001F0CBC"/>
    <w:rsid w:val="001F1051"/>
    <w:rsid w:val="001F10AF"/>
    <w:rsid w:val="001F15E2"/>
    <w:rsid w:val="001F1611"/>
    <w:rsid w:val="001F1A23"/>
    <w:rsid w:val="001F1F78"/>
    <w:rsid w:val="001F201E"/>
    <w:rsid w:val="001F2116"/>
    <w:rsid w:val="001F2487"/>
    <w:rsid w:val="001F2514"/>
    <w:rsid w:val="001F255E"/>
    <w:rsid w:val="001F2803"/>
    <w:rsid w:val="001F2A35"/>
    <w:rsid w:val="001F2DEF"/>
    <w:rsid w:val="001F2E31"/>
    <w:rsid w:val="001F3230"/>
    <w:rsid w:val="001F355E"/>
    <w:rsid w:val="001F3703"/>
    <w:rsid w:val="001F4143"/>
    <w:rsid w:val="001F4B82"/>
    <w:rsid w:val="001F4C4A"/>
    <w:rsid w:val="001F50A2"/>
    <w:rsid w:val="001F5B65"/>
    <w:rsid w:val="001F6212"/>
    <w:rsid w:val="001F6223"/>
    <w:rsid w:val="001F670A"/>
    <w:rsid w:val="001F6BBD"/>
    <w:rsid w:val="001F6C12"/>
    <w:rsid w:val="001F7190"/>
    <w:rsid w:val="001F71DB"/>
    <w:rsid w:val="001F734D"/>
    <w:rsid w:val="001F7427"/>
    <w:rsid w:val="001F7AFE"/>
    <w:rsid w:val="001F7B82"/>
    <w:rsid w:val="001F7B89"/>
    <w:rsid w:val="00200038"/>
    <w:rsid w:val="00200194"/>
    <w:rsid w:val="0020057E"/>
    <w:rsid w:val="002005C2"/>
    <w:rsid w:val="00200661"/>
    <w:rsid w:val="0020076D"/>
    <w:rsid w:val="00200D88"/>
    <w:rsid w:val="00200E39"/>
    <w:rsid w:val="002017B5"/>
    <w:rsid w:val="00201ADD"/>
    <w:rsid w:val="00201B75"/>
    <w:rsid w:val="00201CC9"/>
    <w:rsid w:val="00201F08"/>
    <w:rsid w:val="002021D8"/>
    <w:rsid w:val="00202374"/>
    <w:rsid w:val="00202543"/>
    <w:rsid w:val="002026AE"/>
    <w:rsid w:val="00203911"/>
    <w:rsid w:val="002045EE"/>
    <w:rsid w:val="00205240"/>
    <w:rsid w:val="00205827"/>
    <w:rsid w:val="00205ADA"/>
    <w:rsid w:val="00205B24"/>
    <w:rsid w:val="00206199"/>
    <w:rsid w:val="002061D3"/>
    <w:rsid w:val="002064B7"/>
    <w:rsid w:val="002064BC"/>
    <w:rsid w:val="00206777"/>
    <w:rsid w:val="002068DA"/>
    <w:rsid w:val="00206E86"/>
    <w:rsid w:val="002070F6"/>
    <w:rsid w:val="0020735B"/>
    <w:rsid w:val="00207A3B"/>
    <w:rsid w:val="00210170"/>
    <w:rsid w:val="002101CD"/>
    <w:rsid w:val="00210BCD"/>
    <w:rsid w:val="00211081"/>
    <w:rsid w:val="002115C6"/>
    <w:rsid w:val="002115E4"/>
    <w:rsid w:val="00211E98"/>
    <w:rsid w:val="0021226F"/>
    <w:rsid w:val="00212471"/>
    <w:rsid w:val="00212CC3"/>
    <w:rsid w:val="00212CFF"/>
    <w:rsid w:val="00212D86"/>
    <w:rsid w:val="00212E39"/>
    <w:rsid w:val="00212F02"/>
    <w:rsid w:val="002130F7"/>
    <w:rsid w:val="0021330D"/>
    <w:rsid w:val="00213568"/>
    <w:rsid w:val="002135DA"/>
    <w:rsid w:val="0021368B"/>
    <w:rsid w:val="00213C16"/>
    <w:rsid w:val="00213CE7"/>
    <w:rsid w:val="00213FCD"/>
    <w:rsid w:val="002140A6"/>
    <w:rsid w:val="002142ED"/>
    <w:rsid w:val="00214350"/>
    <w:rsid w:val="002147A1"/>
    <w:rsid w:val="00215B0B"/>
    <w:rsid w:val="00215B42"/>
    <w:rsid w:val="002162DB"/>
    <w:rsid w:val="002167B7"/>
    <w:rsid w:val="0021779C"/>
    <w:rsid w:val="00217B16"/>
    <w:rsid w:val="002200EB"/>
    <w:rsid w:val="0022013F"/>
    <w:rsid w:val="0022025F"/>
    <w:rsid w:val="002214D1"/>
    <w:rsid w:val="002216F1"/>
    <w:rsid w:val="00221B7C"/>
    <w:rsid w:val="00221CC5"/>
    <w:rsid w:val="00222340"/>
    <w:rsid w:val="00222586"/>
    <w:rsid w:val="00222594"/>
    <w:rsid w:val="002225F0"/>
    <w:rsid w:val="0022286E"/>
    <w:rsid w:val="00222E06"/>
    <w:rsid w:val="002232E8"/>
    <w:rsid w:val="00223872"/>
    <w:rsid w:val="00223911"/>
    <w:rsid w:val="00223976"/>
    <w:rsid w:val="002241CC"/>
    <w:rsid w:val="002241FD"/>
    <w:rsid w:val="00224208"/>
    <w:rsid w:val="00224B72"/>
    <w:rsid w:val="00224F69"/>
    <w:rsid w:val="002250CA"/>
    <w:rsid w:val="0022522C"/>
    <w:rsid w:val="0022583F"/>
    <w:rsid w:val="00225D01"/>
    <w:rsid w:val="00226D4F"/>
    <w:rsid w:val="00226DCF"/>
    <w:rsid w:val="00226FCA"/>
    <w:rsid w:val="00227C8A"/>
    <w:rsid w:val="002301F7"/>
    <w:rsid w:val="0023092C"/>
    <w:rsid w:val="002317D9"/>
    <w:rsid w:val="00231CD1"/>
    <w:rsid w:val="00232235"/>
    <w:rsid w:val="00232341"/>
    <w:rsid w:val="00232380"/>
    <w:rsid w:val="002323A3"/>
    <w:rsid w:val="00232474"/>
    <w:rsid w:val="00232BD9"/>
    <w:rsid w:val="0023318D"/>
    <w:rsid w:val="00233300"/>
    <w:rsid w:val="00233AE0"/>
    <w:rsid w:val="00233B52"/>
    <w:rsid w:val="00233EE4"/>
    <w:rsid w:val="002343B6"/>
    <w:rsid w:val="002343DF"/>
    <w:rsid w:val="00234403"/>
    <w:rsid w:val="002344DE"/>
    <w:rsid w:val="00234507"/>
    <w:rsid w:val="00234CE1"/>
    <w:rsid w:val="00234E29"/>
    <w:rsid w:val="00234F69"/>
    <w:rsid w:val="002352EF"/>
    <w:rsid w:val="002358C0"/>
    <w:rsid w:val="00235D53"/>
    <w:rsid w:val="002363A7"/>
    <w:rsid w:val="002364AD"/>
    <w:rsid w:val="0023767A"/>
    <w:rsid w:val="002376CF"/>
    <w:rsid w:val="00237840"/>
    <w:rsid w:val="0024005B"/>
    <w:rsid w:val="00240318"/>
    <w:rsid w:val="0024048D"/>
    <w:rsid w:val="002412D5"/>
    <w:rsid w:val="002413C7"/>
    <w:rsid w:val="002415D3"/>
    <w:rsid w:val="002418F2"/>
    <w:rsid w:val="00241B89"/>
    <w:rsid w:val="00241D12"/>
    <w:rsid w:val="00242974"/>
    <w:rsid w:val="00242BE9"/>
    <w:rsid w:val="00242E9B"/>
    <w:rsid w:val="00242EE3"/>
    <w:rsid w:val="00242F15"/>
    <w:rsid w:val="00242FD3"/>
    <w:rsid w:val="00244462"/>
    <w:rsid w:val="00244792"/>
    <w:rsid w:val="002448E1"/>
    <w:rsid w:val="0024520F"/>
    <w:rsid w:val="00245B4E"/>
    <w:rsid w:val="002466DC"/>
    <w:rsid w:val="00247220"/>
    <w:rsid w:val="00247FC0"/>
    <w:rsid w:val="002500BA"/>
    <w:rsid w:val="002500F3"/>
    <w:rsid w:val="0025027C"/>
    <w:rsid w:val="00250350"/>
    <w:rsid w:val="002503DB"/>
    <w:rsid w:val="0025056C"/>
    <w:rsid w:val="00250953"/>
    <w:rsid w:val="0025100D"/>
    <w:rsid w:val="002513D8"/>
    <w:rsid w:val="00251431"/>
    <w:rsid w:val="002515BA"/>
    <w:rsid w:val="00251895"/>
    <w:rsid w:val="00251B35"/>
    <w:rsid w:val="00251BF7"/>
    <w:rsid w:val="00251C3C"/>
    <w:rsid w:val="00251E88"/>
    <w:rsid w:val="00252352"/>
    <w:rsid w:val="00252581"/>
    <w:rsid w:val="00252E1E"/>
    <w:rsid w:val="00252E95"/>
    <w:rsid w:val="002532B1"/>
    <w:rsid w:val="002536E8"/>
    <w:rsid w:val="0025384F"/>
    <w:rsid w:val="0025396D"/>
    <w:rsid w:val="00253CCB"/>
    <w:rsid w:val="00253F15"/>
    <w:rsid w:val="00253F25"/>
    <w:rsid w:val="00254E06"/>
    <w:rsid w:val="0025541E"/>
    <w:rsid w:val="002560E8"/>
    <w:rsid w:val="0025668D"/>
    <w:rsid w:val="00256690"/>
    <w:rsid w:val="00256761"/>
    <w:rsid w:val="00256921"/>
    <w:rsid w:val="00256947"/>
    <w:rsid w:val="00256C77"/>
    <w:rsid w:val="00256E95"/>
    <w:rsid w:val="002570F3"/>
    <w:rsid w:val="002573ED"/>
    <w:rsid w:val="00257658"/>
    <w:rsid w:val="0025785D"/>
    <w:rsid w:val="00257DE7"/>
    <w:rsid w:val="00257F96"/>
    <w:rsid w:val="00257F9A"/>
    <w:rsid w:val="00260047"/>
    <w:rsid w:val="00260B23"/>
    <w:rsid w:val="0026138D"/>
    <w:rsid w:val="00261680"/>
    <w:rsid w:val="00261E0B"/>
    <w:rsid w:val="002621C6"/>
    <w:rsid w:val="00262700"/>
    <w:rsid w:val="00262D59"/>
    <w:rsid w:val="00262DB0"/>
    <w:rsid w:val="00263236"/>
    <w:rsid w:val="00263285"/>
    <w:rsid w:val="002632AA"/>
    <w:rsid w:val="002634C7"/>
    <w:rsid w:val="00263AD1"/>
    <w:rsid w:val="00264C1B"/>
    <w:rsid w:val="00266558"/>
    <w:rsid w:val="0026667B"/>
    <w:rsid w:val="00266AEE"/>
    <w:rsid w:val="00266E28"/>
    <w:rsid w:val="0026704A"/>
    <w:rsid w:val="00267887"/>
    <w:rsid w:val="00267FB1"/>
    <w:rsid w:val="0027005C"/>
    <w:rsid w:val="0027016F"/>
    <w:rsid w:val="002705B5"/>
    <w:rsid w:val="00270864"/>
    <w:rsid w:val="0027128A"/>
    <w:rsid w:val="002713BF"/>
    <w:rsid w:val="002715B0"/>
    <w:rsid w:val="0027162F"/>
    <w:rsid w:val="002719E5"/>
    <w:rsid w:val="00271B15"/>
    <w:rsid w:val="00271E6D"/>
    <w:rsid w:val="0027249A"/>
    <w:rsid w:val="0027279D"/>
    <w:rsid w:val="00272C44"/>
    <w:rsid w:val="002737F7"/>
    <w:rsid w:val="00273DA3"/>
    <w:rsid w:val="00273E05"/>
    <w:rsid w:val="0027405E"/>
    <w:rsid w:val="00274191"/>
    <w:rsid w:val="00274FA8"/>
    <w:rsid w:val="00275161"/>
    <w:rsid w:val="0027557C"/>
    <w:rsid w:val="0027567E"/>
    <w:rsid w:val="00275A2F"/>
    <w:rsid w:val="00275C76"/>
    <w:rsid w:val="00275E06"/>
    <w:rsid w:val="00275E9E"/>
    <w:rsid w:val="00275EC7"/>
    <w:rsid w:val="0027625B"/>
    <w:rsid w:val="002763F9"/>
    <w:rsid w:val="00276C72"/>
    <w:rsid w:val="00277870"/>
    <w:rsid w:val="00277AC3"/>
    <w:rsid w:val="002800D7"/>
    <w:rsid w:val="0028077A"/>
    <w:rsid w:val="00280DA2"/>
    <w:rsid w:val="00280E74"/>
    <w:rsid w:val="0028111B"/>
    <w:rsid w:val="002816EA"/>
    <w:rsid w:val="00281F8B"/>
    <w:rsid w:val="00282381"/>
    <w:rsid w:val="002826C8"/>
    <w:rsid w:val="00282A37"/>
    <w:rsid w:val="00283290"/>
    <w:rsid w:val="00283649"/>
    <w:rsid w:val="00283C8E"/>
    <w:rsid w:val="00283E11"/>
    <w:rsid w:val="0028473F"/>
    <w:rsid w:val="002855FE"/>
    <w:rsid w:val="002863D6"/>
    <w:rsid w:val="0028644F"/>
    <w:rsid w:val="002869FE"/>
    <w:rsid w:val="00287246"/>
    <w:rsid w:val="002878C9"/>
    <w:rsid w:val="00287ADD"/>
    <w:rsid w:val="00287B18"/>
    <w:rsid w:val="00287B51"/>
    <w:rsid w:val="00287BB0"/>
    <w:rsid w:val="00287DEA"/>
    <w:rsid w:val="00287E52"/>
    <w:rsid w:val="002900AA"/>
    <w:rsid w:val="00290220"/>
    <w:rsid w:val="0029053B"/>
    <w:rsid w:val="002905B6"/>
    <w:rsid w:val="002905B8"/>
    <w:rsid w:val="002907E5"/>
    <w:rsid w:val="0029087A"/>
    <w:rsid w:val="00290D7E"/>
    <w:rsid w:val="00290DA5"/>
    <w:rsid w:val="00291501"/>
    <w:rsid w:val="0029170C"/>
    <w:rsid w:val="00291B45"/>
    <w:rsid w:val="00291EFB"/>
    <w:rsid w:val="00291FF7"/>
    <w:rsid w:val="00292459"/>
    <w:rsid w:val="002927D5"/>
    <w:rsid w:val="002927F2"/>
    <w:rsid w:val="00292992"/>
    <w:rsid w:val="00292F3C"/>
    <w:rsid w:val="00292F45"/>
    <w:rsid w:val="00292F48"/>
    <w:rsid w:val="00293246"/>
    <w:rsid w:val="002935E6"/>
    <w:rsid w:val="002936EA"/>
    <w:rsid w:val="00293808"/>
    <w:rsid w:val="00293C61"/>
    <w:rsid w:val="00293E16"/>
    <w:rsid w:val="00293EAF"/>
    <w:rsid w:val="00294075"/>
    <w:rsid w:val="00294325"/>
    <w:rsid w:val="002955E8"/>
    <w:rsid w:val="00295694"/>
    <w:rsid w:val="00295C43"/>
    <w:rsid w:val="00295F94"/>
    <w:rsid w:val="00296228"/>
    <w:rsid w:val="00296543"/>
    <w:rsid w:val="00297D0B"/>
    <w:rsid w:val="002A022B"/>
    <w:rsid w:val="002A090E"/>
    <w:rsid w:val="002A153A"/>
    <w:rsid w:val="002A1D49"/>
    <w:rsid w:val="002A1DC7"/>
    <w:rsid w:val="002A2B41"/>
    <w:rsid w:val="002A32B5"/>
    <w:rsid w:val="002A334C"/>
    <w:rsid w:val="002A33D8"/>
    <w:rsid w:val="002A386A"/>
    <w:rsid w:val="002A38E1"/>
    <w:rsid w:val="002A432A"/>
    <w:rsid w:val="002A46FF"/>
    <w:rsid w:val="002A4798"/>
    <w:rsid w:val="002A4D27"/>
    <w:rsid w:val="002A4F43"/>
    <w:rsid w:val="002A5361"/>
    <w:rsid w:val="002A5780"/>
    <w:rsid w:val="002A59DA"/>
    <w:rsid w:val="002A5E3A"/>
    <w:rsid w:val="002A6527"/>
    <w:rsid w:val="002A655B"/>
    <w:rsid w:val="002A6741"/>
    <w:rsid w:val="002A69AF"/>
    <w:rsid w:val="002A713B"/>
    <w:rsid w:val="002A7631"/>
    <w:rsid w:val="002A7925"/>
    <w:rsid w:val="002B0B22"/>
    <w:rsid w:val="002B0DB5"/>
    <w:rsid w:val="002B1005"/>
    <w:rsid w:val="002B13E4"/>
    <w:rsid w:val="002B1576"/>
    <w:rsid w:val="002B17E9"/>
    <w:rsid w:val="002B1EC8"/>
    <w:rsid w:val="002B1FB6"/>
    <w:rsid w:val="002B2009"/>
    <w:rsid w:val="002B24A4"/>
    <w:rsid w:val="002B2645"/>
    <w:rsid w:val="002B271A"/>
    <w:rsid w:val="002B2C70"/>
    <w:rsid w:val="002B3349"/>
    <w:rsid w:val="002B3539"/>
    <w:rsid w:val="002B3A38"/>
    <w:rsid w:val="002B3B49"/>
    <w:rsid w:val="002B3DA2"/>
    <w:rsid w:val="002B4306"/>
    <w:rsid w:val="002B499F"/>
    <w:rsid w:val="002B49F6"/>
    <w:rsid w:val="002B59E5"/>
    <w:rsid w:val="002B5ABB"/>
    <w:rsid w:val="002B5E44"/>
    <w:rsid w:val="002B5E6A"/>
    <w:rsid w:val="002B5E6E"/>
    <w:rsid w:val="002B6321"/>
    <w:rsid w:val="002B640D"/>
    <w:rsid w:val="002B6594"/>
    <w:rsid w:val="002B6C59"/>
    <w:rsid w:val="002B6FA8"/>
    <w:rsid w:val="002B74C2"/>
    <w:rsid w:val="002B74EA"/>
    <w:rsid w:val="002B7721"/>
    <w:rsid w:val="002C186A"/>
    <w:rsid w:val="002C1A78"/>
    <w:rsid w:val="002C1B45"/>
    <w:rsid w:val="002C22F5"/>
    <w:rsid w:val="002C2DD6"/>
    <w:rsid w:val="002C3570"/>
    <w:rsid w:val="002C359A"/>
    <w:rsid w:val="002C3C3F"/>
    <w:rsid w:val="002C3FB3"/>
    <w:rsid w:val="002C4445"/>
    <w:rsid w:val="002C4C1B"/>
    <w:rsid w:val="002C4D7E"/>
    <w:rsid w:val="002C5560"/>
    <w:rsid w:val="002C56C4"/>
    <w:rsid w:val="002C5763"/>
    <w:rsid w:val="002C5912"/>
    <w:rsid w:val="002C5C18"/>
    <w:rsid w:val="002C5C26"/>
    <w:rsid w:val="002C6A99"/>
    <w:rsid w:val="002C745B"/>
    <w:rsid w:val="002C792C"/>
    <w:rsid w:val="002C7C79"/>
    <w:rsid w:val="002C7E07"/>
    <w:rsid w:val="002D057E"/>
    <w:rsid w:val="002D0731"/>
    <w:rsid w:val="002D07EA"/>
    <w:rsid w:val="002D0C56"/>
    <w:rsid w:val="002D1200"/>
    <w:rsid w:val="002D153E"/>
    <w:rsid w:val="002D190C"/>
    <w:rsid w:val="002D2023"/>
    <w:rsid w:val="002D2123"/>
    <w:rsid w:val="002D24C0"/>
    <w:rsid w:val="002D2DBC"/>
    <w:rsid w:val="002D305A"/>
    <w:rsid w:val="002D3204"/>
    <w:rsid w:val="002D3300"/>
    <w:rsid w:val="002D355E"/>
    <w:rsid w:val="002D3B19"/>
    <w:rsid w:val="002D3BB4"/>
    <w:rsid w:val="002D428A"/>
    <w:rsid w:val="002D4450"/>
    <w:rsid w:val="002D5374"/>
    <w:rsid w:val="002D598F"/>
    <w:rsid w:val="002D5F75"/>
    <w:rsid w:val="002D62A3"/>
    <w:rsid w:val="002D6745"/>
    <w:rsid w:val="002D6B30"/>
    <w:rsid w:val="002D7E8D"/>
    <w:rsid w:val="002D7EBE"/>
    <w:rsid w:val="002D7F46"/>
    <w:rsid w:val="002D7F95"/>
    <w:rsid w:val="002E025C"/>
    <w:rsid w:val="002E04E1"/>
    <w:rsid w:val="002E0907"/>
    <w:rsid w:val="002E0D5E"/>
    <w:rsid w:val="002E15F8"/>
    <w:rsid w:val="002E19E4"/>
    <w:rsid w:val="002E2340"/>
    <w:rsid w:val="002E284E"/>
    <w:rsid w:val="002E2C93"/>
    <w:rsid w:val="002E3BB1"/>
    <w:rsid w:val="002E4307"/>
    <w:rsid w:val="002E47FD"/>
    <w:rsid w:val="002E4D11"/>
    <w:rsid w:val="002E4DCB"/>
    <w:rsid w:val="002E5516"/>
    <w:rsid w:val="002E56C6"/>
    <w:rsid w:val="002E58BF"/>
    <w:rsid w:val="002E5EF6"/>
    <w:rsid w:val="002E5F7B"/>
    <w:rsid w:val="002E61BD"/>
    <w:rsid w:val="002E61F8"/>
    <w:rsid w:val="002E6963"/>
    <w:rsid w:val="002E7727"/>
    <w:rsid w:val="002E7B68"/>
    <w:rsid w:val="002E7CFF"/>
    <w:rsid w:val="002E7E71"/>
    <w:rsid w:val="002F06D4"/>
    <w:rsid w:val="002F0771"/>
    <w:rsid w:val="002F097D"/>
    <w:rsid w:val="002F0F74"/>
    <w:rsid w:val="002F10C1"/>
    <w:rsid w:val="002F122F"/>
    <w:rsid w:val="002F1695"/>
    <w:rsid w:val="002F17A1"/>
    <w:rsid w:val="002F18B0"/>
    <w:rsid w:val="002F192D"/>
    <w:rsid w:val="002F1EC2"/>
    <w:rsid w:val="002F2416"/>
    <w:rsid w:val="002F280F"/>
    <w:rsid w:val="002F28CC"/>
    <w:rsid w:val="002F2B6D"/>
    <w:rsid w:val="002F33E6"/>
    <w:rsid w:val="002F353D"/>
    <w:rsid w:val="002F40FF"/>
    <w:rsid w:val="002F418E"/>
    <w:rsid w:val="002F4BB3"/>
    <w:rsid w:val="002F4F63"/>
    <w:rsid w:val="002F517C"/>
    <w:rsid w:val="002F5585"/>
    <w:rsid w:val="002F56DB"/>
    <w:rsid w:val="002F59E6"/>
    <w:rsid w:val="002F6072"/>
    <w:rsid w:val="002F6E0D"/>
    <w:rsid w:val="002F7643"/>
    <w:rsid w:val="002F7DF9"/>
    <w:rsid w:val="002F7F41"/>
    <w:rsid w:val="002F7F78"/>
    <w:rsid w:val="003001F3"/>
    <w:rsid w:val="003002CA"/>
    <w:rsid w:val="003006C8"/>
    <w:rsid w:val="00300D2B"/>
    <w:rsid w:val="003014DE"/>
    <w:rsid w:val="0030177B"/>
    <w:rsid w:val="0030191F"/>
    <w:rsid w:val="003019CE"/>
    <w:rsid w:val="003027D6"/>
    <w:rsid w:val="003036E7"/>
    <w:rsid w:val="0030389D"/>
    <w:rsid w:val="003038DF"/>
    <w:rsid w:val="00303EB6"/>
    <w:rsid w:val="00304052"/>
    <w:rsid w:val="003046E6"/>
    <w:rsid w:val="00304B8A"/>
    <w:rsid w:val="003051EF"/>
    <w:rsid w:val="003051FD"/>
    <w:rsid w:val="00305369"/>
    <w:rsid w:val="00305672"/>
    <w:rsid w:val="00305AC2"/>
    <w:rsid w:val="0030681A"/>
    <w:rsid w:val="00306CB0"/>
    <w:rsid w:val="00306D93"/>
    <w:rsid w:val="0030713B"/>
    <w:rsid w:val="003075F3"/>
    <w:rsid w:val="0030775B"/>
    <w:rsid w:val="00307825"/>
    <w:rsid w:val="00307E65"/>
    <w:rsid w:val="00310448"/>
    <w:rsid w:val="003115C6"/>
    <w:rsid w:val="003116DD"/>
    <w:rsid w:val="00311E05"/>
    <w:rsid w:val="00312011"/>
    <w:rsid w:val="0031214F"/>
    <w:rsid w:val="00312238"/>
    <w:rsid w:val="00312254"/>
    <w:rsid w:val="00312B21"/>
    <w:rsid w:val="00312CF5"/>
    <w:rsid w:val="00312D53"/>
    <w:rsid w:val="00313A48"/>
    <w:rsid w:val="00313ABE"/>
    <w:rsid w:val="00313B4B"/>
    <w:rsid w:val="00313C3E"/>
    <w:rsid w:val="00313D6F"/>
    <w:rsid w:val="00314117"/>
    <w:rsid w:val="00314307"/>
    <w:rsid w:val="00314A95"/>
    <w:rsid w:val="00315147"/>
    <w:rsid w:val="003152F4"/>
    <w:rsid w:val="0031534F"/>
    <w:rsid w:val="0031542B"/>
    <w:rsid w:val="003154F7"/>
    <w:rsid w:val="003155A9"/>
    <w:rsid w:val="00315EA6"/>
    <w:rsid w:val="00315F0E"/>
    <w:rsid w:val="003160AE"/>
    <w:rsid w:val="00316197"/>
    <w:rsid w:val="00316257"/>
    <w:rsid w:val="0031642D"/>
    <w:rsid w:val="003167C5"/>
    <w:rsid w:val="003167EC"/>
    <w:rsid w:val="003169E4"/>
    <w:rsid w:val="00317203"/>
    <w:rsid w:val="0031741F"/>
    <w:rsid w:val="00317507"/>
    <w:rsid w:val="003178F5"/>
    <w:rsid w:val="00317AA6"/>
    <w:rsid w:val="00317CF5"/>
    <w:rsid w:val="00317DC4"/>
    <w:rsid w:val="0032013A"/>
    <w:rsid w:val="003202DE"/>
    <w:rsid w:val="003203FC"/>
    <w:rsid w:val="0032108C"/>
    <w:rsid w:val="00321B5A"/>
    <w:rsid w:val="00321FBC"/>
    <w:rsid w:val="0032229C"/>
    <w:rsid w:val="00322402"/>
    <w:rsid w:val="00322692"/>
    <w:rsid w:val="00322CCC"/>
    <w:rsid w:val="00323234"/>
    <w:rsid w:val="0032325D"/>
    <w:rsid w:val="003233B8"/>
    <w:rsid w:val="00323DF7"/>
    <w:rsid w:val="0032400D"/>
    <w:rsid w:val="0032422C"/>
    <w:rsid w:val="003245D1"/>
    <w:rsid w:val="00324724"/>
    <w:rsid w:val="003247B6"/>
    <w:rsid w:val="00324933"/>
    <w:rsid w:val="00325251"/>
    <w:rsid w:val="0032544D"/>
    <w:rsid w:val="00325F84"/>
    <w:rsid w:val="00326026"/>
    <w:rsid w:val="00326260"/>
    <w:rsid w:val="00326363"/>
    <w:rsid w:val="0032696A"/>
    <w:rsid w:val="00326B35"/>
    <w:rsid w:val="00326B37"/>
    <w:rsid w:val="00330233"/>
    <w:rsid w:val="00330DFC"/>
    <w:rsid w:val="003317D3"/>
    <w:rsid w:val="00331B2E"/>
    <w:rsid w:val="00331DEE"/>
    <w:rsid w:val="00332066"/>
    <w:rsid w:val="0033294A"/>
    <w:rsid w:val="003330FA"/>
    <w:rsid w:val="00333284"/>
    <w:rsid w:val="003332F0"/>
    <w:rsid w:val="00333611"/>
    <w:rsid w:val="00333902"/>
    <w:rsid w:val="003339AD"/>
    <w:rsid w:val="00333E55"/>
    <w:rsid w:val="00334009"/>
    <w:rsid w:val="003343FE"/>
    <w:rsid w:val="00334A04"/>
    <w:rsid w:val="00334B93"/>
    <w:rsid w:val="00335034"/>
    <w:rsid w:val="003352F0"/>
    <w:rsid w:val="00335B44"/>
    <w:rsid w:val="00336037"/>
    <w:rsid w:val="003364CD"/>
    <w:rsid w:val="003365DA"/>
    <w:rsid w:val="00336E1A"/>
    <w:rsid w:val="00336E97"/>
    <w:rsid w:val="0033720F"/>
    <w:rsid w:val="00337238"/>
    <w:rsid w:val="003373F2"/>
    <w:rsid w:val="00337777"/>
    <w:rsid w:val="00337FD3"/>
    <w:rsid w:val="003400A5"/>
    <w:rsid w:val="0034032C"/>
    <w:rsid w:val="00340618"/>
    <w:rsid w:val="0034075C"/>
    <w:rsid w:val="00340E5C"/>
    <w:rsid w:val="0034109E"/>
    <w:rsid w:val="00342270"/>
    <w:rsid w:val="0034289E"/>
    <w:rsid w:val="00342CCB"/>
    <w:rsid w:val="00343326"/>
    <w:rsid w:val="003434DD"/>
    <w:rsid w:val="0034352E"/>
    <w:rsid w:val="00343E2D"/>
    <w:rsid w:val="0034453C"/>
    <w:rsid w:val="0034480A"/>
    <w:rsid w:val="00345B7E"/>
    <w:rsid w:val="00345F06"/>
    <w:rsid w:val="0034688E"/>
    <w:rsid w:val="003468CB"/>
    <w:rsid w:val="00346AF7"/>
    <w:rsid w:val="00346F3D"/>
    <w:rsid w:val="00346F69"/>
    <w:rsid w:val="00346FB3"/>
    <w:rsid w:val="0034730E"/>
    <w:rsid w:val="00347B2B"/>
    <w:rsid w:val="003504F3"/>
    <w:rsid w:val="00350688"/>
    <w:rsid w:val="00350824"/>
    <w:rsid w:val="00351AE4"/>
    <w:rsid w:val="00351B4E"/>
    <w:rsid w:val="003522F0"/>
    <w:rsid w:val="00352876"/>
    <w:rsid w:val="00352C7D"/>
    <w:rsid w:val="00352D85"/>
    <w:rsid w:val="00353355"/>
    <w:rsid w:val="003538C3"/>
    <w:rsid w:val="00353DC7"/>
    <w:rsid w:val="00353FF4"/>
    <w:rsid w:val="00354072"/>
    <w:rsid w:val="00354180"/>
    <w:rsid w:val="003541A0"/>
    <w:rsid w:val="00354C46"/>
    <w:rsid w:val="00354C63"/>
    <w:rsid w:val="00354E61"/>
    <w:rsid w:val="00355607"/>
    <w:rsid w:val="003559DB"/>
    <w:rsid w:val="00355A2F"/>
    <w:rsid w:val="00355C0F"/>
    <w:rsid w:val="003564DF"/>
    <w:rsid w:val="00356747"/>
    <w:rsid w:val="0035676F"/>
    <w:rsid w:val="00356AFF"/>
    <w:rsid w:val="00357B0B"/>
    <w:rsid w:val="00360204"/>
    <w:rsid w:val="0036051A"/>
    <w:rsid w:val="003609D5"/>
    <w:rsid w:val="00361059"/>
    <w:rsid w:val="0036136F"/>
    <w:rsid w:val="00361564"/>
    <w:rsid w:val="003615A4"/>
    <w:rsid w:val="00362495"/>
    <w:rsid w:val="003625C4"/>
    <w:rsid w:val="003629E7"/>
    <w:rsid w:val="00362D6C"/>
    <w:rsid w:val="00362DBD"/>
    <w:rsid w:val="00362DC6"/>
    <w:rsid w:val="00363194"/>
    <w:rsid w:val="003631B5"/>
    <w:rsid w:val="00363266"/>
    <w:rsid w:val="0036361F"/>
    <w:rsid w:val="00363624"/>
    <w:rsid w:val="003639E8"/>
    <w:rsid w:val="00363A77"/>
    <w:rsid w:val="00363B35"/>
    <w:rsid w:val="00363B53"/>
    <w:rsid w:val="00363B83"/>
    <w:rsid w:val="00363C69"/>
    <w:rsid w:val="00364657"/>
    <w:rsid w:val="00364663"/>
    <w:rsid w:val="0036482B"/>
    <w:rsid w:val="003651D8"/>
    <w:rsid w:val="003656FD"/>
    <w:rsid w:val="00365709"/>
    <w:rsid w:val="00365770"/>
    <w:rsid w:val="00365CD5"/>
    <w:rsid w:val="0036635E"/>
    <w:rsid w:val="0036664E"/>
    <w:rsid w:val="0036728E"/>
    <w:rsid w:val="003700F7"/>
    <w:rsid w:val="003708E1"/>
    <w:rsid w:val="00370C27"/>
    <w:rsid w:val="00370D6C"/>
    <w:rsid w:val="00370FEF"/>
    <w:rsid w:val="003713C8"/>
    <w:rsid w:val="0037143A"/>
    <w:rsid w:val="003716DE"/>
    <w:rsid w:val="0037179A"/>
    <w:rsid w:val="00371EAA"/>
    <w:rsid w:val="00371F49"/>
    <w:rsid w:val="00372388"/>
    <w:rsid w:val="00372882"/>
    <w:rsid w:val="00372D16"/>
    <w:rsid w:val="00373345"/>
    <w:rsid w:val="003734B2"/>
    <w:rsid w:val="00373AFE"/>
    <w:rsid w:val="00373B58"/>
    <w:rsid w:val="00373D87"/>
    <w:rsid w:val="003740FF"/>
    <w:rsid w:val="0037466E"/>
    <w:rsid w:val="003747DA"/>
    <w:rsid w:val="003749DC"/>
    <w:rsid w:val="00374C7B"/>
    <w:rsid w:val="00374CD1"/>
    <w:rsid w:val="00374CE0"/>
    <w:rsid w:val="00374EAE"/>
    <w:rsid w:val="00374F94"/>
    <w:rsid w:val="003751E4"/>
    <w:rsid w:val="003755D5"/>
    <w:rsid w:val="00375CAA"/>
    <w:rsid w:val="00375EBB"/>
    <w:rsid w:val="003760BC"/>
    <w:rsid w:val="003768EE"/>
    <w:rsid w:val="003769E2"/>
    <w:rsid w:val="00376D63"/>
    <w:rsid w:val="003802D1"/>
    <w:rsid w:val="00380376"/>
    <w:rsid w:val="00380383"/>
    <w:rsid w:val="00380453"/>
    <w:rsid w:val="00380618"/>
    <w:rsid w:val="00380738"/>
    <w:rsid w:val="00380969"/>
    <w:rsid w:val="003809D2"/>
    <w:rsid w:val="00380A2C"/>
    <w:rsid w:val="00380AAA"/>
    <w:rsid w:val="00380FB6"/>
    <w:rsid w:val="00381538"/>
    <w:rsid w:val="00381A63"/>
    <w:rsid w:val="00381B2B"/>
    <w:rsid w:val="003828E8"/>
    <w:rsid w:val="00382AE4"/>
    <w:rsid w:val="0038362C"/>
    <w:rsid w:val="00383820"/>
    <w:rsid w:val="00383B0F"/>
    <w:rsid w:val="00384126"/>
    <w:rsid w:val="0038416F"/>
    <w:rsid w:val="00385456"/>
    <w:rsid w:val="00386473"/>
    <w:rsid w:val="003864E1"/>
    <w:rsid w:val="00386593"/>
    <w:rsid w:val="00386A31"/>
    <w:rsid w:val="00386C04"/>
    <w:rsid w:val="00386E7D"/>
    <w:rsid w:val="00386F52"/>
    <w:rsid w:val="00387155"/>
    <w:rsid w:val="003872C8"/>
    <w:rsid w:val="00387602"/>
    <w:rsid w:val="00387C57"/>
    <w:rsid w:val="00387F9B"/>
    <w:rsid w:val="003903AD"/>
    <w:rsid w:val="0039042E"/>
    <w:rsid w:val="00390C47"/>
    <w:rsid w:val="0039133A"/>
    <w:rsid w:val="0039134D"/>
    <w:rsid w:val="00391B3E"/>
    <w:rsid w:val="003921CE"/>
    <w:rsid w:val="00392C41"/>
    <w:rsid w:val="00392F1F"/>
    <w:rsid w:val="00392FE3"/>
    <w:rsid w:val="003933E8"/>
    <w:rsid w:val="00393797"/>
    <w:rsid w:val="003938E2"/>
    <w:rsid w:val="00393ED6"/>
    <w:rsid w:val="00393F88"/>
    <w:rsid w:val="00395305"/>
    <w:rsid w:val="003953BC"/>
    <w:rsid w:val="0039569A"/>
    <w:rsid w:val="00396914"/>
    <w:rsid w:val="00396E78"/>
    <w:rsid w:val="00396EB5"/>
    <w:rsid w:val="00397015"/>
    <w:rsid w:val="003976B9"/>
    <w:rsid w:val="00397C9E"/>
    <w:rsid w:val="00397DCD"/>
    <w:rsid w:val="00397E36"/>
    <w:rsid w:val="003A06A7"/>
    <w:rsid w:val="003A0AC8"/>
    <w:rsid w:val="003A0FE2"/>
    <w:rsid w:val="003A1394"/>
    <w:rsid w:val="003A162D"/>
    <w:rsid w:val="003A1A8A"/>
    <w:rsid w:val="003A1B46"/>
    <w:rsid w:val="003A2039"/>
    <w:rsid w:val="003A28D3"/>
    <w:rsid w:val="003A2AE5"/>
    <w:rsid w:val="003A2CC5"/>
    <w:rsid w:val="003A375F"/>
    <w:rsid w:val="003A3ADC"/>
    <w:rsid w:val="003A3E0B"/>
    <w:rsid w:val="003A4B1F"/>
    <w:rsid w:val="003A4EB2"/>
    <w:rsid w:val="003A5062"/>
    <w:rsid w:val="003A5253"/>
    <w:rsid w:val="003A52BD"/>
    <w:rsid w:val="003A57D6"/>
    <w:rsid w:val="003A5B11"/>
    <w:rsid w:val="003A5B8C"/>
    <w:rsid w:val="003A5DD2"/>
    <w:rsid w:val="003A5E83"/>
    <w:rsid w:val="003A6114"/>
    <w:rsid w:val="003A69E8"/>
    <w:rsid w:val="003A70EE"/>
    <w:rsid w:val="003A7C8C"/>
    <w:rsid w:val="003A7DD6"/>
    <w:rsid w:val="003A7FE3"/>
    <w:rsid w:val="003B002C"/>
    <w:rsid w:val="003B00C9"/>
    <w:rsid w:val="003B0976"/>
    <w:rsid w:val="003B09E9"/>
    <w:rsid w:val="003B0BD0"/>
    <w:rsid w:val="003B0C04"/>
    <w:rsid w:val="003B0E41"/>
    <w:rsid w:val="003B0EEC"/>
    <w:rsid w:val="003B0FF5"/>
    <w:rsid w:val="003B12EC"/>
    <w:rsid w:val="003B2728"/>
    <w:rsid w:val="003B33B8"/>
    <w:rsid w:val="003B39DC"/>
    <w:rsid w:val="003B3D81"/>
    <w:rsid w:val="003B40C4"/>
    <w:rsid w:val="003B42F2"/>
    <w:rsid w:val="003B4567"/>
    <w:rsid w:val="003B555A"/>
    <w:rsid w:val="003B5DB3"/>
    <w:rsid w:val="003B5DB6"/>
    <w:rsid w:val="003B5F08"/>
    <w:rsid w:val="003B649B"/>
    <w:rsid w:val="003B6716"/>
    <w:rsid w:val="003B6932"/>
    <w:rsid w:val="003B6A70"/>
    <w:rsid w:val="003B6DEF"/>
    <w:rsid w:val="003B7568"/>
    <w:rsid w:val="003B764D"/>
    <w:rsid w:val="003C077E"/>
    <w:rsid w:val="003C0A2A"/>
    <w:rsid w:val="003C1095"/>
    <w:rsid w:val="003C121C"/>
    <w:rsid w:val="003C1388"/>
    <w:rsid w:val="003C13BF"/>
    <w:rsid w:val="003C1A68"/>
    <w:rsid w:val="003C1A74"/>
    <w:rsid w:val="003C1EB7"/>
    <w:rsid w:val="003C23F0"/>
    <w:rsid w:val="003C2B8D"/>
    <w:rsid w:val="003C2BE8"/>
    <w:rsid w:val="003C3020"/>
    <w:rsid w:val="003C3639"/>
    <w:rsid w:val="003C3965"/>
    <w:rsid w:val="003C3B30"/>
    <w:rsid w:val="003C4BD9"/>
    <w:rsid w:val="003C4DCF"/>
    <w:rsid w:val="003C50C0"/>
    <w:rsid w:val="003C554A"/>
    <w:rsid w:val="003C606B"/>
    <w:rsid w:val="003C62A4"/>
    <w:rsid w:val="003C6489"/>
    <w:rsid w:val="003C661A"/>
    <w:rsid w:val="003C6780"/>
    <w:rsid w:val="003C68AB"/>
    <w:rsid w:val="003D0059"/>
    <w:rsid w:val="003D00F4"/>
    <w:rsid w:val="003D01E7"/>
    <w:rsid w:val="003D05DC"/>
    <w:rsid w:val="003D07A4"/>
    <w:rsid w:val="003D0D3A"/>
    <w:rsid w:val="003D0DF5"/>
    <w:rsid w:val="003D0E75"/>
    <w:rsid w:val="003D17BF"/>
    <w:rsid w:val="003D17D1"/>
    <w:rsid w:val="003D1887"/>
    <w:rsid w:val="003D19DE"/>
    <w:rsid w:val="003D1B7A"/>
    <w:rsid w:val="003D1D04"/>
    <w:rsid w:val="003D1D82"/>
    <w:rsid w:val="003D2151"/>
    <w:rsid w:val="003D24DF"/>
    <w:rsid w:val="003D25C5"/>
    <w:rsid w:val="003D28DE"/>
    <w:rsid w:val="003D2A23"/>
    <w:rsid w:val="003D2AD2"/>
    <w:rsid w:val="003D2B49"/>
    <w:rsid w:val="003D2C64"/>
    <w:rsid w:val="003D2E83"/>
    <w:rsid w:val="003D2E8A"/>
    <w:rsid w:val="003D312A"/>
    <w:rsid w:val="003D321A"/>
    <w:rsid w:val="003D36E8"/>
    <w:rsid w:val="003D3A6A"/>
    <w:rsid w:val="003D4020"/>
    <w:rsid w:val="003D4211"/>
    <w:rsid w:val="003D4624"/>
    <w:rsid w:val="003D4679"/>
    <w:rsid w:val="003D49CB"/>
    <w:rsid w:val="003D4E96"/>
    <w:rsid w:val="003D5529"/>
    <w:rsid w:val="003D615B"/>
    <w:rsid w:val="003D61CE"/>
    <w:rsid w:val="003D63DE"/>
    <w:rsid w:val="003D657A"/>
    <w:rsid w:val="003D79FF"/>
    <w:rsid w:val="003D7EED"/>
    <w:rsid w:val="003E0776"/>
    <w:rsid w:val="003E0802"/>
    <w:rsid w:val="003E0BA1"/>
    <w:rsid w:val="003E0DA4"/>
    <w:rsid w:val="003E1D8B"/>
    <w:rsid w:val="003E2071"/>
    <w:rsid w:val="003E2CA2"/>
    <w:rsid w:val="003E3071"/>
    <w:rsid w:val="003E3089"/>
    <w:rsid w:val="003E3A06"/>
    <w:rsid w:val="003E40DA"/>
    <w:rsid w:val="003E40FC"/>
    <w:rsid w:val="003E4850"/>
    <w:rsid w:val="003E493F"/>
    <w:rsid w:val="003E5323"/>
    <w:rsid w:val="003E5DF1"/>
    <w:rsid w:val="003E6142"/>
    <w:rsid w:val="003E6B76"/>
    <w:rsid w:val="003E6CCC"/>
    <w:rsid w:val="003E6DFD"/>
    <w:rsid w:val="003E6EF5"/>
    <w:rsid w:val="003E7587"/>
    <w:rsid w:val="003E78EB"/>
    <w:rsid w:val="003E798B"/>
    <w:rsid w:val="003E7BE7"/>
    <w:rsid w:val="003E7E69"/>
    <w:rsid w:val="003F06E6"/>
    <w:rsid w:val="003F0898"/>
    <w:rsid w:val="003F0C90"/>
    <w:rsid w:val="003F1785"/>
    <w:rsid w:val="003F185B"/>
    <w:rsid w:val="003F1ADB"/>
    <w:rsid w:val="003F1DB7"/>
    <w:rsid w:val="003F1F45"/>
    <w:rsid w:val="003F261D"/>
    <w:rsid w:val="003F277F"/>
    <w:rsid w:val="003F2A3E"/>
    <w:rsid w:val="003F2C4A"/>
    <w:rsid w:val="003F31B8"/>
    <w:rsid w:val="003F323D"/>
    <w:rsid w:val="003F3248"/>
    <w:rsid w:val="003F3E98"/>
    <w:rsid w:val="003F43D0"/>
    <w:rsid w:val="003F4868"/>
    <w:rsid w:val="003F52D1"/>
    <w:rsid w:val="003F560D"/>
    <w:rsid w:val="003F5786"/>
    <w:rsid w:val="003F5966"/>
    <w:rsid w:val="003F5A27"/>
    <w:rsid w:val="003F5C7B"/>
    <w:rsid w:val="003F5F70"/>
    <w:rsid w:val="003F611B"/>
    <w:rsid w:val="003F6127"/>
    <w:rsid w:val="003F6878"/>
    <w:rsid w:val="003F6CD5"/>
    <w:rsid w:val="003F73BB"/>
    <w:rsid w:val="003F73CE"/>
    <w:rsid w:val="003F7A62"/>
    <w:rsid w:val="003F7B9B"/>
    <w:rsid w:val="00400454"/>
    <w:rsid w:val="004009F1"/>
    <w:rsid w:val="004016EC"/>
    <w:rsid w:val="00401FA7"/>
    <w:rsid w:val="00402701"/>
    <w:rsid w:val="0040302B"/>
    <w:rsid w:val="00403C87"/>
    <w:rsid w:val="00403D4B"/>
    <w:rsid w:val="00403F8F"/>
    <w:rsid w:val="004048B7"/>
    <w:rsid w:val="00404B50"/>
    <w:rsid w:val="004052C5"/>
    <w:rsid w:val="00405C27"/>
    <w:rsid w:val="00405F44"/>
    <w:rsid w:val="004061C4"/>
    <w:rsid w:val="004062B2"/>
    <w:rsid w:val="00406356"/>
    <w:rsid w:val="004066D0"/>
    <w:rsid w:val="00406812"/>
    <w:rsid w:val="004069D7"/>
    <w:rsid w:val="00406CC6"/>
    <w:rsid w:val="00406E5F"/>
    <w:rsid w:val="00406FAC"/>
    <w:rsid w:val="004070C8"/>
    <w:rsid w:val="0040760E"/>
    <w:rsid w:val="0040783A"/>
    <w:rsid w:val="00407C0A"/>
    <w:rsid w:val="00407C41"/>
    <w:rsid w:val="00407D4F"/>
    <w:rsid w:val="0041004E"/>
    <w:rsid w:val="0041004F"/>
    <w:rsid w:val="004102C9"/>
    <w:rsid w:val="00410C1E"/>
    <w:rsid w:val="0041148B"/>
    <w:rsid w:val="00411725"/>
    <w:rsid w:val="00411897"/>
    <w:rsid w:val="00411B9B"/>
    <w:rsid w:val="0041227F"/>
    <w:rsid w:val="004127D3"/>
    <w:rsid w:val="0041372C"/>
    <w:rsid w:val="004139EA"/>
    <w:rsid w:val="00413A35"/>
    <w:rsid w:val="00413E9F"/>
    <w:rsid w:val="00413FD9"/>
    <w:rsid w:val="004142D2"/>
    <w:rsid w:val="00414311"/>
    <w:rsid w:val="00414F4A"/>
    <w:rsid w:val="004158F5"/>
    <w:rsid w:val="00416206"/>
    <w:rsid w:val="004167EE"/>
    <w:rsid w:val="00416A77"/>
    <w:rsid w:val="00416AA2"/>
    <w:rsid w:val="0041725F"/>
    <w:rsid w:val="00417A3F"/>
    <w:rsid w:val="00417AFB"/>
    <w:rsid w:val="0042002F"/>
    <w:rsid w:val="00420A4C"/>
    <w:rsid w:val="00420AB4"/>
    <w:rsid w:val="0042158D"/>
    <w:rsid w:val="00421604"/>
    <w:rsid w:val="00421D26"/>
    <w:rsid w:val="00421D78"/>
    <w:rsid w:val="00421FB1"/>
    <w:rsid w:val="00422949"/>
    <w:rsid w:val="0042328C"/>
    <w:rsid w:val="00423EF2"/>
    <w:rsid w:val="00424344"/>
    <w:rsid w:val="004245AB"/>
    <w:rsid w:val="00424700"/>
    <w:rsid w:val="0042488A"/>
    <w:rsid w:val="004248A0"/>
    <w:rsid w:val="0042508F"/>
    <w:rsid w:val="00425961"/>
    <w:rsid w:val="00425A11"/>
    <w:rsid w:val="00425DB9"/>
    <w:rsid w:val="004263C4"/>
    <w:rsid w:val="00426BE0"/>
    <w:rsid w:val="0042741C"/>
    <w:rsid w:val="00427670"/>
    <w:rsid w:val="0042790E"/>
    <w:rsid w:val="00430182"/>
    <w:rsid w:val="0043025D"/>
    <w:rsid w:val="0043108C"/>
    <w:rsid w:val="004313DB"/>
    <w:rsid w:val="00431440"/>
    <w:rsid w:val="00431456"/>
    <w:rsid w:val="00431690"/>
    <w:rsid w:val="00431753"/>
    <w:rsid w:val="00431804"/>
    <w:rsid w:val="0043183D"/>
    <w:rsid w:val="0043208C"/>
    <w:rsid w:val="004326EF"/>
    <w:rsid w:val="004327B6"/>
    <w:rsid w:val="00432B10"/>
    <w:rsid w:val="00432BE0"/>
    <w:rsid w:val="00432C31"/>
    <w:rsid w:val="00433244"/>
    <w:rsid w:val="004334BF"/>
    <w:rsid w:val="004334E5"/>
    <w:rsid w:val="0043391D"/>
    <w:rsid w:val="0043394D"/>
    <w:rsid w:val="00433AE7"/>
    <w:rsid w:val="00433B05"/>
    <w:rsid w:val="00433E19"/>
    <w:rsid w:val="004341BD"/>
    <w:rsid w:val="00434ADF"/>
    <w:rsid w:val="00435150"/>
    <w:rsid w:val="004351AB"/>
    <w:rsid w:val="00435282"/>
    <w:rsid w:val="0043597B"/>
    <w:rsid w:val="004363F2"/>
    <w:rsid w:val="0043642C"/>
    <w:rsid w:val="0043657D"/>
    <w:rsid w:val="004366B0"/>
    <w:rsid w:val="0043670D"/>
    <w:rsid w:val="004369A1"/>
    <w:rsid w:val="00436A13"/>
    <w:rsid w:val="00436A60"/>
    <w:rsid w:val="00436A9E"/>
    <w:rsid w:val="00436AD8"/>
    <w:rsid w:val="00437145"/>
    <w:rsid w:val="004374BF"/>
    <w:rsid w:val="004379BE"/>
    <w:rsid w:val="00437FF9"/>
    <w:rsid w:val="0044000B"/>
    <w:rsid w:val="004402DE"/>
    <w:rsid w:val="00440517"/>
    <w:rsid w:val="004405D8"/>
    <w:rsid w:val="00440723"/>
    <w:rsid w:val="004408CC"/>
    <w:rsid w:val="00440941"/>
    <w:rsid w:val="00440E3D"/>
    <w:rsid w:val="004417B1"/>
    <w:rsid w:val="00441FB6"/>
    <w:rsid w:val="00442076"/>
    <w:rsid w:val="004428AB"/>
    <w:rsid w:val="00442E04"/>
    <w:rsid w:val="00443557"/>
    <w:rsid w:val="00443632"/>
    <w:rsid w:val="0044398B"/>
    <w:rsid w:val="00443E24"/>
    <w:rsid w:val="00443FBD"/>
    <w:rsid w:val="004442D9"/>
    <w:rsid w:val="00444A56"/>
    <w:rsid w:val="00444BAC"/>
    <w:rsid w:val="00444EFC"/>
    <w:rsid w:val="00445367"/>
    <w:rsid w:val="004457DF"/>
    <w:rsid w:val="0044594D"/>
    <w:rsid w:val="00445D3F"/>
    <w:rsid w:val="00447481"/>
    <w:rsid w:val="0044773D"/>
    <w:rsid w:val="00447990"/>
    <w:rsid w:val="00447BDE"/>
    <w:rsid w:val="0045053A"/>
    <w:rsid w:val="00450E37"/>
    <w:rsid w:val="00450FB8"/>
    <w:rsid w:val="0045118C"/>
    <w:rsid w:val="00451925"/>
    <w:rsid w:val="00451C01"/>
    <w:rsid w:val="0045206B"/>
    <w:rsid w:val="004523EF"/>
    <w:rsid w:val="00452722"/>
    <w:rsid w:val="004528D3"/>
    <w:rsid w:val="00452B84"/>
    <w:rsid w:val="004538FD"/>
    <w:rsid w:val="00453C32"/>
    <w:rsid w:val="004543A9"/>
    <w:rsid w:val="00454471"/>
    <w:rsid w:val="004545CA"/>
    <w:rsid w:val="00454719"/>
    <w:rsid w:val="00454CE5"/>
    <w:rsid w:val="00454DA1"/>
    <w:rsid w:val="0045503D"/>
    <w:rsid w:val="00455698"/>
    <w:rsid w:val="004558B8"/>
    <w:rsid w:val="00455B14"/>
    <w:rsid w:val="00455BF2"/>
    <w:rsid w:val="00455C0F"/>
    <w:rsid w:val="00455C3D"/>
    <w:rsid w:val="00455F7C"/>
    <w:rsid w:val="0045634C"/>
    <w:rsid w:val="0045656F"/>
    <w:rsid w:val="004568A2"/>
    <w:rsid w:val="00456BB9"/>
    <w:rsid w:val="00456E84"/>
    <w:rsid w:val="00456EA3"/>
    <w:rsid w:val="00457064"/>
    <w:rsid w:val="00457315"/>
    <w:rsid w:val="00460301"/>
    <w:rsid w:val="004606AC"/>
    <w:rsid w:val="004609A8"/>
    <w:rsid w:val="00461547"/>
    <w:rsid w:val="004621D8"/>
    <w:rsid w:val="004621EE"/>
    <w:rsid w:val="00462483"/>
    <w:rsid w:val="00462706"/>
    <w:rsid w:val="00462915"/>
    <w:rsid w:val="0046367E"/>
    <w:rsid w:val="00463907"/>
    <w:rsid w:val="0046416C"/>
    <w:rsid w:val="004646ED"/>
    <w:rsid w:val="0046478B"/>
    <w:rsid w:val="00464811"/>
    <w:rsid w:val="00464E6D"/>
    <w:rsid w:val="004651AB"/>
    <w:rsid w:val="00465251"/>
    <w:rsid w:val="00466A9A"/>
    <w:rsid w:val="00466D82"/>
    <w:rsid w:val="004670DB"/>
    <w:rsid w:val="0046782D"/>
    <w:rsid w:val="0047007D"/>
    <w:rsid w:val="00470424"/>
    <w:rsid w:val="0047063B"/>
    <w:rsid w:val="00471640"/>
    <w:rsid w:val="004722CF"/>
    <w:rsid w:val="00472A25"/>
    <w:rsid w:val="00472CFB"/>
    <w:rsid w:val="004749B9"/>
    <w:rsid w:val="00474BC2"/>
    <w:rsid w:val="00474CA3"/>
    <w:rsid w:val="0047501D"/>
    <w:rsid w:val="0047524A"/>
    <w:rsid w:val="004753D3"/>
    <w:rsid w:val="004755D7"/>
    <w:rsid w:val="00475E3E"/>
    <w:rsid w:val="004760CC"/>
    <w:rsid w:val="004761E8"/>
    <w:rsid w:val="00476581"/>
    <w:rsid w:val="00476651"/>
    <w:rsid w:val="00476B0F"/>
    <w:rsid w:val="00476DA4"/>
    <w:rsid w:val="00477716"/>
    <w:rsid w:val="00477761"/>
    <w:rsid w:val="00477F8B"/>
    <w:rsid w:val="00480634"/>
    <w:rsid w:val="004806D6"/>
    <w:rsid w:val="00480AAF"/>
    <w:rsid w:val="00481245"/>
    <w:rsid w:val="004815AB"/>
    <w:rsid w:val="004818B2"/>
    <w:rsid w:val="00482505"/>
    <w:rsid w:val="00482B1A"/>
    <w:rsid w:val="00482B29"/>
    <w:rsid w:val="00482CAA"/>
    <w:rsid w:val="004835BB"/>
    <w:rsid w:val="00483BA4"/>
    <w:rsid w:val="00483F11"/>
    <w:rsid w:val="0048427E"/>
    <w:rsid w:val="0048434B"/>
    <w:rsid w:val="00484662"/>
    <w:rsid w:val="0048482B"/>
    <w:rsid w:val="00484CC7"/>
    <w:rsid w:val="00484F3A"/>
    <w:rsid w:val="0048537C"/>
    <w:rsid w:val="004860AD"/>
    <w:rsid w:val="0048621B"/>
    <w:rsid w:val="00486785"/>
    <w:rsid w:val="004868E8"/>
    <w:rsid w:val="00486B70"/>
    <w:rsid w:val="00486D52"/>
    <w:rsid w:val="0048735B"/>
    <w:rsid w:val="0048755B"/>
    <w:rsid w:val="00487A04"/>
    <w:rsid w:val="00487DBD"/>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3A5"/>
    <w:rsid w:val="0049260D"/>
    <w:rsid w:val="0049278D"/>
    <w:rsid w:val="00492959"/>
    <w:rsid w:val="00492D2E"/>
    <w:rsid w:val="00492EEF"/>
    <w:rsid w:val="00493453"/>
    <w:rsid w:val="004935DA"/>
    <w:rsid w:val="004935F8"/>
    <w:rsid w:val="00493DB8"/>
    <w:rsid w:val="00493E08"/>
    <w:rsid w:val="00494645"/>
    <w:rsid w:val="00494EC2"/>
    <w:rsid w:val="00494F7E"/>
    <w:rsid w:val="00495AAE"/>
    <w:rsid w:val="0049610D"/>
    <w:rsid w:val="004963B7"/>
    <w:rsid w:val="00496AFE"/>
    <w:rsid w:val="00496C94"/>
    <w:rsid w:val="00496ECC"/>
    <w:rsid w:val="00497064"/>
    <w:rsid w:val="0049729A"/>
    <w:rsid w:val="00497C81"/>
    <w:rsid w:val="00497C94"/>
    <w:rsid w:val="00497C99"/>
    <w:rsid w:val="00497F35"/>
    <w:rsid w:val="004A0827"/>
    <w:rsid w:val="004A0D82"/>
    <w:rsid w:val="004A0FA4"/>
    <w:rsid w:val="004A1636"/>
    <w:rsid w:val="004A18A1"/>
    <w:rsid w:val="004A1EFA"/>
    <w:rsid w:val="004A1F54"/>
    <w:rsid w:val="004A21A4"/>
    <w:rsid w:val="004A22C1"/>
    <w:rsid w:val="004A2393"/>
    <w:rsid w:val="004A2434"/>
    <w:rsid w:val="004A249E"/>
    <w:rsid w:val="004A255F"/>
    <w:rsid w:val="004A26BC"/>
    <w:rsid w:val="004A291A"/>
    <w:rsid w:val="004A2A97"/>
    <w:rsid w:val="004A2FCB"/>
    <w:rsid w:val="004A33C6"/>
    <w:rsid w:val="004A3722"/>
    <w:rsid w:val="004A3930"/>
    <w:rsid w:val="004A3D14"/>
    <w:rsid w:val="004A3E3D"/>
    <w:rsid w:val="004A3F39"/>
    <w:rsid w:val="004A4122"/>
    <w:rsid w:val="004A4265"/>
    <w:rsid w:val="004A441E"/>
    <w:rsid w:val="004A4C0C"/>
    <w:rsid w:val="004A4C5A"/>
    <w:rsid w:val="004A4C76"/>
    <w:rsid w:val="004A4CEC"/>
    <w:rsid w:val="004A547D"/>
    <w:rsid w:val="004A567A"/>
    <w:rsid w:val="004A5700"/>
    <w:rsid w:val="004A5FF2"/>
    <w:rsid w:val="004A6396"/>
    <w:rsid w:val="004A667D"/>
    <w:rsid w:val="004A7BDA"/>
    <w:rsid w:val="004A7FCD"/>
    <w:rsid w:val="004B00CF"/>
    <w:rsid w:val="004B0830"/>
    <w:rsid w:val="004B083F"/>
    <w:rsid w:val="004B0FB5"/>
    <w:rsid w:val="004B0FCC"/>
    <w:rsid w:val="004B1188"/>
    <w:rsid w:val="004B11DC"/>
    <w:rsid w:val="004B137F"/>
    <w:rsid w:val="004B18D0"/>
    <w:rsid w:val="004B1EF2"/>
    <w:rsid w:val="004B23A3"/>
    <w:rsid w:val="004B23BD"/>
    <w:rsid w:val="004B243E"/>
    <w:rsid w:val="004B2552"/>
    <w:rsid w:val="004B2F02"/>
    <w:rsid w:val="004B3054"/>
    <w:rsid w:val="004B31C6"/>
    <w:rsid w:val="004B33AB"/>
    <w:rsid w:val="004B3424"/>
    <w:rsid w:val="004B35D8"/>
    <w:rsid w:val="004B3975"/>
    <w:rsid w:val="004B3A29"/>
    <w:rsid w:val="004B47EA"/>
    <w:rsid w:val="004B4999"/>
    <w:rsid w:val="004B4A32"/>
    <w:rsid w:val="004B4C67"/>
    <w:rsid w:val="004B5056"/>
    <w:rsid w:val="004B6100"/>
    <w:rsid w:val="004B6154"/>
    <w:rsid w:val="004B61FC"/>
    <w:rsid w:val="004B661D"/>
    <w:rsid w:val="004B66CA"/>
    <w:rsid w:val="004B66E0"/>
    <w:rsid w:val="004B703E"/>
    <w:rsid w:val="004B7238"/>
    <w:rsid w:val="004B7556"/>
    <w:rsid w:val="004B76EF"/>
    <w:rsid w:val="004B7704"/>
    <w:rsid w:val="004B78F2"/>
    <w:rsid w:val="004B7A0C"/>
    <w:rsid w:val="004B7A4E"/>
    <w:rsid w:val="004B7DAB"/>
    <w:rsid w:val="004C0196"/>
    <w:rsid w:val="004C0313"/>
    <w:rsid w:val="004C058D"/>
    <w:rsid w:val="004C070E"/>
    <w:rsid w:val="004C0A67"/>
    <w:rsid w:val="004C0A73"/>
    <w:rsid w:val="004C0D19"/>
    <w:rsid w:val="004C0FF8"/>
    <w:rsid w:val="004C1086"/>
    <w:rsid w:val="004C15AF"/>
    <w:rsid w:val="004C1AD7"/>
    <w:rsid w:val="004C1F17"/>
    <w:rsid w:val="004C2047"/>
    <w:rsid w:val="004C21A2"/>
    <w:rsid w:val="004C249F"/>
    <w:rsid w:val="004C24C3"/>
    <w:rsid w:val="004C266F"/>
    <w:rsid w:val="004C298F"/>
    <w:rsid w:val="004C3724"/>
    <w:rsid w:val="004C3C8E"/>
    <w:rsid w:val="004C3D9E"/>
    <w:rsid w:val="004C4DB3"/>
    <w:rsid w:val="004C5098"/>
    <w:rsid w:val="004C51E6"/>
    <w:rsid w:val="004C5C3B"/>
    <w:rsid w:val="004C5D3E"/>
    <w:rsid w:val="004C5F9B"/>
    <w:rsid w:val="004C60D8"/>
    <w:rsid w:val="004C699C"/>
    <w:rsid w:val="004C6B2E"/>
    <w:rsid w:val="004C6CAC"/>
    <w:rsid w:val="004C7B31"/>
    <w:rsid w:val="004D0288"/>
    <w:rsid w:val="004D0321"/>
    <w:rsid w:val="004D0405"/>
    <w:rsid w:val="004D099A"/>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6056"/>
    <w:rsid w:val="004D6178"/>
    <w:rsid w:val="004D621D"/>
    <w:rsid w:val="004D64F7"/>
    <w:rsid w:val="004D6645"/>
    <w:rsid w:val="004D6C32"/>
    <w:rsid w:val="004D6EB0"/>
    <w:rsid w:val="004D6F01"/>
    <w:rsid w:val="004D715A"/>
    <w:rsid w:val="004D7559"/>
    <w:rsid w:val="004E014C"/>
    <w:rsid w:val="004E0899"/>
    <w:rsid w:val="004E0997"/>
    <w:rsid w:val="004E0B6B"/>
    <w:rsid w:val="004E1DD7"/>
    <w:rsid w:val="004E1E15"/>
    <w:rsid w:val="004E2465"/>
    <w:rsid w:val="004E2845"/>
    <w:rsid w:val="004E2920"/>
    <w:rsid w:val="004E29CB"/>
    <w:rsid w:val="004E2A98"/>
    <w:rsid w:val="004E2EA9"/>
    <w:rsid w:val="004E3230"/>
    <w:rsid w:val="004E32D0"/>
    <w:rsid w:val="004E35D2"/>
    <w:rsid w:val="004E469E"/>
    <w:rsid w:val="004E49DB"/>
    <w:rsid w:val="004E5461"/>
    <w:rsid w:val="004E5C9B"/>
    <w:rsid w:val="004E5CDA"/>
    <w:rsid w:val="004E5FA4"/>
    <w:rsid w:val="004E604D"/>
    <w:rsid w:val="004E60C6"/>
    <w:rsid w:val="004E62A0"/>
    <w:rsid w:val="004E6914"/>
    <w:rsid w:val="004E6D9A"/>
    <w:rsid w:val="004E7038"/>
    <w:rsid w:val="004E7993"/>
    <w:rsid w:val="004E7E0E"/>
    <w:rsid w:val="004E7FAE"/>
    <w:rsid w:val="004F00EA"/>
    <w:rsid w:val="004F043C"/>
    <w:rsid w:val="004F075D"/>
    <w:rsid w:val="004F0B13"/>
    <w:rsid w:val="004F0C5F"/>
    <w:rsid w:val="004F0FE8"/>
    <w:rsid w:val="004F10C8"/>
    <w:rsid w:val="004F1AA5"/>
    <w:rsid w:val="004F232C"/>
    <w:rsid w:val="004F298C"/>
    <w:rsid w:val="004F2DD1"/>
    <w:rsid w:val="004F31DF"/>
    <w:rsid w:val="004F3B75"/>
    <w:rsid w:val="004F3D4F"/>
    <w:rsid w:val="004F45CB"/>
    <w:rsid w:val="004F479A"/>
    <w:rsid w:val="004F4F69"/>
    <w:rsid w:val="004F591B"/>
    <w:rsid w:val="004F5B6C"/>
    <w:rsid w:val="004F6183"/>
    <w:rsid w:val="004F674F"/>
    <w:rsid w:val="004F691E"/>
    <w:rsid w:val="004F6A47"/>
    <w:rsid w:val="004F6C31"/>
    <w:rsid w:val="004F6CCB"/>
    <w:rsid w:val="004F6CEB"/>
    <w:rsid w:val="004F7069"/>
    <w:rsid w:val="004F7410"/>
    <w:rsid w:val="004F780C"/>
    <w:rsid w:val="004F7A07"/>
    <w:rsid w:val="004F7AAC"/>
    <w:rsid w:val="00500120"/>
    <w:rsid w:val="005003D8"/>
    <w:rsid w:val="005007A7"/>
    <w:rsid w:val="00500A12"/>
    <w:rsid w:val="00500DD8"/>
    <w:rsid w:val="00501123"/>
    <w:rsid w:val="005016A1"/>
    <w:rsid w:val="00501717"/>
    <w:rsid w:val="00501BB0"/>
    <w:rsid w:val="00501BB2"/>
    <w:rsid w:val="00501F34"/>
    <w:rsid w:val="005020D6"/>
    <w:rsid w:val="00502733"/>
    <w:rsid w:val="0050291B"/>
    <w:rsid w:val="005031C0"/>
    <w:rsid w:val="005033AB"/>
    <w:rsid w:val="00503A65"/>
    <w:rsid w:val="00503EFD"/>
    <w:rsid w:val="0050447C"/>
    <w:rsid w:val="005045D5"/>
    <w:rsid w:val="00504680"/>
    <w:rsid w:val="00504FBC"/>
    <w:rsid w:val="00505486"/>
    <w:rsid w:val="00506A10"/>
    <w:rsid w:val="00506C6B"/>
    <w:rsid w:val="0050720A"/>
    <w:rsid w:val="00507663"/>
    <w:rsid w:val="0050769F"/>
    <w:rsid w:val="00507987"/>
    <w:rsid w:val="00507A4F"/>
    <w:rsid w:val="00507A69"/>
    <w:rsid w:val="00507C64"/>
    <w:rsid w:val="005102EF"/>
    <w:rsid w:val="00510A54"/>
    <w:rsid w:val="00510F05"/>
    <w:rsid w:val="0051156E"/>
    <w:rsid w:val="0051173F"/>
    <w:rsid w:val="005118E0"/>
    <w:rsid w:val="005121FF"/>
    <w:rsid w:val="00512764"/>
    <w:rsid w:val="00512CB7"/>
    <w:rsid w:val="005131A6"/>
    <w:rsid w:val="00513405"/>
    <w:rsid w:val="0051348F"/>
    <w:rsid w:val="00513F5B"/>
    <w:rsid w:val="0051450A"/>
    <w:rsid w:val="005149BC"/>
    <w:rsid w:val="00514C12"/>
    <w:rsid w:val="00514D4A"/>
    <w:rsid w:val="0051575D"/>
    <w:rsid w:val="005165B0"/>
    <w:rsid w:val="00516B24"/>
    <w:rsid w:val="00516BF5"/>
    <w:rsid w:val="00516D84"/>
    <w:rsid w:val="00517F47"/>
    <w:rsid w:val="00520315"/>
    <w:rsid w:val="005203AF"/>
    <w:rsid w:val="005207DA"/>
    <w:rsid w:val="005209F5"/>
    <w:rsid w:val="00520A01"/>
    <w:rsid w:val="00521D32"/>
    <w:rsid w:val="005221A8"/>
    <w:rsid w:val="0052266B"/>
    <w:rsid w:val="00522797"/>
    <w:rsid w:val="005228D6"/>
    <w:rsid w:val="00523A79"/>
    <w:rsid w:val="00525BE6"/>
    <w:rsid w:val="00525C2E"/>
    <w:rsid w:val="00525C90"/>
    <w:rsid w:val="0052642E"/>
    <w:rsid w:val="005266DE"/>
    <w:rsid w:val="00527222"/>
    <w:rsid w:val="00527C11"/>
    <w:rsid w:val="00527D02"/>
    <w:rsid w:val="00527F84"/>
    <w:rsid w:val="0053026A"/>
    <w:rsid w:val="0053043E"/>
    <w:rsid w:val="00530822"/>
    <w:rsid w:val="00530832"/>
    <w:rsid w:val="00530E0E"/>
    <w:rsid w:val="00530F60"/>
    <w:rsid w:val="0053148C"/>
    <w:rsid w:val="00531F75"/>
    <w:rsid w:val="00533887"/>
    <w:rsid w:val="00533D1A"/>
    <w:rsid w:val="00535092"/>
    <w:rsid w:val="005366E4"/>
    <w:rsid w:val="00536AFC"/>
    <w:rsid w:val="00536D4B"/>
    <w:rsid w:val="005401E8"/>
    <w:rsid w:val="00540A8A"/>
    <w:rsid w:val="00540C6F"/>
    <w:rsid w:val="00540D31"/>
    <w:rsid w:val="00540D57"/>
    <w:rsid w:val="00540F8C"/>
    <w:rsid w:val="00540F8F"/>
    <w:rsid w:val="005410F3"/>
    <w:rsid w:val="005414EE"/>
    <w:rsid w:val="005416FC"/>
    <w:rsid w:val="005419B4"/>
    <w:rsid w:val="00542074"/>
    <w:rsid w:val="0054229A"/>
    <w:rsid w:val="00542AD6"/>
    <w:rsid w:val="005430F4"/>
    <w:rsid w:val="00543354"/>
    <w:rsid w:val="00543B56"/>
    <w:rsid w:val="00543C37"/>
    <w:rsid w:val="00544C82"/>
    <w:rsid w:val="005452E2"/>
    <w:rsid w:val="00545368"/>
    <w:rsid w:val="00545906"/>
    <w:rsid w:val="00545CFB"/>
    <w:rsid w:val="00545E96"/>
    <w:rsid w:val="005460E6"/>
    <w:rsid w:val="005462BC"/>
    <w:rsid w:val="005462C5"/>
    <w:rsid w:val="00546393"/>
    <w:rsid w:val="00546654"/>
    <w:rsid w:val="0054752A"/>
    <w:rsid w:val="005475ED"/>
    <w:rsid w:val="005476FF"/>
    <w:rsid w:val="00547B56"/>
    <w:rsid w:val="005501EA"/>
    <w:rsid w:val="00550276"/>
    <w:rsid w:val="00550552"/>
    <w:rsid w:val="00550BDD"/>
    <w:rsid w:val="00551769"/>
    <w:rsid w:val="005519C6"/>
    <w:rsid w:val="00551D55"/>
    <w:rsid w:val="00551E7F"/>
    <w:rsid w:val="00553458"/>
    <w:rsid w:val="00553C9E"/>
    <w:rsid w:val="00554057"/>
    <w:rsid w:val="0055418C"/>
    <w:rsid w:val="005547EC"/>
    <w:rsid w:val="00554B61"/>
    <w:rsid w:val="00554D02"/>
    <w:rsid w:val="00555011"/>
    <w:rsid w:val="00555140"/>
    <w:rsid w:val="00555AF9"/>
    <w:rsid w:val="00555B8E"/>
    <w:rsid w:val="00555FAF"/>
    <w:rsid w:val="00556860"/>
    <w:rsid w:val="00556BAD"/>
    <w:rsid w:val="00556E16"/>
    <w:rsid w:val="00557429"/>
    <w:rsid w:val="005574D8"/>
    <w:rsid w:val="005576E1"/>
    <w:rsid w:val="00557AE9"/>
    <w:rsid w:val="00557F00"/>
    <w:rsid w:val="00557F77"/>
    <w:rsid w:val="00560048"/>
    <w:rsid w:val="00560263"/>
    <w:rsid w:val="005609C3"/>
    <w:rsid w:val="00560B04"/>
    <w:rsid w:val="00560DBC"/>
    <w:rsid w:val="00561578"/>
    <w:rsid w:val="005615F2"/>
    <w:rsid w:val="0056167D"/>
    <w:rsid w:val="00561BB1"/>
    <w:rsid w:val="0056249B"/>
    <w:rsid w:val="00562AA7"/>
    <w:rsid w:val="00562AAE"/>
    <w:rsid w:val="005633BE"/>
    <w:rsid w:val="00564050"/>
    <w:rsid w:val="00564B2C"/>
    <w:rsid w:val="00564D59"/>
    <w:rsid w:val="005650C7"/>
    <w:rsid w:val="00565466"/>
    <w:rsid w:val="005655DA"/>
    <w:rsid w:val="005655EE"/>
    <w:rsid w:val="00565F43"/>
    <w:rsid w:val="00566CF4"/>
    <w:rsid w:val="00567059"/>
    <w:rsid w:val="00567118"/>
    <w:rsid w:val="00567195"/>
    <w:rsid w:val="005676D0"/>
    <w:rsid w:val="00567950"/>
    <w:rsid w:val="00567977"/>
    <w:rsid w:val="005679C5"/>
    <w:rsid w:val="00567A1B"/>
    <w:rsid w:val="005700E6"/>
    <w:rsid w:val="00570195"/>
    <w:rsid w:val="0057048B"/>
    <w:rsid w:val="00570651"/>
    <w:rsid w:val="0057070C"/>
    <w:rsid w:val="00570A84"/>
    <w:rsid w:val="00570CBE"/>
    <w:rsid w:val="00570DAB"/>
    <w:rsid w:val="005713EE"/>
    <w:rsid w:val="0057156E"/>
    <w:rsid w:val="00571BF3"/>
    <w:rsid w:val="00572422"/>
    <w:rsid w:val="0057285D"/>
    <w:rsid w:val="00572B3E"/>
    <w:rsid w:val="00572BCC"/>
    <w:rsid w:val="00572C89"/>
    <w:rsid w:val="00572F76"/>
    <w:rsid w:val="0057323A"/>
    <w:rsid w:val="00573AD8"/>
    <w:rsid w:val="0057418E"/>
    <w:rsid w:val="00574226"/>
    <w:rsid w:val="005742DE"/>
    <w:rsid w:val="005746FF"/>
    <w:rsid w:val="00574898"/>
    <w:rsid w:val="005748C2"/>
    <w:rsid w:val="00574A56"/>
    <w:rsid w:val="00574CAD"/>
    <w:rsid w:val="0057547B"/>
    <w:rsid w:val="005760A5"/>
    <w:rsid w:val="00576466"/>
    <w:rsid w:val="00577A4D"/>
    <w:rsid w:val="00577EEF"/>
    <w:rsid w:val="0058045F"/>
    <w:rsid w:val="00580C32"/>
    <w:rsid w:val="00581147"/>
    <w:rsid w:val="005811DE"/>
    <w:rsid w:val="005811F8"/>
    <w:rsid w:val="00581A3B"/>
    <w:rsid w:val="00581A4C"/>
    <w:rsid w:val="00581AE5"/>
    <w:rsid w:val="00581AF3"/>
    <w:rsid w:val="00581F0B"/>
    <w:rsid w:val="0058237B"/>
    <w:rsid w:val="00582573"/>
    <w:rsid w:val="0058270A"/>
    <w:rsid w:val="0058399A"/>
    <w:rsid w:val="00583BB6"/>
    <w:rsid w:val="00583FF6"/>
    <w:rsid w:val="005842E7"/>
    <w:rsid w:val="0058433C"/>
    <w:rsid w:val="00584D87"/>
    <w:rsid w:val="00584E24"/>
    <w:rsid w:val="00584ECB"/>
    <w:rsid w:val="00585193"/>
    <w:rsid w:val="00586634"/>
    <w:rsid w:val="0058692E"/>
    <w:rsid w:val="00586A88"/>
    <w:rsid w:val="00586B2D"/>
    <w:rsid w:val="00586E57"/>
    <w:rsid w:val="00586FA5"/>
    <w:rsid w:val="0058742B"/>
    <w:rsid w:val="005875A2"/>
    <w:rsid w:val="005877AD"/>
    <w:rsid w:val="0058798F"/>
    <w:rsid w:val="005879CE"/>
    <w:rsid w:val="00587A68"/>
    <w:rsid w:val="00587C17"/>
    <w:rsid w:val="00587FB8"/>
    <w:rsid w:val="005900D4"/>
    <w:rsid w:val="005904AF"/>
    <w:rsid w:val="00590DA5"/>
    <w:rsid w:val="00590E48"/>
    <w:rsid w:val="00590F94"/>
    <w:rsid w:val="00591160"/>
    <w:rsid w:val="00591299"/>
    <w:rsid w:val="00591596"/>
    <w:rsid w:val="00591DD6"/>
    <w:rsid w:val="00592CDF"/>
    <w:rsid w:val="00592EDD"/>
    <w:rsid w:val="00592FA7"/>
    <w:rsid w:val="0059302B"/>
    <w:rsid w:val="00593364"/>
    <w:rsid w:val="00593512"/>
    <w:rsid w:val="00593871"/>
    <w:rsid w:val="00593A10"/>
    <w:rsid w:val="00593AFA"/>
    <w:rsid w:val="00593BB3"/>
    <w:rsid w:val="00593CCC"/>
    <w:rsid w:val="00593EC9"/>
    <w:rsid w:val="005940C9"/>
    <w:rsid w:val="00594326"/>
    <w:rsid w:val="00594554"/>
    <w:rsid w:val="0059479E"/>
    <w:rsid w:val="00594965"/>
    <w:rsid w:val="00594C6F"/>
    <w:rsid w:val="00594CC3"/>
    <w:rsid w:val="00594EAA"/>
    <w:rsid w:val="005951B7"/>
    <w:rsid w:val="0059556C"/>
    <w:rsid w:val="00595579"/>
    <w:rsid w:val="005956C6"/>
    <w:rsid w:val="00595BB7"/>
    <w:rsid w:val="00595BD2"/>
    <w:rsid w:val="00596759"/>
    <w:rsid w:val="00596DD3"/>
    <w:rsid w:val="005973E5"/>
    <w:rsid w:val="00597FA4"/>
    <w:rsid w:val="005A0961"/>
    <w:rsid w:val="005A113C"/>
    <w:rsid w:val="005A1497"/>
    <w:rsid w:val="005A1778"/>
    <w:rsid w:val="005A181E"/>
    <w:rsid w:val="005A1D09"/>
    <w:rsid w:val="005A1D78"/>
    <w:rsid w:val="005A23FE"/>
    <w:rsid w:val="005A284A"/>
    <w:rsid w:val="005A2DC9"/>
    <w:rsid w:val="005A2E92"/>
    <w:rsid w:val="005A2F80"/>
    <w:rsid w:val="005A39A2"/>
    <w:rsid w:val="005A3F1B"/>
    <w:rsid w:val="005A42FC"/>
    <w:rsid w:val="005A441C"/>
    <w:rsid w:val="005A47A1"/>
    <w:rsid w:val="005A4815"/>
    <w:rsid w:val="005A5885"/>
    <w:rsid w:val="005A5F75"/>
    <w:rsid w:val="005A6188"/>
    <w:rsid w:val="005A6EAD"/>
    <w:rsid w:val="005A714F"/>
    <w:rsid w:val="005A7219"/>
    <w:rsid w:val="005A72AC"/>
    <w:rsid w:val="005A7F31"/>
    <w:rsid w:val="005B06DE"/>
    <w:rsid w:val="005B0960"/>
    <w:rsid w:val="005B0AB0"/>
    <w:rsid w:val="005B0C7A"/>
    <w:rsid w:val="005B0DBF"/>
    <w:rsid w:val="005B0F5B"/>
    <w:rsid w:val="005B0F82"/>
    <w:rsid w:val="005B1409"/>
    <w:rsid w:val="005B16CE"/>
    <w:rsid w:val="005B16FC"/>
    <w:rsid w:val="005B1A0E"/>
    <w:rsid w:val="005B1C52"/>
    <w:rsid w:val="005B2746"/>
    <w:rsid w:val="005B2907"/>
    <w:rsid w:val="005B2E70"/>
    <w:rsid w:val="005B2F9D"/>
    <w:rsid w:val="005B36DE"/>
    <w:rsid w:val="005B3A80"/>
    <w:rsid w:val="005B3C5C"/>
    <w:rsid w:val="005B3EF8"/>
    <w:rsid w:val="005B4FCD"/>
    <w:rsid w:val="005B5BCF"/>
    <w:rsid w:val="005B5D49"/>
    <w:rsid w:val="005B5F29"/>
    <w:rsid w:val="005B6130"/>
    <w:rsid w:val="005B66C7"/>
    <w:rsid w:val="005B6984"/>
    <w:rsid w:val="005B6CA8"/>
    <w:rsid w:val="005B70C1"/>
    <w:rsid w:val="005B7860"/>
    <w:rsid w:val="005B7E74"/>
    <w:rsid w:val="005C0293"/>
    <w:rsid w:val="005C040A"/>
    <w:rsid w:val="005C0AEA"/>
    <w:rsid w:val="005C0E78"/>
    <w:rsid w:val="005C10BC"/>
    <w:rsid w:val="005C1850"/>
    <w:rsid w:val="005C185F"/>
    <w:rsid w:val="005C28A7"/>
    <w:rsid w:val="005C2D32"/>
    <w:rsid w:val="005C2D6A"/>
    <w:rsid w:val="005C2D84"/>
    <w:rsid w:val="005C2DDD"/>
    <w:rsid w:val="005C3420"/>
    <w:rsid w:val="005C35FE"/>
    <w:rsid w:val="005C367E"/>
    <w:rsid w:val="005C37AE"/>
    <w:rsid w:val="005C406F"/>
    <w:rsid w:val="005C4184"/>
    <w:rsid w:val="005C47B2"/>
    <w:rsid w:val="005C51E2"/>
    <w:rsid w:val="005C5DE8"/>
    <w:rsid w:val="005C5F5E"/>
    <w:rsid w:val="005C6034"/>
    <w:rsid w:val="005C61C6"/>
    <w:rsid w:val="005C6EB9"/>
    <w:rsid w:val="005C73AA"/>
    <w:rsid w:val="005C7902"/>
    <w:rsid w:val="005C7AE6"/>
    <w:rsid w:val="005C7B3A"/>
    <w:rsid w:val="005D0027"/>
    <w:rsid w:val="005D0114"/>
    <w:rsid w:val="005D06E7"/>
    <w:rsid w:val="005D095C"/>
    <w:rsid w:val="005D0C86"/>
    <w:rsid w:val="005D0D95"/>
    <w:rsid w:val="005D12FC"/>
    <w:rsid w:val="005D1653"/>
    <w:rsid w:val="005D1C73"/>
    <w:rsid w:val="005D1C9C"/>
    <w:rsid w:val="005D282A"/>
    <w:rsid w:val="005D284B"/>
    <w:rsid w:val="005D2E8D"/>
    <w:rsid w:val="005D34D4"/>
    <w:rsid w:val="005D3EE1"/>
    <w:rsid w:val="005D41DC"/>
    <w:rsid w:val="005D471B"/>
    <w:rsid w:val="005D4BAC"/>
    <w:rsid w:val="005D53AF"/>
    <w:rsid w:val="005D55AF"/>
    <w:rsid w:val="005D5D51"/>
    <w:rsid w:val="005D5E25"/>
    <w:rsid w:val="005D63F4"/>
    <w:rsid w:val="005D6A6D"/>
    <w:rsid w:val="005D6BE6"/>
    <w:rsid w:val="005D6C36"/>
    <w:rsid w:val="005D72DC"/>
    <w:rsid w:val="005D762C"/>
    <w:rsid w:val="005D7706"/>
    <w:rsid w:val="005D7985"/>
    <w:rsid w:val="005D7F5E"/>
    <w:rsid w:val="005E0195"/>
    <w:rsid w:val="005E05DD"/>
    <w:rsid w:val="005E095C"/>
    <w:rsid w:val="005E0AFA"/>
    <w:rsid w:val="005E0C05"/>
    <w:rsid w:val="005E0DFB"/>
    <w:rsid w:val="005E0E8D"/>
    <w:rsid w:val="005E100A"/>
    <w:rsid w:val="005E1144"/>
    <w:rsid w:val="005E15B2"/>
    <w:rsid w:val="005E186F"/>
    <w:rsid w:val="005E1FAE"/>
    <w:rsid w:val="005E26D4"/>
    <w:rsid w:val="005E2AC7"/>
    <w:rsid w:val="005E2BA5"/>
    <w:rsid w:val="005E2F27"/>
    <w:rsid w:val="005E3613"/>
    <w:rsid w:val="005E3ECB"/>
    <w:rsid w:val="005E3F08"/>
    <w:rsid w:val="005E44C5"/>
    <w:rsid w:val="005E54F3"/>
    <w:rsid w:val="005E5666"/>
    <w:rsid w:val="005E5F0A"/>
    <w:rsid w:val="005E5F2E"/>
    <w:rsid w:val="005E600E"/>
    <w:rsid w:val="005E60DB"/>
    <w:rsid w:val="005E656A"/>
    <w:rsid w:val="005E66BB"/>
    <w:rsid w:val="005E6BCA"/>
    <w:rsid w:val="005E6CCE"/>
    <w:rsid w:val="005E6CE2"/>
    <w:rsid w:val="005E710D"/>
    <w:rsid w:val="005E72A7"/>
    <w:rsid w:val="005E792C"/>
    <w:rsid w:val="005E7D40"/>
    <w:rsid w:val="005F06B9"/>
    <w:rsid w:val="005F0CCB"/>
    <w:rsid w:val="005F0CF2"/>
    <w:rsid w:val="005F0D7A"/>
    <w:rsid w:val="005F0E7A"/>
    <w:rsid w:val="005F1022"/>
    <w:rsid w:val="005F151E"/>
    <w:rsid w:val="005F1826"/>
    <w:rsid w:val="005F18E8"/>
    <w:rsid w:val="005F1A15"/>
    <w:rsid w:val="005F1A76"/>
    <w:rsid w:val="005F2161"/>
    <w:rsid w:val="005F23EF"/>
    <w:rsid w:val="005F2787"/>
    <w:rsid w:val="005F27F1"/>
    <w:rsid w:val="005F2A2E"/>
    <w:rsid w:val="005F3453"/>
    <w:rsid w:val="005F3DB6"/>
    <w:rsid w:val="005F3F7F"/>
    <w:rsid w:val="005F4DBD"/>
    <w:rsid w:val="005F53B4"/>
    <w:rsid w:val="005F5447"/>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3445"/>
    <w:rsid w:val="00603752"/>
    <w:rsid w:val="00603E1F"/>
    <w:rsid w:val="0060425B"/>
    <w:rsid w:val="00604E57"/>
    <w:rsid w:val="00605234"/>
    <w:rsid w:val="0060539F"/>
    <w:rsid w:val="00605AED"/>
    <w:rsid w:val="00606016"/>
    <w:rsid w:val="00606025"/>
    <w:rsid w:val="00606183"/>
    <w:rsid w:val="006067BD"/>
    <w:rsid w:val="006068C7"/>
    <w:rsid w:val="00606DAE"/>
    <w:rsid w:val="006070BD"/>
    <w:rsid w:val="006074DB"/>
    <w:rsid w:val="00607626"/>
    <w:rsid w:val="0060769F"/>
    <w:rsid w:val="00607704"/>
    <w:rsid w:val="00607955"/>
    <w:rsid w:val="00607C38"/>
    <w:rsid w:val="00607FCB"/>
    <w:rsid w:val="00610029"/>
    <w:rsid w:val="0061040E"/>
    <w:rsid w:val="00610EDD"/>
    <w:rsid w:val="006115B2"/>
    <w:rsid w:val="00611B14"/>
    <w:rsid w:val="0061207A"/>
    <w:rsid w:val="0061274A"/>
    <w:rsid w:val="00612FD5"/>
    <w:rsid w:val="00612FE4"/>
    <w:rsid w:val="006137A4"/>
    <w:rsid w:val="00613A4D"/>
    <w:rsid w:val="00614748"/>
    <w:rsid w:val="00614994"/>
    <w:rsid w:val="00615049"/>
    <w:rsid w:val="00615354"/>
    <w:rsid w:val="00615635"/>
    <w:rsid w:val="006156FE"/>
    <w:rsid w:val="00615DD4"/>
    <w:rsid w:val="00616D1F"/>
    <w:rsid w:val="00616F32"/>
    <w:rsid w:val="00616F96"/>
    <w:rsid w:val="00617322"/>
    <w:rsid w:val="00617399"/>
    <w:rsid w:val="00617EEE"/>
    <w:rsid w:val="00620927"/>
    <w:rsid w:val="00621337"/>
    <w:rsid w:val="00621849"/>
    <w:rsid w:val="00621887"/>
    <w:rsid w:val="00621B86"/>
    <w:rsid w:val="00622615"/>
    <w:rsid w:val="00622A53"/>
    <w:rsid w:val="00622DC6"/>
    <w:rsid w:val="00622DD0"/>
    <w:rsid w:val="00622F68"/>
    <w:rsid w:val="0062301F"/>
    <w:rsid w:val="006231FE"/>
    <w:rsid w:val="0062375B"/>
    <w:rsid w:val="00624175"/>
    <w:rsid w:val="00624CF0"/>
    <w:rsid w:val="00624D10"/>
    <w:rsid w:val="00624D67"/>
    <w:rsid w:val="00624E37"/>
    <w:rsid w:val="00624E75"/>
    <w:rsid w:val="00624F49"/>
    <w:rsid w:val="00624FBD"/>
    <w:rsid w:val="006258C8"/>
    <w:rsid w:val="00625D72"/>
    <w:rsid w:val="006260AC"/>
    <w:rsid w:val="00626245"/>
    <w:rsid w:val="00626582"/>
    <w:rsid w:val="00626787"/>
    <w:rsid w:val="006267BC"/>
    <w:rsid w:val="00626DB0"/>
    <w:rsid w:val="006273DF"/>
    <w:rsid w:val="00627699"/>
    <w:rsid w:val="006302E0"/>
    <w:rsid w:val="006303E9"/>
    <w:rsid w:val="00630786"/>
    <w:rsid w:val="006309B7"/>
    <w:rsid w:val="00630F6B"/>
    <w:rsid w:val="00631624"/>
    <w:rsid w:val="00632747"/>
    <w:rsid w:val="00632B0C"/>
    <w:rsid w:val="00632ED5"/>
    <w:rsid w:val="0063312F"/>
    <w:rsid w:val="006336A7"/>
    <w:rsid w:val="00634009"/>
    <w:rsid w:val="006342CE"/>
    <w:rsid w:val="006343CB"/>
    <w:rsid w:val="00634872"/>
    <w:rsid w:val="00634908"/>
    <w:rsid w:val="006349DB"/>
    <w:rsid w:val="00634A6A"/>
    <w:rsid w:val="00634A95"/>
    <w:rsid w:val="00634DDD"/>
    <w:rsid w:val="00634DEB"/>
    <w:rsid w:val="00634F05"/>
    <w:rsid w:val="00635064"/>
    <w:rsid w:val="006360A5"/>
    <w:rsid w:val="0063634C"/>
    <w:rsid w:val="00636674"/>
    <w:rsid w:val="00636831"/>
    <w:rsid w:val="00636D05"/>
    <w:rsid w:val="00637DFB"/>
    <w:rsid w:val="00640537"/>
    <w:rsid w:val="00640AC5"/>
    <w:rsid w:val="00640E0A"/>
    <w:rsid w:val="0064138D"/>
    <w:rsid w:val="00641414"/>
    <w:rsid w:val="0064177D"/>
    <w:rsid w:val="00641A6D"/>
    <w:rsid w:val="00641D5E"/>
    <w:rsid w:val="00641DB3"/>
    <w:rsid w:val="0064246E"/>
    <w:rsid w:val="00642602"/>
    <w:rsid w:val="00642A03"/>
    <w:rsid w:val="0064376A"/>
    <w:rsid w:val="006437D9"/>
    <w:rsid w:val="00644426"/>
    <w:rsid w:val="00644724"/>
    <w:rsid w:val="00645241"/>
    <w:rsid w:val="00645652"/>
    <w:rsid w:val="00645783"/>
    <w:rsid w:val="00645FC1"/>
    <w:rsid w:val="00645FD0"/>
    <w:rsid w:val="00646361"/>
    <w:rsid w:val="0064663A"/>
    <w:rsid w:val="00646923"/>
    <w:rsid w:val="00646C78"/>
    <w:rsid w:val="00646DF4"/>
    <w:rsid w:val="00647274"/>
    <w:rsid w:val="006473D2"/>
    <w:rsid w:val="00647542"/>
    <w:rsid w:val="00647AA6"/>
    <w:rsid w:val="00647C7D"/>
    <w:rsid w:val="00647F1E"/>
    <w:rsid w:val="00647F22"/>
    <w:rsid w:val="00650DC0"/>
    <w:rsid w:val="00651130"/>
    <w:rsid w:val="006514BF"/>
    <w:rsid w:val="0065201A"/>
    <w:rsid w:val="006522CF"/>
    <w:rsid w:val="006522D5"/>
    <w:rsid w:val="0065235E"/>
    <w:rsid w:val="006526C1"/>
    <w:rsid w:val="00652BC5"/>
    <w:rsid w:val="006530EE"/>
    <w:rsid w:val="0065368E"/>
    <w:rsid w:val="0065397A"/>
    <w:rsid w:val="00654343"/>
    <w:rsid w:val="006543E4"/>
    <w:rsid w:val="006548C0"/>
    <w:rsid w:val="006549B3"/>
    <w:rsid w:val="00654A7B"/>
    <w:rsid w:val="00654B3E"/>
    <w:rsid w:val="00654E7E"/>
    <w:rsid w:val="00655059"/>
    <w:rsid w:val="006556A7"/>
    <w:rsid w:val="00655874"/>
    <w:rsid w:val="00655DA4"/>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7DC"/>
    <w:rsid w:val="006618CF"/>
    <w:rsid w:val="00661DD8"/>
    <w:rsid w:val="0066200D"/>
    <w:rsid w:val="00662048"/>
    <w:rsid w:val="0066251E"/>
    <w:rsid w:val="00662557"/>
    <w:rsid w:val="00662EF0"/>
    <w:rsid w:val="00662EFA"/>
    <w:rsid w:val="00663224"/>
    <w:rsid w:val="006634E7"/>
    <w:rsid w:val="00663A3E"/>
    <w:rsid w:val="0066415D"/>
    <w:rsid w:val="0066430F"/>
    <w:rsid w:val="00664651"/>
    <w:rsid w:val="00664774"/>
    <w:rsid w:val="00664786"/>
    <w:rsid w:val="00664892"/>
    <w:rsid w:val="00664B6D"/>
    <w:rsid w:val="0066514A"/>
    <w:rsid w:val="006654B5"/>
    <w:rsid w:val="006655D9"/>
    <w:rsid w:val="006656BE"/>
    <w:rsid w:val="00665B77"/>
    <w:rsid w:val="00665EB1"/>
    <w:rsid w:val="006660C7"/>
    <w:rsid w:val="00666B90"/>
    <w:rsid w:val="00666CCE"/>
    <w:rsid w:val="00667107"/>
    <w:rsid w:val="00667B99"/>
    <w:rsid w:val="006703A3"/>
    <w:rsid w:val="0067051A"/>
    <w:rsid w:val="00670803"/>
    <w:rsid w:val="0067122C"/>
    <w:rsid w:val="0067132B"/>
    <w:rsid w:val="00671655"/>
    <w:rsid w:val="00671DAE"/>
    <w:rsid w:val="00671EE3"/>
    <w:rsid w:val="0067203C"/>
    <w:rsid w:val="00672628"/>
    <w:rsid w:val="00672780"/>
    <w:rsid w:val="00672794"/>
    <w:rsid w:val="00672838"/>
    <w:rsid w:val="006736A2"/>
    <w:rsid w:val="00673CC4"/>
    <w:rsid w:val="00674A28"/>
    <w:rsid w:val="00674D79"/>
    <w:rsid w:val="00674FED"/>
    <w:rsid w:val="00675013"/>
    <w:rsid w:val="0067539A"/>
    <w:rsid w:val="00675682"/>
    <w:rsid w:val="00675FFF"/>
    <w:rsid w:val="0067600D"/>
    <w:rsid w:val="00676076"/>
    <w:rsid w:val="00676107"/>
    <w:rsid w:val="006761A8"/>
    <w:rsid w:val="006762DA"/>
    <w:rsid w:val="00676518"/>
    <w:rsid w:val="00676597"/>
    <w:rsid w:val="00676FA5"/>
    <w:rsid w:val="006776DA"/>
    <w:rsid w:val="00677721"/>
    <w:rsid w:val="00677934"/>
    <w:rsid w:val="00677B4B"/>
    <w:rsid w:val="00677CF9"/>
    <w:rsid w:val="0068056D"/>
    <w:rsid w:val="00680AB2"/>
    <w:rsid w:val="00681218"/>
    <w:rsid w:val="006814C4"/>
    <w:rsid w:val="00681635"/>
    <w:rsid w:val="0068189B"/>
    <w:rsid w:val="00681920"/>
    <w:rsid w:val="00681CDC"/>
    <w:rsid w:val="00681D46"/>
    <w:rsid w:val="0068262F"/>
    <w:rsid w:val="00682E45"/>
    <w:rsid w:val="00682EA2"/>
    <w:rsid w:val="0068325B"/>
    <w:rsid w:val="0068346D"/>
    <w:rsid w:val="006835D1"/>
    <w:rsid w:val="00683F39"/>
    <w:rsid w:val="0068434F"/>
    <w:rsid w:val="00685095"/>
    <w:rsid w:val="00685867"/>
    <w:rsid w:val="006861F9"/>
    <w:rsid w:val="006868FE"/>
    <w:rsid w:val="00686D21"/>
    <w:rsid w:val="00686EDF"/>
    <w:rsid w:val="0068713B"/>
    <w:rsid w:val="00687A5B"/>
    <w:rsid w:val="00687A8E"/>
    <w:rsid w:val="0069001D"/>
    <w:rsid w:val="00690665"/>
    <w:rsid w:val="00690668"/>
    <w:rsid w:val="006907A8"/>
    <w:rsid w:val="00690BA8"/>
    <w:rsid w:val="00690E16"/>
    <w:rsid w:val="0069107C"/>
    <w:rsid w:val="0069110C"/>
    <w:rsid w:val="006911BD"/>
    <w:rsid w:val="0069163C"/>
    <w:rsid w:val="006916A8"/>
    <w:rsid w:val="00691D9C"/>
    <w:rsid w:val="00691EE4"/>
    <w:rsid w:val="0069219E"/>
    <w:rsid w:val="00692721"/>
    <w:rsid w:val="006929D0"/>
    <w:rsid w:val="00692C25"/>
    <w:rsid w:val="00692D74"/>
    <w:rsid w:val="00693C2A"/>
    <w:rsid w:val="006941EF"/>
    <w:rsid w:val="0069424D"/>
    <w:rsid w:val="00694811"/>
    <w:rsid w:val="006948AC"/>
    <w:rsid w:val="00694FA5"/>
    <w:rsid w:val="00695395"/>
    <w:rsid w:val="00695596"/>
    <w:rsid w:val="00695D42"/>
    <w:rsid w:val="00696E7E"/>
    <w:rsid w:val="00697224"/>
    <w:rsid w:val="006973A8"/>
    <w:rsid w:val="006979AE"/>
    <w:rsid w:val="00697BC9"/>
    <w:rsid w:val="006A00B7"/>
    <w:rsid w:val="006A0372"/>
    <w:rsid w:val="006A0C57"/>
    <w:rsid w:val="006A0DBD"/>
    <w:rsid w:val="006A1121"/>
    <w:rsid w:val="006A2672"/>
    <w:rsid w:val="006A2866"/>
    <w:rsid w:val="006A331A"/>
    <w:rsid w:val="006A3486"/>
    <w:rsid w:val="006A34A2"/>
    <w:rsid w:val="006A3D71"/>
    <w:rsid w:val="006A413B"/>
    <w:rsid w:val="006A443D"/>
    <w:rsid w:val="006A4C47"/>
    <w:rsid w:val="006A4D74"/>
    <w:rsid w:val="006A514B"/>
    <w:rsid w:val="006A54C9"/>
    <w:rsid w:val="006A5633"/>
    <w:rsid w:val="006A56EE"/>
    <w:rsid w:val="006A607E"/>
    <w:rsid w:val="006A6F6C"/>
    <w:rsid w:val="006A77A9"/>
    <w:rsid w:val="006A7C27"/>
    <w:rsid w:val="006A7EB8"/>
    <w:rsid w:val="006B0951"/>
    <w:rsid w:val="006B0DC4"/>
    <w:rsid w:val="006B0EBB"/>
    <w:rsid w:val="006B0EF6"/>
    <w:rsid w:val="006B1306"/>
    <w:rsid w:val="006B1386"/>
    <w:rsid w:val="006B14E9"/>
    <w:rsid w:val="006B1E3C"/>
    <w:rsid w:val="006B2001"/>
    <w:rsid w:val="006B24D7"/>
    <w:rsid w:val="006B290B"/>
    <w:rsid w:val="006B29F2"/>
    <w:rsid w:val="006B3265"/>
    <w:rsid w:val="006B332B"/>
    <w:rsid w:val="006B419D"/>
    <w:rsid w:val="006B4329"/>
    <w:rsid w:val="006B44F3"/>
    <w:rsid w:val="006B471B"/>
    <w:rsid w:val="006B4C11"/>
    <w:rsid w:val="006B4D1D"/>
    <w:rsid w:val="006B51DB"/>
    <w:rsid w:val="006B55A2"/>
    <w:rsid w:val="006B56BE"/>
    <w:rsid w:val="006B63D2"/>
    <w:rsid w:val="006B67D9"/>
    <w:rsid w:val="006B7BA3"/>
    <w:rsid w:val="006C01C1"/>
    <w:rsid w:val="006C0395"/>
    <w:rsid w:val="006C0635"/>
    <w:rsid w:val="006C0643"/>
    <w:rsid w:val="006C0A13"/>
    <w:rsid w:val="006C0B2A"/>
    <w:rsid w:val="006C0CAA"/>
    <w:rsid w:val="006C0CD0"/>
    <w:rsid w:val="006C0DB9"/>
    <w:rsid w:val="006C149D"/>
    <w:rsid w:val="006C1AE5"/>
    <w:rsid w:val="006C1B4E"/>
    <w:rsid w:val="006C1B65"/>
    <w:rsid w:val="006C1DAE"/>
    <w:rsid w:val="006C2365"/>
    <w:rsid w:val="006C263E"/>
    <w:rsid w:val="006C3808"/>
    <w:rsid w:val="006C3850"/>
    <w:rsid w:val="006C3B01"/>
    <w:rsid w:val="006C3E6B"/>
    <w:rsid w:val="006C450B"/>
    <w:rsid w:val="006C4D4E"/>
    <w:rsid w:val="006C556F"/>
    <w:rsid w:val="006C5629"/>
    <w:rsid w:val="006C5738"/>
    <w:rsid w:val="006C5947"/>
    <w:rsid w:val="006C5964"/>
    <w:rsid w:val="006C5A0C"/>
    <w:rsid w:val="006C618D"/>
    <w:rsid w:val="006C6839"/>
    <w:rsid w:val="006C6DB7"/>
    <w:rsid w:val="006C757B"/>
    <w:rsid w:val="006C7855"/>
    <w:rsid w:val="006C7A09"/>
    <w:rsid w:val="006C7A23"/>
    <w:rsid w:val="006C7B5F"/>
    <w:rsid w:val="006C7D2E"/>
    <w:rsid w:val="006C7F63"/>
    <w:rsid w:val="006D0027"/>
    <w:rsid w:val="006D026D"/>
    <w:rsid w:val="006D040E"/>
    <w:rsid w:val="006D07CF"/>
    <w:rsid w:val="006D0EA0"/>
    <w:rsid w:val="006D10A5"/>
    <w:rsid w:val="006D1251"/>
    <w:rsid w:val="006D18CF"/>
    <w:rsid w:val="006D19B4"/>
    <w:rsid w:val="006D1B66"/>
    <w:rsid w:val="006D1F20"/>
    <w:rsid w:val="006D2203"/>
    <w:rsid w:val="006D2207"/>
    <w:rsid w:val="006D2BD9"/>
    <w:rsid w:val="006D2EE1"/>
    <w:rsid w:val="006D3B94"/>
    <w:rsid w:val="006D3E80"/>
    <w:rsid w:val="006D4082"/>
    <w:rsid w:val="006D42F1"/>
    <w:rsid w:val="006D4B20"/>
    <w:rsid w:val="006D4BB3"/>
    <w:rsid w:val="006D5324"/>
    <w:rsid w:val="006D5CFC"/>
    <w:rsid w:val="006D5D87"/>
    <w:rsid w:val="006D609F"/>
    <w:rsid w:val="006D772C"/>
    <w:rsid w:val="006D79E4"/>
    <w:rsid w:val="006D7F67"/>
    <w:rsid w:val="006E000C"/>
    <w:rsid w:val="006E095A"/>
    <w:rsid w:val="006E099C"/>
    <w:rsid w:val="006E0C1E"/>
    <w:rsid w:val="006E0DA3"/>
    <w:rsid w:val="006E110D"/>
    <w:rsid w:val="006E17F4"/>
    <w:rsid w:val="006E19B4"/>
    <w:rsid w:val="006E1BB2"/>
    <w:rsid w:val="006E2005"/>
    <w:rsid w:val="006E24A8"/>
    <w:rsid w:val="006E2759"/>
    <w:rsid w:val="006E27CE"/>
    <w:rsid w:val="006E2867"/>
    <w:rsid w:val="006E28E8"/>
    <w:rsid w:val="006E2AAF"/>
    <w:rsid w:val="006E2E4A"/>
    <w:rsid w:val="006E2F48"/>
    <w:rsid w:val="006E31D2"/>
    <w:rsid w:val="006E32E9"/>
    <w:rsid w:val="006E34A7"/>
    <w:rsid w:val="006E35D3"/>
    <w:rsid w:val="006E3747"/>
    <w:rsid w:val="006E3BE8"/>
    <w:rsid w:val="006E3E51"/>
    <w:rsid w:val="006E44E1"/>
    <w:rsid w:val="006E463D"/>
    <w:rsid w:val="006E4711"/>
    <w:rsid w:val="006E4975"/>
    <w:rsid w:val="006E4A37"/>
    <w:rsid w:val="006E4FBB"/>
    <w:rsid w:val="006E5108"/>
    <w:rsid w:val="006E51CD"/>
    <w:rsid w:val="006E520C"/>
    <w:rsid w:val="006E5639"/>
    <w:rsid w:val="006E56B7"/>
    <w:rsid w:val="006E5B86"/>
    <w:rsid w:val="006E5BAD"/>
    <w:rsid w:val="006E5CE3"/>
    <w:rsid w:val="006E5E40"/>
    <w:rsid w:val="006E6200"/>
    <w:rsid w:val="006E70DB"/>
    <w:rsid w:val="006E735D"/>
    <w:rsid w:val="006E751C"/>
    <w:rsid w:val="006E7566"/>
    <w:rsid w:val="006E7641"/>
    <w:rsid w:val="006E7C67"/>
    <w:rsid w:val="006E7CF6"/>
    <w:rsid w:val="006F019B"/>
    <w:rsid w:val="006F0291"/>
    <w:rsid w:val="006F038E"/>
    <w:rsid w:val="006F11DE"/>
    <w:rsid w:val="006F14AC"/>
    <w:rsid w:val="006F1A84"/>
    <w:rsid w:val="006F1C6F"/>
    <w:rsid w:val="006F1ED3"/>
    <w:rsid w:val="006F21F6"/>
    <w:rsid w:val="006F238D"/>
    <w:rsid w:val="006F3EA4"/>
    <w:rsid w:val="006F3EEF"/>
    <w:rsid w:val="006F42F0"/>
    <w:rsid w:val="006F43B8"/>
    <w:rsid w:val="006F4493"/>
    <w:rsid w:val="006F49A1"/>
    <w:rsid w:val="006F4A33"/>
    <w:rsid w:val="006F4AE0"/>
    <w:rsid w:val="006F5194"/>
    <w:rsid w:val="006F5DC6"/>
    <w:rsid w:val="006F6529"/>
    <w:rsid w:val="006F66D3"/>
    <w:rsid w:val="006F67CD"/>
    <w:rsid w:val="006F6907"/>
    <w:rsid w:val="006F6AFC"/>
    <w:rsid w:val="006F6C27"/>
    <w:rsid w:val="006F70A1"/>
    <w:rsid w:val="006F76AF"/>
    <w:rsid w:val="006F774C"/>
    <w:rsid w:val="006F78B5"/>
    <w:rsid w:val="007004D8"/>
    <w:rsid w:val="007007AA"/>
    <w:rsid w:val="0070090D"/>
    <w:rsid w:val="00700A79"/>
    <w:rsid w:val="00700EEC"/>
    <w:rsid w:val="007011A9"/>
    <w:rsid w:val="00701C85"/>
    <w:rsid w:val="00702451"/>
    <w:rsid w:val="007024B4"/>
    <w:rsid w:val="00702816"/>
    <w:rsid w:val="00702BF1"/>
    <w:rsid w:val="00703091"/>
    <w:rsid w:val="00704414"/>
    <w:rsid w:val="00704B84"/>
    <w:rsid w:val="00705F71"/>
    <w:rsid w:val="007061E7"/>
    <w:rsid w:val="0070630F"/>
    <w:rsid w:val="00706768"/>
    <w:rsid w:val="00706936"/>
    <w:rsid w:val="00706A6B"/>
    <w:rsid w:val="00707052"/>
    <w:rsid w:val="0070725B"/>
    <w:rsid w:val="0070736F"/>
    <w:rsid w:val="00710510"/>
    <w:rsid w:val="007105D9"/>
    <w:rsid w:val="007111D8"/>
    <w:rsid w:val="007115B3"/>
    <w:rsid w:val="00711B67"/>
    <w:rsid w:val="00711E6F"/>
    <w:rsid w:val="00711FA1"/>
    <w:rsid w:val="0071251A"/>
    <w:rsid w:val="00712962"/>
    <w:rsid w:val="007131EC"/>
    <w:rsid w:val="007133C0"/>
    <w:rsid w:val="0071398D"/>
    <w:rsid w:val="007145B2"/>
    <w:rsid w:val="00714721"/>
    <w:rsid w:val="00714E89"/>
    <w:rsid w:val="00714FB9"/>
    <w:rsid w:val="007158FA"/>
    <w:rsid w:val="00715B49"/>
    <w:rsid w:val="00715F8D"/>
    <w:rsid w:val="00716904"/>
    <w:rsid w:val="00717411"/>
    <w:rsid w:val="0071752C"/>
    <w:rsid w:val="00717FCD"/>
    <w:rsid w:val="0072034F"/>
    <w:rsid w:val="00721296"/>
    <w:rsid w:val="00721B1C"/>
    <w:rsid w:val="00721E56"/>
    <w:rsid w:val="00721FB9"/>
    <w:rsid w:val="00722F5D"/>
    <w:rsid w:val="007236BB"/>
    <w:rsid w:val="00723A7B"/>
    <w:rsid w:val="00724250"/>
    <w:rsid w:val="00724256"/>
    <w:rsid w:val="007248B8"/>
    <w:rsid w:val="00724C06"/>
    <w:rsid w:val="00724E1F"/>
    <w:rsid w:val="00724F60"/>
    <w:rsid w:val="0072505C"/>
    <w:rsid w:val="00725406"/>
    <w:rsid w:val="007254AC"/>
    <w:rsid w:val="00725989"/>
    <w:rsid w:val="00726016"/>
    <w:rsid w:val="00726078"/>
    <w:rsid w:val="00726419"/>
    <w:rsid w:val="00727338"/>
    <w:rsid w:val="007273C7"/>
    <w:rsid w:val="00727835"/>
    <w:rsid w:val="0072783D"/>
    <w:rsid w:val="00730001"/>
    <w:rsid w:val="0073045A"/>
    <w:rsid w:val="007309F3"/>
    <w:rsid w:val="00730AE1"/>
    <w:rsid w:val="00731157"/>
    <w:rsid w:val="00731446"/>
    <w:rsid w:val="00731754"/>
    <w:rsid w:val="0073221D"/>
    <w:rsid w:val="00732286"/>
    <w:rsid w:val="0073230B"/>
    <w:rsid w:val="0073241A"/>
    <w:rsid w:val="00732BC8"/>
    <w:rsid w:val="00732EE1"/>
    <w:rsid w:val="0073318A"/>
    <w:rsid w:val="00733312"/>
    <w:rsid w:val="00733B0A"/>
    <w:rsid w:val="00734268"/>
    <w:rsid w:val="0073495E"/>
    <w:rsid w:val="0073512F"/>
    <w:rsid w:val="00735CC0"/>
    <w:rsid w:val="007363A5"/>
    <w:rsid w:val="00736766"/>
    <w:rsid w:val="00736CA4"/>
    <w:rsid w:val="00736D2F"/>
    <w:rsid w:val="007371F5"/>
    <w:rsid w:val="007373C1"/>
    <w:rsid w:val="00737461"/>
    <w:rsid w:val="0074033A"/>
    <w:rsid w:val="00740474"/>
    <w:rsid w:val="007409DB"/>
    <w:rsid w:val="00740E11"/>
    <w:rsid w:val="00741015"/>
    <w:rsid w:val="00741195"/>
    <w:rsid w:val="00741717"/>
    <w:rsid w:val="007417E4"/>
    <w:rsid w:val="007419C7"/>
    <w:rsid w:val="00741F3A"/>
    <w:rsid w:val="0074228F"/>
    <w:rsid w:val="00742395"/>
    <w:rsid w:val="0074261B"/>
    <w:rsid w:val="0074263A"/>
    <w:rsid w:val="00742950"/>
    <w:rsid w:val="00743133"/>
    <w:rsid w:val="00743796"/>
    <w:rsid w:val="0074379D"/>
    <w:rsid w:val="00743FA4"/>
    <w:rsid w:val="00743FD5"/>
    <w:rsid w:val="00744186"/>
    <w:rsid w:val="007441BE"/>
    <w:rsid w:val="00744363"/>
    <w:rsid w:val="00744392"/>
    <w:rsid w:val="007446AB"/>
    <w:rsid w:val="0074529A"/>
    <w:rsid w:val="00745F5F"/>
    <w:rsid w:val="007466F8"/>
    <w:rsid w:val="0074672D"/>
    <w:rsid w:val="00746C3A"/>
    <w:rsid w:val="00746FDD"/>
    <w:rsid w:val="0074704E"/>
    <w:rsid w:val="007470CC"/>
    <w:rsid w:val="00747136"/>
    <w:rsid w:val="00747AA0"/>
    <w:rsid w:val="00747DEA"/>
    <w:rsid w:val="00750176"/>
    <w:rsid w:val="007523A3"/>
    <w:rsid w:val="0075255D"/>
    <w:rsid w:val="007526D1"/>
    <w:rsid w:val="00752857"/>
    <w:rsid w:val="00752A5F"/>
    <w:rsid w:val="00752A81"/>
    <w:rsid w:val="00753102"/>
    <w:rsid w:val="007534B8"/>
    <w:rsid w:val="00753B3B"/>
    <w:rsid w:val="007545FB"/>
    <w:rsid w:val="00754CF7"/>
    <w:rsid w:val="00754F9F"/>
    <w:rsid w:val="00756385"/>
    <w:rsid w:val="007563EF"/>
    <w:rsid w:val="0075666C"/>
    <w:rsid w:val="00756A82"/>
    <w:rsid w:val="00756D68"/>
    <w:rsid w:val="0075710A"/>
    <w:rsid w:val="00757227"/>
    <w:rsid w:val="00757578"/>
    <w:rsid w:val="00757BA1"/>
    <w:rsid w:val="00757EBC"/>
    <w:rsid w:val="0076024C"/>
    <w:rsid w:val="00760603"/>
    <w:rsid w:val="00760715"/>
    <w:rsid w:val="00760749"/>
    <w:rsid w:val="00760DA7"/>
    <w:rsid w:val="00760F9D"/>
    <w:rsid w:val="00761559"/>
    <w:rsid w:val="00761D9D"/>
    <w:rsid w:val="007622B4"/>
    <w:rsid w:val="007630C4"/>
    <w:rsid w:val="007631A7"/>
    <w:rsid w:val="0076324A"/>
    <w:rsid w:val="00763AFE"/>
    <w:rsid w:val="00763E94"/>
    <w:rsid w:val="00763E9B"/>
    <w:rsid w:val="00763F82"/>
    <w:rsid w:val="007641FD"/>
    <w:rsid w:val="007647FF"/>
    <w:rsid w:val="0076543E"/>
    <w:rsid w:val="007659C5"/>
    <w:rsid w:val="00765C2E"/>
    <w:rsid w:val="00765E3D"/>
    <w:rsid w:val="00765EBC"/>
    <w:rsid w:val="0076604E"/>
    <w:rsid w:val="00766383"/>
    <w:rsid w:val="0076728F"/>
    <w:rsid w:val="007674B7"/>
    <w:rsid w:val="007678B5"/>
    <w:rsid w:val="00767947"/>
    <w:rsid w:val="00767A9B"/>
    <w:rsid w:val="00770525"/>
    <w:rsid w:val="00770D51"/>
    <w:rsid w:val="007711E6"/>
    <w:rsid w:val="00771340"/>
    <w:rsid w:val="00771760"/>
    <w:rsid w:val="007723A2"/>
    <w:rsid w:val="007727BE"/>
    <w:rsid w:val="00772C15"/>
    <w:rsid w:val="0077444E"/>
    <w:rsid w:val="00774587"/>
    <w:rsid w:val="00774B06"/>
    <w:rsid w:val="00774D1E"/>
    <w:rsid w:val="007752AC"/>
    <w:rsid w:val="007752C8"/>
    <w:rsid w:val="007755BD"/>
    <w:rsid w:val="0077562F"/>
    <w:rsid w:val="00775B5C"/>
    <w:rsid w:val="00775B86"/>
    <w:rsid w:val="00775F38"/>
    <w:rsid w:val="00775F6A"/>
    <w:rsid w:val="007769BF"/>
    <w:rsid w:val="00776CBC"/>
    <w:rsid w:val="00777025"/>
    <w:rsid w:val="00777098"/>
    <w:rsid w:val="007773E3"/>
    <w:rsid w:val="00780167"/>
    <w:rsid w:val="0078035F"/>
    <w:rsid w:val="007804E6"/>
    <w:rsid w:val="00780625"/>
    <w:rsid w:val="00780627"/>
    <w:rsid w:val="007806F1"/>
    <w:rsid w:val="00780836"/>
    <w:rsid w:val="00780F6F"/>
    <w:rsid w:val="00781985"/>
    <w:rsid w:val="00781F86"/>
    <w:rsid w:val="00782691"/>
    <w:rsid w:val="0078278C"/>
    <w:rsid w:val="007829E0"/>
    <w:rsid w:val="00782F6A"/>
    <w:rsid w:val="007832BD"/>
    <w:rsid w:val="00783661"/>
    <w:rsid w:val="007838F0"/>
    <w:rsid w:val="00784065"/>
    <w:rsid w:val="007843B0"/>
    <w:rsid w:val="00784689"/>
    <w:rsid w:val="00784849"/>
    <w:rsid w:val="00784E84"/>
    <w:rsid w:val="00785536"/>
    <w:rsid w:val="0078557F"/>
    <w:rsid w:val="0078586B"/>
    <w:rsid w:val="0078642A"/>
    <w:rsid w:val="007866DF"/>
    <w:rsid w:val="0078711C"/>
    <w:rsid w:val="007877E3"/>
    <w:rsid w:val="00787D10"/>
    <w:rsid w:val="00787EBD"/>
    <w:rsid w:val="00790638"/>
    <w:rsid w:val="00790D54"/>
    <w:rsid w:val="00790F4A"/>
    <w:rsid w:val="00791587"/>
    <w:rsid w:val="007918FD"/>
    <w:rsid w:val="00792758"/>
    <w:rsid w:val="00792CEA"/>
    <w:rsid w:val="00792D1A"/>
    <w:rsid w:val="00792E54"/>
    <w:rsid w:val="0079301E"/>
    <w:rsid w:val="007937B1"/>
    <w:rsid w:val="00793801"/>
    <w:rsid w:val="00793CC8"/>
    <w:rsid w:val="00793CF8"/>
    <w:rsid w:val="0079416A"/>
    <w:rsid w:val="00794A20"/>
    <w:rsid w:val="00794BD7"/>
    <w:rsid w:val="00794E93"/>
    <w:rsid w:val="00795747"/>
    <w:rsid w:val="007958F2"/>
    <w:rsid w:val="007959A1"/>
    <w:rsid w:val="00795D20"/>
    <w:rsid w:val="00796190"/>
    <w:rsid w:val="00796445"/>
    <w:rsid w:val="00796D9F"/>
    <w:rsid w:val="007970CD"/>
    <w:rsid w:val="007972FF"/>
    <w:rsid w:val="007976BC"/>
    <w:rsid w:val="007979F1"/>
    <w:rsid w:val="00797D61"/>
    <w:rsid w:val="007A0192"/>
    <w:rsid w:val="007A020B"/>
    <w:rsid w:val="007A02F6"/>
    <w:rsid w:val="007A0D05"/>
    <w:rsid w:val="007A0DC3"/>
    <w:rsid w:val="007A0DEB"/>
    <w:rsid w:val="007A0E35"/>
    <w:rsid w:val="007A0F70"/>
    <w:rsid w:val="007A1AFE"/>
    <w:rsid w:val="007A2105"/>
    <w:rsid w:val="007A292B"/>
    <w:rsid w:val="007A2A48"/>
    <w:rsid w:val="007A2B6F"/>
    <w:rsid w:val="007A2ECB"/>
    <w:rsid w:val="007A3058"/>
    <w:rsid w:val="007A30D3"/>
    <w:rsid w:val="007A3273"/>
    <w:rsid w:val="007A3341"/>
    <w:rsid w:val="007A3DCE"/>
    <w:rsid w:val="007A3EE5"/>
    <w:rsid w:val="007A40FD"/>
    <w:rsid w:val="007A41F2"/>
    <w:rsid w:val="007A44D5"/>
    <w:rsid w:val="007A4542"/>
    <w:rsid w:val="007A465E"/>
    <w:rsid w:val="007A47A7"/>
    <w:rsid w:val="007A49C6"/>
    <w:rsid w:val="007A4C6A"/>
    <w:rsid w:val="007A4C8A"/>
    <w:rsid w:val="007A4DCE"/>
    <w:rsid w:val="007A51C4"/>
    <w:rsid w:val="007A54D2"/>
    <w:rsid w:val="007A596B"/>
    <w:rsid w:val="007A60D5"/>
    <w:rsid w:val="007A61F0"/>
    <w:rsid w:val="007A647B"/>
    <w:rsid w:val="007A66BF"/>
    <w:rsid w:val="007A66DD"/>
    <w:rsid w:val="007A6726"/>
    <w:rsid w:val="007A6BA4"/>
    <w:rsid w:val="007A7210"/>
    <w:rsid w:val="007A7B40"/>
    <w:rsid w:val="007A7D48"/>
    <w:rsid w:val="007B043F"/>
    <w:rsid w:val="007B0487"/>
    <w:rsid w:val="007B0A22"/>
    <w:rsid w:val="007B0BD6"/>
    <w:rsid w:val="007B1143"/>
    <w:rsid w:val="007B118B"/>
    <w:rsid w:val="007B175B"/>
    <w:rsid w:val="007B184B"/>
    <w:rsid w:val="007B19B6"/>
    <w:rsid w:val="007B2060"/>
    <w:rsid w:val="007B20F0"/>
    <w:rsid w:val="007B2392"/>
    <w:rsid w:val="007B23C4"/>
    <w:rsid w:val="007B2B6D"/>
    <w:rsid w:val="007B2BCE"/>
    <w:rsid w:val="007B2C11"/>
    <w:rsid w:val="007B2D3F"/>
    <w:rsid w:val="007B2F8D"/>
    <w:rsid w:val="007B328D"/>
    <w:rsid w:val="007B3438"/>
    <w:rsid w:val="007B365C"/>
    <w:rsid w:val="007B3797"/>
    <w:rsid w:val="007B3C61"/>
    <w:rsid w:val="007B3D24"/>
    <w:rsid w:val="007B42F1"/>
    <w:rsid w:val="007B5256"/>
    <w:rsid w:val="007B5B1D"/>
    <w:rsid w:val="007B5CFE"/>
    <w:rsid w:val="007B5EC9"/>
    <w:rsid w:val="007B601A"/>
    <w:rsid w:val="007B616D"/>
    <w:rsid w:val="007B640D"/>
    <w:rsid w:val="007B6A6C"/>
    <w:rsid w:val="007B7273"/>
    <w:rsid w:val="007B7621"/>
    <w:rsid w:val="007B78F4"/>
    <w:rsid w:val="007B799D"/>
    <w:rsid w:val="007B7D4D"/>
    <w:rsid w:val="007B7F41"/>
    <w:rsid w:val="007C04E7"/>
    <w:rsid w:val="007C0514"/>
    <w:rsid w:val="007C074F"/>
    <w:rsid w:val="007C088E"/>
    <w:rsid w:val="007C14AD"/>
    <w:rsid w:val="007C1659"/>
    <w:rsid w:val="007C1E85"/>
    <w:rsid w:val="007C26DB"/>
    <w:rsid w:val="007C293A"/>
    <w:rsid w:val="007C2958"/>
    <w:rsid w:val="007C2C55"/>
    <w:rsid w:val="007C2E80"/>
    <w:rsid w:val="007C367B"/>
    <w:rsid w:val="007C4590"/>
    <w:rsid w:val="007C46DA"/>
    <w:rsid w:val="007C4A68"/>
    <w:rsid w:val="007C4F48"/>
    <w:rsid w:val="007C5494"/>
    <w:rsid w:val="007C54E3"/>
    <w:rsid w:val="007C55DD"/>
    <w:rsid w:val="007C5ACB"/>
    <w:rsid w:val="007C5EB6"/>
    <w:rsid w:val="007C6312"/>
    <w:rsid w:val="007C66EF"/>
    <w:rsid w:val="007C6C4F"/>
    <w:rsid w:val="007C6D1F"/>
    <w:rsid w:val="007C6DD4"/>
    <w:rsid w:val="007C7CA5"/>
    <w:rsid w:val="007C7F8D"/>
    <w:rsid w:val="007D053F"/>
    <w:rsid w:val="007D0728"/>
    <w:rsid w:val="007D0780"/>
    <w:rsid w:val="007D0CBC"/>
    <w:rsid w:val="007D101F"/>
    <w:rsid w:val="007D1293"/>
    <w:rsid w:val="007D2C23"/>
    <w:rsid w:val="007D3031"/>
    <w:rsid w:val="007D3178"/>
    <w:rsid w:val="007D3286"/>
    <w:rsid w:val="007D3440"/>
    <w:rsid w:val="007D345E"/>
    <w:rsid w:val="007D364D"/>
    <w:rsid w:val="007D39F8"/>
    <w:rsid w:val="007D3A65"/>
    <w:rsid w:val="007D3D93"/>
    <w:rsid w:val="007D3DF0"/>
    <w:rsid w:val="007D3E0F"/>
    <w:rsid w:val="007D459F"/>
    <w:rsid w:val="007D46FE"/>
    <w:rsid w:val="007D4968"/>
    <w:rsid w:val="007D4BBB"/>
    <w:rsid w:val="007D4BC3"/>
    <w:rsid w:val="007D521F"/>
    <w:rsid w:val="007D53BE"/>
    <w:rsid w:val="007D54F0"/>
    <w:rsid w:val="007D5591"/>
    <w:rsid w:val="007D5BB9"/>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BD1"/>
    <w:rsid w:val="007E0E6C"/>
    <w:rsid w:val="007E0FC4"/>
    <w:rsid w:val="007E1112"/>
    <w:rsid w:val="007E166C"/>
    <w:rsid w:val="007E1ACD"/>
    <w:rsid w:val="007E1B7F"/>
    <w:rsid w:val="007E26B4"/>
    <w:rsid w:val="007E2848"/>
    <w:rsid w:val="007E2C2E"/>
    <w:rsid w:val="007E2E22"/>
    <w:rsid w:val="007E3116"/>
    <w:rsid w:val="007E37A9"/>
    <w:rsid w:val="007E381E"/>
    <w:rsid w:val="007E3923"/>
    <w:rsid w:val="007E3AA3"/>
    <w:rsid w:val="007E4060"/>
    <w:rsid w:val="007E44EC"/>
    <w:rsid w:val="007E4AED"/>
    <w:rsid w:val="007E4BF9"/>
    <w:rsid w:val="007E4EED"/>
    <w:rsid w:val="007E60B5"/>
    <w:rsid w:val="007E61AD"/>
    <w:rsid w:val="007E663B"/>
    <w:rsid w:val="007E6F46"/>
    <w:rsid w:val="007E7112"/>
    <w:rsid w:val="007E7789"/>
    <w:rsid w:val="007E7994"/>
    <w:rsid w:val="007E7B70"/>
    <w:rsid w:val="007E7DB3"/>
    <w:rsid w:val="007E7FAC"/>
    <w:rsid w:val="007F019F"/>
    <w:rsid w:val="007F042F"/>
    <w:rsid w:val="007F065B"/>
    <w:rsid w:val="007F094A"/>
    <w:rsid w:val="007F09FA"/>
    <w:rsid w:val="007F0AB3"/>
    <w:rsid w:val="007F1166"/>
    <w:rsid w:val="007F1652"/>
    <w:rsid w:val="007F18D5"/>
    <w:rsid w:val="007F2245"/>
    <w:rsid w:val="007F279B"/>
    <w:rsid w:val="007F28BF"/>
    <w:rsid w:val="007F28FC"/>
    <w:rsid w:val="007F2BA2"/>
    <w:rsid w:val="007F2C9D"/>
    <w:rsid w:val="007F2E57"/>
    <w:rsid w:val="007F33D7"/>
    <w:rsid w:val="007F3677"/>
    <w:rsid w:val="007F40F7"/>
    <w:rsid w:val="007F453B"/>
    <w:rsid w:val="007F4681"/>
    <w:rsid w:val="007F4716"/>
    <w:rsid w:val="007F483B"/>
    <w:rsid w:val="007F4BE3"/>
    <w:rsid w:val="007F5063"/>
    <w:rsid w:val="007F5658"/>
    <w:rsid w:val="007F571F"/>
    <w:rsid w:val="007F57C7"/>
    <w:rsid w:val="007F5AA0"/>
    <w:rsid w:val="007F60D8"/>
    <w:rsid w:val="007F6453"/>
    <w:rsid w:val="007F663C"/>
    <w:rsid w:val="007F6907"/>
    <w:rsid w:val="007F7458"/>
    <w:rsid w:val="007F74A7"/>
    <w:rsid w:val="007F75E0"/>
    <w:rsid w:val="007F7A59"/>
    <w:rsid w:val="0080029E"/>
    <w:rsid w:val="0080029F"/>
    <w:rsid w:val="00800853"/>
    <w:rsid w:val="008008D3"/>
    <w:rsid w:val="00800A49"/>
    <w:rsid w:val="00800A4B"/>
    <w:rsid w:val="00801C04"/>
    <w:rsid w:val="00801C8B"/>
    <w:rsid w:val="00801E7E"/>
    <w:rsid w:val="0080256C"/>
    <w:rsid w:val="008025C2"/>
    <w:rsid w:val="00802874"/>
    <w:rsid w:val="00802F99"/>
    <w:rsid w:val="008041B4"/>
    <w:rsid w:val="0080447B"/>
    <w:rsid w:val="00804F43"/>
    <w:rsid w:val="0080562D"/>
    <w:rsid w:val="00806790"/>
    <w:rsid w:val="008068D1"/>
    <w:rsid w:val="00806B20"/>
    <w:rsid w:val="00806C16"/>
    <w:rsid w:val="00806F7B"/>
    <w:rsid w:val="00807AE9"/>
    <w:rsid w:val="00807B9D"/>
    <w:rsid w:val="00810046"/>
    <w:rsid w:val="00810853"/>
    <w:rsid w:val="00810BD3"/>
    <w:rsid w:val="00810DBD"/>
    <w:rsid w:val="00811E4F"/>
    <w:rsid w:val="0081201C"/>
    <w:rsid w:val="008120FF"/>
    <w:rsid w:val="008124CB"/>
    <w:rsid w:val="00813016"/>
    <w:rsid w:val="0081322C"/>
    <w:rsid w:val="0081368B"/>
    <w:rsid w:val="0081385C"/>
    <w:rsid w:val="00813A80"/>
    <w:rsid w:val="00813F12"/>
    <w:rsid w:val="00814835"/>
    <w:rsid w:val="00814D42"/>
    <w:rsid w:val="00815025"/>
    <w:rsid w:val="00815FB6"/>
    <w:rsid w:val="00816DCA"/>
    <w:rsid w:val="00816F43"/>
    <w:rsid w:val="00817719"/>
    <w:rsid w:val="008179B1"/>
    <w:rsid w:val="00817B51"/>
    <w:rsid w:val="00817B78"/>
    <w:rsid w:val="0082021B"/>
    <w:rsid w:val="0082056D"/>
    <w:rsid w:val="00820707"/>
    <w:rsid w:val="008207D0"/>
    <w:rsid w:val="008210F9"/>
    <w:rsid w:val="008214DF"/>
    <w:rsid w:val="008216C4"/>
    <w:rsid w:val="00821923"/>
    <w:rsid w:val="0082228A"/>
    <w:rsid w:val="00822745"/>
    <w:rsid w:val="008228C2"/>
    <w:rsid w:val="00822CA4"/>
    <w:rsid w:val="00822DA0"/>
    <w:rsid w:val="00822EAF"/>
    <w:rsid w:val="0082321A"/>
    <w:rsid w:val="00823656"/>
    <w:rsid w:val="00823AB2"/>
    <w:rsid w:val="00823C8C"/>
    <w:rsid w:val="008242B4"/>
    <w:rsid w:val="0082439E"/>
    <w:rsid w:val="00825152"/>
    <w:rsid w:val="00825292"/>
    <w:rsid w:val="008253E0"/>
    <w:rsid w:val="00825451"/>
    <w:rsid w:val="008258FD"/>
    <w:rsid w:val="00825A02"/>
    <w:rsid w:val="00826000"/>
    <w:rsid w:val="00826283"/>
    <w:rsid w:val="00826307"/>
    <w:rsid w:val="008267FB"/>
    <w:rsid w:val="00826A94"/>
    <w:rsid w:val="00827306"/>
    <w:rsid w:val="00827470"/>
    <w:rsid w:val="00827B1F"/>
    <w:rsid w:val="00827F80"/>
    <w:rsid w:val="00830595"/>
    <w:rsid w:val="00830838"/>
    <w:rsid w:val="00830863"/>
    <w:rsid w:val="00830F67"/>
    <w:rsid w:val="00831972"/>
    <w:rsid w:val="00831979"/>
    <w:rsid w:val="00831A46"/>
    <w:rsid w:val="00831A70"/>
    <w:rsid w:val="00831DEB"/>
    <w:rsid w:val="00832094"/>
    <w:rsid w:val="00832452"/>
    <w:rsid w:val="00832CFE"/>
    <w:rsid w:val="00833072"/>
    <w:rsid w:val="00833158"/>
    <w:rsid w:val="00833349"/>
    <w:rsid w:val="008335E7"/>
    <w:rsid w:val="00833844"/>
    <w:rsid w:val="008338DF"/>
    <w:rsid w:val="00833DA9"/>
    <w:rsid w:val="008343CE"/>
    <w:rsid w:val="00834EC0"/>
    <w:rsid w:val="0083538C"/>
    <w:rsid w:val="00835DB0"/>
    <w:rsid w:val="008367CA"/>
    <w:rsid w:val="008367E8"/>
    <w:rsid w:val="008371FF"/>
    <w:rsid w:val="00837390"/>
    <w:rsid w:val="0083761B"/>
    <w:rsid w:val="008378AD"/>
    <w:rsid w:val="00840601"/>
    <w:rsid w:val="00840D36"/>
    <w:rsid w:val="008412B9"/>
    <w:rsid w:val="00841330"/>
    <w:rsid w:val="00841394"/>
    <w:rsid w:val="008414B7"/>
    <w:rsid w:val="0084157B"/>
    <w:rsid w:val="008422ED"/>
    <w:rsid w:val="00842CB6"/>
    <w:rsid w:val="00843386"/>
    <w:rsid w:val="0084374E"/>
    <w:rsid w:val="008449FA"/>
    <w:rsid w:val="008451E8"/>
    <w:rsid w:val="0084600B"/>
    <w:rsid w:val="00846062"/>
    <w:rsid w:val="00846604"/>
    <w:rsid w:val="00847148"/>
    <w:rsid w:val="00847464"/>
    <w:rsid w:val="0084763D"/>
    <w:rsid w:val="00847819"/>
    <w:rsid w:val="00847928"/>
    <w:rsid w:val="008506BB"/>
    <w:rsid w:val="00850763"/>
    <w:rsid w:val="00850BC1"/>
    <w:rsid w:val="00850D2E"/>
    <w:rsid w:val="00850EDB"/>
    <w:rsid w:val="0085164A"/>
    <w:rsid w:val="008519A0"/>
    <w:rsid w:val="00851FD8"/>
    <w:rsid w:val="008522F6"/>
    <w:rsid w:val="00852B67"/>
    <w:rsid w:val="00852D0E"/>
    <w:rsid w:val="00853835"/>
    <w:rsid w:val="008538DD"/>
    <w:rsid w:val="008540C7"/>
    <w:rsid w:val="00854235"/>
    <w:rsid w:val="008542FE"/>
    <w:rsid w:val="008544BB"/>
    <w:rsid w:val="008546E5"/>
    <w:rsid w:val="00854BD8"/>
    <w:rsid w:val="00854D31"/>
    <w:rsid w:val="008556FA"/>
    <w:rsid w:val="008558F4"/>
    <w:rsid w:val="00855B61"/>
    <w:rsid w:val="008560F8"/>
    <w:rsid w:val="00856210"/>
    <w:rsid w:val="008565E4"/>
    <w:rsid w:val="00856989"/>
    <w:rsid w:val="00856D49"/>
    <w:rsid w:val="008573BE"/>
    <w:rsid w:val="008575CB"/>
    <w:rsid w:val="008602FA"/>
    <w:rsid w:val="008604F3"/>
    <w:rsid w:val="00860556"/>
    <w:rsid w:val="0086065F"/>
    <w:rsid w:val="0086066E"/>
    <w:rsid w:val="00860AF2"/>
    <w:rsid w:val="00860EDD"/>
    <w:rsid w:val="00861493"/>
    <w:rsid w:val="0086183F"/>
    <w:rsid w:val="00861A86"/>
    <w:rsid w:val="00862586"/>
    <w:rsid w:val="00862630"/>
    <w:rsid w:val="008628E3"/>
    <w:rsid w:val="00862C5D"/>
    <w:rsid w:val="00862DEF"/>
    <w:rsid w:val="0086345E"/>
    <w:rsid w:val="0086365F"/>
    <w:rsid w:val="0086376C"/>
    <w:rsid w:val="008645D3"/>
    <w:rsid w:val="00864EA9"/>
    <w:rsid w:val="00864F00"/>
    <w:rsid w:val="008650C4"/>
    <w:rsid w:val="00865460"/>
    <w:rsid w:val="008654D1"/>
    <w:rsid w:val="00865922"/>
    <w:rsid w:val="00865B77"/>
    <w:rsid w:val="00865BC6"/>
    <w:rsid w:val="00865FD7"/>
    <w:rsid w:val="0086614B"/>
    <w:rsid w:val="008661EF"/>
    <w:rsid w:val="0086634D"/>
    <w:rsid w:val="00866647"/>
    <w:rsid w:val="00866D60"/>
    <w:rsid w:val="00867C32"/>
    <w:rsid w:val="0087068F"/>
    <w:rsid w:val="00870CE8"/>
    <w:rsid w:val="00871027"/>
    <w:rsid w:val="00871080"/>
    <w:rsid w:val="0087121B"/>
    <w:rsid w:val="008712F2"/>
    <w:rsid w:val="00872107"/>
    <w:rsid w:val="008725D6"/>
    <w:rsid w:val="008727EF"/>
    <w:rsid w:val="008734FC"/>
    <w:rsid w:val="008735F3"/>
    <w:rsid w:val="0087384A"/>
    <w:rsid w:val="00874123"/>
    <w:rsid w:val="00874CAC"/>
    <w:rsid w:val="00875354"/>
    <w:rsid w:val="00875727"/>
    <w:rsid w:val="00875CE2"/>
    <w:rsid w:val="00876010"/>
    <w:rsid w:val="008768A3"/>
    <w:rsid w:val="00876E20"/>
    <w:rsid w:val="0087705B"/>
    <w:rsid w:val="008777A2"/>
    <w:rsid w:val="0087787B"/>
    <w:rsid w:val="0087790F"/>
    <w:rsid w:val="00877BBC"/>
    <w:rsid w:val="0088033D"/>
    <w:rsid w:val="00880379"/>
    <w:rsid w:val="00880449"/>
    <w:rsid w:val="00880547"/>
    <w:rsid w:val="0088062B"/>
    <w:rsid w:val="00880914"/>
    <w:rsid w:val="008811EA"/>
    <w:rsid w:val="008815C4"/>
    <w:rsid w:val="00881675"/>
    <w:rsid w:val="008817B4"/>
    <w:rsid w:val="00881876"/>
    <w:rsid w:val="008821E9"/>
    <w:rsid w:val="008825E4"/>
    <w:rsid w:val="0088281C"/>
    <w:rsid w:val="0088349F"/>
    <w:rsid w:val="00883632"/>
    <w:rsid w:val="008845AA"/>
    <w:rsid w:val="008847A1"/>
    <w:rsid w:val="00884D95"/>
    <w:rsid w:val="008851E3"/>
    <w:rsid w:val="008852A1"/>
    <w:rsid w:val="008852DA"/>
    <w:rsid w:val="008853C2"/>
    <w:rsid w:val="00885A85"/>
    <w:rsid w:val="00885B3F"/>
    <w:rsid w:val="00885C0B"/>
    <w:rsid w:val="00886252"/>
    <w:rsid w:val="008864EF"/>
    <w:rsid w:val="00886BB0"/>
    <w:rsid w:val="00886DB5"/>
    <w:rsid w:val="00886DE0"/>
    <w:rsid w:val="00887472"/>
    <w:rsid w:val="00887865"/>
    <w:rsid w:val="00887970"/>
    <w:rsid w:val="008879FF"/>
    <w:rsid w:val="00887D0B"/>
    <w:rsid w:val="00887E5F"/>
    <w:rsid w:val="00890B86"/>
    <w:rsid w:val="00891165"/>
    <w:rsid w:val="00891718"/>
    <w:rsid w:val="00891A29"/>
    <w:rsid w:val="008920E8"/>
    <w:rsid w:val="0089216C"/>
    <w:rsid w:val="008925E2"/>
    <w:rsid w:val="00892808"/>
    <w:rsid w:val="00892996"/>
    <w:rsid w:val="00892E78"/>
    <w:rsid w:val="00893836"/>
    <w:rsid w:val="008947A1"/>
    <w:rsid w:val="008947D4"/>
    <w:rsid w:val="008947D6"/>
    <w:rsid w:val="00895BDE"/>
    <w:rsid w:val="00895DD1"/>
    <w:rsid w:val="00896068"/>
    <w:rsid w:val="008960F9"/>
    <w:rsid w:val="00896223"/>
    <w:rsid w:val="008965ED"/>
    <w:rsid w:val="0089677C"/>
    <w:rsid w:val="00896B24"/>
    <w:rsid w:val="008970FF"/>
    <w:rsid w:val="008974A5"/>
    <w:rsid w:val="0089752B"/>
    <w:rsid w:val="008976A1"/>
    <w:rsid w:val="00897BEE"/>
    <w:rsid w:val="008A00B1"/>
    <w:rsid w:val="008A0425"/>
    <w:rsid w:val="008A04FF"/>
    <w:rsid w:val="008A075C"/>
    <w:rsid w:val="008A0772"/>
    <w:rsid w:val="008A089C"/>
    <w:rsid w:val="008A100D"/>
    <w:rsid w:val="008A12AD"/>
    <w:rsid w:val="008A12E1"/>
    <w:rsid w:val="008A22C9"/>
    <w:rsid w:val="008A2592"/>
    <w:rsid w:val="008A2EAE"/>
    <w:rsid w:val="008A32AE"/>
    <w:rsid w:val="008A35A9"/>
    <w:rsid w:val="008A39BC"/>
    <w:rsid w:val="008A4DA7"/>
    <w:rsid w:val="008A51CA"/>
    <w:rsid w:val="008A56D7"/>
    <w:rsid w:val="008A5808"/>
    <w:rsid w:val="008A58EF"/>
    <w:rsid w:val="008A5BA2"/>
    <w:rsid w:val="008A5D41"/>
    <w:rsid w:val="008A619C"/>
    <w:rsid w:val="008A61CE"/>
    <w:rsid w:val="008A69BC"/>
    <w:rsid w:val="008A6B9E"/>
    <w:rsid w:val="008A73D9"/>
    <w:rsid w:val="008A76F6"/>
    <w:rsid w:val="008A7CEA"/>
    <w:rsid w:val="008B01E8"/>
    <w:rsid w:val="008B078C"/>
    <w:rsid w:val="008B0900"/>
    <w:rsid w:val="008B0907"/>
    <w:rsid w:val="008B0978"/>
    <w:rsid w:val="008B10FB"/>
    <w:rsid w:val="008B1E39"/>
    <w:rsid w:val="008B25F8"/>
    <w:rsid w:val="008B2CBA"/>
    <w:rsid w:val="008B348E"/>
    <w:rsid w:val="008B3691"/>
    <w:rsid w:val="008B3931"/>
    <w:rsid w:val="008B3ED3"/>
    <w:rsid w:val="008B4565"/>
    <w:rsid w:val="008B5109"/>
    <w:rsid w:val="008B5259"/>
    <w:rsid w:val="008B65B7"/>
    <w:rsid w:val="008B6D54"/>
    <w:rsid w:val="008B6E75"/>
    <w:rsid w:val="008B7352"/>
    <w:rsid w:val="008B7EE7"/>
    <w:rsid w:val="008B7F8C"/>
    <w:rsid w:val="008C0108"/>
    <w:rsid w:val="008C0862"/>
    <w:rsid w:val="008C09C1"/>
    <w:rsid w:val="008C0A80"/>
    <w:rsid w:val="008C0C65"/>
    <w:rsid w:val="008C0D71"/>
    <w:rsid w:val="008C0EFF"/>
    <w:rsid w:val="008C15FD"/>
    <w:rsid w:val="008C164A"/>
    <w:rsid w:val="008C1B1E"/>
    <w:rsid w:val="008C1B24"/>
    <w:rsid w:val="008C1CBC"/>
    <w:rsid w:val="008C2247"/>
    <w:rsid w:val="008C2421"/>
    <w:rsid w:val="008C2C58"/>
    <w:rsid w:val="008C2E5B"/>
    <w:rsid w:val="008C33EF"/>
    <w:rsid w:val="008C35ED"/>
    <w:rsid w:val="008C4472"/>
    <w:rsid w:val="008C464A"/>
    <w:rsid w:val="008C46BC"/>
    <w:rsid w:val="008C482B"/>
    <w:rsid w:val="008C49E4"/>
    <w:rsid w:val="008C51F7"/>
    <w:rsid w:val="008C5890"/>
    <w:rsid w:val="008C5B1B"/>
    <w:rsid w:val="008C6160"/>
    <w:rsid w:val="008C67D7"/>
    <w:rsid w:val="008C6EC1"/>
    <w:rsid w:val="008C6ECF"/>
    <w:rsid w:val="008C71C2"/>
    <w:rsid w:val="008C734E"/>
    <w:rsid w:val="008C741F"/>
    <w:rsid w:val="008C7F31"/>
    <w:rsid w:val="008D03B1"/>
    <w:rsid w:val="008D0425"/>
    <w:rsid w:val="008D08CB"/>
    <w:rsid w:val="008D0975"/>
    <w:rsid w:val="008D1155"/>
    <w:rsid w:val="008D1C7E"/>
    <w:rsid w:val="008D1CB3"/>
    <w:rsid w:val="008D1D90"/>
    <w:rsid w:val="008D2B80"/>
    <w:rsid w:val="008D3A17"/>
    <w:rsid w:val="008D3C81"/>
    <w:rsid w:val="008D3CF9"/>
    <w:rsid w:val="008D42CD"/>
    <w:rsid w:val="008D4584"/>
    <w:rsid w:val="008D4639"/>
    <w:rsid w:val="008D4C78"/>
    <w:rsid w:val="008D514B"/>
    <w:rsid w:val="008D51AA"/>
    <w:rsid w:val="008D55DD"/>
    <w:rsid w:val="008D5909"/>
    <w:rsid w:val="008D5D84"/>
    <w:rsid w:val="008D62D7"/>
    <w:rsid w:val="008D6495"/>
    <w:rsid w:val="008D692A"/>
    <w:rsid w:val="008D6C0F"/>
    <w:rsid w:val="008D70AD"/>
    <w:rsid w:val="008D7814"/>
    <w:rsid w:val="008D7FE7"/>
    <w:rsid w:val="008E11DC"/>
    <w:rsid w:val="008E1484"/>
    <w:rsid w:val="008E1792"/>
    <w:rsid w:val="008E1816"/>
    <w:rsid w:val="008E18FC"/>
    <w:rsid w:val="008E1AEA"/>
    <w:rsid w:val="008E1AF8"/>
    <w:rsid w:val="008E1CC5"/>
    <w:rsid w:val="008E1CCE"/>
    <w:rsid w:val="008E1DB7"/>
    <w:rsid w:val="008E1DD1"/>
    <w:rsid w:val="008E1F58"/>
    <w:rsid w:val="008E1FDE"/>
    <w:rsid w:val="008E2D91"/>
    <w:rsid w:val="008E2F1E"/>
    <w:rsid w:val="008E37D7"/>
    <w:rsid w:val="008E3A5D"/>
    <w:rsid w:val="008E454B"/>
    <w:rsid w:val="008E52B6"/>
    <w:rsid w:val="008E5566"/>
    <w:rsid w:val="008E62FA"/>
    <w:rsid w:val="008E6C37"/>
    <w:rsid w:val="008E70EF"/>
    <w:rsid w:val="008E719A"/>
    <w:rsid w:val="008E7540"/>
    <w:rsid w:val="008E7B0F"/>
    <w:rsid w:val="008E7BA6"/>
    <w:rsid w:val="008F0709"/>
    <w:rsid w:val="008F085D"/>
    <w:rsid w:val="008F0CE1"/>
    <w:rsid w:val="008F0F72"/>
    <w:rsid w:val="008F1C21"/>
    <w:rsid w:val="008F23B1"/>
    <w:rsid w:val="008F2957"/>
    <w:rsid w:val="008F32A3"/>
    <w:rsid w:val="008F3522"/>
    <w:rsid w:val="008F3690"/>
    <w:rsid w:val="008F3F85"/>
    <w:rsid w:val="008F4045"/>
    <w:rsid w:val="008F44F2"/>
    <w:rsid w:val="008F470F"/>
    <w:rsid w:val="008F4BF8"/>
    <w:rsid w:val="008F50B8"/>
    <w:rsid w:val="008F53CD"/>
    <w:rsid w:val="008F5646"/>
    <w:rsid w:val="008F58D3"/>
    <w:rsid w:val="008F678C"/>
    <w:rsid w:val="008F7009"/>
    <w:rsid w:val="008F77AC"/>
    <w:rsid w:val="008F77BB"/>
    <w:rsid w:val="008F78DD"/>
    <w:rsid w:val="008F7915"/>
    <w:rsid w:val="008F7FA0"/>
    <w:rsid w:val="009002A1"/>
    <w:rsid w:val="009002E2"/>
    <w:rsid w:val="00900812"/>
    <w:rsid w:val="009009C2"/>
    <w:rsid w:val="009009EE"/>
    <w:rsid w:val="00900D68"/>
    <w:rsid w:val="0090140C"/>
    <w:rsid w:val="00901549"/>
    <w:rsid w:val="009016C4"/>
    <w:rsid w:val="00901CF1"/>
    <w:rsid w:val="00901D8F"/>
    <w:rsid w:val="009021AD"/>
    <w:rsid w:val="00902635"/>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AFC"/>
    <w:rsid w:val="00906D8D"/>
    <w:rsid w:val="00907154"/>
    <w:rsid w:val="009074F0"/>
    <w:rsid w:val="0090761B"/>
    <w:rsid w:val="00907BC1"/>
    <w:rsid w:val="00907ED2"/>
    <w:rsid w:val="00907FEC"/>
    <w:rsid w:val="00910345"/>
    <w:rsid w:val="009109FE"/>
    <w:rsid w:val="00910AA6"/>
    <w:rsid w:val="009110CB"/>
    <w:rsid w:val="009110DF"/>
    <w:rsid w:val="00911102"/>
    <w:rsid w:val="00911891"/>
    <w:rsid w:val="009119BC"/>
    <w:rsid w:val="00911C98"/>
    <w:rsid w:val="00911F00"/>
    <w:rsid w:val="00911F72"/>
    <w:rsid w:val="00913019"/>
    <w:rsid w:val="0091306C"/>
    <w:rsid w:val="00913218"/>
    <w:rsid w:val="00913292"/>
    <w:rsid w:val="00913378"/>
    <w:rsid w:val="00913600"/>
    <w:rsid w:val="00913D4B"/>
    <w:rsid w:val="00913F66"/>
    <w:rsid w:val="00914189"/>
    <w:rsid w:val="00914262"/>
    <w:rsid w:val="009143B5"/>
    <w:rsid w:val="009144C5"/>
    <w:rsid w:val="009152FF"/>
    <w:rsid w:val="009157F7"/>
    <w:rsid w:val="0091589F"/>
    <w:rsid w:val="00915AB3"/>
    <w:rsid w:val="00915AD6"/>
    <w:rsid w:val="009162C8"/>
    <w:rsid w:val="0091635A"/>
    <w:rsid w:val="00916425"/>
    <w:rsid w:val="00916467"/>
    <w:rsid w:val="009164B0"/>
    <w:rsid w:val="00916706"/>
    <w:rsid w:val="00916CC0"/>
    <w:rsid w:val="00916F49"/>
    <w:rsid w:val="00916FA2"/>
    <w:rsid w:val="0091732E"/>
    <w:rsid w:val="00917B3B"/>
    <w:rsid w:val="009200C8"/>
    <w:rsid w:val="00920211"/>
    <w:rsid w:val="00920496"/>
    <w:rsid w:val="00920526"/>
    <w:rsid w:val="00920DE6"/>
    <w:rsid w:val="0092128E"/>
    <w:rsid w:val="00921A32"/>
    <w:rsid w:val="0092222E"/>
    <w:rsid w:val="009223BB"/>
    <w:rsid w:val="00922F10"/>
    <w:rsid w:val="0092358E"/>
    <w:rsid w:val="0092378C"/>
    <w:rsid w:val="00923C82"/>
    <w:rsid w:val="009248A9"/>
    <w:rsid w:val="0092521F"/>
    <w:rsid w:val="0092530B"/>
    <w:rsid w:val="0092547F"/>
    <w:rsid w:val="009256BE"/>
    <w:rsid w:val="00925AC2"/>
    <w:rsid w:val="00925B57"/>
    <w:rsid w:val="00926357"/>
    <w:rsid w:val="009267EB"/>
    <w:rsid w:val="00926BE9"/>
    <w:rsid w:val="0092783B"/>
    <w:rsid w:val="00927F8B"/>
    <w:rsid w:val="009305E7"/>
    <w:rsid w:val="00930783"/>
    <w:rsid w:val="00930789"/>
    <w:rsid w:val="00930B57"/>
    <w:rsid w:val="00930CA4"/>
    <w:rsid w:val="00931AD9"/>
    <w:rsid w:val="00932174"/>
    <w:rsid w:val="00932317"/>
    <w:rsid w:val="00932899"/>
    <w:rsid w:val="00933B9F"/>
    <w:rsid w:val="00933E3A"/>
    <w:rsid w:val="00933F7A"/>
    <w:rsid w:val="0093441E"/>
    <w:rsid w:val="00934A55"/>
    <w:rsid w:val="00934C08"/>
    <w:rsid w:val="00934DB5"/>
    <w:rsid w:val="009352B8"/>
    <w:rsid w:val="00935B23"/>
    <w:rsid w:val="009360E1"/>
    <w:rsid w:val="00936778"/>
    <w:rsid w:val="00936CD2"/>
    <w:rsid w:val="00937023"/>
    <w:rsid w:val="009371BD"/>
    <w:rsid w:val="009373FB"/>
    <w:rsid w:val="0093795E"/>
    <w:rsid w:val="009379ED"/>
    <w:rsid w:val="00940AAD"/>
    <w:rsid w:val="00940B39"/>
    <w:rsid w:val="00940DD2"/>
    <w:rsid w:val="0094104A"/>
    <w:rsid w:val="009411DF"/>
    <w:rsid w:val="00941A14"/>
    <w:rsid w:val="00941DF1"/>
    <w:rsid w:val="009421CD"/>
    <w:rsid w:val="00942207"/>
    <w:rsid w:val="0094241F"/>
    <w:rsid w:val="009425C8"/>
    <w:rsid w:val="0094299E"/>
    <w:rsid w:val="00942AE5"/>
    <w:rsid w:val="00942BE4"/>
    <w:rsid w:val="00942D0D"/>
    <w:rsid w:val="009439CB"/>
    <w:rsid w:val="00943AE6"/>
    <w:rsid w:val="00943ED2"/>
    <w:rsid w:val="009440AF"/>
    <w:rsid w:val="00944582"/>
    <w:rsid w:val="00944F09"/>
    <w:rsid w:val="00945002"/>
    <w:rsid w:val="0094523F"/>
    <w:rsid w:val="009455B1"/>
    <w:rsid w:val="00946B2E"/>
    <w:rsid w:val="00946DA7"/>
    <w:rsid w:val="00946F41"/>
    <w:rsid w:val="00947467"/>
    <w:rsid w:val="009477B1"/>
    <w:rsid w:val="00947867"/>
    <w:rsid w:val="00947A47"/>
    <w:rsid w:val="00947D38"/>
    <w:rsid w:val="009503B6"/>
    <w:rsid w:val="009503E0"/>
    <w:rsid w:val="009504E1"/>
    <w:rsid w:val="00950E84"/>
    <w:rsid w:val="00951003"/>
    <w:rsid w:val="00952116"/>
    <w:rsid w:val="00952121"/>
    <w:rsid w:val="009523FF"/>
    <w:rsid w:val="009524BA"/>
    <w:rsid w:val="00952A5F"/>
    <w:rsid w:val="00952BC2"/>
    <w:rsid w:val="00953029"/>
    <w:rsid w:val="00953A11"/>
    <w:rsid w:val="00953B34"/>
    <w:rsid w:val="00954451"/>
    <w:rsid w:val="00954540"/>
    <w:rsid w:val="0095476B"/>
    <w:rsid w:val="00954FBD"/>
    <w:rsid w:val="009551DA"/>
    <w:rsid w:val="00955256"/>
    <w:rsid w:val="0095554E"/>
    <w:rsid w:val="0095588A"/>
    <w:rsid w:val="00955989"/>
    <w:rsid w:val="00955C66"/>
    <w:rsid w:val="00955EC0"/>
    <w:rsid w:val="00956100"/>
    <w:rsid w:val="0095621C"/>
    <w:rsid w:val="0095632E"/>
    <w:rsid w:val="009566F2"/>
    <w:rsid w:val="00956F48"/>
    <w:rsid w:val="00957047"/>
    <w:rsid w:val="00957049"/>
    <w:rsid w:val="00957153"/>
    <w:rsid w:val="0095788D"/>
    <w:rsid w:val="009578C1"/>
    <w:rsid w:val="00957A2E"/>
    <w:rsid w:val="00957FC6"/>
    <w:rsid w:val="00960825"/>
    <w:rsid w:val="00960CC6"/>
    <w:rsid w:val="00961D4B"/>
    <w:rsid w:val="00961D54"/>
    <w:rsid w:val="00961FA3"/>
    <w:rsid w:val="00962639"/>
    <w:rsid w:val="00963639"/>
    <w:rsid w:val="009649D8"/>
    <w:rsid w:val="00964AEC"/>
    <w:rsid w:val="00964CB6"/>
    <w:rsid w:val="00964D03"/>
    <w:rsid w:val="0096509F"/>
    <w:rsid w:val="009651E2"/>
    <w:rsid w:val="0096531C"/>
    <w:rsid w:val="009654B0"/>
    <w:rsid w:val="00965738"/>
    <w:rsid w:val="0096575E"/>
    <w:rsid w:val="00965C68"/>
    <w:rsid w:val="00965FFA"/>
    <w:rsid w:val="00966057"/>
    <w:rsid w:val="00966571"/>
    <w:rsid w:val="00967088"/>
    <w:rsid w:val="009670B8"/>
    <w:rsid w:val="009674E4"/>
    <w:rsid w:val="00967E7F"/>
    <w:rsid w:val="009703E8"/>
    <w:rsid w:val="00970462"/>
    <w:rsid w:val="00970743"/>
    <w:rsid w:val="0097075A"/>
    <w:rsid w:val="00970BDC"/>
    <w:rsid w:val="009711A5"/>
    <w:rsid w:val="0097122E"/>
    <w:rsid w:val="00971D3E"/>
    <w:rsid w:val="00971EEE"/>
    <w:rsid w:val="00971FC1"/>
    <w:rsid w:val="00971FE7"/>
    <w:rsid w:val="009721B1"/>
    <w:rsid w:val="0097226C"/>
    <w:rsid w:val="009724F7"/>
    <w:rsid w:val="00972656"/>
    <w:rsid w:val="0097278B"/>
    <w:rsid w:val="009729B8"/>
    <w:rsid w:val="00972FAA"/>
    <w:rsid w:val="009736E6"/>
    <w:rsid w:val="00973BC4"/>
    <w:rsid w:val="00973FDC"/>
    <w:rsid w:val="0097405E"/>
    <w:rsid w:val="009740BB"/>
    <w:rsid w:val="0097446B"/>
    <w:rsid w:val="009747E0"/>
    <w:rsid w:val="00976030"/>
    <w:rsid w:val="009767FA"/>
    <w:rsid w:val="009767FD"/>
    <w:rsid w:val="0097680C"/>
    <w:rsid w:val="00976D56"/>
    <w:rsid w:val="00976E5B"/>
    <w:rsid w:val="00977ED4"/>
    <w:rsid w:val="0098048E"/>
    <w:rsid w:val="00980AA9"/>
    <w:rsid w:val="0098192F"/>
    <w:rsid w:val="00981CC3"/>
    <w:rsid w:val="00981CCA"/>
    <w:rsid w:val="00981F18"/>
    <w:rsid w:val="009821CA"/>
    <w:rsid w:val="00982949"/>
    <w:rsid w:val="00982DBC"/>
    <w:rsid w:val="00983740"/>
    <w:rsid w:val="00984130"/>
    <w:rsid w:val="0098448A"/>
    <w:rsid w:val="00984D27"/>
    <w:rsid w:val="00985251"/>
    <w:rsid w:val="009852DB"/>
    <w:rsid w:val="00985360"/>
    <w:rsid w:val="0098587D"/>
    <w:rsid w:val="00985A1D"/>
    <w:rsid w:val="00985F14"/>
    <w:rsid w:val="00985F49"/>
    <w:rsid w:val="009860A1"/>
    <w:rsid w:val="00986106"/>
    <w:rsid w:val="009864B9"/>
    <w:rsid w:val="009866F0"/>
    <w:rsid w:val="00986B27"/>
    <w:rsid w:val="00986DDC"/>
    <w:rsid w:val="00986E0B"/>
    <w:rsid w:val="00987362"/>
    <w:rsid w:val="009875E5"/>
    <w:rsid w:val="009904FC"/>
    <w:rsid w:val="009906A6"/>
    <w:rsid w:val="00990990"/>
    <w:rsid w:val="00990D9D"/>
    <w:rsid w:val="0099160E"/>
    <w:rsid w:val="009916F2"/>
    <w:rsid w:val="00991B89"/>
    <w:rsid w:val="00991BF6"/>
    <w:rsid w:val="00991CD2"/>
    <w:rsid w:val="00991D26"/>
    <w:rsid w:val="00992267"/>
    <w:rsid w:val="0099246C"/>
    <w:rsid w:val="00992573"/>
    <w:rsid w:val="009930DA"/>
    <w:rsid w:val="00993131"/>
    <w:rsid w:val="00993226"/>
    <w:rsid w:val="0099341A"/>
    <w:rsid w:val="0099387D"/>
    <w:rsid w:val="00994163"/>
    <w:rsid w:val="00994198"/>
    <w:rsid w:val="00994B14"/>
    <w:rsid w:val="00994D50"/>
    <w:rsid w:val="0099507A"/>
    <w:rsid w:val="00995246"/>
    <w:rsid w:val="0099569F"/>
    <w:rsid w:val="0099574A"/>
    <w:rsid w:val="009957A9"/>
    <w:rsid w:val="00995F94"/>
    <w:rsid w:val="00996180"/>
    <w:rsid w:val="00996238"/>
    <w:rsid w:val="00996D1A"/>
    <w:rsid w:val="00996F2B"/>
    <w:rsid w:val="00996F5B"/>
    <w:rsid w:val="009972B5"/>
    <w:rsid w:val="009979A9"/>
    <w:rsid w:val="00997B66"/>
    <w:rsid w:val="009A00E9"/>
    <w:rsid w:val="009A0219"/>
    <w:rsid w:val="009A094C"/>
    <w:rsid w:val="009A0E27"/>
    <w:rsid w:val="009A13AC"/>
    <w:rsid w:val="009A1626"/>
    <w:rsid w:val="009A1BC9"/>
    <w:rsid w:val="009A21C2"/>
    <w:rsid w:val="009A24B3"/>
    <w:rsid w:val="009A2B4B"/>
    <w:rsid w:val="009A306E"/>
    <w:rsid w:val="009A33B6"/>
    <w:rsid w:val="009A36E8"/>
    <w:rsid w:val="009A3DCA"/>
    <w:rsid w:val="009A3E7A"/>
    <w:rsid w:val="009A40FF"/>
    <w:rsid w:val="009A4461"/>
    <w:rsid w:val="009A4DDC"/>
    <w:rsid w:val="009A5258"/>
    <w:rsid w:val="009A5488"/>
    <w:rsid w:val="009A5F3E"/>
    <w:rsid w:val="009A6309"/>
    <w:rsid w:val="009A6B73"/>
    <w:rsid w:val="009A7DBF"/>
    <w:rsid w:val="009A7E08"/>
    <w:rsid w:val="009B09CF"/>
    <w:rsid w:val="009B0DCF"/>
    <w:rsid w:val="009B0FFE"/>
    <w:rsid w:val="009B1114"/>
    <w:rsid w:val="009B11C6"/>
    <w:rsid w:val="009B123D"/>
    <w:rsid w:val="009B1289"/>
    <w:rsid w:val="009B14CE"/>
    <w:rsid w:val="009B2013"/>
    <w:rsid w:val="009B26E9"/>
    <w:rsid w:val="009B2CD5"/>
    <w:rsid w:val="009B321B"/>
    <w:rsid w:val="009B33B4"/>
    <w:rsid w:val="009B3707"/>
    <w:rsid w:val="009B3738"/>
    <w:rsid w:val="009B38F7"/>
    <w:rsid w:val="009B3E00"/>
    <w:rsid w:val="009B3EC6"/>
    <w:rsid w:val="009B3EE9"/>
    <w:rsid w:val="009B4B85"/>
    <w:rsid w:val="009B5029"/>
    <w:rsid w:val="009B517B"/>
    <w:rsid w:val="009B58F5"/>
    <w:rsid w:val="009B6150"/>
    <w:rsid w:val="009B6338"/>
    <w:rsid w:val="009B633A"/>
    <w:rsid w:val="009B660B"/>
    <w:rsid w:val="009B6AC2"/>
    <w:rsid w:val="009B6E7E"/>
    <w:rsid w:val="009B6F46"/>
    <w:rsid w:val="009B70A1"/>
    <w:rsid w:val="009B7240"/>
    <w:rsid w:val="009B7C42"/>
    <w:rsid w:val="009B7F65"/>
    <w:rsid w:val="009C02B7"/>
    <w:rsid w:val="009C0A0C"/>
    <w:rsid w:val="009C0DB2"/>
    <w:rsid w:val="009C0F82"/>
    <w:rsid w:val="009C17DC"/>
    <w:rsid w:val="009C1950"/>
    <w:rsid w:val="009C1D2F"/>
    <w:rsid w:val="009C1EC2"/>
    <w:rsid w:val="009C2727"/>
    <w:rsid w:val="009C2A8F"/>
    <w:rsid w:val="009C3214"/>
    <w:rsid w:val="009C3A26"/>
    <w:rsid w:val="009C3A79"/>
    <w:rsid w:val="009C4212"/>
    <w:rsid w:val="009C4493"/>
    <w:rsid w:val="009C456D"/>
    <w:rsid w:val="009C4632"/>
    <w:rsid w:val="009C471C"/>
    <w:rsid w:val="009C4C86"/>
    <w:rsid w:val="009C4E09"/>
    <w:rsid w:val="009C4E7E"/>
    <w:rsid w:val="009C50B8"/>
    <w:rsid w:val="009C5398"/>
    <w:rsid w:val="009C596D"/>
    <w:rsid w:val="009C5998"/>
    <w:rsid w:val="009C5CA8"/>
    <w:rsid w:val="009C660B"/>
    <w:rsid w:val="009C6649"/>
    <w:rsid w:val="009C6B72"/>
    <w:rsid w:val="009C6C35"/>
    <w:rsid w:val="009C72C8"/>
    <w:rsid w:val="009C73EE"/>
    <w:rsid w:val="009C7A55"/>
    <w:rsid w:val="009C7C4A"/>
    <w:rsid w:val="009D0135"/>
    <w:rsid w:val="009D0243"/>
    <w:rsid w:val="009D0294"/>
    <w:rsid w:val="009D0919"/>
    <w:rsid w:val="009D09C6"/>
    <w:rsid w:val="009D126B"/>
    <w:rsid w:val="009D1B58"/>
    <w:rsid w:val="009D1CEB"/>
    <w:rsid w:val="009D1D01"/>
    <w:rsid w:val="009D2FFF"/>
    <w:rsid w:val="009D30C4"/>
    <w:rsid w:val="009D3206"/>
    <w:rsid w:val="009D362B"/>
    <w:rsid w:val="009D3770"/>
    <w:rsid w:val="009D3AC0"/>
    <w:rsid w:val="009D3B46"/>
    <w:rsid w:val="009D3D9C"/>
    <w:rsid w:val="009D46E0"/>
    <w:rsid w:val="009D4C05"/>
    <w:rsid w:val="009D5951"/>
    <w:rsid w:val="009D5B46"/>
    <w:rsid w:val="009D5DFF"/>
    <w:rsid w:val="009D5F8F"/>
    <w:rsid w:val="009D6225"/>
    <w:rsid w:val="009D624B"/>
    <w:rsid w:val="009D6375"/>
    <w:rsid w:val="009D66FA"/>
    <w:rsid w:val="009D6A78"/>
    <w:rsid w:val="009D6CE0"/>
    <w:rsid w:val="009D6E89"/>
    <w:rsid w:val="009D72DC"/>
    <w:rsid w:val="009D7702"/>
    <w:rsid w:val="009D7B2B"/>
    <w:rsid w:val="009E0031"/>
    <w:rsid w:val="009E0356"/>
    <w:rsid w:val="009E045A"/>
    <w:rsid w:val="009E04AC"/>
    <w:rsid w:val="009E05DE"/>
    <w:rsid w:val="009E089A"/>
    <w:rsid w:val="009E0C85"/>
    <w:rsid w:val="009E1571"/>
    <w:rsid w:val="009E1897"/>
    <w:rsid w:val="009E1B39"/>
    <w:rsid w:val="009E1D96"/>
    <w:rsid w:val="009E1E8D"/>
    <w:rsid w:val="009E20CD"/>
    <w:rsid w:val="009E25C1"/>
    <w:rsid w:val="009E28CD"/>
    <w:rsid w:val="009E2FC7"/>
    <w:rsid w:val="009E361C"/>
    <w:rsid w:val="009E38CD"/>
    <w:rsid w:val="009E3A27"/>
    <w:rsid w:val="009E3C12"/>
    <w:rsid w:val="009E3FEE"/>
    <w:rsid w:val="009E4809"/>
    <w:rsid w:val="009E4A4A"/>
    <w:rsid w:val="009E4C00"/>
    <w:rsid w:val="009E50AA"/>
    <w:rsid w:val="009E5614"/>
    <w:rsid w:val="009E5999"/>
    <w:rsid w:val="009E5C76"/>
    <w:rsid w:val="009E5D3B"/>
    <w:rsid w:val="009E67A0"/>
    <w:rsid w:val="009E6C4F"/>
    <w:rsid w:val="009F01A3"/>
    <w:rsid w:val="009F0693"/>
    <w:rsid w:val="009F0DF3"/>
    <w:rsid w:val="009F17BD"/>
    <w:rsid w:val="009F1FC2"/>
    <w:rsid w:val="009F255D"/>
    <w:rsid w:val="009F2575"/>
    <w:rsid w:val="009F28CC"/>
    <w:rsid w:val="009F29E6"/>
    <w:rsid w:val="009F2AFA"/>
    <w:rsid w:val="009F31C7"/>
    <w:rsid w:val="009F3417"/>
    <w:rsid w:val="009F3E10"/>
    <w:rsid w:val="009F3FA2"/>
    <w:rsid w:val="009F447D"/>
    <w:rsid w:val="009F4655"/>
    <w:rsid w:val="009F4772"/>
    <w:rsid w:val="009F48C6"/>
    <w:rsid w:val="009F49B8"/>
    <w:rsid w:val="009F4B88"/>
    <w:rsid w:val="009F5AA2"/>
    <w:rsid w:val="009F5B44"/>
    <w:rsid w:val="009F6950"/>
    <w:rsid w:val="009F7006"/>
    <w:rsid w:val="009F7424"/>
    <w:rsid w:val="009F7839"/>
    <w:rsid w:val="009F7FD3"/>
    <w:rsid w:val="00A004F6"/>
    <w:rsid w:val="00A00509"/>
    <w:rsid w:val="00A00A96"/>
    <w:rsid w:val="00A00E93"/>
    <w:rsid w:val="00A01047"/>
    <w:rsid w:val="00A012CC"/>
    <w:rsid w:val="00A01AD9"/>
    <w:rsid w:val="00A01BE2"/>
    <w:rsid w:val="00A01D0D"/>
    <w:rsid w:val="00A01FC9"/>
    <w:rsid w:val="00A0227B"/>
    <w:rsid w:val="00A02348"/>
    <w:rsid w:val="00A026F1"/>
    <w:rsid w:val="00A02A7D"/>
    <w:rsid w:val="00A02B7C"/>
    <w:rsid w:val="00A02FFD"/>
    <w:rsid w:val="00A03089"/>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6CD"/>
    <w:rsid w:val="00A06A38"/>
    <w:rsid w:val="00A07468"/>
    <w:rsid w:val="00A076E1"/>
    <w:rsid w:val="00A10CD0"/>
    <w:rsid w:val="00A10D95"/>
    <w:rsid w:val="00A1199A"/>
    <w:rsid w:val="00A11F68"/>
    <w:rsid w:val="00A1228E"/>
    <w:rsid w:val="00A12380"/>
    <w:rsid w:val="00A13460"/>
    <w:rsid w:val="00A136A0"/>
    <w:rsid w:val="00A13CD5"/>
    <w:rsid w:val="00A14146"/>
    <w:rsid w:val="00A1477F"/>
    <w:rsid w:val="00A14D33"/>
    <w:rsid w:val="00A15583"/>
    <w:rsid w:val="00A1573A"/>
    <w:rsid w:val="00A15BC7"/>
    <w:rsid w:val="00A16229"/>
    <w:rsid w:val="00A16F58"/>
    <w:rsid w:val="00A17C98"/>
    <w:rsid w:val="00A20379"/>
    <w:rsid w:val="00A205BB"/>
    <w:rsid w:val="00A20BD1"/>
    <w:rsid w:val="00A20D32"/>
    <w:rsid w:val="00A20F76"/>
    <w:rsid w:val="00A221AF"/>
    <w:rsid w:val="00A22887"/>
    <w:rsid w:val="00A22C41"/>
    <w:rsid w:val="00A22CB7"/>
    <w:rsid w:val="00A2307A"/>
    <w:rsid w:val="00A231A2"/>
    <w:rsid w:val="00A23A79"/>
    <w:rsid w:val="00A23C71"/>
    <w:rsid w:val="00A23E65"/>
    <w:rsid w:val="00A23FB7"/>
    <w:rsid w:val="00A24156"/>
    <w:rsid w:val="00A2472D"/>
    <w:rsid w:val="00A24833"/>
    <w:rsid w:val="00A2483B"/>
    <w:rsid w:val="00A24D19"/>
    <w:rsid w:val="00A24DE7"/>
    <w:rsid w:val="00A25004"/>
    <w:rsid w:val="00A2529A"/>
    <w:rsid w:val="00A25665"/>
    <w:rsid w:val="00A25825"/>
    <w:rsid w:val="00A25D66"/>
    <w:rsid w:val="00A25F3B"/>
    <w:rsid w:val="00A25F56"/>
    <w:rsid w:val="00A25F92"/>
    <w:rsid w:val="00A260B1"/>
    <w:rsid w:val="00A261DA"/>
    <w:rsid w:val="00A262D0"/>
    <w:rsid w:val="00A2636D"/>
    <w:rsid w:val="00A271BE"/>
    <w:rsid w:val="00A27799"/>
    <w:rsid w:val="00A2792F"/>
    <w:rsid w:val="00A27A6A"/>
    <w:rsid w:val="00A27ED0"/>
    <w:rsid w:val="00A3042F"/>
    <w:rsid w:val="00A307A7"/>
    <w:rsid w:val="00A30B11"/>
    <w:rsid w:val="00A30FF9"/>
    <w:rsid w:val="00A31106"/>
    <w:rsid w:val="00A3177D"/>
    <w:rsid w:val="00A318FF"/>
    <w:rsid w:val="00A31AEE"/>
    <w:rsid w:val="00A31DD2"/>
    <w:rsid w:val="00A322CA"/>
    <w:rsid w:val="00A32301"/>
    <w:rsid w:val="00A327EC"/>
    <w:rsid w:val="00A32D52"/>
    <w:rsid w:val="00A32FA5"/>
    <w:rsid w:val="00A3321D"/>
    <w:rsid w:val="00A33257"/>
    <w:rsid w:val="00A3367D"/>
    <w:rsid w:val="00A33A06"/>
    <w:rsid w:val="00A33A08"/>
    <w:rsid w:val="00A33FE7"/>
    <w:rsid w:val="00A343E2"/>
    <w:rsid w:val="00A34BD6"/>
    <w:rsid w:val="00A34BE1"/>
    <w:rsid w:val="00A34E16"/>
    <w:rsid w:val="00A34FA6"/>
    <w:rsid w:val="00A35B4A"/>
    <w:rsid w:val="00A35FAC"/>
    <w:rsid w:val="00A36293"/>
    <w:rsid w:val="00A36AB4"/>
    <w:rsid w:val="00A36B5A"/>
    <w:rsid w:val="00A36C52"/>
    <w:rsid w:val="00A37175"/>
    <w:rsid w:val="00A37181"/>
    <w:rsid w:val="00A374C9"/>
    <w:rsid w:val="00A376F4"/>
    <w:rsid w:val="00A37FDB"/>
    <w:rsid w:val="00A4037D"/>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B75"/>
    <w:rsid w:val="00A43BBA"/>
    <w:rsid w:val="00A43CAB"/>
    <w:rsid w:val="00A43F2B"/>
    <w:rsid w:val="00A43F93"/>
    <w:rsid w:val="00A43FB4"/>
    <w:rsid w:val="00A44014"/>
    <w:rsid w:val="00A442CA"/>
    <w:rsid w:val="00A443AE"/>
    <w:rsid w:val="00A4450B"/>
    <w:rsid w:val="00A44605"/>
    <w:rsid w:val="00A44684"/>
    <w:rsid w:val="00A44BA8"/>
    <w:rsid w:val="00A44CAA"/>
    <w:rsid w:val="00A46490"/>
    <w:rsid w:val="00A467B9"/>
    <w:rsid w:val="00A467D7"/>
    <w:rsid w:val="00A46872"/>
    <w:rsid w:val="00A46927"/>
    <w:rsid w:val="00A46983"/>
    <w:rsid w:val="00A469B5"/>
    <w:rsid w:val="00A46B37"/>
    <w:rsid w:val="00A46B85"/>
    <w:rsid w:val="00A47830"/>
    <w:rsid w:val="00A47922"/>
    <w:rsid w:val="00A47A8E"/>
    <w:rsid w:val="00A47AB3"/>
    <w:rsid w:val="00A50064"/>
    <w:rsid w:val="00A502B0"/>
    <w:rsid w:val="00A50AD6"/>
    <w:rsid w:val="00A51083"/>
    <w:rsid w:val="00A51089"/>
    <w:rsid w:val="00A516CD"/>
    <w:rsid w:val="00A51F7F"/>
    <w:rsid w:val="00A52451"/>
    <w:rsid w:val="00A52532"/>
    <w:rsid w:val="00A52560"/>
    <w:rsid w:val="00A5260C"/>
    <w:rsid w:val="00A52648"/>
    <w:rsid w:val="00A52A52"/>
    <w:rsid w:val="00A52B62"/>
    <w:rsid w:val="00A52CC3"/>
    <w:rsid w:val="00A52D60"/>
    <w:rsid w:val="00A52D6F"/>
    <w:rsid w:val="00A52D74"/>
    <w:rsid w:val="00A53069"/>
    <w:rsid w:val="00A53176"/>
    <w:rsid w:val="00A53D5E"/>
    <w:rsid w:val="00A53DD0"/>
    <w:rsid w:val="00A540F6"/>
    <w:rsid w:val="00A5411E"/>
    <w:rsid w:val="00A546E6"/>
    <w:rsid w:val="00A54B70"/>
    <w:rsid w:val="00A5502D"/>
    <w:rsid w:val="00A550E9"/>
    <w:rsid w:val="00A5534B"/>
    <w:rsid w:val="00A553F2"/>
    <w:rsid w:val="00A55ACE"/>
    <w:rsid w:val="00A56485"/>
    <w:rsid w:val="00A5663D"/>
    <w:rsid w:val="00A572C9"/>
    <w:rsid w:val="00A57573"/>
    <w:rsid w:val="00A57849"/>
    <w:rsid w:val="00A57880"/>
    <w:rsid w:val="00A57B8B"/>
    <w:rsid w:val="00A600C4"/>
    <w:rsid w:val="00A6020A"/>
    <w:rsid w:val="00A61515"/>
    <w:rsid w:val="00A615F2"/>
    <w:rsid w:val="00A61614"/>
    <w:rsid w:val="00A6237A"/>
    <w:rsid w:val="00A6239F"/>
    <w:rsid w:val="00A62B23"/>
    <w:rsid w:val="00A62C83"/>
    <w:rsid w:val="00A62CAB"/>
    <w:rsid w:val="00A62E47"/>
    <w:rsid w:val="00A63B3A"/>
    <w:rsid w:val="00A641F0"/>
    <w:rsid w:val="00A64477"/>
    <w:rsid w:val="00A6469F"/>
    <w:rsid w:val="00A64796"/>
    <w:rsid w:val="00A64BDB"/>
    <w:rsid w:val="00A650A2"/>
    <w:rsid w:val="00A65296"/>
    <w:rsid w:val="00A652B0"/>
    <w:rsid w:val="00A654FE"/>
    <w:rsid w:val="00A65694"/>
    <w:rsid w:val="00A65DED"/>
    <w:rsid w:val="00A660A0"/>
    <w:rsid w:val="00A665F9"/>
    <w:rsid w:val="00A67322"/>
    <w:rsid w:val="00A67445"/>
    <w:rsid w:val="00A67A15"/>
    <w:rsid w:val="00A67AAC"/>
    <w:rsid w:val="00A67B21"/>
    <w:rsid w:val="00A67DB1"/>
    <w:rsid w:val="00A70591"/>
    <w:rsid w:val="00A705F1"/>
    <w:rsid w:val="00A7064A"/>
    <w:rsid w:val="00A7069F"/>
    <w:rsid w:val="00A707A3"/>
    <w:rsid w:val="00A70F49"/>
    <w:rsid w:val="00A71146"/>
    <w:rsid w:val="00A71544"/>
    <w:rsid w:val="00A7161C"/>
    <w:rsid w:val="00A71626"/>
    <w:rsid w:val="00A7324A"/>
    <w:rsid w:val="00A73754"/>
    <w:rsid w:val="00A73EFF"/>
    <w:rsid w:val="00A74177"/>
    <w:rsid w:val="00A744B4"/>
    <w:rsid w:val="00A74794"/>
    <w:rsid w:val="00A74C29"/>
    <w:rsid w:val="00A74E28"/>
    <w:rsid w:val="00A75216"/>
    <w:rsid w:val="00A7535A"/>
    <w:rsid w:val="00A759F8"/>
    <w:rsid w:val="00A75C0E"/>
    <w:rsid w:val="00A75D71"/>
    <w:rsid w:val="00A76165"/>
    <w:rsid w:val="00A76442"/>
    <w:rsid w:val="00A7675E"/>
    <w:rsid w:val="00A7692A"/>
    <w:rsid w:val="00A76967"/>
    <w:rsid w:val="00A773E3"/>
    <w:rsid w:val="00A775E1"/>
    <w:rsid w:val="00A77940"/>
    <w:rsid w:val="00A77C10"/>
    <w:rsid w:val="00A77C3F"/>
    <w:rsid w:val="00A77DE9"/>
    <w:rsid w:val="00A77EE3"/>
    <w:rsid w:val="00A77F86"/>
    <w:rsid w:val="00A80139"/>
    <w:rsid w:val="00A80667"/>
    <w:rsid w:val="00A808C6"/>
    <w:rsid w:val="00A80915"/>
    <w:rsid w:val="00A813F0"/>
    <w:rsid w:val="00A816EA"/>
    <w:rsid w:val="00A81D33"/>
    <w:rsid w:val="00A821D6"/>
    <w:rsid w:val="00A8230B"/>
    <w:rsid w:val="00A823AC"/>
    <w:rsid w:val="00A82A56"/>
    <w:rsid w:val="00A82D2F"/>
    <w:rsid w:val="00A82F81"/>
    <w:rsid w:val="00A83152"/>
    <w:rsid w:val="00A83E28"/>
    <w:rsid w:val="00A83E88"/>
    <w:rsid w:val="00A842EF"/>
    <w:rsid w:val="00A84486"/>
    <w:rsid w:val="00A84607"/>
    <w:rsid w:val="00A84B73"/>
    <w:rsid w:val="00A85620"/>
    <w:rsid w:val="00A85A37"/>
    <w:rsid w:val="00A85E20"/>
    <w:rsid w:val="00A861BD"/>
    <w:rsid w:val="00A86799"/>
    <w:rsid w:val="00A870EA"/>
    <w:rsid w:val="00A87338"/>
    <w:rsid w:val="00A8753F"/>
    <w:rsid w:val="00A902E2"/>
    <w:rsid w:val="00A92058"/>
    <w:rsid w:val="00A9243D"/>
    <w:rsid w:val="00A92A09"/>
    <w:rsid w:val="00A937B7"/>
    <w:rsid w:val="00A938AF"/>
    <w:rsid w:val="00A93AB7"/>
    <w:rsid w:val="00A93CA7"/>
    <w:rsid w:val="00A942FF"/>
    <w:rsid w:val="00A94381"/>
    <w:rsid w:val="00A94705"/>
    <w:rsid w:val="00A9481A"/>
    <w:rsid w:val="00A9646C"/>
    <w:rsid w:val="00A969F6"/>
    <w:rsid w:val="00A96C16"/>
    <w:rsid w:val="00A96D99"/>
    <w:rsid w:val="00A96DC8"/>
    <w:rsid w:val="00A9745E"/>
    <w:rsid w:val="00A9769D"/>
    <w:rsid w:val="00A9776D"/>
    <w:rsid w:val="00AA01DE"/>
    <w:rsid w:val="00AA14BB"/>
    <w:rsid w:val="00AA1591"/>
    <w:rsid w:val="00AA15E0"/>
    <w:rsid w:val="00AA26BA"/>
    <w:rsid w:val="00AA2B8B"/>
    <w:rsid w:val="00AA2ED6"/>
    <w:rsid w:val="00AA34FC"/>
    <w:rsid w:val="00AA356A"/>
    <w:rsid w:val="00AA3A39"/>
    <w:rsid w:val="00AA3AF6"/>
    <w:rsid w:val="00AA3E2F"/>
    <w:rsid w:val="00AA3E69"/>
    <w:rsid w:val="00AA416A"/>
    <w:rsid w:val="00AA4CA3"/>
    <w:rsid w:val="00AA4E36"/>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3CA"/>
    <w:rsid w:val="00AB07C4"/>
    <w:rsid w:val="00AB0BD5"/>
    <w:rsid w:val="00AB0CC3"/>
    <w:rsid w:val="00AB0D21"/>
    <w:rsid w:val="00AB0D6A"/>
    <w:rsid w:val="00AB105E"/>
    <w:rsid w:val="00AB15F1"/>
    <w:rsid w:val="00AB1A9A"/>
    <w:rsid w:val="00AB24C1"/>
    <w:rsid w:val="00AB2583"/>
    <w:rsid w:val="00AB2867"/>
    <w:rsid w:val="00AB2BAC"/>
    <w:rsid w:val="00AB35A3"/>
    <w:rsid w:val="00AB4135"/>
    <w:rsid w:val="00AB43BE"/>
    <w:rsid w:val="00AB55D6"/>
    <w:rsid w:val="00AB57F3"/>
    <w:rsid w:val="00AB585F"/>
    <w:rsid w:val="00AB5BCE"/>
    <w:rsid w:val="00AB5DF4"/>
    <w:rsid w:val="00AB603D"/>
    <w:rsid w:val="00AB6312"/>
    <w:rsid w:val="00AB6B5D"/>
    <w:rsid w:val="00AB6D7C"/>
    <w:rsid w:val="00AB6EF4"/>
    <w:rsid w:val="00AB7197"/>
    <w:rsid w:val="00AB71AA"/>
    <w:rsid w:val="00AB7252"/>
    <w:rsid w:val="00AB72B2"/>
    <w:rsid w:val="00AB7726"/>
    <w:rsid w:val="00AB79B6"/>
    <w:rsid w:val="00AB7DB2"/>
    <w:rsid w:val="00AC017C"/>
    <w:rsid w:val="00AC043D"/>
    <w:rsid w:val="00AC0BA1"/>
    <w:rsid w:val="00AC0F41"/>
    <w:rsid w:val="00AC1982"/>
    <w:rsid w:val="00AC1985"/>
    <w:rsid w:val="00AC1C14"/>
    <w:rsid w:val="00AC23A5"/>
    <w:rsid w:val="00AC257D"/>
    <w:rsid w:val="00AC2740"/>
    <w:rsid w:val="00AC2C11"/>
    <w:rsid w:val="00AC2F07"/>
    <w:rsid w:val="00AC2F11"/>
    <w:rsid w:val="00AC34B4"/>
    <w:rsid w:val="00AC34BB"/>
    <w:rsid w:val="00AC3504"/>
    <w:rsid w:val="00AC3BD1"/>
    <w:rsid w:val="00AC3D8A"/>
    <w:rsid w:val="00AC3F1E"/>
    <w:rsid w:val="00AC3F1F"/>
    <w:rsid w:val="00AC403D"/>
    <w:rsid w:val="00AC44C5"/>
    <w:rsid w:val="00AC48C1"/>
    <w:rsid w:val="00AC52AF"/>
    <w:rsid w:val="00AC5539"/>
    <w:rsid w:val="00AC55F7"/>
    <w:rsid w:val="00AC5F04"/>
    <w:rsid w:val="00AC5FC6"/>
    <w:rsid w:val="00AC6751"/>
    <w:rsid w:val="00AC6921"/>
    <w:rsid w:val="00AC6A8C"/>
    <w:rsid w:val="00AC6CB0"/>
    <w:rsid w:val="00AC6CF4"/>
    <w:rsid w:val="00AC6EE0"/>
    <w:rsid w:val="00AC7295"/>
    <w:rsid w:val="00AC733E"/>
    <w:rsid w:val="00AC7C8B"/>
    <w:rsid w:val="00AD038F"/>
    <w:rsid w:val="00AD0416"/>
    <w:rsid w:val="00AD0625"/>
    <w:rsid w:val="00AD0CFD"/>
    <w:rsid w:val="00AD1383"/>
    <w:rsid w:val="00AD167C"/>
    <w:rsid w:val="00AD1A63"/>
    <w:rsid w:val="00AD1A84"/>
    <w:rsid w:val="00AD1B47"/>
    <w:rsid w:val="00AD2004"/>
    <w:rsid w:val="00AD22A3"/>
    <w:rsid w:val="00AD230C"/>
    <w:rsid w:val="00AD23DA"/>
    <w:rsid w:val="00AD38CB"/>
    <w:rsid w:val="00AD4B3B"/>
    <w:rsid w:val="00AD50C1"/>
    <w:rsid w:val="00AD50F4"/>
    <w:rsid w:val="00AD568C"/>
    <w:rsid w:val="00AD5BCE"/>
    <w:rsid w:val="00AD61A2"/>
    <w:rsid w:val="00AD6DA3"/>
    <w:rsid w:val="00AD6EFF"/>
    <w:rsid w:val="00AE09DD"/>
    <w:rsid w:val="00AE0ABC"/>
    <w:rsid w:val="00AE0FD0"/>
    <w:rsid w:val="00AE0FF1"/>
    <w:rsid w:val="00AE11D9"/>
    <w:rsid w:val="00AE1540"/>
    <w:rsid w:val="00AE162A"/>
    <w:rsid w:val="00AE1794"/>
    <w:rsid w:val="00AE199D"/>
    <w:rsid w:val="00AE1B95"/>
    <w:rsid w:val="00AE2269"/>
    <w:rsid w:val="00AE22C6"/>
    <w:rsid w:val="00AE2CE2"/>
    <w:rsid w:val="00AE33BA"/>
    <w:rsid w:val="00AE3AFA"/>
    <w:rsid w:val="00AE3C70"/>
    <w:rsid w:val="00AE3FEB"/>
    <w:rsid w:val="00AE3FF7"/>
    <w:rsid w:val="00AE4985"/>
    <w:rsid w:val="00AE4C5B"/>
    <w:rsid w:val="00AE5151"/>
    <w:rsid w:val="00AE55FC"/>
    <w:rsid w:val="00AE57F9"/>
    <w:rsid w:val="00AE5C23"/>
    <w:rsid w:val="00AE5CAA"/>
    <w:rsid w:val="00AE5E99"/>
    <w:rsid w:val="00AE5F7F"/>
    <w:rsid w:val="00AE6026"/>
    <w:rsid w:val="00AE62AC"/>
    <w:rsid w:val="00AE68BB"/>
    <w:rsid w:val="00AE6D26"/>
    <w:rsid w:val="00AE72C1"/>
    <w:rsid w:val="00AE7E1D"/>
    <w:rsid w:val="00AF0625"/>
    <w:rsid w:val="00AF0F3D"/>
    <w:rsid w:val="00AF1158"/>
    <w:rsid w:val="00AF119A"/>
    <w:rsid w:val="00AF149B"/>
    <w:rsid w:val="00AF157C"/>
    <w:rsid w:val="00AF19D4"/>
    <w:rsid w:val="00AF1A02"/>
    <w:rsid w:val="00AF1D6A"/>
    <w:rsid w:val="00AF2BAF"/>
    <w:rsid w:val="00AF3994"/>
    <w:rsid w:val="00AF3BD6"/>
    <w:rsid w:val="00AF4186"/>
    <w:rsid w:val="00AF4561"/>
    <w:rsid w:val="00AF46B3"/>
    <w:rsid w:val="00AF46DC"/>
    <w:rsid w:val="00AF4CD2"/>
    <w:rsid w:val="00AF4E4B"/>
    <w:rsid w:val="00AF5348"/>
    <w:rsid w:val="00AF565C"/>
    <w:rsid w:val="00AF6544"/>
    <w:rsid w:val="00AF6839"/>
    <w:rsid w:val="00AF69EE"/>
    <w:rsid w:val="00AF707D"/>
    <w:rsid w:val="00AF709E"/>
    <w:rsid w:val="00AF70D5"/>
    <w:rsid w:val="00AF73A3"/>
    <w:rsid w:val="00AF79EC"/>
    <w:rsid w:val="00AF7E4C"/>
    <w:rsid w:val="00AF7F0C"/>
    <w:rsid w:val="00B0036E"/>
    <w:rsid w:val="00B00515"/>
    <w:rsid w:val="00B011E5"/>
    <w:rsid w:val="00B0174A"/>
    <w:rsid w:val="00B01AC9"/>
    <w:rsid w:val="00B02B69"/>
    <w:rsid w:val="00B02B7F"/>
    <w:rsid w:val="00B0315F"/>
    <w:rsid w:val="00B0361A"/>
    <w:rsid w:val="00B03CB0"/>
    <w:rsid w:val="00B03F8F"/>
    <w:rsid w:val="00B04048"/>
    <w:rsid w:val="00B04713"/>
    <w:rsid w:val="00B04AFD"/>
    <w:rsid w:val="00B05058"/>
    <w:rsid w:val="00B052D9"/>
    <w:rsid w:val="00B0577C"/>
    <w:rsid w:val="00B058B5"/>
    <w:rsid w:val="00B05C99"/>
    <w:rsid w:val="00B05E4B"/>
    <w:rsid w:val="00B061CF"/>
    <w:rsid w:val="00B06551"/>
    <w:rsid w:val="00B06E9A"/>
    <w:rsid w:val="00B0705F"/>
    <w:rsid w:val="00B0708C"/>
    <w:rsid w:val="00B0756E"/>
    <w:rsid w:val="00B0778C"/>
    <w:rsid w:val="00B07D1E"/>
    <w:rsid w:val="00B10063"/>
    <w:rsid w:val="00B101F7"/>
    <w:rsid w:val="00B10749"/>
    <w:rsid w:val="00B10852"/>
    <w:rsid w:val="00B10955"/>
    <w:rsid w:val="00B10C4A"/>
    <w:rsid w:val="00B10C6F"/>
    <w:rsid w:val="00B11D78"/>
    <w:rsid w:val="00B11E17"/>
    <w:rsid w:val="00B12034"/>
    <w:rsid w:val="00B122D3"/>
    <w:rsid w:val="00B128F5"/>
    <w:rsid w:val="00B1304A"/>
    <w:rsid w:val="00B1344D"/>
    <w:rsid w:val="00B1356D"/>
    <w:rsid w:val="00B13ABB"/>
    <w:rsid w:val="00B13D82"/>
    <w:rsid w:val="00B140C7"/>
    <w:rsid w:val="00B143C9"/>
    <w:rsid w:val="00B1488D"/>
    <w:rsid w:val="00B149CA"/>
    <w:rsid w:val="00B14A51"/>
    <w:rsid w:val="00B14C22"/>
    <w:rsid w:val="00B14F98"/>
    <w:rsid w:val="00B15144"/>
    <w:rsid w:val="00B1527B"/>
    <w:rsid w:val="00B154F2"/>
    <w:rsid w:val="00B15C79"/>
    <w:rsid w:val="00B166A3"/>
    <w:rsid w:val="00B16B79"/>
    <w:rsid w:val="00B16BB5"/>
    <w:rsid w:val="00B17375"/>
    <w:rsid w:val="00B17935"/>
    <w:rsid w:val="00B17B33"/>
    <w:rsid w:val="00B17B45"/>
    <w:rsid w:val="00B17B5B"/>
    <w:rsid w:val="00B2028A"/>
    <w:rsid w:val="00B203B4"/>
    <w:rsid w:val="00B20495"/>
    <w:rsid w:val="00B20562"/>
    <w:rsid w:val="00B20829"/>
    <w:rsid w:val="00B20AE5"/>
    <w:rsid w:val="00B20BEF"/>
    <w:rsid w:val="00B2101B"/>
    <w:rsid w:val="00B2104B"/>
    <w:rsid w:val="00B215CC"/>
    <w:rsid w:val="00B216DD"/>
    <w:rsid w:val="00B2185A"/>
    <w:rsid w:val="00B21AE3"/>
    <w:rsid w:val="00B21B71"/>
    <w:rsid w:val="00B222CC"/>
    <w:rsid w:val="00B22333"/>
    <w:rsid w:val="00B226B3"/>
    <w:rsid w:val="00B22834"/>
    <w:rsid w:val="00B22867"/>
    <w:rsid w:val="00B22E55"/>
    <w:rsid w:val="00B22E69"/>
    <w:rsid w:val="00B2346D"/>
    <w:rsid w:val="00B237DB"/>
    <w:rsid w:val="00B2483F"/>
    <w:rsid w:val="00B2532C"/>
    <w:rsid w:val="00B254BA"/>
    <w:rsid w:val="00B256F3"/>
    <w:rsid w:val="00B2576A"/>
    <w:rsid w:val="00B258DF"/>
    <w:rsid w:val="00B259E4"/>
    <w:rsid w:val="00B265B3"/>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F79"/>
    <w:rsid w:val="00B3284F"/>
    <w:rsid w:val="00B32E0F"/>
    <w:rsid w:val="00B332AA"/>
    <w:rsid w:val="00B3345A"/>
    <w:rsid w:val="00B337F0"/>
    <w:rsid w:val="00B33A67"/>
    <w:rsid w:val="00B33C59"/>
    <w:rsid w:val="00B33D35"/>
    <w:rsid w:val="00B343D3"/>
    <w:rsid w:val="00B344D9"/>
    <w:rsid w:val="00B348B9"/>
    <w:rsid w:val="00B348BA"/>
    <w:rsid w:val="00B34EF8"/>
    <w:rsid w:val="00B3599A"/>
    <w:rsid w:val="00B361D1"/>
    <w:rsid w:val="00B361F7"/>
    <w:rsid w:val="00B36476"/>
    <w:rsid w:val="00B36C03"/>
    <w:rsid w:val="00B36E33"/>
    <w:rsid w:val="00B374C2"/>
    <w:rsid w:val="00B37742"/>
    <w:rsid w:val="00B377A8"/>
    <w:rsid w:val="00B37C48"/>
    <w:rsid w:val="00B37CF1"/>
    <w:rsid w:val="00B37FB6"/>
    <w:rsid w:val="00B40039"/>
    <w:rsid w:val="00B402D7"/>
    <w:rsid w:val="00B40418"/>
    <w:rsid w:val="00B4085F"/>
    <w:rsid w:val="00B40CF9"/>
    <w:rsid w:val="00B40D45"/>
    <w:rsid w:val="00B40F80"/>
    <w:rsid w:val="00B40FDA"/>
    <w:rsid w:val="00B41106"/>
    <w:rsid w:val="00B412D5"/>
    <w:rsid w:val="00B41679"/>
    <w:rsid w:val="00B4186A"/>
    <w:rsid w:val="00B419B3"/>
    <w:rsid w:val="00B41A54"/>
    <w:rsid w:val="00B41CA5"/>
    <w:rsid w:val="00B41DA5"/>
    <w:rsid w:val="00B428DE"/>
    <w:rsid w:val="00B42B66"/>
    <w:rsid w:val="00B42B8C"/>
    <w:rsid w:val="00B42D8E"/>
    <w:rsid w:val="00B431D5"/>
    <w:rsid w:val="00B43657"/>
    <w:rsid w:val="00B44105"/>
    <w:rsid w:val="00B4456D"/>
    <w:rsid w:val="00B44D4F"/>
    <w:rsid w:val="00B45013"/>
    <w:rsid w:val="00B45098"/>
    <w:rsid w:val="00B45287"/>
    <w:rsid w:val="00B45803"/>
    <w:rsid w:val="00B45899"/>
    <w:rsid w:val="00B458FE"/>
    <w:rsid w:val="00B46335"/>
    <w:rsid w:val="00B46509"/>
    <w:rsid w:val="00B468E0"/>
    <w:rsid w:val="00B46A74"/>
    <w:rsid w:val="00B46AB8"/>
    <w:rsid w:val="00B47A54"/>
    <w:rsid w:val="00B47E46"/>
    <w:rsid w:val="00B5059B"/>
    <w:rsid w:val="00B50747"/>
    <w:rsid w:val="00B50A7D"/>
    <w:rsid w:val="00B50C96"/>
    <w:rsid w:val="00B50CD4"/>
    <w:rsid w:val="00B513A8"/>
    <w:rsid w:val="00B51426"/>
    <w:rsid w:val="00B5152A"/>
    <w:rsid w:val="00B517BF"/>
    <w:rsid w:val="00B5193E"/>
    <w:rsid w:val="00B52EBB"/>
    <w:rsid w:val="00B536B1"/>
    <w:rsid w:val="00B53857"/>
    <w:rsid w:val="00B5396C"/>
    <w:rsid w:val="00B53F55"/>
    <w:rsid w:val="00B53F5E"/>
    <w:rsid w:val="00B54641"/>
    <w:rsid w:val="00B54698"/>
    <w:rsid w:val="00B547E3"/>
    <w:rsid w:val="00B54C72"/>
    <w:rsid w:val="00B55037"/>
    <w:rsid w:val="00B550A0"/>
    <w:rsid w:val="00B555C5"/>
    <w:rsid w:val="00B556F6"/>
    <w:rsid w:val="00B55A69"/>
    <w:rsid w:val="00B55D40"/>
    <w:rsid w:val="00B5670E"/>
    <w:rsid w:val="00B5675E"/>
    <w:rsid w:val="00B56930"/>
    <w:rsid w:val="00B575EA"/>
    <w:rsid w:val="00B57FF0"/>
    <w:rsid w:val="00B601F6"/>
    <w:rsid w:val="00B6027A"/>
    <w:rsid w:val="00B608EE"/>
    <w:rsid w:val="00B60D51"/>
    <w:rsid w:val="00B60DFE"/>
    <w:rsid w:val="00B60E90"/>
    <w:rsid w:val="00B60F2C"/>
    <w:rsid w:val="00B60FD5"/>
    <w:rsid w:val="00B615C1"/>
    <w:rsid w:val="00B61636"/>
    <w:rsid w:val="00B61ECE"/>
    <w:rsid w:val="00B6226D"/>
    <w:rsid w:val="00B6237F"/>
    <w:rsid w:val="00B62422"/>
    <w:rsid w:val="00B62A27"/>
    <w:rsid w:val="00B62B9A"/>
    <w:rsid w:val="00B62C88"/>
    <w:rsid w:val="00B637EC"/>
    <w:rsid w:val="00B63A20"/>
    <w:rsid w:val="00B63BCD"/>
    <w:rsid w:val="00B6437B"/>
    <w:rsid w:val="00B652F8"/>
    <w:rsid w:val="00B65CE2"/>
    <w:rsid w:val="00B65D24"/>
    <w:rsid w:val="00B661F5"/>
    <w:rsid w:val="00B662C2"/>
    <w:rsid w:val="00B66317"/>
    <w:rsid w:val="00B66654"/>
    <w:rsid w:val="00B667AF"/>
    <w:rsid w:val="00B6693B"/>
    <w:rsid w:val="00B66BB3"/>
    <w:rsid w:val="00B66E63"/>
    <w:rsid w:val="00B6701C"/>
    <w:rsid w:val="00B671D2"/>
    <w:rsid w:val="00B67403"/>
    <w:rsid w:val="00B67BC7"/>
    <w:rsid w:val="00B7016C"/>
    <w:rsid w:val="00B70563"/>
    <w:rsid w:val="00B7078F"/>
    <w:rsid w:val="00B70C3A"/>
    <w:rsid w:val="00B70DA1"/>
    <w:rsid w:val="00B7167C"/>
    <w:rsid w:val="00B716AC"/>
    <w:rsid w:val="00B71AAA"/>
    <w:rsid w:val="00B71D57"/>
    <w:rsid w:val="00B72FE2"/>
    <w:rsid w:val="00B73145"/>
    <w:rsid w:val="00B73531"/>
    <w:rsid w:val="00B7446A"/>
    <w:rsid w:val="00B7466A"/>
    <w:rsid w:val="00B75195"/>
    <w:rsid w:val="00B751D7"/>
    <w:rsid w:val="00B752A9"/>
    <w:rsid w:val="00B75B28"/>
    <w:rsid w:val="00B75E0E"/>
    <w:rsid w:val="00B76D5E"/>
    <w:rsid w:val="00B770FD"/>
    <w:rsid w:val="00B7724A"/>
    <w:rsid w:val="00B776A4"/>
    <w:rsid w:val="00B776B4"/>
    <w:rsid w:val="00B77811"/>
    <w:rsid w:val="00B77BDA"/>
    <w:rsid w:val="00B80075"/>
    <w:rsid w:val="00B806D8"/>
    <w:rsid w:val="00B809CD"/>
    <w:rsid w:val="00B80DC5"/>
    <w:rsid w:val="00B80F49"/>
    <w:rsid w:val="00B8130D"/>
    <w:rsid w:val="00B813A7"/>
    <w:rsid w:val="00B81C8C"/>
    <w:rsid w:val="00B81F1B"/>
    <w:rsid w:val="00B822E0"/>
    <w:rsid w:val="00B8234E"/>
    <w:rsid w:val="00B833EA"/>
    <w:rsid w:val="00B8362E"/>
    <w:rsid w:val="00B83656"/>
    <w:rsid w:val="00B83876"/>
    <w:rsid w:val="00B83F92"/>
    <w:rsid w:val="00B8418D"/>
    <w:rsid w:val="00B842C7"/>
    <w:rsid w:val="00B8431F"/>
    <w:rsid w:val="00B847C9"/>
    <w:rsid w:val="00B85148"/>
    <w:rsid w:val="00B8532F"/>
    <w:rsid w:val="00B854FF"/>
    <w:rsid w:val="00B855C5"/>
    <w:rsid w:val="00B85C4B"/>
    <w:rsid w:val="00B86A04"/>
    <w:rsid w:val="00B86F43"/>
    <w:rsid w:val="00B87008"/>
    <w:rsid w:val="00B871D6"/>
    <w:rsid w:val="00B8749F"/>
    <w:rsid w:val="00B87918"/>
    <w:rsid w:val="00B87B45"/>
    <w:rsid w:val="00B90335"/>
    <w:rsid w:val="00B903E7"/>
    <w:rsid w:val="00B90412"/>
    <w:rsid w:val="00B91085"/>
    <w:rsid w:val="00B9157C"/>
    <w:rsid w:val="00B920DE"/>
    <w:rsid w:val="00B921FB"/>
    <w:rsid w:val="00B92557"/>
    <w:rsid w:val="00B934D5"/>
    <w:rsid w:val="00B93E21"/>
    <w:rsid w:val="00B941D2"/>
    <w:rsid w:val="00B941D9"/>
    <w:rsid w:val="00B94246"/>
    <w:rsid w:val="00B9495F"/>
    <w:rsid w:val="00B94D47"/>
    <w:rsid w:val="00B94E0A"/>
    <w:rsid w:val="00B94E3F"/>
    <w:rsid w:val="00B95464"/>
    <w:rsid w:val="00B95DA4"/>
    <w:rsid w:val="00B95F8E"/>
    <w:rsid w:val="00B9675F"/>
    <w:rsid w:val="00B96B90"/>
    <w:rsid w:val="00B96E18"/>
    <w:rsid w:val="00B97312"/>
    <w:rsid w:val="00B9776C"/>
    <w:rsid w:val="00B97DD1"/>
    <w:rsid w:val="00BA0021"/>
    <w:rsid w:val="00BA01D0"/>
    <w:rsid w:val="00BA0864"/>
    <w:rsid w:val="00BA110E"/>
    <w:rsid w:val="00BA12DB"/>
    <w:rsid w:val="00BA13CC"/>
    <w:rsid w:val="00BA14FE"/>
    <w:rsid w:val="00BA1A48"/>
    <w:rsid w:val="00BA224B"/>
    <w:rsid w:val="00BA3998"/>
    <w:rsid w:val="00BA3D4A"/>
    <w:rsid w:val="00BA431A"/>
    <w:rsid w:val="00BA53BA"/>
    <w:rsid w:val="00BA550A"/>
    <w:rsid w:val="00BA6363"/>
    <w:rsid w:val="00BA6579"/>
    <w:rsid w:val="00BA6A53"/>
    <w:rsid w:val="00BA7856"/>
    <w:rsid w:val="00BA796E"/>
    <w:rsid w:val="00BA7D26"/>
    <w:rsid w:val="00BA7D4B"/>
    <w:rsid w:val="00BB0A5E"/>
    <w:rsid w:val="00BB0C5E"/>
    <w:rsid w:val="00BB0C7D"/>
    <w:rsid w:val="00BB0EE0"/>
    <w:rsid w:val="00BB11F6"/>
    <w:rsid w:val="00BB14B4"/>
    <w:rsid w:val="00BB1C52"/>
    <w:rsid w:val="00BB1CCC"/>
    <w:rsid w:val="00BB1D77"/>
    <w:rsid w:val="00BB1EA6"/>
    <w:rsid w:val="00BB2473"/>
    <w:rsid w:val="00BB2623"/>
    <w:rsid w:val="00BB2638"/>
    <w:rsid w:val="00BB2E20"/>
    <w:rsid w:val="00BB2FE6"/>
    <w:rsid w:val="00BB3D0A"/>
    <w:rsid w:val="00BB435B"/>
    <w:rsid w:val="00BB44B7"/>
    <w:rsid w:val="00BB44EA"/>
    <w:rsid w:val="00BB47CE"/>
    <w:rsid w:val="00BB54B3"/>
    <w:rsid w:val="00BB5709"/>
    <w:rsid w:val="00BB57A1"/>
    <w:rsid w:val="00BB62DB"/>
    <w:rsid w:val="00BB7277"/>
    <w:rsid w:val="00BB73E2"/>
    <w:rsid w:val="00BB7928"/>
    <w:rsid w:val="00BC0399"/>
    <w:rsid w:val="00BC1455"/>
    <w:rsid w:val="00BC1B3A"/>
    <w:rsid w:val="00BC2109"/>
    <w:rsid w:val="00BC2391"/>
    <w:rsid w:val="00BC2AA8"/>
    <w:rsid w:val="00BC2AFA"/>
    <w:rsid w:val="00BC345F"/>
    <w:rsid w:val="00BC390A"/>
    <w:rsid w:val="00BC4498"/>
    <w:rsid w:val="00BC44C6"/>
    <w:rsid w:val="00BC46FF"/>
    <w:rsid w:val="00BC524C"/>
    <w:rsid w:val="00BC5F42"/>
    <w:rsid w:val="00BC6631"/>
    <w:rsid w:val="00BC669C"/>
    <w:rsid w:val="00BC6A48"/>
    <w:rsid w:val="00BC6BE0"/>
    <w:rsid w:val="00BC6CA5"/>
    <w:rsid w:val="00BC6D19"/>
    <w:rsid w:val="00BC6FE0"/>
    <w:rsid w:val="00BC75EF"/>
    <w:rsid w:val="00BC77AC"/>
    <w:rsid w:val="00BC7DB2"/>
    <w:rsid w:val="00BD0051"/>
    <w:rsid w:val="00BD011D"/>
    <w:rsid w:val="00BD0298"/>
    <w:rsid w:val="00BD035C"/>
    <w:rsid w:val="00BD0A4B"/>
    <w:rsid w:val="00BD0DD0"/>
    <w:rsid w:val="00BD1145"/>
    <w:rsid w:val="00BD14C5"/>
    <w:rsid w:val="00BD16D1"/>
    <w:rsid w:val="00BD1775"/>
    <w:rsid w:val="00BD1CB2"/>
    <w:rsid w:val="00BD1DEF"/>
    <w:rsid w:val="00BD1EF6"/>
    <w:rsid w:val="00BD2072"/>
    <w:rsid w:val="00BD20C3"/>
    <w:rsid w:val="00BD22DC"/>
    <w:rsid w:val="00BD2429"/>
    <w:rsid w:val="00BD273E"/>
    <w:rsid w:val="00BD2786"/>
    <w:rsid w:val="00BD27E1"/>
    <w:rsid w:val="00BD2C2F"/>
    <w:rsid w:val="00BD2C63"/>
    <w:rsid w:val="00BD2D64"/>
    <w:rsid w:val="00BD2E01"/>
    <w:rsid w:val="00BD381B"/>
    <w:rsid w:val="00BD3928"/>
    <w:rsid w:val="00BD3F32"/>
    <w:rsid w:val="00BD456C"/>
    <w:rsid w:val="00BD477A"/>
    <w:rsid w:val="00BD4802"/>
    <w:rsid w:val="00BD491D"/>
    <w:rsid w:val="00BD5013"/>
    <w:rsid w:val="00BD54C3"/>
    <w:rsid w:val="00BD57B7"/>
    <w:rsid w:val="00BD5840"/>
    <w:rsid w:val="00BD591C"/>
    <w:rsid w:val="00BD5E29"/>
    <w:rsid w:val="00BD6825"/>
    <w:rsid w:val="00BD6C62"/>
    <w:rsid w:val="00BD6E64"/>
    <w:rsid w:val="00BD6FCA"/>
    <w:rsid w:val="00BD707A"/>
    <w:rsid w:val="00BD72F3"/>
    <w:rsid w:val="00BD765A"/>
    <w:rsid w:val="00BD7B13"/>
    <w:rsid w:val="00BE02CC"/>
    <w:rsid w:val="00BE05E5"/>
    <w:rsid w:val="00BE0CEA"/>
    <w:rsid w:val="00BE0D3D"/>
    <w:rsid w:val="00BE1396"/>
    <w:rsid w:val="00BE1B01"/>
    <w:rsid w:val="00BE1C05"/>
    <w:rsid w:val="00BE1D01"/>
    <w:rsid w:val="00BE2098"/>
    <w:rsid w:val="00BE21C4"/>
    <w:rsid w:val="00BE25B8"/>
    <w:rsid w:val="00BE29D9"/>
    <w:rsid w:val="00BE2E87"/>
    <w:rsid w:val="00BE3460"/>
    <w:rsid w:val="00BE374D"/>
    <w:rsid w:val="00BE38A8"/>
    <w:rsid w:val="00BE4061"/>
    <w:rsid w:val="00BE5224"/>
    <w:rsid w:val="00BE5597"/>
    <w:rsid w:val="00BE56B9"/>
    <w:rsid w:val="00BE57E5"/>
    <w:rsid w:val="00BE5D5D"/>
    <w:rsid w:val="00BE6200"/>
    <w:rsid w:val="00BE6511"/>
    <w:rsid w:val="00BE655C"/>
    <w:rsid w:val="00BE66FE"/>
    <w:rsid w:val="00BE684A"/>
    <w:rsid w:val="00BE6C09"/>
    <w:rsid w:val="00BE71B1"/>
    <w:rsid w:val="00BE7440"/>
    <w:rsid w:val="00BE7BD6"/>
    <w:rsid w:val="00BE7D03"/>
    <w:rsid w:val="00BE7FFD"/>
    <w:rsid w:val="00BF0AEC"/>
    <w:rsid w:val="00BF0B94"/>
    <w:rsid w:val="00BF11A7"/>
    <w:rsid w:val="00BF16F6"/>
    <w:rsid w:val="00BF1D5B"/>
    <w:rsid w:val="00BF2037"/>
    <w:rsid w:val="00BF2737"/>
    <w:rsid w:val="00BF2C78"/>
    <w:rsid w:val="00BF35BE"/>
    <w:rsid w:val="00BF3725"/>
    <w:rsid w:val="00BF37B6"/>
    <w:rsid w:val="00BF3BA2"/>
    <w:rsid w:val="00BF3C20"/>
    <w:rsid w:val="00BF3E1F"/>
    <w:rsid w:val="00BF401B"/>
    <w:rsid w:val="00BF4921"/>
    <w:rsid w:val="00BF4ABB"/>
    <w:rsid w:val="00BF4ADC"/>
    <w:rsid w:val="00BF4FA0"/>
    <w:rsid w:val="00BF50DA"/>
    <w:rsid w:val="00BF5B0E"/>
    <w:rsid w:val="00BF680B"/>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34CD"/>
    <w:rsid w:val="00C03AE8"/>
    <w:rsid w:val="00C03B8E"/>
    <w:rsid w:val="00C04398"/>
    <w:rsid w:val="00C045DF"/>
    <w:rsid w:val="00C046BA"/>
    <w:rsid w:val="00C04705"/>
    <w:rsid w:val="00C0473C"/>
    <w:rsid w:val="00C04C36"/>
    <w:rsid w:val="00C05440"/>
    <w:rsid w:val="00C058EF"/>
    <w:rsid w:val="00C05963"/>
    <w:rsid w:val="00C05C52"/>
    <w:rsid w:val="00C05C68"/>
    <w:rsid w:val="00C0647A"/>
    <w:rsid w:val="00C0673F"/>
    <w:rsid w:val="00C068EE"/>
    <w:rsid w:val="00C06D50"/>
    <w:rsid w:val="00C077D3"/>
    <w:rsid w:val="00C07991"/>
    <w:rsid w:val="00C07B1D"/>
    <w:rsid w:val="00C07CA0"/>
    <w:rsid w:val="00C07D20"/>
    <w:rsid w:val="00C105B7"/>
    <w:rsid w:val="00C10DB8"/>
    <w:rsid w:val="00C110D6"/>
    <w:rsid w:val="00C113A0"/>
    <w:rsid w:val="00C11755"/>
    <w:rsid w:val="00C119EA"/>
    <w:rsid w:val="00C11BCE"/>
    <w:rsid w:val="00C11D67"/>
    <w:rsid w:val="00C11DA2"/>
    <w:rsid w:val="00C11DE9"/>
    <w:rsid w:val="00C120E3"/>
    <w:rsid w:val="00C120FC"/>
    <w:rsid w:val="00C12FB4"/>
    <w:rsid w:val="00C12FB5"/>
    <w:rsid w:val="00C136EB"/>
    <w:rsid w:val="00C13ACD"/>
    <w:rsid w:val="00C148F5"/>
    <w:rsid w:val="00C15232"/>
    <w:rsid w:val="00C15274"/>
    <w:rsid w:val="00C153D7"/>
    <w:rsid w:val="00C157FB"/>
    <w:rsid w:val="00C15F7F"/>
    <w:rsid w:val="00C16071"/>
    <w:rsid w:val="00C16643"/>
    <w:rsid w:val="00C16E91"/>
    <w:rsid w:val="00C16FF1"/>
    <w:rsid w:val="00C17080"/>
    <w:rsid w:val="00C1781A"/>
    <w:rsid w:val="00C17B3C"/>
    <w:rsid w:val="00C17F6A"/>
    <w:rsid w:val="00C200EA"/>
    <w:rsid w:val="00C20976"/>
    <w:rsid w:val="00C20BFA"/>
    <w:rsid w:val="00C20C6E"/>
    <w:rsid w:val="00C214DA"/>
    <w:rsid w:val="00C214E9"/>
    <w:rsid w:val="00C21610"/>
    <w:rsid w:val="00C216E2"/>
    <w:rsid w:val="00C21C42"/>
    <w:rsid w:val="00C21E54"/>
    <w:rsid w:val="00C21EEA"/>
    <w:rsid w:val="00C21F00"/>
    <w:rsid w:val="00C2215B"/>
    <w:rsid w:val="00C22665"/>
    <w:rsid w:val="00C22792"/>
    <w:rsid w:val="00C22DB1"/>
    <w:rsid w:val="00C22F3A"/>
    <w:rsid w:val="00C23017"/>
    <w:rsid w:val="00C23544"/>
    <w:rsid w:val="00C23798"/>
    <w:rsid w:val="00C239C9"/>
    <w:rsid w:val="00C23D02"/>
    <w:rsid w:val="00C23ED0"/>
    <w:rsid w:val="00C24A08"/>
    <w:rsid w:val="00C24C99"/>
    <w:rsid w:val="00C24F02"/>
    <w:rsid w:val="00C24F9A"/>
    <w:rsid w:val="00C24FB6"/>
    <w:rsid w:val="00C250DE"/>
    <w:rsid w:val="00C2680A"/>
    <w:rsid w:val="00C268F6"/>
    <w:rsid w:val="00C26943"/>
    <w:rsid w:val="00C26A81"/>
    <w:rsid w:val="00C26AEB"/>
    <w:rsid w:val="00C26B71"/>
    <w:rsid w:val="00C26E71"/>
    <w:rsid w:val="00C276B6"/>
    <w:rsid w:val="00C2772E"/>
    <w:rsid w:val="00C27AC0"/>
    <w:rsid w:val="00C27CDF"/>
    <w:rsid w:val="00C27F7F"/>
    <w:rsid w:val="00C30CD8"/>
    <w:rsid w:val="00C3119F"/>
    <w:rsid w:val="00C3179F"/>
    <w:rsid w:val="00C32077"/>
    <w:rsid w:val="00C328F7"/>
    <w:rsid w:val="00C32B28"/>
    <w:rsid w:val="00C32C66"/>
    <w:rsid w:val="00C32E80"/>
    <w:rsid w:val="00C32FB2"/>
    <w:rsid w:val="00C33593"/>
    <w:rsid w:val="00C33860"/>
    <w:rsid w:val="00C339C2"/>
    <w:rsid w:val="00C33BAF"/>
    <w:rsid w:val="00C340E2"/>
    <w:rsid w:val="00C341E9"/>
    <w:rsid w:val="00C34423"/>
    <w:rsid w:val="00C34598"/>
    <w:rsid w:val="00C34CBA"/>
    <w:rsid w:val="00C3581A"/>
    <w:rsid w:val="00C359C7"/>
    <w:rsid w:val="00C36533"/>
    <w:rsid w:val="00C367D7"/>
    <w:rsid w:val="00C36CC4"/>
    <w:rsid w:val="00C375F4"/>
    <w:rsid w:val="00C37C32"/>
    <w:rsid w:val="00C37C38"/>
    <w:rsid w:val="00C37D77"/>
    <w:rsid w:val="00C37F89"/>
    <w:rsid w:val="00C40463"/>
    <w:rsid w:val="00C405BB"/>
    <w:rsid w:val="00C405C2"/>
    <w:rsid w:val="00C4084D"/>
    <w:rsid w:val="00C40864"/>
    <w:rsid w:val="00C40D74"/>
    <w:rsid w:val="00C41889"/>
    <w:rsid w:val="00C41F42"/>
    <w:rsid w:val="00C41FAE"/>
    <w:rsid w:val="00C42051"/>
    <w:rsid w:val="00C42821"/>
    <w:rsid w:val="00C42A5A"/>
    <w:rsid w:val="00C42E26"/>
    <w:rsid w:val="00C4375F"/>
    <w:rsid w:val="00C43F20"/>
    <w:rsid w:val="00C43F7C"/>
    <w:rsid w:val="00C43F7E"/>
    <w:rsid w:val="00C442E3"/>
    <w:rsid w:val="00C4466D"/>
    <w:rsid w:val="00C44B90"/>
    <w:rsid w:val="00C44BE8"/>
    <w:rsid w:val="00C44CA5"/>
    <w:rsid w:val="00C44F7A"/>
    <w:rsid w:val="00C45BFC"/>
    <w:rsid w:val="00C46185"/>
    <w:rsid w:val="00C461E0"/>
    <w:rsid w:val="00C46556"/>
    <w:rsid w:val="00C46A14"/>
    <w:rsid w:val="00C46E55"/>
    <w:rsid w:val="00C5058E"/>
    <w:rsid w:val="00C5072D"/>
    <w:rsid w:val="00C50EB9"/>
    <w:rsid w:val="00C51884"/>
    <w:rsid w:val="00C522CE"/>
    <w:rsid w:val="00C524B3"/>
    <w:rsid w:val="00C524D6"/>
    <w:rsid w:val="00C526EA"/>
    <w:rsid w:val="00C52917"/>
    <w:rsid w:val="00C52B47"/>
    <w:rsid w:val="00C52D87"/>
    <w:rsid w:val="00C52DF0"/>
    <w:rsid w:val="00C53332"/>
    <w:rsid w:val="00C5344E"/>
    <w:rsid w:val="00C53624"/>
    <w:rsid w:val="00C53B01"/>
    <w:rsid w:val="00C53D47"/>
    <w:rsid w:val="00C53F87"/>
    <w:rsid w:val="00C546D4"/>
    <w:rsid w:val="00C548E5"/>
    <w:rsid w:val="00C549C0"/>
    <w:rsid w:val="00C54E04"/>
    <w:rsid w:val="00C54EC7"/>
    <w:rsid w:val="00C5544C"/>
    <w:rsid w:val="00C5617F"/>
    <w:rsid w:val="00C561D9"/>
    <w:rsid w:val="00C5646E"/>
    <w:rsid w:val="00C56D6B"/>
    <w:rsid w:val="00C570FF"/>
    <w:rsid w:val="00C5760D"/>
    <w:rsid w:val="00C578AF"/>
    <w:rsid w:val="00C57AC4"/>
    <w:rsid w:val="00C57E41"/>
    <w:rsid w:val="00C57F33"/>
    <w:rsid w:val="00C6013E"/>
    <w:rsid w:val="00C60486"/>
    <w:rsid w:val="00C608A8"/>
    <w:rsid w:val="00C60961"/>
    <w:rsid w:val="00C60FAE"/>
    <w:rsid w:val="00C61516"/>
    <w:rsid w:val="00C6162F"/>
    <w:rsid w:val="00C61646"/>
    <w:rsid w:val="00C618F1"/>
    <w:rsid w:val="00C620BD"/>
    <w:rsid w:val="00C620CA"/>
    <w:rsid w:val="00C621B4"/>
    <w:rsid w:val="00C625B5"/>
    <w:rsid w:val="00C6261A"/>
    <w:rsid w:val="00C62A8B"/>
    <w:rsid w:val="00C62C51"/>
    <w:rsid w:val="00C63675"/>
    <w:rsid w:val="00C636B3"/>
    <w:rsid w:val="00C636EA"/>
    <w:rsid w:val="00C637A2"/>
    <w:rsid w:val="00C63C2F"/>
    <w:rsid w:val="00C64806"/>
    <w:rsid w:val="00C64DE7"/>
    <w:rsid w:val="00C64E72"/>
    <w:rsid w:val="00C656B8"/>
    <w:rsid w:val="00C659D4"/>
    <w:rsid w:val="00C65C66"/>
    <w:rsid w:val="00C65F1E"/>
    <w:rsid w:val="00C66184"/>
    <w:rsid w:val="00C66419"/>
    <w:rsid w:val="00C66BF9"/>
    <w:rsid w:val="00C66FB6"/>
    <w:rsid w:val="00C67541"/>
    <w:rsid w:val="00C701C6"/>
    <w:rsid w:val="00C701D2"/>
    <w:rsid w:val="00C703DA"/>
    <w:rsid w:val="00C705ED"/>
    <w:rsid w:val="00C70861"/>
    <w:rsid w:val="00C7092B"/>
    <w:rsid w:val="00C716EA"/>
    <w:rsid w:val="00C718EE"/>
    <w:rsid w:val="00C71D68"/>
    <w:rsid w:val="00C71FBA"/>
    <w:rsid w:val="00C71FC2"/>
    <w:rsid w:val="00C7224A"/>
    <w:rsid w:val="00C72E57"/>
    <w:rsid w:val="00C733BD"/>
    <w:rsid w:val="00C73B9C"/>
    <w:rsid w:val="00C74675"/>
    <w:rsid w:val="00C748CF"/>
    <w:rsid w:val="00C748FF"/>
    <w:rsid w:val="00C74F2D"/>
    <w:rsid w:val="00C755A7"/>
    <w:rsid w:val="00C759A4"/>
    <w:rsid w:val="00C7633D"/>
    <w:rsid w:val="00C7657B"/>
    <w:rsid w:val="00C7672C"/>
    <w:rsid w:val="00C7688D"/>
    <w:rsid w:val="00C769B5"/>
    <w:rsid w:val="00C76B2B"/>
    <w:rsid w:val="00C76BBD"/>
    <w:rsid w:val="00C77243"/>
    <w:rsid w:val="00C77542"/>
    <w:rsid w:val="00C775DB"/>
    <w:rsid w:val="00C77A35"/>
    <w:rsid w:val="00C77A40"/>
    <w:rsid w:val="00C77A71"/>
    <w:rsid w:val="00C77F5E"/>
    <w:rsid w:val="00C77F99"/>
    <w:rsid w:val="00C80207"/>
    <w:rsid w:val="00C805A0"/>
    <w:rsid w:val="00C806EE"/>
    <w:rsid w:val="00C80A86"/>
    <w:rsid w:val="00C80A9E"/>
    <w:rsid w:val="00C80D93"/>
    <w:rsid w:val="00C812B3"/>
    <w:rsid w:val="00C816B3"/>
    <w:rsid w:val="00C823EF"/>
    <w:rsid w:val="00C825E9"/>
    <w:rsid w:val="00C828F9"/>
    <w:rsid w:val="00C83186"/>
    <w:rsid w:val="00C83574"/>
    <w:rsid w:val="00C83EFF"/>
    <w:rsid w:val="00C84244"/>
    <w:rsid w:val="00C842CE"/>
    <w:rsid w:val="00C848C5"/>
    <w:rsid w:val="00C84C50"/>
    <w:rsid w:val="00C84C82"/>
    <w:rsid w:val="00C8512D"/>
    <w:rsid w:val="00C853D7"/>
    <w:rsid w:val="00C855EB"/>
    <w:rsid w:val="00C85E3E"/>
    <w:rsid w:val="00C85FF5"/>
    <w:rsid w:val="00C86B89"/>
    <w:rsid w:val="00C86D75"/>
    <w:rsid w:val="00C86FCB"/>
    <w:rsid w:val="00C870AA"/>
    <w:rsid w:val="00C87456"/>
    <w:rsid w:val="00C87710"/>
    <w:rsid w:val="00C9025D"/>
    <w:rsid w:val="00C90792"/>
    <w:rsid w:val="00C9079C"/>
    <w:rsid w:val="00C90D14"/>
    <w:rsid w:val="00C91749"/>
    <w:rsid w:val="00C920FC"/>
    <w:rsid w:val="00C92192"/>
    <w:rsid w:val="00C923C4"/>
    <w:rsid w:val="00C925C6"/>
    <w:rsid w:val="00C92789"/>
    <w:rsid w:val="00C92835"/>
    <w:rsid w:val="00C92D70"/>
    <w:rsid w:val="00C93045"/>
    <w:rsid w:val="00C935D8"/>
    <w:rsid w:val="00C93693"/>
    <w:rsid w:val="00C93748"/>
    <w:rsid w:val="00C9379A"/>
    <w:rsid w:val="00C93F96"/>
    <w:rsid w:val="00C94A5F"/>
    <w:rsid w:val="00C94B3B"/>
    <w:rsid w:val="00C94DA7"/>
    <w:rsid w:val="00C951C6"/>
    <w:rsid w:val="00C9524D"/>
    <w:rsid w:val="00C952F3"/>
    <w:rsid w:val="00C95546"/>
    <w:rsid w:val="00C9558F"/>
    <w:rsid w:val="00C957E5"/>
    <w:rsid w:val="00C95DC6"/>
    <w:rsid w:val="00C961C7"/>
    <w:rsid w:val="00C964D4"/>
    <w:rsid w:val="00C9653D"/>
    <w:rsid w:val="00C969F0"/>
    <w:rsid w:val="00C96EC7"/>
    <w:rsid w:val="00C972CD"/>
    <w:rsid w:val="00C973F5"/>
    <w:rsid w:val="00C97F8D"/>
    <w:rsid w:val="00CA00A0"/>
    <w:rsid w:val="00CA0614"/>
    <w:rsid w:val="00CA06AF"/>
    <w:rsid w:val="00CA06DF"/>
    <w:rsid w:val="00CA1090"/>
    <w:rsid w:val="00CA10DA"/>
    <w:rsid w:val="00CA1111"/>
    <w:rsid w:val="00CA12B8"/>
    <w:rsid w:val="00CA1713"/>
    <w:rsid w:val="00CA191B"/>
    <w:rsid w:val="00CA1C56"/>
    <w:rsid w:val="00CA2322"/>
    <w:rsid w:val="00CA27CA"/>
    <w:rsid w:val="00CA2A80"/>
    <w:rsid w:val="00CA2E86"/>
    <w:rsid w:val="00CA32B3"/>
    <w:rsid w:val="00CA39FF"/>
    <w:rsid w:val="00CA42FB"/>
    <w:rsid w:val="00CA4723"/>
    <w:rsid w:val="00CA4B68"/>
    <w:rsid w:val="00CA541D"/>
    <w:rsid w:val="00CA5FA1"/>
    <w:rsid w:val="00CA62AF"/>
    <w:rsid w:val="00CA6E16"/>
    <w:rsid w:val="00CA6E44"/>
    <w:rsid w:val="00CA7125"/>
    <w:rsid w:val="00CA7177"/>
    <w:rsid w:val="00CA7833"/>
    <w:rsid w:val="00CA7D8B"/>
    <w:rsid w:val="00CA7F42"/>
    <w:rsid w:val="00CA7FF7"/>
    <w:rsid w:val="00CB047A"/>
    <w:rsid w:val="00CB05AC"/>
    <w:rsid w:val="00CB07E5"/>
    <w:rsid w:val="00CB08CE"/>
    <w:rsid w:val="00CB0B4D"/>
    <w:rsid w:val="00CB0FC2"/>
    <w:rsid w:val="00CB121D"/>
    <w:rsid w:val="00CB12D7"/>
    <w:rsid w:val="00CB14FD"/>
    <w:rsid w:val="00CB1582"/>
    <w:rsid w:val="00CB190C"/>
    <w:rsid w:val="00CB2230"/>
    <w:rsid w:val="00CB240A"/>
    <w:rsid w:val="00CB2A33"/>
    <w:rsid w:val="00CB35C7"/>
    <w:rsid w:val="00CB3D27"/>
    <w:rsid w:val="00CB4B52"/>
    <w:rsid w:val="00CB4C66"/>
    <w:rsid w:val="00CB4F0A"/>
    <w:rsid w:val="00CB56E6"/>
    <w:rsid w:val="00CB5960"/>
    <w:rsid w:val="00CB5A2E"/>
    <w:rsid w:val="00CB6066"/>
    <w:rsid w:val="00CB67DF"/>
    <w:rsid w:val="00CB68F1"/>
    <w:rsid w:val="00CB70A7"/>
    <w:rsid w:val="00CB7AE5"/>
    <w:rsid w:val="00CB7B45"/>
    <w:rsid w:val="00CB7BE0"/>
    <w:rsid w:val="00CB7C42"/>
    <w:rsid w:val="00CC00A0"/>
    <w:rsid w:val="00CC019B"/>
    <w:rsid w:val="00CC047A"/>
    <w:rsid w:val="00CC0D09"/>
    <w:rsid w:val="00CC0E6D"/>
    <w:rsid w:val="00CC102B"/>
    <w:rsid w:val="00CC1156"/>
    <w:rsid w:val="00CC15FB"/>
    <w:rsid w:val="00CC1631"/>
    <w:rsid w:val="00CC170C"/>
    <w:rsid w:val="00CC193F"/>
    <w:rsid w:val="00CC1C29"/>
    <w:rsid w:val="00CC24C3"/>
    <w:rsid w:val="00CC2575"/>
    <w:rsid w:val="00CC258A"/>
    <w:rsid w:val="00CC29B2"/>
    <w:rsid w:val="00CC2A70"/>
    <w:rsid w:val="00CC2E0C"/>
    <w:rsid w:val="00CC2F4B"/>
    <w:rsid w:val="00CC3740"/>
    <w:rsid w:val="00CC3A3B"/>
    <w:rsid w:val="00CC3BD1"/>
    <w:rsid w:val="00CC3CE6"/>
    <w:rsid w:val="00CC42D6"/>
    <w:rsid w:val="00CC45DE"/>
    <w:rsid w:val="00CC4D9E"/>
    <w:rsid w:val="00CC4DE9"/>
    <w:rsid w:val="00CC607C"/>
    <w:rsid w:val="00CC6560"/>
    <w:rsid w:val="00CC68FF"/>
    <w:rsid w:val="00CC6F7D"/>
    <w:rsid w:val="00CC738B"/>
    <w:rsid w:val="00CC7C42"/>
    <w:rsid w:val="00CD03CC"/>
    <w:rsid w:val="00CD0450"/>
    <w:rsid w:val="00CD04D2"/>
    <w:rsid w:val="00CD0586"/>
    <w:rsid w:val="00CD070B"/>
    <w:rsid w:val="00CD124C"/>
    <w:rsid w:val="00CD1BF3"/>
    <w:rsid w:val="00CD27A4"/>
    <w:rsid w:val="00CD30E1"/>
    <w:rsid w:val="00CD3245"/>
    <w:rsid w:val="00CD3627"/>
    <w:rsid w:val="00CD38D7"/>
    <w:rsid w:val="00CD3D61"/>
    <w:rsid w:val="00CD4202"/>
    <w:rsid w:val="00CD4619"/>
    <w:rsid w:val="00CD4CD0"/>
    <w:rsid w:val="00CD58CA"/>
    <w:rsid w:val="00CD6044"/>
    <w:rsid w:val="00CD61BF"/>
    <w:rsid w:val="00CD61FE"/>
    <w:rsid w:val="00CD6B11"/>
    <w:rsid w:val="00CD74C7"/>
    <w:rsid w:val="00CD7AA0"/>
    <w:rsid w:val="00CD7D3E"/>
    <w:rsid w:val="00CE0092"/>
    <w:rsid w:val="00CE00A8"/>
    <w:rsid w:val="00CE0454"/>
    <w:rsid w:val="00CE0866"/>
    <w:rsid w:val="00CE0B69"/>
    <w:rsid w:val="00CE1574"/>
    <w:rsid w:val="00CE18DE"/>
    <w:rsid w:val="00CE1D3F"/>
    <w:rsid w:val="00CE2042"/>
    <w:rsid w:val="00CE2685"/>
    <w:rsid w:val="00CE29F0"/>
    <w:rsid w:val="00CE342A"/>
    <w:rsid w:val="00CE36A8"/>
    <w:rsid w:val="00CE46AB"/>
    <w:rsid w:val="00CE46D2"/>
    <w:rsid w:val="00CE533F"/>
    <w:rsid w:val="00CE5709"/>
    <w:rsid w:val="00CE5C96"/>
    <w:rsid w:val="00CE6F50"/>
    <w:rsid w:val="00CE75C4"/>
    <w:rsid w:val="00CE7A65"/>
    <w:rsid w:val="00CE7C8E"/>
    <w:rsid w:val="00CE7E64"/>
    <w:rsid w:val="00CE7E70"/>
    <w:rsid w:val="00CF02E3"/>
    <w:rsid w:val="00CF06BA"/>
    <w:rsid w:val="00CF0726"/>
    <w:rsid w:val="00CF1181"/>
    <w:rsid w:val="00CF120A"/>
    <w:rsid w:val="00CF1C0E"/>
    <w:rsid w:val="00CF1C98"/>
    <w:rsid w:val="00CF20EB"/>
    <w:rsid w:val="00CF2390"/>
    <w:rsid w:val="00CF2CD0"/>
    <w:rsid w:val="00CF355F"/>
    <w:rsid w:val="00CF37BD"/>
    <w:rsid w:val="00CF3A32"/>
    <w:rsid w:val="00CF3E0F"/>
    <w:rsid w:val="00CF4426"/>
    <w:rsid w:val="00CF4FFC"/>
    <w:rsid w:val="00CF55C0"/>
    <w:rsid w:val="00CF6267"/>
    <w:rsid w:val="00CF62A1"/>
    <w:rsid w:val="00CF6EB3"/>
    <w:rsid w:val="00CF6F72"/>
    <w:rsid w:val="00CF731D"/>
    <w:rsid w:val="00CF75ED"/>
    <w:rsid w:val="00CF7770"/>
    <w:rsid w:val="00CF7779"/>
    <w:rsid w:val="00CF7F59"/>
    <w:rsid w:val="00CF7FC7"/>
    <w:rsid w:val="00D00411"/>
    <w:rsid w:val="00D00618"/>
    <w:rsid w:val="00D009F1"/>
    <w:rsid w:val="00D00E76"/>
    <w:rsid w:val="00D011AC"/>
    <w:rsid w:val="00D013A5"/>
    <w:rsid w:val="00D01401"/>
    <w:rsid w:val="00D014A4"/>
    <w:rsid w:val="00D01668"/>
    <w:rsid w:val="00D01969"/>
    <w:rsid w:val="00D01C85"/>
    <w:rsid w:val="00D01E66"/>
    <w:rsid w:val="00D02617"/>
    <w:rsid w:val="00D029A4"/>
    <w:rsid w:val="00D02F7A"/>
    <w:rsid w:val="00D03434"/>
    <w:rsid w:val="00D036B7"/>
    <w:rsid w:val="00D03993"/>
    <w:rsid w:val="00D03CA3"/>
    <w:rsid w:val="00D04035"/>
    <w:rsid w:val="00D04130"/>
    <w:rsid w:val="00D04847"/>
    <w:rsid w:val="00D04BC5"/>
    <w:rsid w:val="00D054FD"/>
    <w:rsid w:val="00D0576A"/>
    <w:rsid w:val="00D05A6E"/>
    <w:rsid w:val="00D05C5C"/>
    <w:rsid w:val="00D05C83"/>
    <w:rsid w:val="00D06284"/>
    <w:rsid w:val="00D06358"/>
    <w:rsid w:val="00D0667E"/>
    <w:rsid w:val="00D066F3"/>
    <w:rsid w:val="00D06818"/>
    <w:rsid w:val="00D06937"/>
    <w:rsid w:val="00D069D9"/>
    <w:rsid w:val="00D0717F"/>
    <w:rsid w:val="00D07D5E"/>
    <w:rsid w:val="00D112B2"/>
    <w:rsid w:val="00D11699"/>
    <w:rsid w:val="00D11EB1"/>
    <w:rsid w:val="00D121C7"/>
    <w:rsid w:val="00D1220D"/>
    <w:rsid w:val="00D12362"/>
    <w:rsid w:val="00D1261A"/>
    <w:rsid w:val="00D128A6"/>
    <w:rsid w:val="00D129F6"/>
    <w:rsid w:val="00D12A1A"/>
    <w:rsid w:val="00D12B09"/>
    <w:rsid w:val="00D12B71"/>
    <w:rsid w:val="00D12C90"/>
    <w:rsid w:val="00D12C98"/>
    <w:rsid w:val="00D132CB"/>
    <w:rsid w:val="00D134A4"/>
    <w:rsid w:val="00D1368A"/>
    <w:rsid w:val="00D136AB"/>
    <w:rsid w:val="00D13A88"/>
    <w:rsid w:val="00D13D4B"/>
    <w:rsid w:val="00D13E2F"/>
    <w:rsid w:val="00D13EAA"/>
    <w:rsid w:val="00D143E5"/>
    <w:rsid w:val="00D1497D"/>
    <w:rsid w:val="00D14C14"/>
    <w:rsid w:val="00D14D99"/>
    <w:rsid w:val="00D150A2"/>
    <w:rsid w:val="00D1532E"/>
    <w:rsid w:val="00D15C96"/>
    <w:rsid w:val="00D15DAD"/>
    <w:rsid w:val="00D15E5C"/>
    <w:rsid w:val="00D1617E"/>
    <w:rsid w:val="00D16814"/>
    <w:rsid w:val="00D16B40"/>
    <w:rsid w:val="00D16F5B"/>
    <w:rsid w:val="00D16FE3"/>
    <w:rsid w:val="00D17F86"/>
    <w:rsid w:val="00D2027A"/>
    <w:rsid w:val="00D20669"/>
    <w:rsid w:val="00D209C7"/>
    <w:rsid w:val="00D20A24"/>
    <w:rsid w:val="00D20F78"/>
    <w:rsid w:val="00D21922"/>
    <w:rsid w:val="00D21F47"/>
    <w:rsid w:val="00D22149"/>
    <w:rsid w:val="00D222D9"/>
    <w:rsid w:val="00D222EC"/>
    <w:rsid w:val="00D23124"/>
    <w:rsid w:val="00D231C0"/>
    <w:rsid w:val="00D2348F"/>
    <w:rsid w:val="00D234DE"/>
    <w:rsid w:val="00D235CB"/>
    <w:rsid w:val="00D238A8"/>
    <w:rsid w:val="00D239A1"/>
    <w:rsid w:val="00D24876"/>
    <w:rsid w:val="00D2495D"/>
    <w:rsid w:val="00D24968"/>
    <w:rsid w:val="00D251D8"/>
    <w:rsid w:val="00D253B1"/>
    <w:rsid w:val="00D25699"/>
    <w:rsid w:val="00D25872"/>
    <w:rsid w:val="00D258F6"/>
    <w:rsid w:val="00D25A71"/>
    <w:rsid w:val="00D261A5"/>
    <w:rsid w:val="00D264E6"/>
    <w:rsid w:val="00D26774"/>
    <w:rsid w:val="00D2689A"/>
    <w:rsid w:val="00D2705F"/>
    <w:rsid w:val="00D27293"/>
    <w:rsid w:val="00D276BA"/>
    <w:rsid w:val="00D30F7A"/>
    <w:rsid w:val="00D30FC0"/>
    <w:rsid w:val="00D310F0"/>
    <w:rsid w:val="00D311B9"/>
    <w:rsid w:val="00D31236"/>
    <w:rsid w:val="00D31703"/>
    <w:rsid w:val="00D31E94"/>
    <w:rsid w:val="00D3284A"/>
    <w:rsid w:val="00D328E1"/>
    <w:rsid w:val="00D33E5A"/>
    <w:rsid w:val="00D33FC7"/>
    <w:rsid w:val="00D34CBE"/>
    <w:rsid w:val="00D34D41"/>
    <w:rsid w:val="00D350EA"/>
    <w:rsid w:val="00D35252"/>
    <w:rsid w:val="00D35289"/>
    <w:rsid w:val="00D35364"/>
    <w:rsid w:val="00D355D2"/>
    <w:rsid w:val="00D35AFF"/>
    <w:rsid w:val="00D35B5A"/>
    <w:rsid w:val="00D35C41"/>
    <w:rsid w:val="00D35E16"/>
    <w:rsid w:val="00D35E89"/>
    <w:rsid w:val="00D3637C"/>
    <w:rsid w:val="00D363CE"/>
    <w:rsid w:val="00D368B5"/>
    <w:rsid w:val="00D37013"/>
    <w:rsid w:val="00D375AA"/>
    <w:rsid w:val="00D3768D"/>
    <w:rsid w:val="00D37BF2"/>
    <w:rsid w:val="00D418C9"/>
    <w:rsid w:val="00D41DE1"/>
    <w:rsid w:val="00D4201D"/>
    <w:rsid w:val="00D4284B"/>
    <w:rsid w:val="00D4288C"/>
    <w:rsid w:val="00D429CB"/>
    <w:rsid w:val="00D42BD9"/>
    <w:rsid w:val="00D42C56"/>
    <w:rsid w:val="00D42C9B"/>
    <w:rsid w:val="00D42DB5"/>
    <w:rsid w:val="00D42E30"/>
    <w:rsid w:val="00D4350F"/>
    <w:rsid w:val="00D436B6"/>
    <w:rsid w:val="00D4394C"/>
    <w:rsid w:val="00D43AA3"/>
    <w:rsid w:val="00D43AB4"/>
    <w:rsid w:val="00D43EE6"/>
    <w:rsid w:val="00D443F0"/>
    <w:rsid w:val="00D448E7"/>
    <w:rsid w:val="00D4574C"/>
    <w:rsid w:val="00D45766"/>
    <w:rsid w:val="00D457F2"/>
    <w:rsid w:val="00D45CC2"/>
    <w:rsid w:val="00D45D85"/>
    <w:rsid w:val="00D45DCB"/>
    <w:rsid w:val="00D460B4"/>
    <w:rsid w:val="00D4742A"/>
    <w:rsid w:val="00D47587"/>
    <w:rsid w:val="00D4767A"/>
    <w:rsid w:val="00D47D12"/>
    <w:rsid w:val="00D47D63"/>
    <w:rsid w:val="00D47F0F"/>
    <w:rsid w:val="00D47FBD"/>
    <w:rsid w:val="00D50017"/>
    <w:rsid w:val="00D5080A"/>
    <w:rsid w:val="00D50972"/>
    <w:rsid w:val="00D50A10"/>
    <w:rsid w:val="00D50A9B"/>
    <w:rsid w:val="00D51C1C"/>
    <w:rsid w:val="00D5245E"/>
    <w:rsid w:val="00D52AF4"/>
    <w:rsid w:val="00D52BA8"/>
    <w:rsid w:val="00D52C7B"/>
    <w:rsid w:val="00D53098"/>
    <w:rsid w:val="00D5313B"/>
    <w:rsid w:val="00D53C58"/>
    <w:rsid w:val="00D549EF"/>
    <w:rsid w:val="00D54C29"/>
    <w:rsid w:val="00D5504C"/>
    <w:rsid w:val="00D555E1"/>
    <w:rsid w:val="00D5577B"/>
    <w:rsid w:val="00D55937"/>
    <w:rsid w:val="00D5657E"/>
    <w:rsid w:val="00D567C3"/>
    <w:rsid w:val="00D56D9A"/>
    <w:rsid w:val="00D56E24"/>
    <w:rsid w:val="00D56E4D"/>
    <w:rsid w:val="00D57923"/>
    <w:rsid w:val="00D57BE3"/>
    <w:rsid w:val="00D57E76"/>
    <w:rsid w:val="00D600DA"/>
    <w:rsid w:val="00D601EB"/>
    <w:rsid w:val="00D6037F"/>
    <w:rsid w:val="00D604E0"/>
    <w:rsid w:val="00D6090A"/>
    <w:rsid w:val="00D6092F"/>
    <w:rsid w:val="00D60B39"/>
    <w:rsid w:val="00D61C65"/>
    <w:rsid w:val="00D622BB"/>
    <w:rsid w:val="00D6263D"/>
    <w:rsid w:val="00D62BA9"/>
    <w:rsid w:val="00D63061"/>
    <w:rsid w:val="00D636D6"/>
    <w:rsid w:val="00D63CC4"/>
    <w:rsid w:val="00D63E97"/>
    <w:rsid w:val="00D63F02"/>
    <w:rsid w:val="00D64830"/>
    <w:rsid w:val="00D6496C"/>
    <w:rsid w:val="00D64A32"/>
    <w:rsid w:val="00D64E4A"/>
    <w:rsid w:val="00D64EE9"/>
    <w:rsid w:val="00D64F16"/>
    <w:rsid w:val="00D65153"/>
    <w:rsid w:val="00D6529C"/>
    <w:rsid w:val="00D65496"/>
    <w:rsid w:val="00D65779"/>
    <w:rsid w:val="00D65A36"/>
    <w:rsid w:val="00D66007"/>
    <w:rsid w:val="00D66BAF"/>
    <w:rsid w:val="00D67167"/>
    <w:rsid w:val="00D671F2"/>
    <w:rsid w:val="00D6779F"/>
    <w:rsid w:val="00D67827"/>
    <w:rsid w:val="00D67FF3"/>
    <w:rsid w:val="00D7047E"/>
    <w:rsid w:val="00D707BD"/>
    <w:rsid w:val="00D70811"/>
    <w:rsid w:val="00D70814"/>
    <w:rsid w:val="00D70CAF"/>
    <w:rsid w:val="00D70D86"/>
    <w:rsid w:val="00D70E26"/>
    <w:rsid w:val="00D710D3"/>
    <w:rsid w:val="00D714E5"/>
    <w:rsid w:val="00D72123"/>
    <w:rsid w:val="00D721E6"/>
    <w:rsid w:val="00D72C53"/>
    <w:rsid w:val="00D7320B"/>
    <w:rsid w:val="00D736AA"/>
    <w:rsid w:val="00D73888"/>
    <w:rsid w:val="00D73DBB"/>
    <w:rsid w:val="00D73EAD"/>
    <w:rsid w:val="00D74B79"/>
    <w:rsid w:val="00D75823"/>
    <w:rsid w:val="00D76848"/>
    <w:rsid w:val="00D7693D"/>
    <w:rsid w:val="00D76A52"/>
    <w:rsid w:val="00D76B6D"/>
    <w:rsid w:val="00D76FB1"/>
    <w:rsid w:val="00D77537"/>
    <w:rsid w:val="00D779EA"/>
    <w:rsid w:val="00D77D36"/>
    <w:rsid w:val="00D77F5A"/>
    <w:rsid w:val="00D80134"/>
    <w:rsid w:val="00D801FB"/>
    <w:rsid w:val="00D80862"/>
    <w:rsid w:val="00D80A51"/>
    <w:rsid w:val="00D80B12"/>
    <w:rsid w:val="00D80CF2"/>
    <w:rsid w:val="00D80F51"/>
    <w:rsid w:val="00D81683"/>
    <w:rsid w:val="00D81FDC"/>
    <w:rsid w:val="00D82686"/>
    <w:rsid w:val="00D826EB"/>
    <w:rsid w:val="00D82A5C"/>
    <w:rsid w:val="00D82ECE"/>
    <w:rsid w:val="00D83276"/>
    <w:rsid w:val="00D834DC"/>
    <w:rsid w:val="00D83673"/>
    <w:rsid w:val="00D837CB"/>
    <w:rsid w:val="00D837F9"/>
    <w:rsid w:val="00D8425A"/>
    <w:rsid w:val="00D84458"/>
    <w:rsid w:val="00D84557"/>
    <w:rsid w:val="00D84746"/>
    <w:rsid w:val="00D84B46"/>
    <w:rsid w:val="00D85377"/>
    <w:rsid w:val="00D85E95"/>
    <w:rsid w:val="00D86001"/>
    <w:rsid w:val="00D8661C"/>
    <w:rsid w:val="00D86B66"/>
    <w:rsid w:val="00D86C33"/>
    <w:rsid w:val="00D86C65"/>
    <w:rsid w:val="00D8711F"/>
    <w:rsid w:val="00D87175"/>
    <w:rsid w:val="00D9023B"/>
    <w:rsid w:val="00D9076C"/>
    <w:rsid w:val="00D90860"/>
    <w:rsid w:val="00D90911"/>
    <w:rsid w:val="00D9092E"/>
    <w:rsid w:val="00D912FD"/>
    <w:rsid w:val="00D91479"/>
    <w:rsid w:val="00D915EF"/>
    <w:rsid w:val="00D91658"/>
    <w:rsid w:val="00D91E82"/>
    <w:rsid w:val="00D925E6"/>
    <w:rsid w:val="00D9291C"/>
    <w:rsid w:val="00D929C1"/>
    <w:rsid w:val="00D92A36"/>
    <w:rsid w:val="00D92B5D"/>
    <w:rsid w:val="00D92BEF"/>
    <w:rsid w:val="00D92F59"/>
    <w:rsid w:val="00D92FE8"/>
    <w:rsid w:val="00D9329C"/>
    <w:rsid w:val="00D93611"/>
    <w:rsid w:val="00D937DA"/>
    <w:rsid w:val="00D93A91"/>
    <w:rsid w:val="00D93BB9"/>
    <w:rsid w:val="00D94046"/>
    <w:rsid w:val="00D940BC"/>
    <w:rsid w:val="00D941C6"/>
    <w:rsid w:val="00D943F1"/>
    <w:rsid w:val="00D946E6"/>
    <w:rsid w:val="00D9481D"/>
    <w:rsid w:val="00D9485B"/>
    <w:rsid w:val="00D94E9B"/>
    <w:rsid w:val="00D94FE2"/>
    <w:rsid w:val="00D9512B"/>
    <w:rsid w:val="00D9526B"/>
    <w:rsid w:val="00D95D4B"/>
    <w:rsid w:val="00D968F2"/>
    <w:rsid w:val="00D97685"/>
    <w:rsid w:val="00D97CE2"/>
    <w:rsid w:val="00D97D26"/>
    <w:rsid w:val="00DA0BB5"/>
    <w:rsid w:val="00DA0CD3"/>
    <w:rsid w:val="00DA0CDB"/>
    <w:rsid w:val="00DA159C"/>
    <w:rsid w:val="00DA309A"/>
    <w:rsid w:val="00DA3B3C"/>
    <w:rsid w:val="00DA41E0"/>
    <w:rsid w:val="00DA4230"/>
    <w:rsid w:val="00DA4961"/>
    <w:rsid w:val="00DA4F20"/>
    <w:rsid w:val="00DA5748"/>
    <w:rsid w:val="00DA610A"/>
    <w:rsid w:val="00DA63BB"/>
    <w:rsid w:val="00DA6585"/>
    <w:rsid w:val="00DA663A"/>
    <w:rsid w:val="00DA6A6A"/>
    <w:rsid w:val="00DA6EF0"/>
    <w:rsid w:val="00DA6FA2"/>
    <w:rsid w:val="00DA72E8"/>
    <w:rsid w:val="00DB00D8"/>
    <w:rsid w:val="00DB08BB"/>
    <w:rsid w:val="00DB0E4B"/>
    <w:rsid w:val="00DB1092"/>
    <w:rsid w:val="00DB11DD"/>
    <w:rsid w:val="00DB1C99"/>
    <w:rsid w:val="00DB1D0D"/>
    <w:rsid w:val="00DB20AC"/>
    <w:rsid w:val="00DB23B3"/>
    <w:rsid w:val="00DB26E5"/>
    <w:rsid w:val="00DB2710"/>
    <w:rsid w:val="00DB2995"/>
    <w:rsid w:val="00DB2B76"/>
    <w:rsid w:val="00DB3128"/>
    <w:rsid w:val="00DB3592"/>
    <w:rsid w:val="00DB3918"/>
    <w:rsid w:val="00DB47A8"/>
    <w:rsid w:val="00DB483F"/>
    <w:rsid w:val="00DB50F4"/>
    <w:rsid w:val="00DB52CE"/>
    <w:rsid w:val="00DB56AD"/>
    <w:rsid w:val="00DB5AE3"/>
    <w:rsid w:val="00DB5B4F"/>
    <w:rsid w:val="00DB5BA3"/>
    <w:rsid w:val="00DB5F71"/>
    <w:rsid w:val="00DB61F3"/>
    <w:rsid w:val="00DB6A21"/>
    <w:rsid w:val="00DB6A7B"/>
    <w:rsid w:val="00DB6DE3"/>
    <w:rsid w:val="00DB7384"/>
    <w:rsid w:val="00DB77C8"/>
    <w:rsid w:val="00DB77D1"/>
    <w:rsid w:val="00DB7A4E"/>
    <w:rsid w:val="00DB7ABC"/>
    <w:rsid w:val="00DB7F35"/>
    <w:rsid w:val="00DC071B"/>
    <w:rsid w:val="00DC14AD"/>
    <w:rsid w:val="00DC1720"/>
    <w:rsid w:val="00DC17C7"/>
    <w:rsid w:val="00DC18DE"/>
    <w:rsid w:val="00DC210A"/>
    <w:rsid w:val="00DC2C06"/>
    <w:rsid w:val="00DC2E04"/>
    <w:rsid w:val="00DC30F5"/>
    <w:rsid w:val="00DC3830"/>
    <w:rsid w:val="00DC3883"/>
    <w:rsid w:val="00DC4A83"/>
    <w:rsid w:val="00DC4D78"/>
    <w:rsid w:val="00DC524E"/>
    <w:rsid w:val="00DC5548"/>
    <w:rsid w:val="00DC57F2"/>
    <w:rsid w:val="00DC5955"/>
    <w:rsid w:val="00DC59D0"/>
    <w:rsid w:val="00DC5B79"/>
    <w:rsid w:val="00DC5D81"/>
    <w:rsid w:val="00DC6701"/>
    <w:rsid w:val="00DC6A78"/>
    <w:rsid w:val="00DD030D"/>
    <w:rsid w:val="00DD0652"/>
    <w:rsid w:val="00DD0D5A"/>
    <w:rsid w:val="00DD0FFC"/>
    <w:rsid w:val="00DD14F1"/>
    <w:rsid w:val="00DD1BF1"/>
    <w:rsid w:val="00DD2197"/>
    <w:rsid w:val="00DD2799"/>
    <w:rsid w:val="00DD27FC"/>
    <w:rsid w:val="00DD2B92"/>
    <w:rsid w:val="00DD3046"/>
    <w:rsid w:val="00DD343B"/>
    <w:rsid w:val="00DD41A3"/>
    <w:rsid w:val="00DD4690"/>
    <w:rsid w:val="00DD5518"/>
    <w:rsid w:val="00DD55F9"/>
    <w:rsid w:val="00DD6094"/>
    <w:rsid w:val="00DD6147"/>
    <w:rsid w:val="00DD63A6"/>
    <w:rsid w:val="00DD7026"/>
    <w:rsid w:val="00DD7433"/>
    <w:rsid w:val="00DD79BC"/>
    <w:rsid w:val="00DD7A73"/>
    <w:rsid w:val="00DD7F0C"/>
    <w:rsid w:val="00DE0078"/>
    <w:rsid w:val="00DE009A"/>
    <w:rsid w:val="00DE0B61"/>
    <w:rsid w:val="00DE0DD0"/>
    <w:rsid w:val="00DE0FBD"/>
    <w:rsid w:val="00DE1283"/>
    <w:rsid w:val="00DE12F1"/>
    <w:rsid w:val="00DE1415"/>
    <w:rsid w:val="00DE142E"/>
    <w:rsid w:val="00DE1575"/>
    <w:rsid w:val="00DE1B75"/>
    <w:rsid w:val="00DE1F0E"/>
    <w:rsid w:val="00DE28B2"/>
    <w:rsid w:val="00DE3182"/>
    <w:rsid w:val="00DE3367"/>
    <w:rsid w:val="00DE36BD"/>
    <w:rsid w:val="00DE410E"/>
    <w:rsid w:val="00DE4211"/>
    <w:rsid w:val="00DE44A0"/>
    <w:rsid w:val="00DE44E2"/>
    <w:rsid w:val="00DE49F8"/>
    <w:rsid w:val="00DE4A49"/>
    <w:rsid w:val="00DE4BFC"/>
    <w:rsid w:val="00DE5BDA"/>
    <w:rsid w:val="00DE69BE"/>
    <w:rsid w:val="00DE7300"/>
    <w:rsid w:val="00DE7716"/>
    <w:rsid w:val="00DE7D18"/>
    <w:rsid w:val="00DF013D"/>
    <w:rsid w:val="00DF0CCE"/>
    <w:rsid w:val="00DF18A3"/>
    <w:rsid w:val="00DF20A6"/>
    <w:rsid w:val="00DF221E"/>
    <w:rsid w:val="00DF2444"/>
    <w:rsid w:val="00DF36D9"/>
    <w:rsid w:val="00DF3AF6"/>
    <w:rsid w:val="00DF3F81"/>
    <w:rsid w:val="00DF3FEC"/>
    <w:rsid w:val="00DF40BA"/>
    <w:rsid w:val="00DF42F5"/>
    <w:rsid w:val="00DF470F"/>
    <w:rsid w:val="00DF4B04"/>
    <w:rsid w:val="00DF4B2E"/>
    <w:rsid w:val="00DF50F1"/>
    <w:rsid w:val="00DF5388"/>
    <w:rsid w:val="00DF5645"/>
    <w:rsid w:val="00DF580E"/>
    <w:rsid w:val="00DF584A"/>
    <w:rsid w:val="00DF5CAB"/>
    <w:rsid w:val="00DF66C1"/>
    <w:rsid w:val="00DF66FC"/>
    <w:rsid w:val="00DF67CC"/>
    <w:rsid w:val="00DF6851"/>
    <w:rsid w:val="00DF6C9D"/>
    <w:rsid w:val="00DF7527"/>
    <w:rsid w:val="00DF76A5"/>
    <w:rsid w:val="00DF7897"/>
    <w:rsid w:val="00DF7E73"/>
    <w:rsid w:val="00E00775"/>
    <w:rsid w:val="00E00919"/>
    <w:rsid w:val="00E00B07"/>
    <w:rsid w:val="00E00CC6"/>
    <w:rsid w:val="00E012EB"/>
    <w:rsid w:val="00E01DDA"/>
    <w:rsid w:val="00E020E8"/>
    <w:rsid w:val="00E0224B"/>
    <w:rsid w:val="00E02343"/>
    <w:rsid w:val="00E02917"/>
    <w:rsid w:val="00E02DD0"/>
    <w:rsid w:val="00E02FA1"/>
    <w:rsid w:val="00E03274"/>
    <w:rsid w:val="00E0609C"/>
    <w:rsid w:val="00E06135"/>
    <w:rsid w:val="00E0619B"/>
    <w:rsid w:val="00E061CA"/>
    <w:rsid w:val="00E0626C"/>
    <w:rsid w:val="00E0633F"/>
    <w:rsid w:val="00E0724F"/>
    <w:rsid w:val="00E0775F"/>
    <w:rsid w:val="00E078D3"/>
    <w:rsid w:val="00E079F0"/>
    <w:rsid w:val="00E10FAD"/>
    <w:rsid w:val="00E1135E"/>
    <w:rsid w:val="00E11994"/>
    <w:rsid w:val="00E11C97"/>
    <w:rsid w:val="00E11E45"/>
    <w:rsid w:val="00E12110"/>
    <w:rsid w:val="00E12277"/>
    <w:rsid w:val="00E1271A"/>
    <w:rsid w:val="00E12CF6"/>
    <w:rsid w:val="00E13038"/>
    <w:rsid w:val="00E134DA"/>
    <w:rsid w:val="00E1371A"/>
    <w:rsid w:val="00E13F4E"/>
    <w:rsid w:val="00E140F2"/>
    <w:rsid w:val="00E14559"/>
    <w:rsid w:val="00E1494E"/>
    <w:rsid w:val="00E14A9B"/>
    <w:rsid w:val="00E14ACD"/>
    <w:rsid w:val="00E14C98"/>
    <w:rsid w:val="00E14E1E"/>
    <w:rsid w:val="00E15016"/>
    <w:rsid w:val="00E1542D"/>
    <w:rsid w:val="00E15750"/>
    <w:rsid w:val="00E157E2"/>
    <w:rsid w:val="00E15925"/>
    <w:rsid w:val="00E16217"/>
    <w:rsid w:val="00E16992"/>
    <w:rsid w:val="00E17461"/>
    <w:rsid w:val="00E1771E"/>
    <w:rsid w:val="00E17A38"/>
    <w:rsid w:val="00E17FD1"/>
    <w:rsid w:val="00E203CF"/>
    <w:rsid w:val="00E20599"/>
    <w:rsid w:val="00E2081B"/>
    <w:rsid w:val="00E20A42"/>
    <w:rsid w:val="00E20DA2"/>
    <w:rsid w:val="00E212E3"/>
    <w:rsid w:val="00E21447"/>
    <w:rsid w:val="00E216F3"/>
    <w:rsid w:val="00E2217E"/>
    <w:rsid w:val="00E2243E"/>
    <w:rsid w:val="00E24466"/>
    <w:rsid w:val="00E2507C"/>
    <w:rsid w:val="00E255BE"/>
    <w:rsid w:val="00E256AB"/>
    <w:rsid w:val="00E2638D"/>
    <w:rsid w:val="00E26A11"/>
    <w:rsid w:val="00E27959"/>
    <w:rsid w:val="00E27ACF"/>
    <w:rsid w:val="00E3087A"/>
    <w:rsid w:val="00E30892"/>
    <w:rsid w:val="00E308F3"/>
    <w:rsid w:val="00E30E4E"/>
    <w:rsid w:val="00E31AC0"/>
    <w:rsid w:val="00E31D8D"/>
    <w:rsid w:val="00E3216A"/>
    <w:rsid w:val="00E32820"/>
    <w:rsid w:val="00E32CA3"/>
    <w:rsid w:val="00E32E34"/>
    <w:rsid w:val="00E33375"/>
    <w:rsid w:val="00E339E3"/>
    <w:rsid w:val="00E33A1E"/>
    <w:rsid w:val="00E3466E"/>
    <w:rsid w:val="00E347AE"/>
    <w:rsid w:val="00E34903"/>
    <w:rsid w:val="00E34C9C"/>
    <w:rsid w:val="00E35002"/>
    <w:rsid w:val="00E35029"/>
    <w:rsid w:val="00E350F7"/>
    <w:rsid w:val="00E35237"/>
    <w:rsid w:val="00E35306"/>
    <w:rsid w:val="00E35327"/>
    <w:rsid w:val="00E359BC"/>
    <w:rsid w:val="00E35F10"/>
    <w:rsid w:val="00E36461"/>
    <w:rsid w:val="00E364B3"/>
    <w:rsid w:val="00E36500"/>
    <w:rsid w:val="00E3696C"/>
    <w:rsid w:val="00E36A30"/>
    <w:rsid w:val="00E370C2"/>
    <w:rsid w:val="00E376AB"/>
    <w:rsid w:val="00E376BD"/>
    <w:rsid w:val="00E3787B"/>
    <w:rsid w:val="00E37B71"/>
    <w:rsid w:val="00E37C64"/>
    <w:rsid w:val="00E37C8B"/>
    <w:rsid w:val="00E4064F"/>
    <w:rsid w:val="00E40DB7"/>
    <w:rsid w:val="00E40EEE"/>
    <w:rsid w:val="00E41710"/>
    <w:rsid w:val="00E419E6"/>
    <w:rsid w:val="00E41B66"/>
    <w:rsid w:val="00E41ED1"/>
    <w:rsid w:val="00E41FBC"/>
    <w:rsid w:val="00E420BB"/>
    <w:rsid w:val="00E42387"/>
    <w:rsid w:val="00E42906"/>
    <w:rsid w:val="00E43670"/>
    <w:rsid w:val="00E4376B"/>
    <w:rsid w:val="00E43D94"/>
    <w:rsid w:val="00E43E84"/>
    <w:rsid w:val="00E446EE"/>
    <w:rsid w:val="00E44B82"/>
    <w:rsid w:val="00E44E59"/>
    <w:rsid w:val="00E45E89"/>
    <w:rsid w:val="00E45EB5"/>
    <w:rsid w:val="00E46130"/>
    <w:rsid w:val="00E46621"/>
    <w:rsid w:val="00E46623"/>
    <w:rsid w:val="00E46671"/>
    <w:rsid w:val="00E46AC4"/>
    <w:rsid w:val="00E46CD2"/>
    <w:rsid w:val="00E472CA"/>
    <w:rsid w:val="00E47563"/>
    <w:rsid w:val="00E4782F"/>
    <w:rsid w:val="00E47A7E"/>
    <w:rsid w:val="00E47CA9"/>
    <w:rsid w:val="00E50452"/>
    <w:rsid w:val="00E5049B"/>
    <w:rsid w:val="00E50AB6"/>
    <w:rsid w:val="00E51109"/>
    <w:rsid w:val="00E51295"/>
    <w:rsid w:val="00E512AB"/>
    <w:rsid w:val="00E51614"/>
    <w:rsid w:val="00E518C6"/>
    <w:rsid w:val="00E51A91"/>
    <w:rsid w:val="00E51ED5"/>
    <w:rsid w:val="00E52621"/>
    <w:rsid w:val="00E52F16"/>
    <w:rsid w:val="00E53737"/>
    <w:rsid w:val="00E53978"/>
    <w:rsid w:val="00E53A04"/>
    <w:rsid w:val="00E53C96"/>
    <w:rsid w:val="00E53CAA"/>
    <w:rsid w:val="00E5409D"/>
    <w:rsid w:val="00E5424E"/>
    <w:rsid w:val="00E54946"/>
    <w:rsid w:val="00E54ADC"/>
    <w:rsid w:val="00E55104"/>
    <w:rsid w:val="00E552FE"/>
    <w:rsid w:val="00E56068"/>
    <w:rsid w:val="00E5608D"/>
    <w:rsid w:val="00E563FF"/>
    <w:rsid w:val="00E565E1"/>
    <w:rsid w:val="00E56B46"/>
    <w:rsid w:val="00E56DFB"/>
    <w:rsid w:val="00E57404"/>
    <w:rsid w:val="00E57612"/>
    <w:rsid w:val="00E5797E"/>
    <w:rsid w:val="00E57B56"/>
    <w:rsid w:val="00E57C4C"/>
    <w:rsid w:val="00E600CA"/>
    <w:rsid w:val="00E61173"/>
    <w:rsid w:val="00E6142D"/>
    <w:rsid w:val="00E6158E"/>
    <w:rsid w:val="00E62008"/>
    <w:rsid w:val="00E620BC"/>
    <w:rsid w:val="00E623D1"/>
    <w:rsid w:val="00E62545"/>
    <w:rsid w:val="00E625CB"/>
    <w:rsid w:val="00E62E59"/>
    <w:rsid w:val="00E632A4"/>
    <w:rsid w:val="00E632B1"/>
    <w:rsid w:val="00E641F7"/>
    <w:rsid w:val="00E64444"/>
    <w:rsid w:val="00E648F4"/>
    <w:rsid w:val="00E64BEF"/>
    <w:rsid w:val="00E64CF0"/>
    <w:rsid w:val="00E6511B"/>
    <w:rsid w:val="00E6537C"/>
    <w:rsid w:val="00E658A0"/>
    <w:rsid w:val="00E65C93"/>
    <w:rsid w:val="00E65F5C"/>
    <w:rsid w:val="00E66244"/>
    <w:rsid w:val="00E66CD3"/>
    <w:rsid w:val="00E66CFC"/>
    <w:rsid w:val="00E6756F"/>
    <w:rsid w:val="00E67F1C"/>
    <w:rsid w:val="00E70857"/>
    <w:rsid w:val="00E70C52"/>
    <w:rsid w:val="00E70EC1"/>
    <w:rsid w:val="00E71282"/>
    <w:rsid w:val="00E714F9"/>
    <w:rsid w:val="00E71907"/>
    <w:rsid w:val="00E719F3"/>
    <w:rsid w:val="00E71F87"/>
    <w:rsid w:val="00E72956"/>
    <w:rsid w:val="00E730F5"/>
    <w:rsid w:val="00E7401E"/>
    <w:rsid w:val="00E7428D"/>
    <w:rsid w:val="00E749B3"/>
    <w:rsid w:val="00E74CFF"/>
    <w:rsid w:val="00E75741"/>
    <w:rsid w:val="00E75799"/>
    <w:rsid w:val="00E76BF0"/>
    <w:rsid w:val="00E77BC7"/>
    <w:rsid w:val="00E8041C"/>
    <w:rsid w:val="00E8052A"/>
    <w:rsid w:val="00E80CFD"/>
    <w:rsid w:val="00E80D5D"/>
    <w:rsid w:val="00E811FC"/>
    <w:rsid w:val="00E812E0"/>
    <w:rsid w:val="00E819BD"/>
    <w:rsid w:val="00E819DF"/>
    <w:rsid w:val="00E81E62"/>
    <w:rsid w:val="00E827B3"/>
    <w:rsid w:val="00E82B8D"/>
    <w:rsid w:val="00E832B2"/>
    <w:rsid w:val="00E835EA"/>
    <w:rsid w:val="00E83653"/>
    <w:rsid w:val="00E84187"/>
    <w:rsid w:val="00E8434F"/>
    <w:rsid w:val="00E846D2"/>
    <w:rsid w:val="00E84715"/>
    <w:rsid w:val="00E85124"/>
    <w:rsid w:val="00E86008"/>
    <w:rsid w:val="00E860B6"/>
    <w:rsid w:val="00E8634B"/>
    <w:rsid w:val="00E863E4"/>
    <w:rsid w:val="00E8655A"/>
    <w:rsid w:val="00E86AA8"/>
    <w:rsid w:val="00E86AAE"/>
    <w:rsid w:val="00E86D06"/>
    <w:rsid w:val="00E87281"/>
    <w:rsid w:val="00E8751D"/>
    <w:rsid w:val="00E87895"/>
    <w:rsid w:val="00E904E9"/>
    <w:rsid w:val="00E9059C"/>
    <w:rsid w:val="00E9063D"/>
    <w:rsid w:val="00E90807"/>
    <w:rsid w:val="00E90C42"/>
    <w:rsid w:val="00E90CFA"/>
    <w:rsid w:val="00E910E9"/>
    <w:rsid w:val="00E913D0"/>
    <w:rsid w:val="00E91A01"/>
    <w:rsid w:val="00E91F32"/>
    <w:rsid w:val="00E92213"/>
    <w:rsid w:val="00E92242"/>
    <w:rsid w:val="00E92453"/>
    <w:rsid w:val="00E925A5"/>
    <w:rsid w:val="00E9334D"/>
    <w:rsid w:val="00E93C2B"/>
    <w:rsid w:val="00E93FBB"/>
    <w:rsid w:val="00E94027"/>
    <w:rsid w:val="00E941E5"/>
    <w:rsid w:val="00E9474B"/>
    <w:rsid w:val="00E949EB"/>
    <w:rsid w:val="00E94C23"/>
    <w:rsid w:val="00E94EE9"/>
    <w:rsid w:val="00E9527C"/>
    <w:rsid w:val="00E9533A"/>
    <w:rsid w:val="00E957A6"/>
    <w:rsid w:val="00E958ED"/>
    <w:rsid w:val="00E95C3C"/>
    <w:rsid w:val="00E95FB1"/>
    <w:rsid w:val="00E960E6"/>
    <w:rsid w:val="00E9617B"/>
    <w:rsid w:val="00E96AFB"/>
    <w:rsid w:val="00E96E55"/>
    <w:rsid w:val="00E96F13"/>
    <w:rsid w:val="00E9765B"/>
    <w:rsid w:val="00E97BF7"/>
    <w:rsid w:val="00EA04CC"/>
    <w:rsid w:val="00EA0C10"/>
    <w:rsid w:val="00EA10CC"/>
    <w:rsid w:val="00EA174A"/>
    <w:rsid w:val="00EA19E6"/>
    <w:rsid w:val="00EA1A7E"/>
    <w:rsid w:val="00EA2705"/>
    <w:rsid w:val="00EA2BF7"/>
    <w:rsid w:val="00EA3344"/>
    <w:rsid w:val="00EA3578"/>
    <w:rsid w:val="00EA3CD6"/>
    <w:rsid w:val="00EA3FB7"/>
    <w:rsid w:val="00EA405F"/>
    <w:rsid w:val="00EA46B5"/>
    <w:rsid w:val="00EA488E"/>
    <w:rsid w:val="00EA520B"/>
    <w:rsid w:val="00EA62C1"/>
    <w:rsid w:val="00EA65A3"/>
    <w:rsid w:val="00EA692D"/>
    <w:rsid w:val="00EA7044"/>
    <w:rsid w:val="00EA7FEB"/>
    <w:rsid w:val="00EB0C8B"/>
    <w:rsid w:val="00EB0D87"/>
    <w:rsid w:val="00EB13EB"/>
    <w:rsid w:val="00EB17EF"/>
    <w:rsid w:val="00EB186A"/>
    <w:rsid w:val="00EB1B88"/>
    <w:rsid w:val="00EB1D7E"/>
    <w:rsid w:val="00EB1E87"/>
    <w:rsid w:val="00EB2142"/>
    <w:rsid w:val="00EB263E"/>
    <w:rsid w:val="00EB26DE"/>
    <w:rsid w:val="00EB2C77"/>
    <w:rsid w:val="00EB2F03"/>
    <w:rsid w:val="00EB3017"/>
    <w:rsid w:val="00EB353C"/>
    <w:rsid w:val="00EB3942"/>
    <w:rsid w:val="00EB395D"/>
    <w:rsid w:val="00EB397A"/>
    <w:rsid w:val="00EB3E5C"/>
    <w:rsid w:val="00EB41DC"/>
    <w:rsid w:val="00EB4342"/>
    <w:rsid w:val="00EB44FF"/>
    <w:rsid w:val="00EB50D8"/>
    <w:rsid w:val="00EB54BA"/>
    <w:rsid w:val="00EB58C9"/>
    <w:rsid w:val="00EB5CD2"/>
    <w:rsid w:val="00EB6107"/>
    <w:rsid w:val="00EB6158"/>
    <w:rsid w:val="00EB6392"/>
    <w:rsid w:val="00EB63A9"/>
    <w:rsid w:val="00EB72FC"/>
    <w:rsid w:val="00EB736E"/>
    <w:rsid w:val="00EB7CDD"/>
    <w:rsid w:val="00EB7D6D"/>
    <w:rsid w:val="00EB7F67"/>
    <w:rsid w:val="00EC119B"/>
    <w:rsid w:val="00EC129D"/>
    <w:rsid w:val="00EC1468"/>
    <w:rsid w:val="00EC15CE"/>
    <w:rsid w:val="00EC1FB9"/>
    <w:rsid w:val="00EC2099"/>
    <w:rsid w:val="00EC4262"/>
    <w:rsid w:val="00EC443A"/>
    <w:rsid w:val="00EC49FB"/>
    <w:rsid w:val="00EC4DAA"/>
    <w:rsid w:val="00EC4F5E"/>
    <w:rsid w:val="00EC51CE"/>
    <w:rsid w:val="00EC52B7"/>
    <w:rsid w:val="00EC52C0"/>
    <w:rsid w:val="00EC5AD8"/>
    <w:rsid w:val="00EC6501"/>
    <w:rsid w:val="00EC6A3E"/>
    <w:rsid w:val="00EC7553"/>
    <w:rsid w:val="00EC7574"/>
    <w:rsid w:val="00EC779F"/>
    <w:rsid w:val="00EC7B39"/>
    <w:rsid w:val="00EC7C96"/>
    <w:rsid w:val="00EC7E1E"/>
    <w:rsid w:val="00EC7E41"/>
    <w:rsid w:val="00EC7F43"/>
    <w:rsid w:val="00ED01D4"/>
    <w:rsid w:val="00ED0994"/>
    <w:rsid w:val="00ED0AD6"/>
    <w:rsid w:val="00ED0B47"/>
    <w:rsid w:val="00ED0E34"/>
    <w:rsid w:val="00ED13CA"/>
    <w:rsid w:val="00ED15EA"/>
    <w:rsid w:val="00ED1B8E"/>
    <w:rsid w:val="00ED2A44"/>
    <w:rsid w:val="00ED2CD4"/>
    <w:rsid w:val="00ED2D76"/>
    <w:rsid w:val="00ED35F9"/>
    <w:rsid w:val="00ED39C3"/>
    <w:rsid w:val="00ED3B45"/>
    <w:rsid w:val="00ED3E05"/>
    <w:rsid w:val="00ED4220"/>
    <w:rsid w:val="00ED4ACD"/>
    <w:rsid w:val="00ED4DBA"/>
    <w:rsid w:val="00ED51DD"/>
    <w:rsid w:val="00ED62E3"/>
    <w:rsid w:val="00ED659C"/>
    <w:rsid w:val="00ED699F"/>
    <w:rsid w:val="00ED6B4D"/>
    <w:rsid w:val="00ED78EC"/>
    <w:rsid w:val="00ED7DAC"/>
    <w:rsid w:val="00EE066B"/>
    <w:rsid w:val="00EE0D0B"/>
    <w:rsid w:val="00EE1397"/>
    <w:rsid w:val="00EE1477"/>
    <w:rsid w:val="00EE1A17"/>
    <w:rsid w:val="00EE20A5"/>
    <w:rsid w:val="00EE21A1"/>
    <w:rsid w:val="00EE22C7"/>
    <w:rsid w:val="00EE25B3"/>
    <w:rsid w:val="00EE2696"/>
    <w:rsid w:val="00EE2A32"/>
    <w:rsid w:val="00EE2E25"/>
    <w:rsid w:val="00EE33F4"/>
    <w:rsid w:val="00EE3D4E"/>
    <w:rsid w:val="00EE3E5C"/>
    <w:rsid w:val="00EE432B"/>
    <w:rsid w:val="00EE4630"/>
    <w:rsid w:val="00EE46E7"/>
    <w:rsid w:val="00EE4CEB"/>
    <w:rsid w:val="00EE585B"/>
    <w:rsid w:val="00EE59B7"/>
    <w:rsid w:val="00EE5C89"/>
    <w:rsid w:val="00EE612F"/>
    <w:rsid w:val="00EE64D2"/>
    <w:rsid w:val="00EE6520"/>
    <w:rsid w:val="00EE67BF"/>
    <w:rsid w:val="00EE77A8"/>
    <w:rsid w:val="00EE7937"/>
    <w:rsid w:val="00EE7CA8"/>
    <w:rsid w:val="00EE7D33"/>
    <w:rsid w:val="00EE7EE8"/>
    <w:rsid w:val="00EF09CF"/>
    <w:rsid w:val="00EF0D6F"/>
    <w:rsid w:val="00EF124D"/>
    <w:rsid w:val="00EF1A6C"/>
    <w:rsid w:val="00EF1E82"/>
    <w:rsid w:val="00EF2991"/>
    <w:rsid w:val="00EF2AC8"/>
    <w:rsid w:val="00EF2E81"/>
    <w:rsid w:val="00EF3088"/>
    <w:rsid w:val="00EF30A0"/>
    <w:rsid w:val="00EF3437"/>
    <w:rsid w:val="00EF3858"/>
    <w:rsid w:val="00EF4355"/>
    <w:rsid w:val="00EF43DD"/>
    <w:rsid w:val="00EF44F6"/>
    <w:rsid w:val="00EF46A3"/>
    <w:rsid w:val="00EF47B5"/>
    <w:rsid w:val="00EF5341"/>
    <w:rsid w:val="00EF5610"/>
    <w:rsid w:val="00EF5654"/>
    <w:rsid w:val="00EF5ED1"/>
    <w:rsid w:val="00EF60B3"/>
    <w:rsid w:val="00EF671E"/>
    <w:rsid w:val="00EF6AA2"/>
    <w:rsid w:val="00EF6C78"/>
    <w:rsid w:val="00EF6E2E"/>
    <w:rsid w:val="00EF73E4"/>
    <w:rsid w:val="00EF7CCD"/>
    <w:rsid w:val="00EF7D30"/>
    <w:rsid w:val="00F00126"/>
    <w:rsid w:val="00F002DD"/>
    <w:rsid w:val="00F00BD8"/>
    <w:rsid w:val="00F00ED1"/>
    <w:rsid w:val="00F0169A"/>
    <w:rsid w:val="00F018B7"/>
    <w:rsid w:val="00F01CDE"/>
    <w:rsid w:val="00F01CEF"/>
    <w:rsid w:val="00F02412"/>
    <w:rsid w:val="00F024ED"/>
    <w:rsid w:val="00F02649"/>
    <w:rsid w:val="00F0292F"/>
    <w:rsid w:val="00F02CB9"/>
    <w:rsid w:val="00F0307A"/>
    <w:rsid w:val="00F03690"/>
    <w:rsid w:val="00F0393C"/>
    <w:rsid w:val="00F03A11"/>
    <w:rsid w:val="00F03F00"/>
    <w:rsid w:val="00F0457F"/>
    <w:rsid w:val="00F04629"/>
    <w:rsid w:val="00F047CE"/>
    <w:rsid w:val="00F04FC9"/>
    <w:rsid w:val="00F057EB"/>
    <w:rsid w:val="00F0580E"/>
    <w:rsid w:val="00F058B9"/>
    <w:rsid w:val="00F05A4E"/>
    <w:rsid w:val="00F05DE3"/>
    <w:rsid w:val="00F06008"/>
    <w:rsid w:val="00F063A5"/>
    <w:rsid w:val="00F0685B"/>
    <w:rsid w:val="00F06C55"/>
    <w:rsid w:val="00F06C62"/>
    <w:rsid w:val="00F07220"/>
    <w:rsid w:val="00F07434"/>
    <w:rsid w:val="00F07462"/>
    <w:rsid w:val="00F07465"/>
    <w:rsid w:val="00F07C90"/>
    <w:rsid w:val="00F07DB0"/>
    <w:rsid w:val="00F10348"/>
    <w:rsid w:val="00F10363"/>
    <w:rsid w:val="00F104DB"/>
    <w:rsid w:val="00F1051A"/>
    <w:rsid w:val="00F1172D"/>
    <w:rsid w:val="00F11943"/>
    <w:rsid w:val="00F11D79"/>
    <w:rsid w:val="00F11F34"/>
    <w:rsid w:val="00F1280C"/>
    <w:rsid w:val="00F12B9D"/>
    <w:rsid w:val="00F1343C"/>
    <w:rsid w:val="00F1355A"/>
    <w:rsid w:val="00F13624"/>
    <w:rsid w:val="00F13B34"/>
    <w:rsid w:val="00F13E2B"/>
    <w:rsid w:val="00F13F93"/>
    <w:rsid w:val="00F1470B"/>
    <w:rsid w:val="00F147EE"/>
    <w:rsid w:val="00F14B68"/>
    <w:rsid w:val="00F14FC0"/>
    <w:rsid w:val="00F15A1A"/>
    <w:rsid w:val="00F15CA0"/>
    <w:rsid w:val="00F15EC8"/>
    <w:rsid w:val="00F16416"/>
    <w:rsid w:val="00F16459"/>
    <w:rsid w:val="00F16B1C"/>
    <w:rsid w:val="00F170DF"/>
    <w:rsid w:val="00F17133"/>
    <w:rsid w:val="00F179CC"/>
    <w:rsid w:val="00F17E59"/>
    <w:rsid w:val="00F17E9B"/>
    <w:rsid w:val="00F206E2"/>
    <w:rsid w:val="00F208FD"/>
    <w:rsid w:val="00F20E1F"/>
    <w:rsid w:val="00F20E98"/>
    <w:rsid w:val="00F213B4"/>
    <w:rsid w:val="00F21519"/>
    <w:rsid w:val="00F21A9D"/>
    <w:rsid w:val="00F2251F"/>
    <w:rsid w:val="00F2253D"/>
    <w:rsid w:val="00F227B1"/>
    <w:rsid w:val="00F22C3F"/>
    <w:rsid w:val="00F22E42"/>
    <w:rsid w:val="00F23042"/>
    <w:rsid w:val="00F2340F"/>
    <w:rsid w:val="00F23A17"/>
    <w:rsid w:val="00F23A9C"/>
    <w:rsid w:val="00F24124"/>
    <w:rsid w:val="00F24F24"/>
    <w:rsid w:val="00F25043"/>
    <w:rsid w:val="00F2531E"/>
    <w:rsid w:val="00F25532"/>
    <w:rsid w:val="00F2556E"/>
    <w:rsid w:val="00F25B53"/>
    <w:rsid w:val="00F25CD9"/>
    <w:rsid w:val="00F25F88"/>
    <w:rsid w:val="00F26468"/>
    <w:rsid w:val="00F26517"/>
    <w:rsid w:val="00F26552"/>
    <w:rsid w:val="00F26C41"/>
    <w:rsid w:val="00F273D3"/>
    <w:rsid w:val="00F273F6"/>
    <w:rsid w:val="00F27B99"/>
    <w:rsid w:val="00F27F92"/>
    <w:rsid w:val="00F306C2"/>
    <w:rsid w:val="00F30BBC"/>
    <w:rsid w:val="00F31F3F"/>
    <w:rsid w:val="00F32081"/>
    <w:rsid w:val="00F322EC"/>
    <w:rsid w:val="00F32C56"/>
    <w:rsid w:val="00F32F6D"/>
    <w:rsid w:val="00F33167"/>
    <w:rsid w:val="00F334CA"/>
    <w:rsid w:val="00F33505"/>
    <w:rsid w:val="00F339AB"/>
    <w:rsid w:val="00F339DD"/>
    <w:rsid w:val="00F33BF7"/>
    <w:rsid w:val="00F33F39"/>
    <w:rsid w:val="00F3428F"/>
    <w:rsid w:val="00F34475"/>
    <w:rsid w:val="00F346D5"/>
    <w:rsid w:val="00F348AA"/>
    <w:rsid w:val="00F3557C"/>
    <w:rsid w:val="00F356EE"/>
    <w:rsid w:val="00F35A0E"/>
    <w:rsid w:val="00F35AE8"/>
    <w:rsid w:val="00F35E22"/>
    <w:rsid w:val="00F35E9F"/>
    <w:rsid w:val="00F366C7"/>
    <w:rsid w:val="00F36BC6"/>
    <w:rsid w:val="00F36BEF"/>
    <w:rsid w:val="00F36D68"/>
    <w:rsid w:val="00F37134"/>
    <w:rsid w:val="00F3714A"/>
    <w:rsid w:val="00F372D2"/>
    <w:rsid w:val="00F403CF"/>
    <w:rsid w:val="00F406DD"/>
    <w:rsid w:val="00F407FE"/>
    <w:rsid w:val="00F40BAC"/>
    <w:rsid w:val="00F40BB2"/>
    <w:rsid w:val="00F40E67"/>
    <w:rsid w:val="00F41644"/>
    <w:rsid w:val="00F41685"/>
    <w:rsid w:val="00F416CE"/>
    <w:rsid w:val="00F4188E"/>
    <w:rsid w:val="00F41B8B"/>
    <w:rsid w:val="00F41CBB"/>
    <w:rsid w:val="00F42448"/>
    <w:rsid w:val="00F4245C"/>
    <w:rsid w:val="00F425E0"/>
    <w:rsid w:val="00F42FC4"/>
    <w:rsid w:val="00F43E31"/>
    <w:rsid w:val="00F43EA4"/>
    <w:rsid w:val="00F442EE"/>
    <w:rsid w:val="00F445E7"/>
    <w:rsid w:val="00F44B80"/>
    <w:rsid w:val="00F44F19"/>
    <w:rsid w:val="00F4580D"/>
    <w:rsid w:val="00F45CB9"/>
    <w:rsid w:val="00F460DF"/>
    <w:rsid w:val="00F47083"/>
    <w:rsid w:val="00F47166"/>
    <w:rsid w:val="00F47169"/>
    <w:rsid w:val="00F47468"/>
    <w:rsid w:val="00F474D5"/>
    <w:rsid w:val="00F47586"/>
    <w:rsid w:val="00F47621"/>
    <w:rsid w:val="00F47859"/>
    <w:rsid w:val="00F478D1"/>
    <w:rsid w:val="00F4793C"/>
    <w:rsid w:val="00F5022D"/>
    <w:rsid w:val="00F50887"/>
    <w:rsid w:val="00F50905"/>
    <w:rsid w:val="00F5094D"/>
    <w:rsid w:val="00F50ADD"/>
    <w:rsid w:val="00F50E49"/>
    <w:rsid w:val="00F511BF"/>
    <w:rsid w:val="00F513B7"/>
    <w:rsid w:val="00F51867"/>
    <w:rsid w:val="00F519A4"/>
    <w:rsid w:val="00F519D0"/>
    <w:rsid w:val="00F51C22"/>
    <w:rsid w:val="00F51DFD"/>
    <w:rsid w:val="00F51FF5"/>
    <w:rsid w:val="00F52405"/>
    <w:rsid w:val="00F527C3"/>
    <w:rsid w:val="00F52BE7"/>
    <w:rsid w:val="00F5336F"/>
    <w:rsid w:val="00F534FC"/>
    <w:rsid w:val="00F53637"/>
    <w:rsid w:val="00F5372D"/>
    <w:rsid w:val="00F53AA2"/>
    <w:rsid w:val="00F545E3"/>
    <w:rsid w:val="00F5496F"/>
    <w:rsid w:val="00F54984"/>
    <w:rsid w:val="00F55867"/>
    <w:rsid w:val="00F55BD0"/>
    <w:rsid w:val="00F55C93"/>
    <w:rsid w:val="00F55E82"/>
    <w:rsid w:val="00F562A5"/>
    <w:rsid w:val="00F56535"/>
    <w:rsid w:val="00F5681F"/>
    <w:rsid w:val="00F569A0"/>
    <w:rsid w:val="00F56A5F"/>
    <w:rsid w:val="00F56B29"/>
    <w:rsid w:val="00F57065"/>
    <w:rsid w:val="00F5769B"/>
    <w:rsid w:val="00F5785F"/>
    <w:rsid w:val="00F57BE9"/>
    <w:rsid w:val="00F57C6B"/>
    <w:rsid w:val="00F60DC8"/>
    <w:rsid w:val="00F60E69"/>
    <w:rsid w:val="00F6127B"/>
    <w:rsid w:val="00F61623"/>
    <w:rsid w:val="00F61CD5"/>
    <w:rsid w:val="00F61F94"/>
    <w:rsid w:val="00F621F0"/>
    <w:rsid w:val="00F627AB"/>
    <w:rsid w:val="00F62CBB"/>
    <w:rsid w:val="00F62D13"/>
    <w:rsid w:val="00F62F2C"/>
    <w:rsid w:val="00F6327F"/>
    <w:rsid w:val="00F63530"/>
    <w:rsid w:val="00F63CE7"/>
    <w:rsid w:val="00F63CFA"/>
    <w:rsid w:val="00F64575"/>
    <w:rsid w:val="00F64E31"/>
    <w:rsid w:val="00F64E69"/>
    <w:rsid w:val="00F64EBB"/>
    <w:rsid w:val="00F64EFA"/>
    <w:rsid w:val="00F6503A"/>
    <w:rsid w:val="00F6503C"/>
    <w:rsid w:val="00F65126"/>
    <w:rsid w:val="00F65F5C"/>
    <w:rsid w:val="00F663D8"/>
    <w:rsid w:val="00F663E4"/>
    <w:rsid w:val="00F6669A"/>
    <w:rsid w:val="00F666A6"/>
    <w:rsid w:val="00F6674D"/>
    <w:rsid w:val="00F66924"/>
    <w:rsid w:val="00F66B28"/>
    <w:rsid w:val="00F66FCB"/>
    <w:rsid w:val="00F672CA"/>
    <w:rsid w:val="00F67329"/>
    <w:rsid w:val="00F67A99"/>
    <w:rsid w:val="00F67B90"/>
    <w:rsid w:val="00F67F71"/>
    <w:rsid w:val="00F70096"/>
    <w:rsid w:val="00F70161"/>
    <w:rsid w:val="00F70261"/>
    <w:rsid w:val="00F704F5"/>
    <w:rsid w:val="00F706CD"/>
    <w:rsid w:val="00F707E3"/>
    <w:rsid w:val="00F70A89"/>
    <w:rsid w:val="00F70E1C"/>
    <w:rsid w:val="00F717E4"/>
    <w:rsid w:val="00F71976"/>
    <w:rsid w:val="00F71D7D"/>
    <w:rsid w:val="00F7299D"/>
    <w:rsid w:val="00F72DFF"/>
    <w:rsid w:val="00F7307C"/>
    <w:rsid w:val="00F7321B"/>
    <w:rsid w:val="00F738C9"/>
    <w:rsid w:val="00F73948"/>
    <w:rsid w:val="00F739B5"/>
    <w:rsid w:val="00F73EAF"/>
    <w:rsid w:val="00F73F52"/>
    <w:rsid w:val="00F73FD0"/>
    <w:rsid w:val="00F740B4"/>
    <w:rsid w:val="00F74719"/>
    <w:rsid w:val="00F7474B"/>
    <w:rsid w:val="00F74810"/>
    <w:rsid w:val="00F74C00"/>
    <w:rsid w:val="00F74E88"/>
    <w:rsid w:val="00F75148"/>
    <w:rsid w:val="00F755DF"/>
    <w:rsid w:val="00F759F3"/>
    <w:rsid w:val="00F75BF4"/>
    <w:rsid w:val="00F75C44"/>
    <w:rsid w:val="00F75CEE"/>
    <w:rsid w:val="00F76387"/>
    <w:rsid w:val="00F76ECC"/>
    <w:rsid w:val="00F76F71"/>
    <w:rsid w:val="00F773AE"/>
    <w:rsid w:val="00F775A0"/>
    <w:rsid w:val="00F776B2"/>
    <w:rsid w:val="00F778E7"/>
    <w:rsid w:val="00F77AF5"/>
    <w:rsid w:val="00F77DC7"/>
    <w:rsid w:val="00F80701"/>
    <w:rsid w:val="00F80D43"/>
    <w:rsid w:val="00F80EFC"/>
    <w:rsid w:val="00F8140C"/>
    <w:rsid w:val="00F81483"/>
    <w:rsid w:val="00F82036"/>
    <w:rsid w:val="00F8240E"/>
    <w:rsid w:val="00F8242A"/>
    <w:rsid w:val="00F82A1C"/>
    <w:rsid w:val="00F82F48"/>
    <w:rsid w:val="00F83555"/>
    <w:rsid w:val="00F83BB6"/>
    <w:rsid w:val="00F83E84"/>
    <w:rsid w:val="00F8416F"/>
    <w:rsid w:val="00F841A9"/>
    <w:rsid w:val="00F8433C"/>
    <w:rsid w:val="00F84443"/>
    <w:rsid w:val="00F858A9"/>
    <w:rsid w:val="00F858FF"/>
    <w:rsid w:val="00F85966"/>
    <w:rsid w:val="00F86668"/>
    <w:rsid w:val="00F86CC8"/>
    <w:rsid w:val="00F86CFE"/>
    <w:rsid w:val="00F870BA"/>
    <w:rsid w:val="00F876BA"/>
    <w:rsid w:val="00F876E7"/>
    <w:rsid w:val="00F87AD3"/>
    <w:rsid w:val="00F9018B"/>
    <w:rsid w:val="00F90493"/>
    <w:rsid w:val="00F90633"/>
    <w:rsid w:val="00F9084E"/>
    <w:rsid w:val="00F90B37"/>
    <w:rsid w:val="00F90BE5"/>
    <w:rsid w:val="00F90EE8"/>
    <w:rsid w:val="00F913D7"/>
    <w:rsid w:val="00F913F2"/>
    <w:rsid w:val="00F91D49"/>
    <w:rsid w:val="00F92144"/>
    <w:rsid w:val="00F9223E"/>
    <w:rsid w:val="00F92C05"/>
    <w:rsid w:val="00F93C4E"/>
    <w:rsid w:val="00F93CD3"/>
    <w:rsid w:val="00F93CDC"/>
    <w:rsid w:val="00F940B2"/>
    <w:rsid w:val="00F945E1"/>
    <w:rsid w:val="00F952C5"/>
    <w:rsid w:val="00F9602A"/>
    <w:rsid w:val="00F962E4"/>
    <w:rsid w:val="00F9646B"/>
    <w:rsid w:val="00F964DA"/>
    <w:rsid w:val="00F9670E"/>
    <w:rsid w:val="00F9696C"/>
    <w:rsid w:val="00F969BE"/>
    <w:rsid w:val="00F9714D"/>
    <w:rsid w:val="00F973DD"/>
    <w:rsid w:val="00F9756D"/>
    <w:rsid w:val="00F977AD"/>
    <w:rsid w:val="00F978D5"/>
    <w:rsid w:val="00F97E9C"/>
    <w:rsid w:val="00F97F68"/>
    <w:rsid w:val="00FA0171"/>
    <w:rsid w:val="00FA01CB"/>
    <w:rsid w:val="00FA02EE"/>
    <w:rsid w:val="00FA0D18"/>
    <w:rsid w:val="00FA12EB"/>
    <w:rsid w:val="00FA14A9"/>
    <w:rsid w:val="00FA15FC"/>
    <w:rsid w:val="00FA21D0"/>
    <w:rsid w:val="00FA25CC"/>
    <w:rsid w:val="00FA26D3"/>
    <w:rsid w:val="00FA270C"/>
    <w:rsid w:val="00FA2B73"/>
    <w:rsid w:val="00FA2BD0"/>
    <w:rsid w:val="00FA2C04"/>
    <w:rsid w:val="00FA2E21"/>
    <w:rsid w:val="00FA304D"/>
    <w:rsid w:val="00FA31E6"/>
    <w:rsid w:val="00FA324A"/>
    <w:rsid w:val="00FA33D8"/>
    <w:rsid w:val="00FA377F"/>
    <w:rsid w:val="00FA3CB8"/>
    <w:rsid w:val="00FA3E30"/>
    <w:rsid w:val="00FA42D9"/>
    <w:rsid w:val="00FA4334"/>
    <w:rsid w:val="00FA4405"/>
    <w:rsid w:val="00FA4A80"/>
    <w:rsid w:val="00FA5096"/>
    <w:rsid w:val="00FA5512"/>
    <w:rsid w:val="00FA58BB"/>
    <w:rsid w:val="00FA5C1C"/>
    <w:rsid w:val="00FA61A1"/>
    <w:rsid w:val="00FA6965"/>
    <w:rsid w:val="00FA7177"/>
    <w:rsid w:val="00FA7278"/>
    <w:rsid w:val="00FA7286"/>
    <w:rsid w:val="00FA754F"/>
    <w:rsid w:val="00FA7CA7"/>
    <w:rsid w:val="00FA7F63"/>
    <w:rsid w:val="00FB0A90"/>
    <w:rsid w:val="00FB0CE1"/>
    <w:rsid w:val="00FB0F07"/>
    <w:rsid w:val="00FB1068"/>
    <w:rsid w:val="00FB12A3"/>
    <w:rsid w:val="00FB1605"/>
    <w:rsid w:val="00FB25B9"/>
    <w:rsid w:val="00FB26B4"/>
    <w:rsid w:val="00FB3139"/>
    <w:rsid w:val="00FB3160"/>
    <w:rsid w:val="00FB31F8"/>
    <w:rsid w:val="00FB3596"/>
    <w:rsid w:val="00FB380A"/>
    <w:rsid w:val="00FB385F"/>
    <w:rsid w:val="00FB3EE4"/>
    <w:rsid w:val="00FB56B3"/>
    <w:rsid w:val="00FB57A7"/>
    <w:rsid w:val="00FB5E43"/>
    <w:rsid w:val="00FB6066"/>
    <w:rsid w:val="00FB63CE"/>
    <w:rsid w:val="00FB6785"/>
    <w:rsid w:val="00FB6E03"/>
    <w:rsid w:val="00FB7163"/>
    <w:rsid w:val="00FB7429"/>
    <w:rsid w:val="00FB7AA8"/>
    <w:rsid w:val="00FB7C98"/>
    <w:rsid w:val="00FB7F45"/>
    <w:rsid w:val="00FC0060"/>
    <w:rsid w:val="00FC03AC"/>
    <w:rsid w:val="00FC080E"/>
    <w:rsid w:val="00FC0F90"/>
    <w:rsid w:val="00FC10E9"/>
    <w:rsid w:val="00FC1202"/>
    <w:rsid w:val="00FC17C7"/>
    <w:rsid w:val="00FC17EB"/>
    <w:rsid w:val="00FC24F4"/>
    <w:rsid w:val="00FC25AB"/>
    <w:rsid w:val="00FC285B"/>
    <w:rsid w:val="00FC29D4"/>
    <w:rsid w:val="00FC2D43"/>
    <w:rsid w:val="00FC3093"/>
    <w:rsid w:val="00FC346B"/>
    <w:rsid w:val="00FC3779"/>
    <w:rsid w:val="00FC4012"/>
    <w:rsid w:val="00FC43FA"/>
    <w:rsid w:val="00FC4580"/>
    <w:rsid w:val="00FC475C"/>
    <w:rsid w:val="00FC4A87"/>
    <w:rsid w:val="00FC4AB1"/>
    <w:rsid w:val="00FC547D"/>
    <w:rsid w:val="00FC5A9B"/>
    <w:rsid w:val="00FC5AE9"/>
    <w:rsid w:val="00FC6111"/>
    <w:rsid w:val="00FC6916"/>
    <w:rsid w:val="00FC6C8B"/>
    <w:rsid w:val="00FC6FC6"/>
    <w:rsid w:val="00FC750A"/>
    <w:rsid w:val="00FC7920"/>
    <w:rsid w:val="00FC797F"/>
    <w:rsid w:val="00FD014C"/>
    <w:rsid w:val="00FD0347"/>
    <w:rsid w:val="00FD04F9"/>
    <w:rsid w:val="00FD0A9D"/>
    <w:rsid w:val="00FD0BB9"/>
    <w:rsid w:val="00FD0F36"/>
    <w:rsid w:val="00FD0F3E"/>
    <w:rsid w:val="00FD0F9A"/>
    <w:rsid w:val="00FD1289"/>
    <w:rsid w:val="00FD17C4"/>
    <w:rsid w:val="00FD1B5C"/>
    <w:rsid w:val="00FD1D33"/>
    <w:rsid w:val="00FD1F2F"/>
    <w:rsid w:val="00FD215C"/>
    <w:rsid w:val="00FD21A1"/>
    <w:rsid w:val="00FD2846"/>
    <w:rsid w:val="00FD2855"/>
    <w:rsid w:val="00FD2F74"/>
    <w:rsid w:val="00FD30F3"/>
    <w:rsid w:val="00FD3761"/>
    <w:rsid w:val="00FD37B1"/>
    <w:rsid w:val="00FD39A4"/>
    <w:rsid w:val="00FD3F39"/>
    <w:rsid w:val="00FD3F3B"/>
    <w:rsid w:val="00FD4771"/>
    <w:rsid w:val="00FD4D69"/>
    <w:rsid w:val="00FD548C"/>
    <w:rsid w:val="00FD55D3"/>
    <w:rsid w:val="00FD629C"/>
    <w:rsid w:val="00FD6620"/>
    <w:rsid w:val="00FD6937"/>
    <w:rsid w:val="00FD75FA"/>
    <w:rsid w:val="00FD768B"/>
    <w:rsid w:val="00FD7AE7"/>
    <w:rsid w:val="00FE03C6"/>
    <w:rsid w:val="00FE06C3"/>
    <w:rsid w:val="00FE0740"/>
    <w:rsid w:val="00FE11CB"/>
    <w:rsid w:val="00FE1320"/>
    <w:rsid w:val="00FE1368"/>
    <w:rsid w:val="00FE174A"/>
    <w:rsid w:val="00FE1A04"/>
    <w:rsid w:val="00FE1D58"/>
    <w:rsid w:val="00FE1E31"/>
    <w:rsid w:val="00FE20C1"/>
    <w:rsid w:val="00FE2BF3"/>
    <w:rsid w:val="00FE2C17"/>
    <w:rsid w:val="00FE32D7"/>
    <w:rsid w:val="00FE344A"/>
    <w:rsid w:val="00FE3643"/>
    <w:rsid w:val="00FE3F20"/>
    <w:rsid w:val="00FE45CA"/>
    <w:rsid w:val="00FE48DC"/>
    <w:rsid w:val="00FE5177"/>
    <w:rsid w:val="00FE5D6B"/>
    <w:rsid w:val="00FE6034"/>
    <w:rsid w:val="00FE61C6"/>
    <w:rsid w:val="00FE6316"/>
    <w:rsid w:val="00FE683E"/>
    <w:rsid w:val="00FE6CCB"/>
    <w:rsid w:val="00FE7109"/>
    <w:rsid w:val="00FE74C4"/>
    <w:rsid w:val="00FE7551"/>
    <w:rsid w:val="00FE779B"/>
    <w:rsid w:val="00FF1D46"/>
    <w:rsid w:val="00FF2AE1"/>
    <w:rsid w:val="00FF3726"/>
    <w:rsid w:val="00FF3B49"/>
    <w:rsid w:val="00FF3FB2"/>
    <w:rsid w:val="00FF42C8"/>
    <w:rsid w:val="00FF4B6C"/>
    <w:rsid w:val="00FF51FF"/>
    <w:rsid w:val="00FF5501"/>
    <w:rsid w:val="00FF591C"/>
    <w:rsid w:val="00FF5B69"/>
    <w:rsid w:val="00FF6503"/>
    <w:rsid w:val="00FF6811"/>
    <w:rsid w:val="00FF718D"/>
    <w:rsid w:val="00FF754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uiPriority="0"/>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0"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uiPriority w:val="22"/>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uiPriority w:val="20"/>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uiPriority w:val="99"/>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rPr>
      <w:b/>
      <w:bCs/>
      <w:spacing w:val="-20"/>
      <w:sz w:val="38"/>
      <w:szCs w:val="38"/>
    </w:rPr>
  </w:style>
  <w:style w:type="character" w:customStyle="1" w:styleId="2f1">
    <w:name w:val="Заголовок №2_"/>
    <w:rPr>
      <w:b/>
      <w:bCs/>
      <w:i/>
      <w:iCs/>
      <w:sz w:val="34"/>
      <w:szCs w:val="34"/>
    </w:rPr>
  </w:style>
  <w:style w:type="character" w:customStyle="1" w:styleId="3c">
    <w:name w:val="Основной текст (3)_"/>
    <w:uiPriority w:val="99"/>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uiPriority w:val="99"/>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uiPriority w:val="99"/>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uiPriority w:val="99"/>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uiPriority w:val="99"/>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
    <w:uiPriority w:val="99"/>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uiPriority w:val="99"/>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uiPriority w:val="99"/>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uiPriority w:val="99"/>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rPr>
      <w:rFonts w:ascii="Courier New" w:hAnsi="Courier New" w:cs="Courier New"/>
      <w:sz w:val="18"/>
      <w:szCs w:val="18"/>
    </w:rPr>
  </w:style>
  <w:style w:type="character" w:customStyle="1" w:styleId="FontStyle82">
    <w:name w:val="Font Style82"/>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rPr>
      <w:rFonts w:ascii="Courier New" w:hAnsi="Courier New" w:cs="Courier New"/>
      <w:sz w:val="22"/>
      <w:szCs w:val="22"/>
    </w:rPr>
  </w:style>
  <w:style w:type="character" w:customStyle="1" w:styleId="FontStyle72">
    <w:name w:val="Font Style72"/>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qFormat/>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pPr>
      <w:keepNext/>
      <w:jc w:val="center"/>
    </w:pPr>
    <w:rPr>
      <w:b/>
      <w:bCs/>
      <w:sz w:val="20"/>
      <w:szCs w:val="20"/>
    </w:rPr>
  </w:style>
  <w:style w:type="paragraph" w:customStyle="1" w:styleId="1fffff3">
    <w:name w:val="заголовок 1"/>
    <w:basedOn w:val="a1"/>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uiPriority w:val="99"/>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uiPriority w:val="99"/>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uiPriority w:val="99"/>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uiPriority w:val="99"/>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uiPriority w:val="99"/>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199249276">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2720646">
      <w:bodyDiv w:val="1"/>
      <w:marLeft w:val="0"/>
      <w:marRight w:val="0"/>
      <w:marTop w:val="0"/>
      <w:marBottom w:val="0"/>
      <w:divBdr>
        <w:top w:val="none" w:sz="0" w:space="0" w:color="auto"/>
        <w:left w:val="none" w:sz="0" w:space="0" w:color="auto"/>
        <w:bottom w:val="none" w:sz="0" w:space="0" w:color="auto"/>
        <w:right w:val="none" w:sz="0" w:space="0" w:color="auto"/>
      </w:divBdr>
    </w:div>
    <w:div w:id="202912564">
      <w:bodyDiv w:val="1"/>
      <w:marLeft w:val="0"/>
      <w:marRight w:val="0"/>
      <w:marTop w:val="0"/>
      <w:marBottom w:val="0"/>
      <w:divBdr>
        <w:top w:val="none" w:sz="0" w:space="0" w:color="auto"/>
        <w:left w:val="none" w:sz="0" w:space="0" w:color="auto"/>
        <w:bottom w:val="none" w:sz="0" w:space="0" w:color="auto"/>
        <w:right w:val="none" w:sz="0" w:space="0" w:color="auto"/>
      </w:divBdr>
    </w:div>
    <w:div w:id="20329665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155484">
      <w:bodyDiv w:val="1"/>
      <w:marLeft w:val="0"/>
      <w:marRight w:val="0"/>
      <w:marTop w:val="0"/>
      <w:marBottom w:val="0"/>
      <w:divBdr>
        <w:top w:val="none" w:sz="0" w:space="0" w:color="auto"/>
        <w:left w:val="none" w:sz="0" w:space="0" w:color="auto"/>
        <w:bottom w:val="none" w:sz="0" w:space="0" w:color="auto"/>
        <w:right w:val="none" w:sz="0" w:space="0" w:color="auto"/>
      </w:divBdr>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041343">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527812">
      <w:bodyDiv w:val="1"/>
      <w:marLeft w:val="0"/>
      <w:marRight w:val="0"/>
      <w:marTop w:val="0"/>
      <w:marBottom w:val="0"/>
      <w:divBdr>
        <w:top w:val="none" w:sz="0" w:space="0" w:color="auto"/>
        <w:left w:val="none" w:sz="0" w:space="0" w:color="auto"/>
        <w:bottom w:val="none" w:sz="0" w:space="0" w:color="auto"/>
        <w:right w:val="none" w:sz="0" w:space="0" w:color="auto"/>
      </w:divBdr>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758817">
      <w:bodyDiv w:val="1"/>
      <w:marLeft w:val="0"/>
      <w:marRight w:val="0"/>
      <w:marTop w:val="0"/>
      <w:marBottom w:val="0"/>
      <w:divBdr>
        <w:top w:val="none" w:sz="0" w:space="0" w:color="auto"/>
        <w:left w:val="none" w:sz="0" w:space="0" w:color="auto"/>
        <w:bottom w:val="none" w:sz="0" w:space="0" w:color="auto"/>
        <w:right w:val="none" w:sz="0" w:space="0" w:color="auto"/>
      </w:divBdr>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5334832">
      <w:bodyDiv w:val="1"/>
      <w:marLeft w:val="0"/>
      <w:marRight w:val="0"/>
      <w:marTop w:val="0"/>
      <w:marBottom w:val="0"/>
      <w:divBdr>
        <w:top w:val="none" w:sz="0" w:space="0" w:color="auto"/>
        <w:left w:val="none" w:sz="0" w:space="0" w:color="auto"/>
        <w:bottom w:val="none" w:sz="0" w:space="0" w:color="auto"/>
        <w:right w:val="none" w:sz="0" w:space="0" w:color="auto"/>
      </w:divBdr>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301638">
      <w:bodyDiv w:val="1"/>
      <w:marLeft w:val="0"/>
      <w:marRight w:val="0"/>
      <w:marTop w:val="0"/>
      <w:marBottom w:val="0"/>
      <w:divBdr>
        <w:top w:val="none" w:sz="0" w:space="0" w:color="auto"/>
        <w:left w:val="none" w:sz="0" w:space="0" w:color="auto"/>
        <w:bottom w:val="none" w:sz="0" w:space="0" w:color="auto"/>
        <w:right w:val="none" w:sz="0" w:space="0" w:color="auto"/>
      </w:divBdr>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855040">
      <w:bodyDiv w:val="1"/>
      <w:marLeft w:val="0"/>
      <w:marRight w:val="0"/>
      <w:marTop w:val="0"/>
      <w:marBottom w:val="0"/>
      <w:divBdr>
        <w:top w:val="none" w:sz="0" w:space="0" w:color="auto"/>
        <w:left w:val="none" w:sz="0" w:space="0" w:color="auto"/>
        <w:bottom w:val="none" w:sz="0" w:space="0" w:color="auto"/>
        <w:right w:val="none" w:sz="0" w:space="0" w:color="auto"/>
      </w:divBdr>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3784480">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406670">
      <w:bodyDiv w:val="1"/>
      <w:marLeft w:val="0"/>
      <w:marRight w:val="0"/>
      <w:marTop w:val="0"/>
      <w:marBottom w:val="0"/>
      <w:divBdr>
        <w:top w:val="none" w:sz="0" w:space="0" w:color="auto"/>
        <w:left w:val="none" w:sz="0" w:space="0" w:color="auto"/>
        <w:bottom w:val="none" w:sz="0" w:space="0" w:color="auto"/>
        <w:right w:val="none" w:sz="0" w:space="0" w:color="auto"/>
      </w:divBdr>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3905803">
      <w:bodyDiv w:val="1"/>
      <w:marLeft w:val="0"/>
      <w:marRight w:val="0"/>
      <w:marTop w:val="0"/>
      <w:marBottom w:val="0"/>
      <w:divBdr>
        <w:top w:val="none" w:sz="0" w:space="0" w:color="auto"/>
        <w:left w:val="none" w:sz="0" w:space="0" w:color="auto"/>
        <w:bottom w:val="none" w:sz="0" w:space="0" w:color="auto"/>
        <w:right w:val="none" w:sz="0" w:space="0" w:color="auto"/>
      </w:divBdr>
    </w:div>
    <w:div w:id="253981842">
      <w:bodyDiv w:val="1"/>
      <w:marLeft w:val="0"/>
      <w:marRight w:val="0"/>
      <w:marTop w:val="0"/>
      <w:marBottom w:val="0"/>
      <w:divBdr>
        <w:top w:val="none" w:sz="0" w:space="0" w:color="auto"/>
        <w:left w:val="none" w:sz="0" w:space="0" w:color="auto"/>
        <w:bottom w:val="none" w:sz="0" w:space="0" w:color="auto"/>
        <w:right w:val="none" w:sz="0" w:space="0" w:color="auto"/>
      </w:divBdr>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58027675">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2953680">
      <w:bodyDiv w:val="1"/>
      <w:marLeft w:val="0"/>
      <w:marRight w:val="0"/>
      <w:marTop w:val="0"/>
      <w:marBottom w:val="0"/>
      <w:divBdr>
        <w:top w:val="none" w:sz="0" w:space="0" w:color="auto"/>
        <w:left w:val="none" w:sz="0" w:space="0" w:color="auto"/>
        <w:bottom w:val="none" w:sz="0" w:space="0" w:color="auto"/>
        <w:right w:val="none" w:sz="0" w:space="0" w:color="auto"/>
      </w:divBdr>
    </w:div>
    <w:div w:id="264578086">
      <w:bodyDiv w:val="1"/>
      <w:marLeft w:val="0"/>
      <w:marRight w:val="0"/>
      <w:marTop w:val="0"/>
      <w:marBottom w:val="0"/>
      <w:divBdr>
        <w:top w:val="none" w:sz="0" w:space="0" w:color="auto"/>
        <w:left w:val="none" w:sz="0" w:space="0" w:color="auto"/>
        <w:bottom w:val="none" w:sz="0" w:space="0" w:color="auto"/>
        <w:right w:val="none" w:sz="0" w:space="0" w:color="auto"/>
      </w:divBdr>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514375">
      <w:bodyDiv w:val="1"/>
      <w:marLeft w:val="0"/>
      <w:marRight w:val="0"/>
      <w:marTop w:val="0"/>
      <w:marBottom w:val="0"/>
      <w:divBdr>
        <w:top w:val="none" w:sz="0" w:space="0" w:color="auto"/>
        <w:left w:val="none" w:sz="0" w:space="0" w:color="auto"/>
        <w:bottom w:val="none" w:sz="0" w:space="0" w:color="auto"/>
        <w:right w:val="none" w:sz="0" w:space="0" w:color="auto"/>
      </w:divBdr>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9262092">
      <w:bodyDiv w:val="1"/>
      <w:marLeft w:val="0"/>
      <w:marRight w:val="0"/>
      <w:marTop w:val="0"/>
      <w:marBottom w:val="0"/>
      <w:divBdr>
        <w:top w:val="none" w:sz="0" w:space="0" w:color="auto"/>
        <w:left w:val="none" w:sz="0" w:space="0" w:color="auto"/>
        <w:bottom w:val="none" w:sz="0" w:space="0" w:color="auto"/>
        <w:right w:val="none" w:sz="0" w:space="0" w:color="auto"/>
      </w:divBdr>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3467229">
      <w:bodyDiv w:val="1"/>
      <w:marLeft w:val="0"/>
      <w:marRight w:val="0"/>
      <w:marTop w:val="0"/>
      <w:marBottom w:val="0"/>
      <w:divBdr>
        <w:top w:val="none" w:sz="0" w:space="0" w:color="auto"/>
        <w:left w:val="none" w:sz="0" w:space="0" w:color="auto"/>
        <w:bottom w:val="none" w:sz="0" w:space="0" w:color="auto"/>
        <w:right w:val="none" w:sz="0" w:space="0" w:color="auto"/>
      </w:divBdr>
    </w:div>
    <w:div w:id="283737156">
      <w:bodyDiv w:val="1"/>
      <w:marLeft w:val="0"/>
      <w:marRight w:val="0"/>
      <w:marTop w:val="0"/>
      <w:marBottom w:val="0"/>
      <w:divBdr>
        <w:top w:val="none" w:sz="0" w:space="0" w:color="auto"/>
        <w:left w:val="none" w:sz="0" w:space="0" w:color="auto"/>
        <w:bottom w:val="none" w:sz="0" w:space="0" w:color="auto"/>
        <w:right w:val="none" w:sz="0" w:space="0" w:color="auto"/>
      </w:divBdr>
    </w:div>
    <w:div w:id="284774701">
      <w:bodyDiv w:val="1"/>
      <w:marLeft w:val="0"/>
      <w:marRight w:val="0"/>
      <w:marTop w:val="0"/>
      <w:marBottom w:val="0"/>
      <w:divBdr>
        <w:top w:val="none" w:sz="0" w:space="0" w:color="auto"/>
        <w:left w:val="none" w:sz="0" w:space="0" w:color="auto"/>
        <w:bottom w:val="none" w:sz="0" w:space="0" w:color="auto"/>
        <w:right w:val="none" w:sz="0" w:space="0" w:color="auto"/>
      </w:divBdr>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2029113">
      <w:bodyDiv w:val="1"/>
      <w:marLeft w:val="0"/>
      <w:marRight w:val="0"/>
      <w:marTop w:val="0"/>
      <w:marBottom w:val="0"/>
      <w:divBdr>
        <w:top w:val="none" w:sz="0" w:space="0" w:color="auto"/>
        <w:left w:val="none" w:sz="0" w:space="0" w:color="auto"/>
        <w:bottom w:val="none" w:sz="0" w:space="0" w:color="auto"/>
        <w:right w:val="none" w:sz="0" w:space="0" w:color="auto"/>
      </w:divBdr>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7804383">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8808925">
      <w:bodyDiv w:val="1"/>
      <w:marLeft w:val="0"/>
      <w:marRight w:val="0"/>
      <w:marTop w:val="0"/>
      <w:marBottom w:val="0"/>
      <w:divBdr>
        <w:top w:val="none" w:sz="0" w:space="0" w:color="auto"/>
        <w:left w:val="none" w:sz="0" w:space="0" w:color="auto"/>
        <w:bottom w:val="none" w:sz="0" w:space="0" w:color="auto"/>
        <w:right w:val="none" w:sz="0" w:space="0" w:color="auto"/>
      </w:divBdr>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8635563">
      <w:bodyDiv w:val="1"/>
      <w:marLeft w:val="0"/>
      <w:marRight w:val="0"/>
      <w:marTop w:val="0"/>
      <w:marBottom w:val="0"/>
      <w:divBdr>
        <w:top w:val="none" w:sz="0" w:space="0" w:color="auto"/>
        <w:left w:val="none" w:sz="0" w:space="0" w:color="auto"/>
        <w:bottom w:val="none" w:sz="0" w:space="0" w:color="auto"/>
        <w:right w:val="none" w:sz="0" w:space="0" w:color="auto"/>
      </w:divBdr>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6242">
      <w:bodyDiv w:val="1"/>
      <w:marLeft w:val="0"/>
      <w:marRight w:val="0"/>
      <w:marTop w:val="0"/>
      <w:marBottom w:val="0"/>
      <w:divBdr>
        <w:top w:val="none" w:sz="0" w:space="0" w:color="auto"/>
        <w:left w:val="none" w:sz="0" w:space="0" w:color="auto"/>
        <w:bottom w:val="none" w:sz="0" w:space="0" w:color="auto"/>
        <w:right w:val="none" w:sz="0" w:space="0" w:color="auto"/>
      </w:divBdr>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1280038">
      <w:bodyDiv w:val="1"/>
      <w:marLeft w:val="0"/>
      <w:marRight w:val="0"/>
      <w:marTop w:val="0"/>
      <w:marBottom w:val="0"/>
      <w:divBdr>
        <w:top w:val="none" w:sz="0" w:space="0" w:color="auto"/>
        <w:left w:val="none" w:sz="0" w:space="0" w:color="auto"/>
        <w:bottom w:val="none" w:sz="0" w:space="0" w:color="auto"/>
        <w:right w:val="none" w:sz="0" w:space="0" w:color="auto"/>
      </w:divBdr>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9219266">
      <w:bodyDiv w:val="1"/>
      <w:marLeft w:val="0"/>
      <w:marRight w:val="0"/>
      <w:marTop w:val="0"/>
      <w:marBottom w:val="0"/>
      <w:divBdr>
        <w:top w:val="none" w:sz="0" w:space="0" w:color="auto"/>
        <w:left w:val="none" w:sz="0" w:space="0" w:color="auto"/>
        <w:bottom w:val="none" w:sz="0" w:space="0" w:color="auto"/>
        <w:right w:val="none" w:sz="0" w:space="0" w:color="auto"/>
      </w:divBdr>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136946">
      <w:bodyDiv w:val="1"/>
      <w:marLeft w:val="0"/>
      <w:marRight w:val="0"/>
      <w:marTop w:val="0"/>
      <w:marBottom w:val="0"/>
      <w:divBdr>
        <w:top w:val="none" w:sz="0" w:space="0" w:color="auto"/>
        <w:left w:val="none" w:sz="0" w:space="0" w:color="auto"/>
        <w:bottom w:val="none" w:sz="0" w:space="0" w:color="auto"/>
        <w:right w:val="none" w:sz="0" w:space="0" w:color="auto"/>
      </w:divBdr>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7607328">
      <w:bodyDiv w:val="1"/>
      <w:marLeft w:val="0"/>
      <w:marRight w:val="0"/>
      <w:marTop w:val="0"/>
      <w:marBottom w:val="0"/>
      <w:divBdr>
        <w:top w:val="none" w:sz="0" w:space="0" w:color="auto"/>
        <w:left w:val="none" w:sz="0" w:space="0" w:color="auto"/>
        <w:bottom w:val="none" w:sz="0" w:space="0" w:color="auto"/>
        <w:right w:val="none" w:sz="0" w:space="0" w:color="auto"/>
      </w:divBdr>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415347">
      <w:bodyDiv w:val="1"/>
      <w:marLeft w:val="0"/>
      <w:marRight w:val="0"/>
      <w:marTop w:val="0"/>
      <w:marBottom w:val="0"/>
      <w:divBdr>
        <w:top w:val="none" w:sz="0" w:space="0" w:color="auto"/>
        <w:left w:val="none" w:sz="0" w:space="0" w:color="auto"/>
        <w:bottom w:val="none" w:sz="0" w:space="0" w:color="auto"/>
        <w:right w:val="none" w:sz="0" w:space="0" w:color="auto"/>
      </w:divBdr>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001475">
      <w:bodyDiv w:val="1"/>
      <w:marLeft w:val="0"/>
      <w:marRight w:val="0"/>
      <w:marTop w:val="0"/>
      <w:marBottom w:val="0"/>
      <w:divBdr>
        <w:top w:val="none" w:sz="0" w:space="0" w:color="auto"/>
        <w:left w:val="none" w:sz="0" w:space="0" w:color="auto"/>
        <w:bottom w:val="none" w:sz="0" w:space="0" w:color="auto"/>
        <w:right w:val="none" w:sz="0" w:space="0" w:color="auto"/>
      </w:divBdr>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065033">
      <w:bodyDiv w:val="1"/>
      <w:marLeft w:val="0"/>
      <w:marRight w:val="0"/>
      <w:marTop w:val="0"/>
      <w:marBottom w:val="0"/>
      <w:divBdr>
        <w:top w:val="none" w:sz="0" w:space="0" w:color="auto"/>
        <w:left w:val="none" w:sz="0" w:space="0" w:color="auto"/>
        <w:bottom w:val="none" w:sz="0" w:space="0" w:color="auto"/>
        <w:right w:val="none" w:sz="0" w:space="0" w:color="auto"/>
      </w:divBdr>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4502457">
      <w:bodyDiv w:val="1"/>
      <w:marLeft w:val="0"/>
      <w:marRight w:val="0"/>
      <w:marTop w:val="0"/>
      <w:marBottom w:val="0"/>
      <w:divBdr>
        <w:top w:val="none" w:sz="0" w:space="0" w:color="auto"/>
        <w:left w:val="none" w:sz="0" w:space="0" w:color="auto"/>
        <w:bottom w:val="none" w:sz="0" w:space="0" w:color="auto"/>
        <w:right w:val="none" w:sz="0" w:space="0" w:color="auto"/>
      </w:divBdr>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0977112">
      <w:bodyDiv w:val="1"/>
      <w:marLeft w:val="0"/>
      <w:marRight w:val="0"/>
      <w:marTop w:val="0"/>
      <w:marBottom w:val="0"/>
      <w:divBdr>
        <w:top w:val="none" w:sz="0" w:space="0" w:color="auto"/>
        <w:left w:val="none" w:sz="0" w:space="0" w:color="auto"/>
        <w:bottom w:val="none" w:sz="0" w:space="0" w:color="auto"/>
        <w:right w:val="none" w:sz="0" w:space="0" w:color="auto"/>
      </w:divBdr>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1661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033326">
      <w:bodyDiv w:val="1"/>
      <w:marLeft w:val="0"/>
      <w:marRight w:val="0"/>
      <w:marTop w:val="0"/>
      <w:marBottom w:val="0"/>
      <w:divBdr>
        <w:top w:val="none" w:sz="0" w:space="0" w:color="auto"/>
        <w:left w:val="none" w:sz="0" w:space="0" w:color="auto"/>
        <w:bottom w:val="none" w:sz="0" w:space="0" w:color="auto"/>
        <w:right w:val="none" w:sz="0" w:space="0" w:color="auto"/>
      </w:divBdr>
    </w:div>
    <w:div w:id="386489962">
      <w:bodyDiv w:val="1"/>
      <w:marLeft w:val="0"/>
      <w:marRight w:val="0"/>
      <w:marTop w:val="0"/>
      <w:marBottom w:val="0"/>
      <w:divBdr>
        <w:top w:val="none" w:sz="0" w:space="0" w:color="auto"/>
        <w:left w:val="none" w:sz="0" w:space="0" w:color="auto"/>
        <w:bottom w:val="none" w:sz="0" w:space="0" w:color="auto"/>
        <w:right w:val="none" w:sz="0" w:space="0" w:color="auto"/>
      </w:divBdr>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8579201">
      <w:bodyDiv w:val="1"/>
      <w:marLeft w:val="0"/>
      <w:marRight w:val="0"/>
      <w:marTop w:val="0"/>
      <w:marBottom w:val="0"/>
      <w:divBdr>
        <w:top w:val="none" w:sz="0" w:space="0" w:color="auto"/>
        <w:left w:val="none" w:sz="0" w:space="0" w:color="auto"/>
        <w:bottom w:val="none" w:sz="0" w:space="0" w:color="auto"/>
        <w:right w:val="none" w:sz="0" w:space="0" w:color="auto"/>
      </w:divBdr>
    </w:div>
    <w:div w:id="389571078">
      <w:bodyDiv w:val="1"/>
      <w:marLeft w:val="0"/>
      <w:marRight w:val="0"/>
      <w:marTop w:val="0"/>
      <w:marBottom w:val="0"/>
      <w:divBdr>
        <w:top w:val="none" w:sz="0" w:space="0" w:color="auto"/>
        <w:left w:val="none" w:sz="0" w:space="0" w:color="auto"/>
        <w:bottom w:val="none" w:sz="0" w:space="0" w:color="auto"/>
        <w:right w:val="none" w:sz="0" w:space="0" w:color="auto"/>
      </w:divBdr>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716842">
      <w:bodyDiv w:val="1"/>
      <w:marLeft w:val="0"/>
      <w:marRight w:val="0"/>
      <w:marTop w:val="0"/>
      <w:marBottom w:val="0"/>
      <w:divBdr>
        <w:top w:val="none" w:sz="0" w:space="0" w:color="auto"/>
        <w:left w:val="none" w:sz="0" w:space="0" w:color="auto"/>
        <w:bottom w:val="none" w:sz="0" w:space="0" w:color="auto"/>
        <w:right w:val="none" w:sz="0" w:space="0" w:color="auto"/>
      </w:divBdr>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761495">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4304069">
      <w:bodyDiv w:val="1"/>
      <w:marLeft w:val="0"/>
      <w:marRight w:val="0"/>
      <w:marTop w:val="0"/>
      <w:marBottom w:val="0"/>
      <w:divBdr>
        <w:top w:val="none" w:sz="0" w:space="0" w:color="auto"/>
        <w:left w:val="none" w:sz="0" w:space="0" w:color="auto"/>
        <w:bottom w:val="none" w:sz="0" w:space="0" w:color="auto"/>
        <w:right w:val="none" w:sz="0" w:space="0" w:color="auto"/>
      </w:divBdr>
    </w:div>
    <w:div w:id="406390198">
      <w:bodyDiv w:val="1"/>
      <w:marLeft w:val="0"/>
      <w:marRight w:val="0"/>
      <w:marTop w:val="0"/>
      <w:marBottom w:val="0"/>
      <w:divBdr>
        <w:top w:val="none" w:sz="0" w:space="0" w:color="auto"/>
        <w:left w:val="none" w:sz="0" w:space="0" w:color="auto"/>
        <w:bottom w:val="none" w:sz="0" w:space="0" w:color="auto"/>
        <w:right w:val="none" w:sz="0" w:space="0" w:color="auto"/>
      </w:divBdr>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9179598">
      <w:bodyDiv w:val="1"/>
      <w:marLeft w:val="0"/>
      <w:marRight w:val="0"/>
      <w:marTop w:val="0"/>
      <w:marBottom w:val="0"/>
      <w:divBdr>
        <w:top w:val="none" w:sz="0" w:space="0" w:color="auto"/>
        <w:left w:val="none" w:sz="0" w:space="0" w:color="auto"/>
        <w:bottom w:val="none" w:sz="0" w:space="0" w:color="auto"/>
        <w:right w:val="none" w:sz="0" w:space="0" w:color="auto"/>
      </w:divBdr>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4113447">
      <w:bodyDiv w:val="1"/>
      <w:marLeft w:val="0"/>
      <w:marRight w:val="0"/>
      <w:marTop w:val="0"/>
      <w:marBottom w:val="0"/>
      <w:divBdr>
        <w:top w:val="none" w:sz="0" w:space="0" w:color="auto"/>
        <w:left w:val="none" w:sz="0" w:space="0" w:color="auto"/>
        <w:bottom w:val="none" w:sz="0" w:space="0" w:color="auto"/>
        <w:right w:val="none" w:sz="0" w:space="0" w:color="auto"/>
      </w:divBdr>
    </w:div>
    <w:div w:id="424228889">
      <w:bodyDiv w:val="1"/>
      <w:marLeft w:val="0"/>
      <w:marRight w:val="0"/>
      <w:marTop w:val="0"/>
      <w:marBottom w:val="0"/>
      <w:divBdr>
        <w:top w:val="none" w:sz="0" w:space="0" w:color="auto"/>
        <w:left w:val="none" w:sz="0" w:space="0" w:color="auto"/>
        <w:bottom w:val="none" w:sz="0" w:space="0" w:color="auto"/>
        <w:right w:val="none" w:sz="0" w:space="0" w:color="auto"/>
      </w:divBdr>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6577691">
      <w:bodyDiv w:val="1"/>
      <w:marLeft w:val="0"/>
      <w:marRight w:val="0"/>
      <w:marTop w:val="0"/>
      <w:marBottom w:val="0"/>
      <w:divBdr>
        <w:top w:val="none" w:sz="0" w:space="0" w:color="auto"/>
        <w:left w:val="none" w:sz="0" w:space="0" w:color="auto"/>
        <w:bottom w:val="none" w:sz="0" w:space="0" w:color="auto"/>
        <w:right w:val="none" w:sz="0" w:space="0" w:color="auto"/>
      </w:divBdr>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4331777">
      <w:bodyDiv w:val="1"/>
      <w:marLeft w:val="0"/>
      <w:marRight w:val="0"/>
      <w:marTop w:val="0"/>
      <w:marBottom w:val="0"/>
      <w:divBdr>
        <w:top w:val="none" w:sz="0" w:space="0" w:color="auto"/>
        <w:left w:val="none" w:sz="0" w:space="0" w:color="auto"/>
        <w:bottom w:val="none" w:sz="0" w:space="0" w:color="auto"/>
        <w:right w:val="none" w:sz="0" w:space="0" w:color="auto"/>
      </w:divBdr>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534229">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08086">
      <w:bodyDiv w:val="1"/>
      <w:marLeft w:val="0"/>
      <w:marRight w:val="0"/>
      <w:marTop w:val="0"/>
      <w:marBottom w:val="0"/>
      <w:divBdr>
        <w:top w:val="none" w:sz="0" w:space="0" w:color="auto"/>
        <w:left w:val="none" w:sz="0" w:space="0" w:color="auto"/>
        <w:bottom w:val="none" w:sz="0" w:space="0" w:color="auto"/>
        <w:right w:val="none" w:sz="0" w:space="0" w:color="auto"/>
      </w:divBdr>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380806">
      <w:bodyDiv w:val="1"/>
      <w:marLeft w:val="0"/>
      <w:marRight w:val="0"/>
      <w:marTop w:val="0"/>
      <w:marBottom w:val="0"/>
      <w:divBdr>
        <w:top w:val="none" w:sz="0" w:space="0" w:color="auto"/>
        <w:left w:val="none" w:sz="0" w:space="0" w:color="auto"/>
        <w:bottom w:val="none" w:sz="0" w:space="0" w:color="auto"/>
        <w:right w:val="none" w:sz="0" w:space="0" w:color="auto"/>
      </w:divBdr>
    </w:div>
    <w:div w:id="458838925">
      <w:bodyDiv w:val="1"/>
      <w:marLeft w:val="0"/>
      <w:marRight w:val="0"/>
      <w:marTop w:val="0"/>
      <w:marBottom w:val="0"/>
      <w:divBdr>
        <w:top w:val="none" w:sz="0" w:space="0" w:color="auto"/>
        <w:left w:val="none" w:sz="0" w:space="0" w:color="auto"/>
        <w:bottom w:val="none" w:sz="0" w:space="0" w:color="auto"/>
        <w:right w:val="none" w:sz="0" w:space="0" w:color="auto"/>
      </w:divBdr>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018401">
      <w:bodyDiv w:val="1"/>
      <w:marLeft w:val="0"/>
      <w:marRight w:val="0"/>
      <w:marTop w:val="0"/>
      <w:marBottom w:val="0"/>
      <w:divBdr>
        <w:top w:val="none" w:sz="0" w:space="0" w:color="auto"/>
        <w:left w:val="none" w:sz="0" w:space="0" w:color="auto"/>
        <w:bottom w:val="none" w:sz="0" w:space="0" w:color="auto"/>
        <w:right w:val="none" w:sz="0" w:space="0" w:color="auto"/>
      </w:divBdr>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7551700">
      <w:bodyDiv w:val="1"/>
      <w:marLeft w:val="0"/>
      <w:marRight w:val="0"/>
      <w:marTop w:val="0"/>
      <w:marBottom w:val="0"/>
      <w:divBdr>
        <w:top w:val="none" w:sz="0" w:space="0" w:color="auto"/>
        <w:left w:val="none" w:sz="0" w:space="0" w:color="auto"/>
        <w:bottom w:val="none" w:sz="0" w:space="0" w:color="auto"/>
        <w:right w:val="none" w:sz="0" w:space="0" w:color="auto"/>
      </w:divBdr>
    </w:div>
    <w:div w:id="467599362">
      <w:bodyDiv w:val="1"/>
      <w:marLeft w:val="0"/>
      <w:marRight w:val="0"/>
      <w:marTop w:val="0"/>
      <w:marBottom w:val="0"/>
      <w:divBdr>
        <w:top w:val="none" w:sz="0" w:space="0" w:color="auto"/>
        <w:left w:val="none" w:sz="0" w:space="0" w:color="auto"/>
        <w:bottom w:val="none" w:sz="0" w:space="0" w:color="auto"/>
        <w:right w:val="none" w:sz="0" w:space="0" w:color="auto"/>
      </w:divBdr>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400956">
      <w:bodyDiv w:val="1"/>
      <w:marLeft w:val="0"/>
      <w:marRight w:val="0"/>
      <w:marTop w:val="0"/>
      <w:marBottom w:val="0"/>
      <w:divBdr>
        <w:top w:val="none" w:sz="0" w:space="0" w:color="auto"/>
        <w:left w:val="none" w:sz="0" w:space="0" w:color="auto"/>
        <w:bottom w:val="none" w:sz="0" w:space="0" w:color="auto"/>
        <w:right w:val="none" w:sz="0" w:space="0" w:color="auto"/>
      </w:divBdr>
    </w:div>
    <w:div w:id="469634663">
      <w:bodyDiv w:val="1"/>
      <w:marLeft w:val="0"/>
      <w:marRight w:val="0"/>
      <w:marTop w:val="0"/>
      <w:marBottom w:val="0"/>
      <w:divBdr>
        <w:top w:val="none" w:sz="0" w:space="0" w:color="auto"/>
        <w:left w:val="none" w:sz="0" w:space="0" w:color="auto"/>
        <w:bottom w:val="none" w:sz="0" w:space="0" w:color="auto"/>
        <w:right w:val="none" w:sz="0" w:space="0" w:color="auto"/>
      </w:divBdr>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076682">
      <w:bodyDiv w:val="1"/>
      <w:marLeft w:val="0"/>
      <w:marRight w:val="0"/>
      <w:marTop w:val="0"/>
      <w:marBottom w:val="0"/>
      <w:divBdr>
        <w:top w:val="none" w:sz="0" w:space="0" w:color="auto"/>
        <w:left w:val="none" w:sz="0" w:space="0" w:color="auto"/>
        <w:bottom w:val="none" w:sz="0" w:space="0" w:color="auto"/>
        <w:right w:val="none" w:sz="0" w:space="0" w:color="auto"/>
      </w:divBdr>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9814509">
      <w:bodyDiv w:val="1"/>
      <w:marLeft w:val="0"/>
      <w:marRight w:val="0"/>
      <w:marTop w:val="0"/>
      <w:marBottom w:val="0"/>
      <w:divBdr>
        <w:top w:val="none" w:sz="0" w:space="0" w:color="auto"/>
        <w:left w:val="none" w:sz="0" w:space="0" w:color="auto"/>
        <w:bottom w:val="none" w:sz="0" w:space="0" w:color="auto"/>
        <w:right w:val="none" w:sz="0" w:space="0" w:color="auto"/>
      </w:divBdr>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450461">
      <w:bodyDiv w:val="1"/>
      <w:marLeft w:val="0"/>
      <w:marRight w:val="0"/>
      <w:marTop w:val="0"/>
      <w:marBottom w:val="0"/>
      <w:divBdr>
        <w:top w:val="none" w:sz="0" w:space="0" w:color="auto"/>
        <w:left w:val="none" w:sz="0" w:space="0" w:color="auto"/>
        <w:bottom w:val="none" w:sz="0" w:space="0" w:color="auto"/>
        <w:right w:val="none" w:sz="0" w:space="0" w:color="auto"/>
      </w:divBdr>
      <w:divsChild>
        <w:div w:id="1543128170">
          <w:marLeft w:val="0"/>
          <w:marRight w:val="0"/>
          <w:marTop w:val="0"/>
          <w:marBottom w:val="0"/>
          <w:divBdr>
            <w:top w:val="none" w:sz="0" w:space="0" w:color="auto"/>
            <w:left w:val="none" w:sz="0" w:space="0" w:color="auto"/>
            <w:bottom w:val="none" w:sz="0" w:space="0" w:color="auto"/>
            <w:right w:val="none" w:sz="0" w:space="0" w:color="auto"/>
          </w:divBdr>
        </w:div>
      </w:divsChild>
    </w:div>
    <w:div w:id="493574526">
      <w:bodyDiv w:val="1"/>
      <w:marLeft w:val="0"/>
      <w:marRight w:val="0"/>
      <w:marTop w:val="0"/>
      <w:marBottom w:val="0"/>
      <w:divBdr>
        <w:top w:val="none" w:sz="0" w:space="0" w:color="auto"/>
        <w:left w:val="none" w:sz="0" w:space="0" w:color="auto"/>
        <w:bottom w:val="none" w:sz="0" w:space="0" w:color="auto"/>
        <w:right w:val="none" w:sz="0" w:space="0" w:color="auto"/>
      </w:divBdr>
    </w:div>
    <w:div w:id="493642844">
      <w:bodyDiv w:val="1"/>
      <w:marLeft w:val="0"/>
      <w:marRight w:val="0"/>
      <w:marTop w:val="0"/>
      <w:marBottom w:val="0"/>
      <w:divBdr>
        <w:top w:val="none" w:sz="0" w:space="0" w:color="auto"/>
        <w:left w:val="none" w:sz="0" w:space="0" w:color="auto"/>
        <w:bottom w:val="none" w:sz="0" w:space="0" w:color="auto"/>
        <w:right w:val="none" w:sz="0" w:space="0" w:color="auto"/>
      </w:divBdr>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5606898">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7379690">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5314451">
      <w:bodyDiv w:val="1"/>
      <w:marLeft w:val="0"/>
      <w:marRight w:val="0"/>
      <w:marTop w:val="0"/>
      <w:marBottom w:val="0"/>
      <w:divBdr>
        <w:top w:val="none" w:sz="0" w:space="0" w:color="auto"/>
        <w:left w:val="none" w:sz="0" w:space="0" w:color="auto"/>
        <w:bottom w:val="none" w:sz="0" w:space="0" w:color="auto"/>
        <w:right w:val="none" w:sz="0" w:space="0" w:color="auto"/>
      </w:divBdr>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9224305">
      <w:bodyDiv w:val="1"/>
      <w:marLeft w:val="0"/>
      <w:marRight w:val="0"/>
      <w:marTop w:val="0"/>
      <w:marBottom w:val="0"/>
      <w:divBdr>
        <w:top w:val="none" w:sz="0" w:space="0" w:color="auto"/>
        <w:left w:val="none" w:sz="0" w:space="0" w:color="auto"/>
        <w:bottom w:val="none" w:sz="0" w:space="0" w:color="auto"/>
        <w:right w:val="none" w:sz="0" w:space="0" w:color="auto"/>
      </w:divBdr>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111313">
      <w:bodyDiv w:val="1"/>
      <w:marLeft w:val="0"/>
      <w:marRight w:val="0"/>
      <w:marTop w:val="0"/>
      <w:marBottom w:val="0"/>
      <w:divBdr>
        <w:top w:val="none" w:sz="0" w:space="0" w:color="auto"/>
        <w:left w:val="none" w:sz="0" w:space="0" w:color="auto"/>
        <w:bottom w:val="none" w:sz="0" w:space="0" w:color="auto"/>
        <w:right w:val="none" w:sz="0" w:space="0" w:color="auto"/>
      </w:divBdr>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3103473">
      <w:bodyDiv w:val="1"/>
      <w:marLeft w:val="0"/>
      <w:marRight w:val="0"/>
      <w:marTop w:val="0"/>
      <w:marBottom w:val="0"/>
      <w:divBdr>
        <w:top w:val="none" w:sz="0" w:space="0" w:color="auto"/>
        <w:left w:val="none" w:sz="0" w:space="0" w:color="auto"/>
        <w:bottom w:val="none" w:sz="0" w:space="0" w:color="auto"/>
        <w:right w:val="none" w:sz="0" w:space="0" w:color="auto"/>
      </w:divBdr>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540772">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173964">
      <w:bodyDiv w:val="1"/>
      <w:marLeft w:val="0"/>
      <w:marRight w:val="0"/>
      <w:marTop w:val="0"/>
      <w:marBottom w:val="0"/>
      <w:divBdr>
        <w:top w:val="none" w:sz="0" w:space="0" w:color="auto"/>
        <w:left w:val="none" w:sz="0" w:space="0" w:color="auto"/>
        <w:bottom w:val="none" w:sz="0" w:space="0" w:color="auto"/>
        <w:right w:val="none" w:sz="0" w:space="0" w:color="auto"/>
      </w:divBdr>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685820">
      <w:bodyDiv w:val="1"/>
      <w:marLeft w:val="0"/>
      <w:marRight w:val="0"/>
      <w:marTop w:val="0"/>
      <w:marBottom w:val="0"/>
      <w:divBdr>
        <w:top w:val="none" w:sz="0" w:space="0" w:color="auto"/>
        <w:left w:val="none" w:sz="0" w:space="0" w:color="auto"/>
        <w:bottom w:val="none" w:sz="0" w:space="0" w:color="auto"/>
        <w:right w:val="none" w:sz="0" w:space="0" w:color="auto"/>
      </w:divBdr>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79097336">
      <w:bodyDiv w:val="1"/>
      <w:marLeft w:val="0"/>
      <w:marRight w:val="0"/>
      <w:marTop w:val="0"/>
      <w:marBottom w:val="0"/>
      <w:divBdr>
        <w:top w:val="none" w:sz="0" w:space="0" w:color="auto"/>
        <w:left w:val="none" w:sz="0" w:space="0" w:color="auto"/>
        <w:bottom w:val="none" w:sz="0" w:space="0" w:color="auto"/>
        <w:right w:val="none" w:sz="0" w:space="0" w:color="auto"/>
      </w:divBdr>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199851">
      <w:bodyDiv w:val="1"/>
      <w:marLeft w:val="0"/>
      <w:marRight w:val="0"/>
      <w:marTop w:val="0"/>
      <w:marBottom w:val="0"/>
      <w:divBdr>
        <w:top w:val="none" w:sz="0" w:space="0" w:color="auto"/>
        <w:left w:val="none" w:sz="0" w:space="0" w:color="auto"/>
        <w:bottom w:val="none" w:sz="0" w:space="0" w:color="auto"/>
        <w:right w:val="none" w:sz="0" w:space="0" w:color="auto"/>
      </w:divBdr>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275500">
      <w:bodyDiv w:val="1"/>
      <w:marLeft w:val="0"/>
      <w:marRight w:val="0"/>
      <w:marTop w:val="0"/>
      <w:marBottom w:val="0"/>
      <w:divBdr>
        <w:top w:val="none" w:sz="0" w:space="0" w:color="auto"/>
        <w:left w:val="none" w:sz="0" w:space="0" w:color="auto"/>
        <w:bottom w:val="none" w:sz="0" w:space="0" w:color="auto"/>
        <w:right w:val="none" w:sz="0" w:space="0" w:color="auto"/>
      </w:divBdr>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483215">
      <w:bodyDiv w:val="1"/>
      <w:marLeft w:val="0"/>
      <w:marRight w:val="0"/>
      <w:marTop w:val="0"/>
      <w:marBottom w:val="0"/>
      <w:divBdr>
        <w:top w:val="none" w:sz="0" w:space="0" w:color="auto"/>
        <w:left w:val="none" w:sz="0" w:space="0" w:color="auto"/>
        <w:bottom w:val="none" w:sz="0" w:space="0" w:color="auto"/>
        <w:right w:val="none" w:sz="0" w:space="0" w:color="auto"/>
      </w:divBdr>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38936">
      <w:bodyDiv w:val="1"/>
      <w:marLeft w:val="0"/>
      <w:marRight w:val="0"/>
      <w:marTop w:val="0"/>
      <w:marBottom w:val="0"/>
      <w:divBdr>
        <w:top w:val="none" w:sz="0" w:space="0" w:color="auto"/>
        <w:left w:val="none" w:sz="0" w:space="0" w:color="auto"/>
        <w:bottom w:val="none" w:sz="0" w:space="0" w:color="auto"/>
        <w:right w:val="none" w:sz="0" w:space="0" w:color="auto"/>
      </w:divBdr>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1886845">
      <w:bodyDiv w:val="1"/>
      <w:marLeft w:val="0"/>
      <w:marRight w:val="0"/>
      <w:marTop w:val="0"/>
      <w:marBottom w:val="0"/>
      <w:divBdr>
        <w:top w:val="none" w:sz="0" w:space="0" w:color="auto"/>
        <w:left w:val="none" w:sz="0" w:space="0" w:color="auto"/>
        <w:bottom w:val="none" w:sz="0" w:space="0" w:color="auto"/>
        <w:right w:val="none" w:sz="0" w:space="0" w:color="auto"/>
      </w:divBdr>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233899">
      <w:bodyDiv w:val="1"/>
      <w:marLeft w:val="0"/>
      <w:marRight w:val="0"/>
      <w:marTop w:val="0"/>
      <w:marBottom w:val="0"/>
      <w:divBdr>
        <w:top w:val="none" w:sz="0" w:space="0" w:color="auto"/>
        <w:left w:val="none" w:sz="0" w:space="0" w:color="auto"/>
        <w:bottom w:val="none" w:sz="0" w:space="0" w:color="auto"/>
        <w:right w:val="none" w:sz="0" w:space="0" w:color="auto"/>
      </w:divBdr>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604353">
      <w:bodyDiv w:val="1"/>
      <w:marLeft w:val="0"/>
      <w:marRight w:val="0"/>
      <w:marTop w:val="0"/>
      <w:marBottom w:val="0"/>
      <w:divBdr>
        <w:top w:val="none" w:sz="0" w:space="0" w:color="auto"/>
        <w:left w:val="none" w:sz="0" w:space="0" w:color="auto"/>
        <w:bottom w:val="none" w:sz="0" w:space="0" w:color="auto"/>
        <w:right w:val="none" w:sz="0" w:space="0" w:color="auto"/>
      </w:divBdr>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766540">
      <w:bodyDiv w:val="1"/>
      <w:marLeft w:val="0"/>
      <w:marRight w:val="0"/>
      <w:marTop w:val="0"/>
      <w:marBottom w:val="0"/>
      <w:divBdr>
        <w:top w:val="none" w:sz="0" w:space="0" w:color="auto"/>
        <w:left w:val="none" w:sz="0" w:space="0" w:color="auto"/>
        <w:bottom w:val="none" w:sz="0" w:space="0" w:color="auto"/>
        <w:right w:val="none" w:sz="0" w:space="0" w:color="auto"/>
      </w:divBdr>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624637">
      <w:bodyDiv w:val="1"/>
      <w:marLeft w:val="0"/>
      <w:marRight w:val="0"/>
      <w:marTop w:val="0"/>
      <w:marBottom w:val="0"/>
      <w:divBdr>
        <w:top w:val="none" w:sz="0" w:space="0" w:color="auto"/>
        <w:left w:val="none" w:sz="0" w:space="0" w:color="auto"/>
        <w:bottom w:val="none" w:sz="0" w:space="0" w:color="auto"/>
        <w:right w:val="none" w:sz="0" w:space="0" w:color="auto"/>
      </w:divBdr>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164283">
      <w:bodyDiv w:val="1"/>
      <w:marLeft w:val="0"/>
      <w:marRight w:val="0"/>
      <w:marTop w:val="0"/>
      <w:marBottom w:val="0"/>
      <w:divBdr>
        <w:top w:val="none" w:sz="0" w:space="0" w:color="auto"/>
        <w:left w:val="none" w:sz="0" w:space="0" w:color="auto"/>
        <w:bottom w:val="none" w:sz="0" w:space="0" w:color="auto"/>
        <w:right w:val="none" w:sz="0" w:space="0" w:color="auto"/>
      </w:divBdr>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446110">
      <w:bodyDiv w:val="1"/>
      <w:marLeft w:val="0"/>
      <w:marRight w:val="0"/>
      <w:marTop w:val="0"/>
      <w:marBottom w:val="0"/>
      <w:divBdr>
        <w:top w:val="none" w:sz="0" w:space="0" w:color="auto"/>
        <w:left w:val="none" w:sz="0" w:space="0" w:color="auto"/>
        <w:bottom w:val="none" w:sz="0" w:space="0" w:color="auto"/>
        <w:right w:val="none" w:sz="0" w:space="0" w:color="auto"/>
      </w:divBdr>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50092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374612">
      <w:bodyDiv w:val="1"/>
      <w:marLeft w:val="0"/>
      <w:marRight w:val="0"/>
      <w:marTop w:val="0"/>
      <w:marBottom w:val="0"/>
      <w:divBdr>
        <w:top w:val="none" w:sz="0" w:space="0" w:color="auto"/>
        <w:left w:val="none" w:sz="0" w:space="0" w:color="auto"/>
        <w:bottom w:val="none" w:sz="0" w:space="0" w:color="auto"/>
        <w:right w:val="none" w:sz="0" w:space="0" w:color="auto"/>
      </w:divBdr>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125934">
      <w:bodyDiv w:val="1"/>
      <w:marLeft w:val="0"/>
      <w:marRight w:val="0"/>
      <w:marTop w:val="0"/>
      <w:marBottom w:val="0"/>
      <w:divBdr>
        <w:top w:val="none" w:sz="0" w:space="0" w:color="auto"/>
        <w:left w:val="none" w:sz="0" w:space="0" w:color="auto"/>
        <w:bottom w:val="none" w:sz="0" w:space="0" w:color="auto"/>
        <w:right w:val="none" w:sz="0" w:space="0" w:color="auto"/>
      </w:divBdr>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407045">
      <w:bodyDiv w:val="1"/>
      <w:marLeft w:val="0"/>
      <w:marRight w:val="0"/>
      <w:marTop w:val="0"/>
      <w:marBottom w:val="0"/>
      <w:divBdr>
        <w:top w:val="none" w:sz="0" w:space="0" w:color="auto"/>
        <w:left w:val="none" w:sz="0" w:space="0" w:color="auto"/>
        <w:bottom w:val="none" w:sz="0" w:space="0" w:color="auto"/>
        <w:right w:val="none" w:sz="0" w:space="0" w:color="auto"/>
      </w:divBdr>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0136272">
      <w:bodyDiv w:val="1"/>
      <w:marLeft w:val="0"/>
      <w:marRight w:val="0"/>
      <w:marTop w:val="0"/>
      <w:marBottom w:val="0"/>
      <w:divBdr>
        <w:top w:val="none" w:sz="0" w:space="0" w:color="auto"/>
        <w:left w:val="none" w:sz="0" w:space="0" w:color="auto"/>
        <w:bottom w:val="none" w:sz="0" w:space="0" w:color="auto"/>
        <w:right w:val="none" w:sz="0" w:space="0" w:color="auto"/>
      </w:divBdr>
    </w:div>
    <w:div w:id="670717164">
      <w:bodyDiv w:val="1"/>
      <w:marLeft w:val="0"/>
      <w:marRight w:val="0"/>
      <w:marTop w:val="0"/>
      <w:marBottom w:val="0"/>
      <w:divBdr>
        <w:top w:val="none" w:sz="0" w:space="0" w:color="auto"/>
        <w:left w:val="none" w:sz="0" w:space="0" w:color="auto"/>
        <w:bottom w:val="none" w:sz="0" w:space="0" w:color="auto"/>
        <w:right w:val="none" w:sz="0" w:space="0" w:color="auto"/>
      </w:divBdr>
    </w:div>
    <w:div w:id="671225367">
      <w:bodyDiv w:val="1"/>
      <w:marLeft w:val="0"/>
      <w:marRight w:val="0"/>
      <w:marTop w:val="0"/>
      <w:marBottom w:val="0"/>
      <w:divBdr>
        <w:top w:val="none" w:sz="0" w:space="0" w:color="auto"/>
        <w:left w:val="none" w:sz="0" w:space="0" w:color="auto"/>
        <w:bottom w:val="none" w:sz="0" w:space="0" w:color="auto"/>
        <w:right w:val="none" w:sz="0" w:space="0" w:color="auto"/>
      </w:divBdr>
    </w:div>
    <w:div w:id="673384750">
      <w:bodyDiv w:val="1"/>
      <w:marLeft w:val="0"/>
      <w:marRight w:val="0"/>
      <w:marTop w:val="0"/>
      <w:marBottom w:val="0"/>
      <w:divBdr>
        <w:top w:val="none" w:sz="0" w:space="0" w:color="auto"/>
        <w:left w:val="none" w:sz="0" w:space="0" w:color="auto"/>
        <w:bottom w:val="none" w:sz="0" w:space="0" w:color="auto"/>
        <w:right w:val="none" w:sz="0" w:space="0" w:color="auto"/>
      </w:divBdr>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724262">
      <w:bodyDiv w:val="1"/>
      <w:marLeft w:val="0"/>
      <w:marRight w:val="0"/>
      <w:marTop w:val="0"/>
      <w:marBottom w:val="0"/>
      <w:divBdr>
        <w:top w:val="none" w:sz="0" w:space="0" w:color="auto"/>
        <w:left w:val="none" w:sz="0" w:space="0" w:color="auto"/>
        <w:bottom w:val="none" w:sz="0" w:space="0" w:color="auto"/>
        <w:right w:val="none" w:sz="0" w:space="0" w:color="auto"/>
      </w:divBdr>
    </w:div>
    <w:div w:id="689448874">
      <w:bodyDiv w:val="1"/>
      <w:marLeft w:val="0"/>
      <w:marRight w:val="0"/>
      <w:marTop w:val="0"/>
      <w:marBottom w:val="0"/>
      <w:divBdr>
        <w:top w:val="none" w:sz="0" w:space="0" w:color="auto"/>
        <w:left w:val="none" w:sz="0" w:space="0" w:color="auto"/>
        <w:bottom w:val="none" w:sz="0" w:space="0" w:color="auto"/>
        <w:right w:val="none" w:sz="0" w:space="0" w:color="auto"/>
      </w:divBdr>
    </w:div>
    <w:div w:id="690037097">
      <w:bodyDiv w:val="1"/>
      <w:marLeft w:val="0"/>
      <w:marRight w:val="0"/>
      <w:marTop w:val="0"/>
      <w:marBottom w:val="0"/>
      <w:divBdr>
        <w:top w:val="none" w:sz="0" w:space="0" w:color="auto"/>
        <w:left w:val="none" w:sz="0" w:space="0" w:color="auto"/>
        <w:bottom w:val="none" w:sz="0" w:space="0" w:color="auto"/>
        <w:right w:val="none" w:sz="0" w:space="0" w:color="auto"/>
      </w:divBdr>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18942288">
      <w:bodyDiv w:val="1"/>
      <w:marLeft w:val="0"/>
      <w:marRight w:val="0"/>
      <w:marTop w:val="0"/>
      <w:marBottom w:val="0"/>
      <w:divBdr>
        <w:top w:val="none" w:sz="0" w:space="0" w:color="auto"/>
        <w:left w:val="none" w:sz="0" w:space="0" w:color="auto"/>
        <w:bottom w:val="none" w:sz="0" w:space="0" w:color="auto"/>
        <w:right w:val="none" w:sz="0" w:space="0" w:color="auto"/>
      </w:divBdr>
    </w:div>
    <w:div w:id="720860539">
      <w:bodyDiv w:val="1"/>
      <w:marLeft w:val="0"/>
      <w:marRight w:val="0"/>
      <w:marTop w:val="0"/>
      <w:marBottom w:val="0"/>
      <w:divBdr>
        <w:top w:val="none" w:sz="0" w:space="0" w:color="auto"/>
        <w:left w:val="none" w:sz="0" w:space="0" w:color="auto"/>
        <w:bottom w:val="none" w:sz="0" w:space="0" w:color="auto"/>
        <w:right w:val="none" w:sz="0" w:space="0" w:color="auto"/>
      </w:divBdr>
    </w:div>
    <w:div w:id="720901221">
      <w:bodyDiv w:val="1"/>
      <w:marLeft w:val="0"/>
      <w:marRight w:val="0"/>
      <w:marTop w:val="0"/>
      <w:marBottom w:val="0"/>
      <w:divBdr>
        <w:top w:val="none" w:sz="0" w:space="0" w:color="auto"/>
        <w:left w:val="none" w:sz="0" w:space="0" w:color="auto"/>
        <w:bottom w:val="none" w:sz="0" w:space="0" w:color="auto"/>
        <w:right w:val="none" w:sz="0" w:space="0" w:color="auto"/>
      </w:divBdr>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4913715">
      <w:bodyDiv w:val="1"/>
      <w:marLeft w:val="0"/>
      <w:marRight w:val="0"/>
      <w:marTop w:val="0"/>
      <w:marBottom w:val="0"/>
      <w:divBdr>
        <w:top w:val="none" w:sz="0" w:space="0" w:color="auto"/>
        <w:left w:val="none" w:sz="0" w:space="0" w:color="auto"/>
        <w:bottom w:val="none" w:sz="0" w:space="0" w:color="auto"/>
        <w:right w:val="none" w:sz="0" w:space="0" w:color="auto"/>
      </w:divBdr>
    </w:div>
    <w:div w:id="746028399">
      <w:bodyDiv w:val="1"/>
      <w:marLeft w:val="0"/>
      <w:marRight w:val="0"/>
      <w:marTop w:val="0"/>
      <w:marBottom w:val="0"/>
      <w:divBdr>
        <w:top w:val="none" w:sz="0" w:space="0" w:color="auto"/>
        <w:left w:val="none" w:sz="0" w:space="0" w:color="auto"/>
        <w:bottom w:val="none" w:sz="0" w:space="0" w:color="auto"/>
        <w:right w:val="none" w:sz="0" w:space="0" w:color="auto"/>
      </w:divBdr>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7793668">
      <w:bodyDiv w:val="1"/>
      <w:marLeft w:val="0"/>
      <w:marRight w:val="0"/>
      <w:marTop w:val="0"/>
      <w:marBottom w:val="0"/>
      <w:divBdr>
        <w:top w:val="none" w:sz="0" w:space="0" w:color="auto"/>
        <w:left w:val="none" w:sz="0" w:space="0" w:color="auto"/>
        <w:bottom w:val="none" w:sz="0" w:space="0" w:color="auto"/>
        <w:right w:val="none" w:sz="0" w:space="0" w:color="auto"/>
      </w:divBdr>
    </w:div>
    <w:div w:id="758913304">
      <w:bodyDiv w:val="1"/>
      <w:marLeft w:val="0"/>
      <w:marRight w:val="0"/>
      <w:marTop w:val="0"/>
      <w:marBottom w:val="0"/>
      <w:divBdr>
        <w:top w:val="none" w:sz="0" w:space="0" w:color="auto"/>
        <w:left w:val="none" w:sz="0" w:space="0" w:color="auto"/>
        <w:bottom w:val="none" w:sz="0" w:space="0" w:color="auto"/>
        <w:right w:val="none" w:sz="0" w:space="0" w:color="auto"/>
      </w:divBdr>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958119">
      <w:bodyDiv w:val="1"/>
      <w:marLeft w:val="0"/>
      <w:marRight w:val="0"/>
      <w:marTop w:val="0"/>
      <w:marBottom w:val="0"/>
      <w:divBdr>
        <w:top w:val="none" w:sz="0" w:space="0" w:color="auto"/>
        <w:left w:val="none" w:sz="0" w:space="0" w:color="auto"/>
        <w:bottom w:val="none" w:sz="0" w:space="0" w:color="auto"/>
        <w:right w:val="none" w:sz="0" w:space="0" w:color="auto"/>
      </w:divBdr>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5807326">
      <w:bodyDiv w:val="1"/>
      <w:marLeft w:val="0"/>
      <w:marRight w:val="0"/>
      <w:marTop w:val="0"/>
      <w:marBottom w:val="0"/>
      <w:divBdr>
        <w:top w:val="none" w:sz="0" w:space="0" w:color="auto"/>
        <w:left w:val="none" w:sz="0" w:space="0" w:color="auto"/>
        <w:bottom w:val="none" w:sz="0" w:space="0" w:color="auto"/>
        <w:right w:val="none" w:sz="0" w:space="0" w:color="auto"/>
      </w:divBdr>
    </w:div>
    <w:div w:id="768502069">
      <w:bodyDiv w:val="1"/>
      <w:marLeft w:val="0"/>
      <w:marRight w:val="0"/>
      <w:marTop w:val="0"/>
      <w:marBottom w:val="0"/>
      <w:divBdr>
        <w:top w:val="none" w:sz="0" w:space="0" w:color="auto"/>
        <w:left w:val="none" w:sz="0" w:space="0" w:color="auto"/>
        <w:bottom w:val="none" w:sz="0" w:space="0" w:color="auto"/>
        <w:right w:val="none" w:sz="0" w:space="0" w:color="auto"/>
      </w:divBdr>
    </w:div>
    <w:div w:id="769619710">
      <w:bodyDiv w:val="1"/>
      <w:marLeft w:val="0"/>
      <w:marRight w:val="0"/>
      <w:marTop w:val="0"/>
      <w:marBottom w:val="0"/>
      <w:divBdr>
        <w:top w:val="none" w:sz="0" w:space="0" w:color="auto"/>
        <w:left w:val="none" w:sz="0" w:space="0" w:color="auto"/>
        <w:bottom w:val="none" w:sz="0" w:space="0" w:color="auto"/>
        <w:right w:val="none" w:sz="0" w:space="0" w:color="auto"/>
      </w:divBdr>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3718075">
      <w:bodyDiv w:val="1"/>
      <w:marLeft w:val="0"/>
      <w:marRight w:val="0"/>
      <w:marTop w:val="0"/>
      <w:marBottom w:val="0"/>
      <w:divBdr>
        <w:top w:val="none" w:sz="0" w:space="0" w:color="auto"/>
        <w:left w:val="none" w:sz="0" w:space="0" w:color="auto"/>
        <w:bottom w:val="none" w:sz="0" w:space="0" w:color="auto"/>
        <w:right w:val="none" w:sz="0" w:space="0" w:color="auto"/>
      </w:divBdr>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532283">
      <w:bodyDiv w:val="1"/>
      <w:marLeft w:val="0"/>
      <w:marRight w:val="0"/>
      <w:marTop w:val="0"/>
      <w:marBottom w:val="0"/>
      <w:divBdr>
        <w:top w:val="none" w:sz="0" w:space="0" w:color="auto"/>
        <w:left w:val="none" w:sz="0" w:space="0" w:color="auto"/>
        <w:bottom w:val="none" w:sz="0" w:space="0" w:color="auto"/>
        <w:right w:val="none" w:sz="0" w:space="0" w:color="auto"/>
      </w:divBdr>
    </w:div>
    <w:div w:id="778379981">
      <w:bodyDiv w:val="1"/>
      <w:marLeft w:val="0"/>
      <w:marRight w:val="0"/>
      <w:marTop w:val="0"/>
      <w:marBottom w:val="0"/>
      <w:divBdr>
        <w:top w:val="none" w:sz="0" w:space="0" w:color="auto"/>
        <w:left w:val="none" w:sz="0" w:space="0" w:color="auto"/>
        <w:bottom w:val="none" w:sz="0" w:space="0" w:color="auto"/>
        <w:right w:val="none" w:sz="0" w:space="0" w:color="auto"/>
      </w:divBdr>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552646">
      <w:bodyDiv w:val="1"/>
      <w:marLeft w:val="0"/>
      <w:marRight w:val="0"/>
      <w:marTop w:val="0"/>
      <w:marBottom w:val="0"/>
      <w:divBdr>
        <w:top w:val="none" w:sz="0" w:space="0" w:color="auto"/>
        <w:left w:val="none" w:sz="0" w:space="0" w:color="auto"/>
        <w:bottom w:val="none" w:sz="0" w:space="0" w:color="auto"/>
        <w:right w:val="none" w:sz="0" w:space="0" w:color="auto"/>
      </w:divBdr>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279524">
      <w:bodyDiv w:val="1"/>
      <w:marLeft w:val="0"/>
      <w:marRight w:val="0"/>
      <w:marTop w:val="0"/>
      <w:marBottom w:val="0"/>
      <w:divBdr>
        <w:top w:val="none" w:sz="0" w:space="0" w:color="auto"/>
        <w:left w:val="none" w:sz="0" w:space="0" w:color="auto"/>
        <w:bottom w:val="none" w:sz="0" w:space="0" w:color="auto"/>
        <w:right w:val="none" w:sz="0" w:space="0" w:color="auto"/>
      </w:divBdr>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170524">
      <w:bodyDiv w:val="1"/>
      <w:marLeft w:val="0"/>
      <w:marRight w:val="0"/>
      <w:marTop w:val="0"/>
      <w:marBottom w:val="0"/>
      <w:divBdr>
        <w:top w:val="none" w:sz="0" w:space="0" w:color="auto"/>
        <w:left w:val="none" w:sz="0" w:space="0" w:color="auto"/>
        <w:bottom w:val="none" w:sz="0" w:space="0" w:color="auto"/>
        <w:right w:val="none" w:sz="0" w:space="0" w:color="auto"/>
      </w:divBdr>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0831387">
      <w:bodyDiv w:val="1"/>
      <w:marLeft w:val="0"/>
      <w:marRight w:val="0"/>
      <w:marTop w:val="0"/>
      <w:marBottom w:val="0"/>
      <w:divBdr>
        <w:top w:val="none" w:sz="0" w:space="0" w:color="auto"/>
        <w:left w:val="none" w:sz="0" w:space="0" w:color="auto"/>
        <w:bottom w:val="none" w:sz="0" w:space="0" w:color="auto"/>
        <w:right w:val="none" w:sz="0" w:space="0" w:color="auto"/>
      </w:divBdr>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598208">
      <w:bodyDiv w:val="1"/>
      <w:marLeft w:val="0"/>
      <w:marRight w:val="0"/>
      <w:marTop w:val="0"/>
      <w:marBottom w:val="0"/>
      <w:divBdr>
        <w:top w:val="none" w:sz="0" w:space="0" w:color="auto"/>
        <w:left w:val="none" w:sz="0" w:space="0" w:color="auto"/>
        <w:bottom w:val="none" w:sz="0" w:space="0" w:color="auto"/>
        <w:right w:val="none" w:sz="0" w:space="0" w:color="auto"/>
      </w:divBdr>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916692">
      <w:bodyDiv w:val="1"/>
      <w:marLeft w:val="0"/>
      <w:marRight w:val="0"/>
      <w:marTop w:val="0"/>
      <w:marBottom w:val="0"/>
      <w:divBdr>
        <w:top w:val="none" w:sz="0" w:space="0" w:color="auto"/>
        <w:left w:val="none" w:sz="0" w:space="0" w:color="auto"/>
        <w:bottom w:val="none" w:sz="0" w:space="0" w:color="auto"/>
        <w:right w:val="none" w:sz="0" w:space="0" w:color="auto"/>
      </w:divBdr>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489171">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0312584">
      <w:bodyDiv w:val="1"/>
      <w:marLeft w:val="0"/>
      <w:marRight w:val="0"/>
      <w:marTop w:val="0"/>
      <w:marBottom w:val="0"/>
      <w:divBdr>
        <w:top w:val="none" w:sz="0" w:space="0" w:color="auto"/>
        <w:left w:val="none" w:sz="0" w:space="0" w:color="auto"/>
        <w:bottom w:val="none" w:sz="0" w:space="0" w:color="auto"/>
        <w:right w:val="none" w:sz="0" w:space="0" w:color="auto"/>
      </w:divBdr>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347341">
      <w:bodyDiv w:val="1"/>
      <w:marLeft w:val="0"/>
      <w:marRight w:val="0"/>
      <w:marTop w:val="0"/>
      <w:marBottom w:val="0"/>
      <w:divBdr>
        <w:top w:val="none" w:sz="0" w:space="0" w:color="auto"/>
        <w:left w:val="none" w:sz="0" w:space="0" w:color="auto"/>
        <w:bottom w:val="none" w:sz="0" w:space="0" w:color="auto"/>
        <w:right w:val="none" w:sz="0" w:space="0" w:color="auto"/>
      </w:divBdr>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8928442">
      <w:bodyDiv w:val="1"/>
      <w:marLeft w:val="0"/>
      <w:marRight w:val="0"/>
      <w:marTop w:val="0"/>
      <w:marBottom w:val="0"/>
      <w:divBdr>
        <w:top w:val="none" w:sz="0" w:space="0" w:color="auto"/>
        <w:left w:val="none" w:sz="0" w:space="0" w:color="auto"/>
        <w:bottom w:val="none" w:sz="0" w:space="0" w:color="auto"/>
        <w:right w:val="none" w:sz="0" w:space="0" w:color="auto"/>
      </w:divBdr>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593236">
      <w:bodyDiv w:val="1"/>
      <w:marLeft w:val="0"/>
      <w:marRight w:val="0"/>
      <w:marTop w:val="0"/>
      <w:marBottom w:val="0"/>
      <w:divBdr>
        <w:top w:val="none" w:sz="0" w:space="0" w:color="auto"/>
        <w:left w:val="none" w:sz="0" w:space="0" w:color="auto"/>
        <w:bottom w:val="none" w:sz="0" w:space="0" w:color="auto"/>
        <w:right w:val="none" w:sz="0" w:space="0" w:color="auto"/>
      </w:divBdr>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6023677">
      <w:bodyDiv w:val="1"/>
      <w:marLeft w:val="0"/>
      <w:marRight w:val="0"/>
      <w:marTop w:val="0"/>
      <w:marBottom w:val="0"/>
      <w:divBdr>
        <w:top w:val="none" w:sz="0" w:space="0" w:color="auto"/>
        <w:left w:val="none" w:sz="0" w:space="0" w:color="auto"/>
        <w:bottom w:val="none" w:sz="0" w:space="0" w:color="auto"/>
        <w:right w:val="none" w:sz="0" w:space="0" w:color="auto"/>
      </w:divBdr>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846435">
      <w:bodyDiv w:val="1"/>
      <w:marLeft w:val="0"/>
      <w:marRight w:val="0"/>
      <w:marTop w:val="0"/>
      <w:marBottom w:val="0"/>
      <w:divBdr>
        <w:top w:val="none" w:sz="0" w:space="0" w:color="auto"/>
        <w:left w:val="none" w:sz="0" w:space="0" w:color="auto"/>
        <w:bottom w:val="none" w:sz="0" w:space="0" w:color="auto"/>
        <w:right w:val="none" w:sz="0" w:space="0" w:color="auto"/>
      </w:divBdr>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3368846">
      <w:bodyDiv w:val="1"/>
      <w:marLeft w:val="0"/>
      <w:marRight w:val="0"/>
      <w:marTop w:val="0"/>
      <w:marBottom w:val="0"/>
      <w:divBdr>
        <w:top w:val="none" w:sz="0" w:space="0" w:color="auto"/>
        <w:left w:val="none" w:sz="0" w:space="0" w:color="auto"/>
        <w:bottom w:val="none" w:sz="0" w:space="0" w:color="auto"/>
        <w:right w:val="none" w:sz="0" w:space="0" w:color="auto"/>
      </w:divBdr>
      <w:divsChild>
        <w:div w:id="1044215315">
          <w:marLeft w:val="0"/>
          <w:marRight w:val="0"/>
          <w:marTop w:val="0"/>
          <w:marBottom w:val="0"/>
          <w:divBdr>
            <w:top w:val="none" w:sz="0" w:space="0" w:color="auto"/>
            <w:left w:val="none" w:sz="0" w:space="0" w:color="auto"/>
            <w:bottom w:val="none" w:sz="0" w:space="0" w:color="auto"/>
            <w:right w:val="none" w:sz="0" w:space="0" w:color="auto"/>
          </w:divBdr>
        </w:div>
      </w:divsChild>
    </w:div>
    <w:div w:id="883833039">
      <w:bodyDiv w:val="1"/>
      <w:marLeft w:val="0"/>
      <w:marRight w:val="0"/>
      <w:marTop w:val="0"/>
      <w:marBottom w:val="0"/>
      <w:divBdr>
        <w:top w:val="none" w:sz="0" w:space="0" w:color="auto"/>
        <w:left w:val="none" w:sz="0" w:space="0" w:color="auto"/>
        <w:bottom w:val="none" w:sz="0" w:space="0" w:color="auto"/>
        <w:right w:val="none" w:sz="0" w:space="0" w:color="auto"/>
      </w:divBdr>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1891327">
      <w:bodyDiv w:val="1"/>
      <w:marLeft w:val="0"/>
      <w:marRight w:val="0"/>
      <w:marTop w:val="0"/>
      <w:marBottom w:val="0"/>
      <w:divBdr>
        <w:top w:val="none" w:sz="0" w:space="0" w:color="auto"/>
        <w:left w:val="none" w:sz="0" w:space="0" w:color="auto"/>
        <w:bottom w:val="none" w:sz="0" w:space="0" w:color="auto"/>
        <w:right w:val="none" w:sz="0" w:space="0" w:color="auto"/>
      </w:divBdr>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2429341">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125372">
      <w:bodyDiv w:val="1"/>
      <w:marLeft w:val="0"/>
      <w:marRight w:val="0"/>
      <w:marTop w:val="0"/>
      <w:marBottom w:val="0"/>
      <w:divBdr>
        <w:top w:val="none" w:sz="0" w:space="0" w:color="auto"/>
        <w:left w:val="none" w:sz="0" w:space="0" w:color="auto"/>
        <w:bottom w:val="none" w:sz="0" w:space="0" w:color="auto"/>
        <w:right w:val="none" w:sz="0" w:space="0" w:color="auto"/>
      </w:divBdr>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895964">
      <w:bodyDiv w:val="1"/>
      <w:marLeft w:val="0"/>
      <w:marRight w:val="0"/>
      <w:marTop w:val="0"/>
      <w:marBottom w:val="0"/>
      <w:divBdr>
        <w:top w:val="none" w:sz="0" w:space="0" w:color="auto"/>
        <w:left w:val="none" w:sz="0" w:space="0" w:color="auto"/>
        <w:bottom w:val="none" w:sz="0" w:space="0" w:color="auto"/>
        <w:right w:val="none" w:sz="0" w:space="0" w:color="auto"/>
      </w:divBdr>
    </w:div>
    <w:div w:id="896430278">
      <w:bodyDiv w:val="1"/>
      <w:marLeft w:val="0"/>
      <w:marRight w:val="0"/>
      <w:marTop w:val="0"/>
      <w:marBottom w:val="0"/>
      <w:divBdr>
        <w:top w:val="none" w:sz="0" w:space="0" w:color="auto"/>
        <w:left w:val="none" w:sz="0" w:space="0" w:color="auto"/>
        <w:bottom w:val="none" w:sz="0" w:space="0" w:color="auto"/>
        <w:right w:val="none" w:sz="0" w:space="0" w:color="auto"/>
      </w:divBdr>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8128108">
      <w:bodyDiv w:val="1"/>
      <w:marLeft w:val="0"/>
      <w:marRight w:val="0"/>
      <w:marTop w:val="0"/>
      <w:marBottom w:val="0"/>
      <w:divBdr>
        <w:top w:val="none" w:sz="0" w:space="0" w:color="auto"/>
        <w:left w:val="none" w:sz="0" w:space="0" w:color="auto"/>
        <w:bottom w:val="none" w:sz="0" w:space="0" w:color="auto"/>
        <w:right w:val="none" w:sz="0" w:space="0" w:color="auto"/>
      </w:divBdr>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1327666">
      <w:bodyDiv w:val="1"/>
      <w:marLeft w:val="0"/>
      <w:marRight w:val="0"/>
      <w:marTop w:val="0"/>
      <w:marBottom w:val="0"/>
      <w:divBdr>
        <w:top w:val="none" w:sz="0" w:space="0" w:color="auto"/>
        <w:left w:val="none" w:sz="0" w:space="0" w:color="auto"/>
        <w:bottom w:val="none" w:sz="0" w:space="0" w:color="auto"/>
        <w:right w:val="none" w:sz="0" w:space="0" w:color="auto"/>
      </w:divBdr>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1893190">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3511755">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479963">
      <w:bodyDiv w:val="1"/>
      <w:marLeft w:val="0"/>
      <w:marRight w:val="0"/>
      <w:marTop w:val="0"/>
      <w:marBottom w:val="0"/>
      <w:divBdr>
        <w:top w:val="none" w:sz="0" w:space="0" w:color="auto"/>
        <w:left w:val="none" w:sz="0" w:space="0" w:color="auto"/>
        <w:bottom w:val="none" w:sz="0" w:space="0" w:color="auto"/>
        <w:right w:val="none" w:sz="0" w:space="0" w:color="auto"/>
      </w:divBdr>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908517">
      <w:bodyDiv w:val="1"/>
      <w:marLeft w:val="0"/>
      <w:marRight w:val="0"/>
      <w:marTop w:val="0"/>
      <w:marBottom w:val="0"/>
      <w:divBdr>
        <w:top w:val="none" w:sz="0" w:space="0" w:color="auto"/>
        <w:left w:val="none" w:sz="0" w:space="0" w:color="auto"/>
        <w:bottom w:val="none" w:sz="0" w:space="0" w:color="auto"/>
        <w:right w:val="none" w:sz="0" w:space="0" w:color="auto"/>
      </w:divBdr>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259766">
      <w:bodyDiv w:val="1"/>
      <w:marLeft w:val="0"/>
      <w:marRight w:val="0"/>
      <w:marTop w:val="0"/>
      <w:marBottom w:val="0"/>
      <w:divBdr>
        <w:top w:val="none" w:sz="0" w:space="0" w:color="auto"/>
        <w:left w:val="none" w:sz="0" w:space="0" w:color="auto"/>
        <w:bottom w:val="none" w:sz="0" w:space="0" w:color="auto"/>
        <w:right w:val="none" w:sz="0" w:space="0" w:color="auto"/>
      </w:divBdr>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3420208">
      <w:bodyDiv w:val="1"/>
      <w:marLeft w:val="0"/>
      <w:marRight w:val="0"/>
      <w:marTop w:val="0"/>
      <w:marBottom w:val="0"/>
      <w:divBdr>
        <w:top w:val="none" w:sz="0" w:space="0" w:color="auto"/>
        <w:left w:val="none" w:sz="0" w:space="0" w:color="auto"/>
        <w:bottom w:val="none" w:sz="0" w:space="0" w:color="auto"/>
        <w:right w:val="none" w:sz="0" w:space="0" w:color="auto"/>
      </w:divBdr>
    </w:div>
    <w:div w:id="925722325">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9193755">
      <w:bodyDiv w:val="1"/>
      <w:marLeft w:val="0"/>
      <w:marRight w:val="0"/>
      <w:marTop w:val="0"/>
      <w:marBottom w:val="0"/>
      <w:divBdr>
        <w:top w:val="none" w:sz="0" w:space="0" w:color="auto"/>
        <w:left w:val="none" w:sz="0" w:space="0" w:color="auto"/>
        <w:bottom w:val="none" w:sz="0" w:space="0" w:color="auto"/>
        <w:right w:val="none" w:sz="0" w:space="0" w:color="auto"/>
      </w:divBdr>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1858866">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3127972">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2499145">
      <w:bodyDiv w:val="1"/>
      <w:marLeft w:val="0"/>
      <w:marRight w:val="0"/>
      <w:marTop w:val="0"/>
      <w:marBottom w:val="0"/>
      <w:divBdr>
        <w:top w:val="none" w:sz="0" w:space="0" w:color="auto"/>
        <w:left w:val="none" w:sz="0" w:space="0" w:color="auto"/>
        <w:bottom w:val="none" w:sz="0" w:space="0" w:color="auto"/>
        <w:right w:val="none" w:sz="0" w:space="0" w:color="auto"/>
      </w:divBdr>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804182">
      <w:bodyDiv w:val="1"/>
      <w:marLeft w:val="0"/>
      <w:marRight w:val="0"/>
      <w:marTop w:val="0"/>
      <w:marBottom w:val="0"/>
      <w:divBdr>
        <w:top w:val="none" w:sz="0" w:space="0" w:color="auto"/>
        <w:left w:val="none" w:sz="0" w:space="0" w:color="auto"/>
        <w:bottom w:val="none" w:sz="0" w:space="0" w:color="auto"/>
        <w:right w:val="none" w:sz="0" w:space="0" w:color="auto"/>
      </w:divBdr>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770128">
      <w:bodyDiv w:val="1"/>
      <w:marLeft w:val="0"/>
      <w:marRight w:val="0"/>
      <w:marTop w:val="0"/>
      <w:marBottom w:val="0"/>
      <w:divBdr>
        <w:top w:val="none" w:sz="0" w:space="0" w:color="auto"/>
        <w:left w:val="none" w:sz="0" w:space="0" w:color="auto"/>
        <w:bottom w:val="none" w:sz="0" w:space="0" w:color="auto"/>
        <w:right w:val="none" w:sz="0" w:space="0" w:color="auto"/>
      </w:divBdr>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0890557">
      <w:bodyDiv w:val="1"/>
      <w:marLeft w:val="0"/>
      <w:marRight w:val="0"/>
      <w:marTop w:val="0"/>
      <w:marBottom w:val="0"/>
      <w:divBdr>
        <w:top w:val="none" w:sz="0" w:space="0" w:color="auto"/>
        <w:left w:val="none" w:sz="0" w:space="0" w:color="auto"/>
        <w:bottom w:val="none" w:sz="0" w:space="0" w:color="auto"/>
        <w:right w:val="none" w:sz="0" w:space="0" w:color="auto"/>
      </w:divBdr>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540542">
      <w:bodyDiv w:val="1"/>
      <w:marLeft w:val="0"/>
      <w:marRight w:val="0"/>
      <w:marTop w:val="0"/>
      <w:marBottom w:val="0"/>
      <w:divBdr>
        <w:top w:val="none" w:sz="0" w:space="0" w:color="auto"/>
        <w:left w:val="none" w:sz="0" w:space="0" w:color="auto"/>
        <w:bottom w:val="none" w:sz="0" w:space="0" w:color="auto"/>
        <w:right w:val="none" w:sz="0" w:space="0" w:color="auto"/>
      </w:divBdr>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7594347">
      <w:bodyDiv w:val="1"/>
      <w:marLeft w:val="0"/>
      <w:marRight w:val="0"/>
      <w:marTop w:val="0"/>
      <w:marBottom w:val="0"/>
      <w:divBdr>
        <w:top w:val="none" w:sz="0" w:space="0" w:color="auto"/>
        <w:left w:val="none" w:sz="0" w:space="0" w:color="auto"/>
        <w:bottom w:val="none" w:sz="0" w:space="0" w:color="auto"/>
        <w:right w:val="none" w:sz="0" w:space="0" w:color="auto"/>
      </w:divBdr>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384139">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9885775">
      <w:bodyDiv w:val="1"/>
      <w:marLeft w:val="0"/>
      <w:marRight w:val="0"/>
      <w:marTop w:val="0"/>
      <w:marBottom w:val="0"/>
      <w:divBdr>
        <w:top w:val="none" w:sz="0" w:space="0" w:color="auto"/>
        <w:left w:val="none" w:sz="0" w:space="0" w:color="auto"/>
        <w:bottom w:val="none" w:sz="0" w:space="0" w:color="auto"/>
        <w:right w:val="none" w:sz="0" w:space="0" w:color="auto"/>
      </w:divBdr>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7391483">
      <w:bodyDiv w:val="1"/>
      <w:marLeft w:val="0"/>
      <w:marRight w:val="0"/>
      <w:marTop w:val="0"/>
      <w:marBottom w:val="0"/>
      <w:divBdr>
        <w:top w:val="none" w:sz="0" w:space="0" w:color="auto"/>
        <w:left w:val="none" w:sz="0" w:space="0" w:color="auto"/>
        <w:bottom w:val="none" w:sz="0" w:space="0" w:color="auto"/>
        <w:right w:val="none" w:sz="0" w:space="0" w:color="auto"/>
      </w:divBdr>
    </w:div>
    <w:div w:id="1018387084">
      <w:bodyDiv w:val="1"/>
      <w:marLeft w:val="0"/>
      <w:marRight w:val="0"/>
      <w:marTop w:val="0"/>
      <w:marBottom w:val="0"/>
      <w:divBdr>
        <w:top w:val="none" w:sz="0" w:space="0" w:color="auto"/>
        <w:left w:val="none" w:sz="0" w:space="0" w:color="auto"/>
        <w:bottom w:val="none" w:sz="0" w:space="0" w:color="auto"/>
        <w:right w:val="none" w:sz="0" w:space="0" w:color="auto"/>
      </w:divBdr>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69809">
      <w:bodyDiv w:val="1"/>
      <w:marLeft w:val="0"/>
      <w:marRight w:val="0"/>
      <w:marTop w:val="0"/>
      <w:marBottom w:val="0"/>
      <w:divBdr>
        <w:top w:val="none" w:sz="0" w:space="0" w:color="auto"/>
        <w:left w:val="none" w:sz="0" w:space="0" w:color="auto"/>
        <w:bottom w:val="none" w:sz="0" w:space="0" w:color="auto"/>
        <w:right w:val="none" w:sz="0" w:space="0" w:color="auto"/>
      </w:divBdr>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957078">
      <w:bodyDiv w:val="1"/>
      <w:marLeft w:val="0"/>
      <w:marRight w:val="0"/>
      <w:marTop w:val="0"/>
      <w:marBottom w:val="0"/>
      <w:divBdr>
        <w:top w:val="none" w:sz="0" w:space="0" w:color="auto"/>
        <w:left w:val="none" w:sz="0" w:space="0" w:color="auto"/>
        <w:bottom w:val="none" w:sz="0" w:space="0" w:color="auto"/>
        <w:right w:val="none" w:sz="0" w:space="0" w:color="auto"/>
      </w:divBdr>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2146438">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156389">
      <w:bodyDiv w:val="1"/>
      <w:marLeft w:val="0"/>
      <w:marRight w:val="0"/>
      <w:marTop w:val="0"/>
      <w:marBottom w:val="0"/>
      <w:divBdr>
        <w:top w:val="none" w:sz="0" w:space="0" w:color="auto"/>
        <w:left w:val="none" w:sz="0" w:space="0" w:color="auto"/>
        <w:bottom w:val="none" w:sz="0" w:space="0" w:color="auto"/>
        <w:right w:val="none" w:sz="0" w:space="0" w:color="auto"/>
      </w:divBdr>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7045819">
      <w:bodyDiv w:val="1"/>
      <w:marLeft w:val="0"/>
      <w:marRight w:val="0"/>
      <w:marTop w:val="0"/>
      <w:marBottom w:val="0"/>
      <w:divBdr>
        <w:top w:val="none" w:sz="0" w:space="0" w:color="auto"/>
        <w:left w:val="none" w:sz="0" w:space="0" w:color="auto"/>
        <w:bottom w:val="none" w:sz="0" w:space="0" w:color="auto"/>
        <w:right w:val="none" w:sz="0" w:space="0" w:color="auto"/>
      </w:divBdr>
    </w:div>
    <w:div w:id="1057702529">
      <w:bodyDiv w:val="1"/>
      <w:marLeft w:val="0"/>
      <w:marRight w:val="0"/>
      <w:marTop w:val="0"/>
      <w:marBottom w:val="0"/>
      <w:divBdr>
        <w:top w:val="none" w:sz="0" w:space="0" w:color="auto"/>
        <w:left w:val="none" w:sz="0" w:space="0" w:color="auto"/>
        <w:bottom w:val="none" w:sz="0" w:space="0" w:color="auto"/>
        <w:right w:val="none" w:sz="0" w:space="0" w:color="auto"/>
      </w:divBdr>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179704">
      <w:bodyDiv w:val="1"/>
      <w:marLeft w:val="0"/>
      <w:marRight w:val="0"/>
      <w:marTop w:val="0"/>
      <w:marBottom w:val="0"/>
      <w:divBdr>
        <w:top w:val="none" w:sz="0" w:space="0" w:color="auto"/>
        <w:left w:val="none" w:sz="0" w:space="0" w:color="auto"/>
        <w:bottom w:val="none" w:sz="0" w:space="0" w:color="auto"/>
        <w:right w:val="none" w:sz="0" w:space="0" w:color="auto"/>
      </w:divBdr>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6999786">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3356290">
      <w:bodyDiv w:val="1"/>
      <w:marLeft w:val="0"/>
      <w:marRight w:val="0"/>
      <w:marTop w:val="0"/>
      <w:marBottom w:val="0"/>
      <w:divBdr>
        <w:top w:val="none" w:sz="0" w:space="0" w:color="auto"/>
        <w:left w:val="none" w:sz="0" w:space="0" w:color="auto"/>
        <w:bottom w:val="none" w:sz="0" w:space="0" w:color="auto"/>
        <w:right w:val="none" w:sz="0" w:space="0" w:color="auto"/>
      </w:divBdr>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172644">
      <w:bodyDiv w:val="1"/>
      <w:marLeft w:val="0"/>
      <w:marRight w:val="0"/>
      <w:marTop w:val="0"/>
      <w:marBottom w:val="0"/>
      <w:divBdr>
        <w:top w:val="none" w:sz="0" w:space="0" w:color="auto"/>
        <w:left w:val="none" w:sz="0" w:space="0" w:color="auto"/>
        <w:bottom w:val="none" w:sz="0" w:space="0" w:color="auto"/>
        <w:right w:val="none" w:sz="0" w:space="0" w:color="auto"/>
      </w:divBdr>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264491">
      <w:bodyDiv w:val="1"/>
      <w:marLeft w:val="0"/>
      <w:marRight w:val="0"/>
      <w:marTop w:val="0"/>
      <w:marBottom w:val="0"/>
      <w:divBdr>
        <w:top w:val="none" w:sz="0" w:space="0" w:color="auto"/>
        <w:left w:val="none" w:sz="0" w:space="0" w:color="auto"/>
        <w:bottom w:val="none" w:sz="0" w:space="0" w:color="auto"/>
        <w:right w:val="none" w:sz="0" w:space="0" w:color="auto"/>
      </w:divBdr>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926908">
      <w:bodyDiv w:val="1"/>
      <w:marLeft w:val="0"/>
      <w:marRight w:val="0"/>
      <w:marTop w:val="0"/>
      <w:marBottom w:val="0"/>
      <w:divBdr>
        <w:top w:val="none" w:sz="0" w:space="0" w:color="auto"/>
        <w:left w:val="none" w:sz="0" w:space="0" w:color="auto"/>
        <w:bottom w:val="none" w:sz="0" w:space="0" w:color="auto"/>
        <w:right w:val="none" w:sz="0" w:space="0" w:color="auto"/>
      </w:divBdr>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913994">
      <w:bodyDiv w:val="1"/>
      <w:marLeft w:val="0"/>
      <w:marRight w:val="0"/>
      <w:marTop w:val="0"/>
      <w:marBottom w:val="0"/>
      <w:divBdr>
        <w:top w:val="none" w:sz="0" w:space="0" w:color="auto"/>
        <w:left w:val="none" w:sz="0" w:space="0" w:color="auto"/>
        <w:bottom w:val="none" w:sz="0" w:space="0" w:color="auto"/>
        <w:right w:val="none" w:sz="0" w:space="0" w:color="auto"/>
      </w:divBdr>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7237592">
      <w:bodyDiv w:val="1"/>
      <w:marLeft w:val="0"/>
      <w:marRight w:val="0"/>
      <w:marTop w:val="0"/>
      <w:marBottom w:val="0"/>
      <w:divBdr>
        <w:top w:val="none" w:sz="0" w:space="0" w:color="auto"/>
        <w:left w:val="none" w:sz="0" w:space="0" w:color="auto"/>
        <w:bottom w:val="none" w:sz="0" w:space="0" w:color="auto"/>
        <w:right w:val="none" w:sz="0" w:space="0" w:color="auto"/>
      </w:divBdr>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395443">
      <w:bodyDiv w:val="1"/>
      <w:marLeft w:val="0"/>
      <w:marRight w:val="0"/>
      <w:marTop w:val="0"/>
      <w:marBottom w:val="0"/>
      <w:divBdr>
        <w:top w:val="none" w:sz="0" w:space="0" w:color="auto"/>
        <w:left w:val="none" w:sz="0" w:space="0" w:color="auto"/>
        <w:bottom w:val="none" w:sz="0" w:space="0" w:color="auto"/>
        <w:right w:val="none" w:sz="0" w:space="0" w:color="auto"/>
      </w:divBdr>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713724">
      <w:bodyDiv w:val="1"/>
      <w:marLeft w:val="0"/>
      <w:marRight w:val="0"/>
      <w:marTop w:val="0"/>
      <w:marBottom w:val="0"/>
      <w:divBdr>
        <w:top w:val="none" w:sz="0" w:space="0" w:color="auto"/>
        <w:left w:val="none" w:sz="0" w:space="0" w:color="auto"/>
        <w:bottom w:val="none" w:sz="0" w:space="0" w:color="auto"/>
        <w:right w:val="none" w:sz="0" w:space="0" w:color="auto"/>
      </w:divBdr>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4954893">
      <w:bodyDiv w:val="1"/>
      <w:marLeft w:val="0"/>
      <w:marRight w:val="0"/>
      <w:marTop w:val="0"/>
      <w:marBottom w:val="0"/>
      <w:divBdr>
        <w:top w:val="none" w:sz="0" w:space="0" w:color="auto"/>
        <w:left w:val="none" w:sz="0" w:space="0" w:color="auto"/>
        <w:bottom w:val="none" w:sz="0" w:space="0" w:color="auto"/>
        <w:right w:val="none" w:sz="0" w:space="0" w:color="auto"/>
      </w:divBdr>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7839281">
      <w:bodyDiv w:val="1"/>
      <w:marLeft w:val="0"/>
      <w:marRight w:val="0"/>
      <w:marTop w:val="0"/>
      <w:marBottom w:val="0"/>
      <w:divBdr>
        <w:top w:val="none" w:sz="0" w:space="0" w:color="auto"/>
        <w:left w:val="none" w:sz="0" w:space="0" w:color="auto"/>
        <w:bottom w:val="none" w:sz="0" w:space="0" w:color="auto"/>
        <w:right w:val="none" w:sz="0" w:space="0" w:color="auto"/>
      </w:divBdr>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13988">
      <w:bodyDiv w:val="1"/>
      <w:marLeft w:val="0"/>
      <w:marRight w:val="0"/>
      <w:marTop w:val="0"/>
      <w:marBottom w:val="0"/>
      <w:divBdr>
        <w:top w:val="none" w:sz="0" w:space="0" w:color="auto"/>
        <w:left w:val="none" w:sz="0" w:space="0" w:color="auto"/>
        <w:bottom w:val="none" w:sz="0" w:space="0" w:color="auto"/>
        <w:right w:val="none" w:sz="0" w:space="0" w:color="auto"/>
      </w:divBdr>
    </w:div>
    <w:div w:id="1140148471">
      <w:bodyDiv w:val="1"/>
      <w:marLeft w:val="0"/>
      <w:marRight w:val="0"/>
      <w:marTop w:val="0"/>
      <w:marBottom w:val="0"/>
      <w:divBdr>
        <w:top w:val="none" w:sz="0" w:space="0" w:color="auto"/>
        <w:left w:val="none" w:sz="0" w:space="0" w:color="auto"/>
        <w:bottom w:val="none" w:sz="0" w:space="0" w:color="auto"/>
        <w:right w:val="none" w:sz="0" w:space="0" w:color="auto"/>
      </w:divBdr>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017811">
      <w:bodyDiv w:val="1"/>
      <w:marLeft w:val="0"/>
      <w:marRight w:val="0"/>
      <w:marTop w:val="0"/>
      <w:marBottom w:val="0"/>
      <w:divBdr>
        <w:top w:val="none" w:sz="0" w:space="0" w:color="auto"/>
        <w:left w:val="none" w:sz="0" w:space="0" w:color="auto"/>
        <w:bottom w:val="none" w:sz="0" w:space="0" w:color="auto"/>
        <w:right w:val="none" w:sz="0" w:space="0" w:color="auto"/>
      </w:divBdr>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18673">
      <w:bodyDiv w:val="1"/>
      <w:marLeft w:val="0"/>
      <w:marRight w:val="0"/>
      <w:marTop w:val="0"/>
      <w:marBottom w:val="0"/>
      <w:divBdr>
        <w:top w:val="none" w:sz="0" w:space="0" w:color="auto"/>
        <w:left w:val="none" w:sz="0" w:space="0" w:color="auto"/>
        <w:bottom w:val="none" w:sz="0" w:space="0" w:color="auto"/>
        <w:right w:val="none" w:sz="0" w:space="0" w:color="auto"/>
      </w:divBdr>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58611556">
      <w:bodyDiv w:val="1"/>
      <w:marLeft w:val="0"/>
      <w:marRight w:val="0"/>
      <w:marTop w:val="0"/>
      <w:marBottom w:val="0"/>
      <w:divBdr>
        <w:top w:val="none" w:sz="0" w:space="0" w:color="auto"/>
        <w:left w:val="none" w:sz="0" w:space="0" w:color="auto"/>
        <w:bottom w:val="none" w:sz="0" w:space="0" w:color="auto"/>
        <w:right w:val="none" w:sz="0" w:space="0" w:color="auto"/>
      </w:divBdr>
    </w:div>
    <w:div w:id="1159538560">
      <w:bodyDiv w:val="1"/>
      <w:marLeft w:val="0"/>
      <w:marRight w:val="0"/>
      <w:marTop w:val="0"/>
      <w:marBottom w:val="0"/>
      <w:divBdr>
        <w:top w:val="none" w:sz="0" w:space="0" w:color="auto"/>
        <w:left w:val="none" w:sz="0" w:space="0" w:color="auto"/>
        <w:bottom w:val="none" w:sz="0" w:space="0" w:color="auto"/>
        <w:right w:val="none" w:sz="0" w:space="0" w:color="auto"/>
      </w:divBdr>
    </w:div>
    <w:div w:id="1159998901">
      <w:bodyDiv w:val="1"/>
      <w:marLeft w:val="0"/>
      <w:marRight w:val="0"/>
      <w:marTop w:val="0"/>
      <w:marBottom w:val="0"/>
      <w:divBdr>
        <w:top w:val="none" w:sz="0" w:space="0" w:color="auto"/>
        <w:left w:val="none" w:sz="0" w:space="0" w:color="auto"/>
        <w:bottom w:val="none" w:sz="0" w:space="0" w:color="auto"/>
        <w:right w:val="none" w:sz="0" w:space="0" w:color="auto"/>
      </w:divBdr>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1770902">
      <w:bodyDiv w:val="1"/>
      <w:marLeft w:val="0"/>
      <w:marRight w:val="0"/>
      <w:marTop w:val="0"/>
      <w:marBottom w:val="0"/>
      <w:divBdr>
        <w:top w:val="none" w:sz="0" w:space="0" w:color="auto"/>
        <w:left w:val="none" w:sz="0" w:space="0" w:color="auto"/>
        <w:bottom w:val="none" w:sz="0" w:space="0" w:color="auto"/>
        <w:right w:val="none" w:sz="0" w:space="0" w:color="auto"/>
      </w:divBdr>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786011">
      <w:bodyDiv w:val="1"/>
      <w:marLeft w:val="0"/>
      <w:marRight w:val="0"/>
      <w:marTop w:val="0"/>
      <w:marBottom w:val="0"/>
      <w:divBdr>
        <w:top w:val="none" w:sz="0" w:space="0" w:color="auto"/>
        <w:left w:val="none" w:sz="0" w:space="0" w:color="auto"/>
        <w:bottom w:val="none" w:sz="0" w:space="0" w:color="auto"/>
        <w:right w:val="none" w:sz="0" w:space="0" w:color="auto"/>
      </w:divBdr>
    </w:div>
    <w:div w:id="1167550863">
      <w:bodyDiv w:val="1"/>
      <w:marLeft w:val="0"/>
      <w:marRight w:val="0"/>
      <w:marTop w:val="0"/>
      <w:marBottom w:val="0"/>
      <w:divBdr>
        <w:top w:val="none" w:sz="0" w:space="0" w:color="auto"/>
        <w:left w:val="none" w:sz="0" w:space="0" w:color="auto"/>
        <w:bottom w:val="none" w:sz="0" w:space="0" w:color="auto"/>
        <w:right w:val="none" w:sz="0" w:space="0" w:color="auto"/>
      </w:divBdr>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5800398">
      <w:bodyDiv w:val="1"/>
      <w:marLeft w:val="0"/>
      <w:marRight w:val="0"/>
      <w:marTop w:val="0"/>
      <w:marBottom w:val="0"/>
      <w:divBdr>
        <w:top w:val="none" w:sz="0" w:space="0" w:color="auto"/>
        <w:left w:val="none" w:sz="0" w:space="0" w:color="auto"/>
        <w:bottom w:val="none" w:sz="0" w:space="0" w:color="auto"/>
        <w:right w:val="none" w:sz="0" w:space="0" w:color="auto"/>
      </w:divBdr>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693182">
      <w:bodyDiv w:val="1"/>
      <w:marLeft w:val="0"/>
      <w:marRight w:val="0"/>
      <w:marTop w:val="0"/>
      <w:marBottom w:val="0"/>
      <w:divBdr>
        <w:top w:val="none" w:sz="0" w:space="0" w:color="auto"/>
        <w:left w:val="none" w:sz="0" w:space="0" w:color="auto"/>
        <w:bottom w:val="none" w:sz="0" w:space="0" w:color="auto"/>
        <w:right w:val="none" w:sz="0" w:space="0" w:color="auto"/>
      </w:divBdr>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1497">
      <w:bodyDiv w:val="1"/>
      <w:marLeft w:val="0"/>
      <w:marRight w:val="0"/>
      <w:marTop w:val="0"/>
      <w:marBottom w:val="0"/>
      <w:divBdr>
        <w:top w:val="none" w:sz="0" w:space="0" w:color="auto"/>
        <w:left w:val="none" w:sz="0" w:space="0" w:color="auto"/>
        <w:bottom w:val="none" w:sz="0" w:space="0" w:color="auto"/>
        <w:right w:val="none" w:sz="0" w:space="0" w:color="auto"/>
      </w:divBdr>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2298545">
      <w:bodyDiv w:val="1"/>
      <w:marLeft w:val="0"/>
      <w:marRight w:val="0"/>
      <w:marTop w:val="0"/>
      <w:marBottom w:val="0"/>
      <w:divBdr>
        <w:top w:val="none" w:sz="0" w:space="0" w:color="auto"/>
        <w:left w:val="none" w:sz="0" w:space="0" w:color="auto"/>
        <w:bottom w:val="none" w:sz="0" w:space="0" w:color="auto"/>
        <w:right w:val="none" w:sz="0" w:space="0" w:color="auto"/>
      </w:divBdr>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5407246">
      <w:bodyDiv w:val="1"/>
      <w:marLeft w:val="0"/>
      <w:marRight w:val="0"/>
      <w:marTop w:val="0"/>
      <w:marBottom w:val="0"/>
      <w:divBdr>
        <w:top w:val="none" w:sz="0" w:space="0" w:color="auto"/>
        <w:left w:val="none" w:sz="0" w:space="0" w:color="auto"/>
        <w:bottom w:val="none" w:sz="0" w:space="0" w:color="auto"/>
        <w:right w:val="none" w:sz="0" w:space="0" w:color="auto"/>
      </w:divBdr>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257140">
      <w:bodyDiv w:val="1"/>
      <w:marLeft w:val="0"/>
      <w:marRight w:val="0"/>
      <w:marTop w:val="0"/>
      <w:marBottom w:val="0"/>
      <w:divBdr>
        <w:top w:val="none" w:sz="0" w:space="0" w:color="auto"/>
        <w:left w:val="none" w:sz="0" w:space="0" w:color="auto"/>
        <w:bottom w:val="none" w:sz="0" w:space="0" w:color="auto"/>
        <w:right w:val="none" w:sz="0" w:space="0" w:color="auto"/>
      </w:divBdr>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717963">
      <w:bodyDiv w:val="1"/>
      <w:marLeft w:val="0"/>
      <w:marRight w:val="0"/>
      <w:marTop w:val="0"/>
      <w:marBottom w:val="0"/>
      <w:divBdr>
        <w:top w:val="none" w:sz="0" w:space="0" w:color="auto"/>
        <w:left w:val="none" w:sz="0" w:space="0" w:color="auto"/>
        <w:bottom w:val="none" w:sz="0" w:space="0" w:color="auto"/>
        <w:right w:val="none" w:sz="0" w:space="0" w:color="auto"/>
      </w:divBdr>
    </w:div>
    <w:div w:id="1242835185">
      <w:bodyDiv w:val="1"/>
      <w:marLeft w:val="0"/>
      <w:marRight w:val="0"/>
      <w:marTop w:val="0"/>
      <w:marBottom w:val="0"/>
      <w:divBdr>
        <w:top w:val="none" w:sz="0" w:space="0" w:color="auto"/>
        <w:left w:val="none" w:sz="0" w:space="0" w:color="auto"/>
        <w:bottom w:val="none" w:sz="0" w:space="0" w:color="auto"/>
        <w:right w:val="none" w:sz="0" w:space="0" w:color="auto"/>
      </w:divBdr>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835789">
      <w:bodyDiv w:val="1"/>
      <w:marLeft w:val="0"/>
      <w:marRight w:val="0"/>
      <w:marTop w:val="0"/>
      <w:marBottom w:val="0"/>
      <w:divBdr>
        <w:top w:val="none" w:sz="0" w:space="0" w:color="auto"/>
        <w:left w:val="none" w:sz="0" w:space="0" w:color="auto"/>
        <w:bottom w:val="none" w:sz="0" w:space="0" w:color="auto"/>
        <w:right w:val="none" w:sz="0" w:space="0" w:color="auto"/>
      </w:divBdr>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089403">
      <w:bodyDiv w:val="1"/>
      <w:marLeft w:val="0"/>
      <w:marRight w:val="0"/>
      <w:marTop w:val="0"/>
      <w:marBottom w:val="0"/>
      <w:divBdr>
        <w:top w:val="none" w:sz="0" w:space="0" w:color="auto"/>
        <w:left w:val="none" w:sz="0" w:space="0" w:color="auto"/>
        <w:bottom w:val="none" w:sz="0" w:space="0" w:color="auto"/>
        <w:right w:val="none" w:sz="0" w:space="0" w:color="auto"/>
      </w:divBdr>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682273">
      <w:bodyDiv w:val="1"/>
      <w:marLeft w:val="0"/>
      <w:marRight w:val="0"/>
      <w:marTop w:val="0"/>
      <w:marBottom w:val="0"/>
      <w:divBdr>
        <w:top w:val="none" w:sz="0" w:space="0" w:color="auto"/>
        <w:left w:val="none" w:sz="0" w:space="0" w:color="auto"/>
        <w:bottom w:val="none" w:sz="0" w:space="0" w:color="auto"/>
        <w:right w:val="none" w:sz="0" w:space="0" w:color="auto"/>
      </w:divBdr>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438307">
      <w:bodyDiv w:val="1"/>
      <w:marLeft w:val="0"/>
      <w:marRight w:val="0"/>
      <w:marTop w:val="0"/>
      <w:marBottom w:val="0"/>
      <w:divBdr>
        <w:top w:val="none" w:sz="0" w:space="0" w:color="auto"/>
        <w:left w:val="none" w:sz="0" w:space="0" w:color="auto"/>
        <w:bottom w:val="none" w:sz="0" w:space="0" w:color="auto"/>
        <w:right w:val="none" w:sz="0" w:space="0" w:color="auto"/>
      </w:divBdr>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2420495">
      <w:bodyDiv w:val="1"/>
      <w:marLeft w:val="0"/>
      <w:marRight w:val="0"/>
      <w:marTop w:val="0"/>
      <w:marBottom w:val="0"/>
      <w:divBdr>
        <w:top w:val="none" w:sz="0" w:space="0" w:color="auto"/>
        <w:left w:val="none" w:sz="0" w:space="0" w:color="auto"/>
        <w:bottom w:val="none" w:sz="0" w:space="0" w:color="auto"/>
        <w:right w:val="none" w:sz="0" w:space="0" w:color="auto"/>
      </w:divBdr>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595336">
      <w:bodyDiv w:val="1"/>
      <w:marLeft w:val="0"/>
      <w:marRight w:val="0"/>
      <w:marTop w:val="0"/>
      <w:marBottom w:val="0"/>
      <w:divBdr>
        <w:top w:val="none" w:sz="0" w:space="0" w:color="auto"/>
        <w:left w:val="none" w:sz="0" w:space="0" w:color="auto"/>
        <w:bottom w:val="none" w:sz="0" w:space="0" w:color="auto"/>
        <w:right w:val="none" w:sz="0" w:space="0" w:color="auto"/>
      </w:divBdr>
    </w:div>
    <w:div w:id="1292591467">
      <w:bodyDiv w:val="1"/>
      <w:marLeft w:val="0"/>
      <w:marRight w:val="0"/>
      <w:marTop w:val="0"/>
      <w:marBottom w:val="0"/>
      <w:divBdr>
        <w:top w:val="none" w:sz="0" w:space="0" w:color="auto"/>
        <w:left w:val="none" w:sz="0" w:space="0" w:color="auto"/>
        <w:bottom w:val="none" w:sz="0" w:space="0" w:color="auto"/>
        <w:right w:val="none" w:sz="0" w:space="0" w:color="auto"/>
      </w:divBdr>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5672744">
      <w:bodyDiv w:val="1"/>
      <w:marLeft w:val="0"/>
      <w:marRight w:val="0"/>
      <w:marTop w:val="0"/>
      <w:marBottom w:val="0"/>
      <w:divBdr>
        <w:top w:val="none" w:sz="0" w:space="0" w:color="auto"/>
        <w:left w:val="none" w:sz="0" w:space="0" w:color="auto"/>
        <w:bottom w:val="none" w:sz="0" w:space="0" w:color="auto"/>
        <w:right w:val="none" w:sz="0" w:space="0" w:color="auto"/>
      </w:divBdr>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462353">
      <w:bodyDiv w:val="1"/>
      <w:marLeft w:val="0"/>
      <w:marRight w:val="0"/>
      <w:marTop w:val="0"/>
      <w:marBottom w:val="0"/>
      <w:divBdr>
        <w:top w:val="none" w:sz="0" w:space="0" w:color="auto"/>
        <w:left w:val="none" w:sz="0" w:space="0" w:color="auto"/>
        <w:bottom w:val="none" w:sz="0" w:space="0" w:color="auto"/>
        <w:right w:val="none" w:sz="0" w:space="0" w:color="auto"/>
      </w:divBdr>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0939978">
      <w:bodyDiv w:val="1"/>
      <w:marLeft w:val="0"/>
      <w:marRight w:val="0"/>
      <w:marTop w:val="0"/>
      <w:marBottom w:val="0"/>
      <w:divBdr>
        <w:top w:val="none" w:sz="0" w:space="0" w:color="auto"/>
        <w:left w:val="none" w:sz="0" w:space="0" w:color="auto"/>
        <w:bottom w:val="none" w:sz="0" w:space="0" w:color="auto"/>
        <w:right w:val="none" w:sz="0" w:space="0" w:color="auto"/>
      </w:divBdr>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1785992">
      <w:bodyDiv w:val="1"/>
      <w:marLeft w:val="0"/>
      <w:marRight w:val="0"/>
      <w:marTop w:val="0"/>
      <w:marBottom w:val="0"/>
      <w:divBdr>
        <w:top w:val="none" w:sz="0" w:space="0" w:color="auto"/>
        <w:left w:val="none" w:sz="0" w:space="0" w:color="auto"/>
        <w:bottom w:val="none" w:sz="0" w:space="0" w:color="auto"/>
        <w:right w:val="none" w:sz="0" w:space="0" w:color="auto"/>
      </w:divBdr>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3176540">
      <w:bodyDiv w:val="1"/>
      <w:marLeft w:val="0"/>
      <w:marRight w:val="0"/>
      <w:marTop w:val="0"/>
      <w:marBottom w:val="0"/>
      <w:divBdr>
        <w:top w:val="none" w:sz="0" w:space="0" w:color="auto"/>
        <w:left w:val="none" w:sz="0" w:space="0" w:color="auto"/>
        <w:bottom w:val="none" w:sz="0" w:space="0" w:color="auto"/>
        <w:right w:val="none" w:sz="0" w:space="0" w:color="auto"/>
      </w:divBdr>
    </w:div>
    <w:div w:id="1314798137">
      <w:bodyDiv w:val="1"/>
      <w:marLeft w:val="0"/>
      <w:marRight w:val="0"/>
      <w:marTop w:val="0"/>
      <w:marBottom w:val="0"/>
      <w:divBdr>
        <w:top w:val="none" w:sz="0" w:space="0" w:color="auto"/>
        <w:left w:val="none" w:sz="0" w:space="0" w:color="auto"/>
        <w:bottom w:val="none" w:sz="0" w:space="0" w:color="auto"/>
        <w:right w:val="none" w:sz="0" w:space="0" w:color="auto"/>
      </w:divBdr>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199425">
      <w:bodyDiv w:val="1"/>
      <w:marLeft w:val="0"/>
      <w:marRight w:val="0"/>
      <w:marTop w:val="0"/>
      <w:marBottom w:val="0"/>
      <w:divBdr>
        <w:top w:val="none" w:sz="0" w:space="0" w:color="auto"/>
        <w:left w:val="none" w:sz="0" w:space="0" w:color="auto"/>
        <w:bottom w:val="none" w:sz="0" w:space="0" w:color="auto"/>
        <w:right w:val="none" w:sz="0" w:space="0" w:color="auto"/>
      </w:divBdr>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065794">
      <w:bodyDiv w:val="1"/>
      <w:marLeft w:val="0"/>
      <w:marRight w:val="0"/>
      <w:marTop w:val="0"/>
      <w:marBottom w:val="0"/>
      <w:divBdr>
        <w:top w:val="none" w:sz="0" w:space="0" w:color="auto"/>
        <w:left w:val="none" w:sz="0" w:space="0" w:color="auto"/>
        <w:bottom w:val="none" w:sz="0" w:space="0" w:color="auto"/>
        <w:right w:val="none" w:sz="0" w:space="0" w:color="auto"/>
      </w:divBdr>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7615355">
      <w:bodyDiv w:val="1"/>
      <w:marLeft w:val="0"/>
      <w:marRight w:val="0"/>
      <w:marTop w:val="0"/>
      <w:marBottom w:val="0"/>
      <w:divBdr>
        <w:top w:val="none" w:sz="0" w:space="0" w:color="auto"/>
        <w:left w:val="none" w:sz="0" w:space="0" w:color="auto"/>
        <w:bottom w:val="none" w:sz="0" w:space="0" w:color="auto"/>
        <w:right w:val="none" w:sz="0" w:space="0" w:color="auto"/>
      </w:divBdr>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39456119">
      <w:bodyDiv w:val="1"/>
      <w:marLeft w:val="0"/>
      <w:marRight w:val="0"/>
      <w:marTop w:val="0"/>
      <w:marBottom w:val="0"/>
      <w:divBdr>
        <w:top w:val="none" w:sz="0" w:space="0" w:color="auto"/>
        <w:left w:val="none" w:sz="0" w:space="0" w:color="auto"/>
        <w:bottom w:val="none" w:sz="0" w:space="0" w:color="auto"/>
        <w:right w:val="none" w:sz="0" w:space="0" w:color="auto"/>
      </w:divBdr>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0448">
      <w:bodyDiv w:val="1"/>
      <w:marLeft w:val="0"/>
      <w:marRight w:val="0"/>
      <w:marTop w:val="0"/>
      <w:marBottom w:val="0"/>
      <w:divBdr>
        <w:top w:val="none" w:sz="0" w:space="0" w:color="auto"/>
        <w:left w:val="none" w:sz="0" w:space="0" w:color="auto"/>
        <w:bottom w:val="none" w:sz="0" w:space="0" w:color="auto"/>
        <w:right w:val="none" w:sz="0" w:space="0" w:color="auto"/>
      </w:divBdr>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835820">
      <w:bodyDiv w:val="1"/>
      <w:marLeft w:val="0"/>
      <w:marRight w:val="0"/>
      <w:marTop w:val="0"/>
      <w:marBottom w:val="0"/>
      <w:divBdr>
        <w:top w:val="none" w:sz="0" w:space="0" w:color="auto"/>
        <w:left w:val="none" w:sz="0" w:space="0" w:color="auto"/>
        <w:bottom w:val="none" w:sz="0" w:space="0" w:color="auto"/>
        <w:right w:val="none" w:sz="0" w:space="0" w:color="auto"/>
      </w:divBdr>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195688">
      <w:bodyDiv w:val="1"/>
      <w:marLeft w:val="0"/>
      <w:marRight w:val="0"/>
      <w:marTop w:val="0"/>
      <w:marBottom w:val="0"/>
      <w:divBdr>
        <w:top w:val="none" w:sz="0" w:space="0" w:color="auto"/>
        <w:left w:val="none" w:sz="0" w:space="0" w:color="auto"/>
        <w:bottom w:val="none" w:sz="0" w:space="0" w:color="auto"/>
        <w:right w:val="none" w:sz="0" w:space="0" w:color="auto"/>
      </w:divBdr>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8406236">
      <w:bodyDiv w:val="1"/>
      <w:marLeft w:val="0"/>
      <w:marRight w:val="0"/>
      <w:marTop w:val="0"/>
      <w:marBottom w:val="0"/>
      <w:divBdr>
        <w:top w:val="none" w:sz="0" w:space="0" w:color="auto"/>
        <w:left w:val="none" w:sz="0" w:space="0" w:color="auto"/>
        <w:bottom w:val="none" w:sz="0" w:space="0" w:color="auto"/>
        <w:right w:val="none" w:sz="0" w:space="0" w:color="auto"/>
      </w:divBdr>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930569">
      <w:bodyDiv w:val="1"/>
      <w:marLeft w:val="0"/>
      <w:marRight w:val="0"/>
      <w:marTop w:val="0"/>
      <w:marBottom w:val="0"/>
      <w:divBdr>
        <w:top w:val="none" w:sz="0" w:space="0" w:color="auto"/>
        <w:left w:val="none" w:sz="0" w:space="0" w:color="auto"/>
        <w:bottom w:val="none" w:sz="0" w:space="0" w:color="auto"/>
        <w:right w:val="none" w:sz="0" w:space="0" w:color="auto"/>
      </w:divBdr>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1661924">
      <w:bodyDiv w:val="1"/>
      <w:marLeft w:val="0"/>
      <w:marRight w:val="0"/>
      <w:marTop w:val="0"/>
      <w:marBottom w:val="0"/>
      <w:divBdr>
        <w:top w:val="none" w:sz="0" w:space="0" w:color="auto"/>
        <w:left w:val="none" w:sz="0" w:space="0" w:color="auto"/>
        <w:bottom w:val="none" w:sz="0" w:space="0" w:color="auto"/>
        <w:right w:val="none" w:sz="0" w:space="0" w:color="auto"/>
      </w:divBdr>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750194">
      <w:bodyDiv w:val="1"/>
      <w:marLeft w:val="0"/>
      <w:marRight w:val="0"/>
      <w:marTop w:val="0"/>
      <w:marBottom w:val="0"/>
      <w:divBdr>
        <w:top w:val="none" w:sz="0" w:space="0" w:color="auto"/>
        <w:left w:val="none" w:sz="0" w:space="0" w:color="auto"/>
        <w:bottom w:val="none" w:sz="0" w:space="0" w:color="auto"/>
        <w:right w:val="none" w:sz="0" w:space="0" w:color="auto"/>
      </w:divBdr>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7728644">
      <w:bodyDiv w:val="1"/>
      <w:marLeft w:val="0"/>
      <w:marRight w:val="0"/>
      <w:marTop w:val="0"/>
      <w:marBottom w:val="0"/>
      <w:divBdr>
        <w:top w:val="none" w:sz="0" w:space="0" w:color="auto"/>
        <w:left w:val="none" w:sz="0" w:space="0" w:color="auto"/>
        <w:bottom w:val="none" w:sz="0" w:space="0" w:color="auto"/>
        <w:right w:val="none" w:sz="0" w:space="0" w:color="auto"/>
      </w:divBdr>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480958">
      <w:bodyDiv w:val="1"/>
      <w:marLeft w:val="0"/>
      <w:marRight w:val="0"/>
      <w:marTop w:val="0"/>
      <w:marBottom w:val="0"/>
      <w:divBdr>
        <w:top w:val="none" w:sz="0" w:space="0" w:color="auto"/>
        <w:left w:val="none" w:sz="0" w:space="0" w:color="auto"/>
        <w:bottom w:val="none" w:sz="0" w:space="0" w:color="auto"/>
        <w:right w:val="none" w:sz="0" w:space="0" w:color="auto"/>
      </w:divBdr>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6122248">
      <w:bodyDiv w:val="1"/>
      <w:marLeft w:val="0"/>
      <w:marRight w:val="0"/>
      <w:marTop w:val="0"/>
      <w:marBottom w:val="0"/>
      <w:divBdr>
        <w:top w:val="none" w:sz="0" w:space="0" w:color="auto"/>
        <w:left w:val="none" w:sz="0" w:space="0" w:color="auto"/>
        <w:bottom w:val="none" w:sz="0" w:space="0" w:color="auto"/>
        <w:right w:val="none" w:sz="0" w:space="0" w:color="auto"/>
      </w:divBdr>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474891">
      <w:bodyDiv w:val="1"/>
      <w:marLeft w:val="0"/>
      <w:marRight w:val="0"/>
      <w:marTop w:val="0"/>
      <w:marBottom w:val="0"/>
      <w:divBdr>
        <w:top w:val="none" w:sz="0" w:space="0" w:color="auto"/>
        <w:left w:val="none" w:sz="0" w:space="0" w:color="auto"/>
        <w:bottom w:val="none" w:sz="0" w:space="0" w:color="auto"/>
        <w:right w:val="none" w:sz="0" w:space="0" w:color="auto"/>
      </w:divBdr>
    </w:div>
    <w:div w:id="1419709945">
      <w:bodyDiv w:val="1"/>
      <w:marLeft w:val="0"/>
      <w:marRight w:val="0"/>
      <w:marTop w:val="0"/>
      <w:marBottom w:val="0"/>
      <w:divBdr>
        <w:top w:val="none" w:sz="0" w:space="0" w:color="auto"/>
        <w:left w:val="none" w:sz="0" w:space="0" w:color="auto"/>
        <w:bottom w:val="none" w:sz="0" w:space="0" w:color="auto"/>
        <w:right w:val="none" w:sz="0" w:space="0" w:color="auto"/>
      </w:divBdr>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880116">
      <w:bodyDiv w:val="1"/>
      <w:marLeft w:val="0"/>
      <w:marRight w:val="0"/>
      <w:marTop w:val="0"/>
      <w:marBottom w:val="0"/>
      <w:divBdr>
        <w:top w:val="none" w:sz="0" w:space="0" w:color="auto"/>
        <w:left w:val="none" w:sz="0" w:space="0" w:color="auto"/>
        <w:bottom w:val="none" w:sz="0" w:space="0" w:color="auto"/>
        <w:right w:val="none" w:sz="0" w:space="0" w:color="auto"/>
      </w:divBdr>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7505257">
      <w:bodyDiv w:val="1"/>
      <w:marLeft w:val="0"/>
      <w:marRight w:val="0"/>
      <w:marTop w:val="0"/>
      <w:marBottom w:val="0"/>
      <w:divBdr>
        <w:top w:val="none" w:sz="0" w:space="0" w:color="auto"/>
        <w:left w:val="none" w:sz="0" w:space="0" w:color="auto"/>
        <w:bottom w:val="none" w:sz="0" w:space="0" w:color="auto"/>
        <w:right w:val="none" w:sz="0" w:space="0" w:color="auto"/>
      </w:divBdr>
    </w:div>
    <w:div w:id="1428770279">
      <w:bodyDiv w:val="1"/>
      <w:marLeft w:val="0"/>
      <w:marRight w:val="0"/>
      <w:marTop w:val="0"/>
      <w:marBottom w:val="0"/>
      <w:divBdr>
        <w:top w:val="none" w:sz="0" w:space="0" w:color="auto"/>
        <w:left w:val="none" w:sz="0" w:space="0" w:color="auto"/>
        <w:bottom w:val="none" w:sz="0" w:space="0" w:color="auto"/>
        <w:right w:val="none" w:sz="0" w:space="0" w:color="auto"/>
      </w:divBdr>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3472882">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5662775">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256627">
      <w:bodyDiv w:val="1"/>
      <w:marLeft w:val="0"/>
      <w:marRight w:val="0"/>
      <w:marTop w:val="0"/>
      <w:marBottom w:val="0"/>
      <w:divBdr>
        <w:top w:val="none" w:sz="0" w:space="0" w:color="auto"/>
        <w:left w:val="none" w:sz="0" w:space="0" w:color="auto"/>
        <w:bottom w:val="none" w:sz="0" w:space="0" w:color="auto"/>
        <w:right w:val="none" w:sz="0" w:space="0" w:color="auto"/>
      </w:divBdr>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0107360">
      <w:bodyDiv w:val="1"/>
      <w:marLeft w:val="0"/>
      <w:marRight w:val="0"/>
      <w:marTop w:val="0"/>
      <w:marBottom w:val="0"/>
      <w:divBdr>
        <w:top w:val="none" w:sz="0" w:space="0" w:color="auto"/>
        <w:left w:val="none" w:sz="0" w:space="0" w:color="auto"/>
        <w:bottom w:val="none" w:sz="0" w:space="0" w:color="auto"/>
        <w:right w:val="none" w:sz="0" w:space="0" w:color="auto"/>
      </w:divBdr>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145832">
      <w:bodyDiv w:val="1"/>
      <w:marLeft w:val="0"/>
      <w:marRight w:val="0"/>
      <w:marTop w:val="0"/>
      <w:marBottom w:val="0"/>
      <w:divBdr>
        <w:top w:val="none" w:sz="0" w:space="0" w:color="auto"/>
        <w:left w:val="none" w:sz="0" w:space="0" w:color="auto"/>
        <w:bottom w:val="none" w:sz="0" w:space="0" w:color="auto"/>
        <w:right w:val="none" w:sz="0" w:space="0" w:color="auto"/>
      </w:divBdr>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741727">
      <w:bodyDiv w:val="1"/>
      <w:marLeft w:val="0"/>
      <w:marRight w:val="0"/>
      <w:marTop w:val="0"/>
      <w:marBottom w:val="0"/>
      <w:divBdr>
        <w:top w:val="none" w:sz="0" w:space="0" w:color="auto"/>
        <w:left w:val="none" w:sz="0" w:space="0" w:color="auto"/>
        <w:bottom w:val="none" w:sz="0" w:space="0" w:color="auto"/>
        <w:right w:val="none" w:sz="0" w:space="0" w:color="auto"/>
      </w:divBdr>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4955982">
      <w:bodyDiv w:val="1"/>
      <w:marLeft w:val="0"/>
      <w:marRight w:val="0"/>
      <w:marTop w:val="0"/>
      <w:marBottom w:val="0"/>
      <w:divBdr>
        <w:top w:val="none" w:sz="0" w:space="0" w:color="auto"/>
        <w:left w:val="none" w:sz="0" w:space="0" w:color="auto"/>
        <w:bottom w:val="none" w:sz="0" w:space="0" w:color="auto"/>
        <w:right w:val="none" w:sz="0" w:space="0" w:color="auto"/>
      </w:divBdr>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10639">
      <w:bodyDiv w:val="1"/>
      <w:marLeft w:val="0"/>
      <w:marRight w:val="0"/>
      <w:marTop w:val="0"/>
      <w:marBottom w:val="0"/>
      <w:divBdr>
        <w:top w:val="none" w:sz="0" w:space="0" w:color="auto"/>
        <w:left w:val="none" w:sz="0" w:space="0" w:color="auto"/>
        <w:bottom w:val="none" w:sz="0" w:space="0" w:color="auto"/>
        <w:right w:val="none" w:sz="0" w:space="0" w:color="auto"/>
      </w:divBdr>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4563202">
      <w:bodyDiv w:val="1"/>
      <w:marLeft w:val="0"/>
      <w:marRight w:val="0"/>
      <w:marTop w:val="0"/>
      <w:marBottom w:val="0"/>
      <w:divBdr>
        <w:top w:val="none" w:sz="0" w:space="0" w:color="auto"/>
        <w:left w:val="none" w:sz="0" w:space="0" w:color="auto"/>
        <w:bottom w:val="none" w:sz="0" w:space="0" w:color="auto"/>
        <w:right w:val="none" w:sz="0" w:space="0" w:color="auto"/>
      </w:divBdr>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223757">
      <w:bodyDiv w:val="1"/>
      <w:marLeft w:val="0"/>
      <w:marRight w:val="0"/>
      <w:marTop w:val="0"/>
      <w:marBottom w:val="0"/>
      <w:divBdr>
        <w:top w:val="none" w:sz="0" w:space="0" w:color="auto"/>
        <w:left w:val="none" w:sz="0" w:space="0" w:color="auto"/>
        <w:bottom w:val="none" w:sz="0" w:space="0" w:color="auto"/>
        <w:right w:val="none" w:sz="0" w:space="0" w:color="auto"/>
      </w:divBdr>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811506">
      <w:bodyDiv w:val="1"/>
      <w:marLeft w:val="0"/>
      <w:marRight w:val="0"/>
      <w:marTop w:val="0"/>
      <w:marBottom w:val="0"/>
      <w:divBdr>
        <w:top w:val="none" w:sz="0" w:space="0" w:color="auto"/>
        <w:left w:val="none" w:sz="0" w:space="0" w:color="auto"/>
        <w:bottom w:val="none" w:sz="0" w:space="0" w:color="auto"/>
        <w:right w:val="none" w:sz="0" w:space="0" w:color="auto"/>
      </w:divBdr>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219884">
      <w:bodyDiv w:val="1"/>
      <w:marLeft w:val="0"/>
      <w:marRight w:val="0"/>
      <w:marTop w:val="0"/>
      <w:marBottom w:val="0"/>
      <w:divBdr>
        <w:top w:val="none" w:sz="0" w:space="0" w:color="auto"/>
        <w:left w:val="none" w:sz="0" w:space="0" w:color="auto"/>
        <w:bottom w:val="none" w:sz="0" w:space="0" w:color="auto"/>
        <w:right w:val="none" w:sz="0" w:space="0" w:color="auto"/>
      </w:divBdr>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0803585">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4083897">
      <w:bodyDiv w:val="1"/>
      <w:marLeft w:val="0"/>
      <w:marRight w:val="0"/>
      <w:marTop w:val="0"/>
      <w:marBottom w:val="0"/>
      <w:divBdr>
        <w:top w:val="none" w:sz="0" w:space="0" w:color="auto"/>
        <w:left w:val="none" w:sz="0" w:space="0" w:color="auto"/>
        <w:bottom w:val="none" w:sz="0" w:space="0" w:color="auto"/>
        <w:right w:val="none" w:sz="0" w:space="0" w:color="auto"/>
      </w:divBdr>
    </w:div>
    <w:div w:id="1504784300">
      <w:bodyDiv w:val="1"/>
      <w:marLeft w:val="0"/>
      <w:marRight w:val="0"/>
      <w:marTop w:val="0"/>
      <w:marBottom w:val="0"/>
      <w:divBdr>
        <w:top w:val="none" w:sz="0" w:space="0" w:color="auto"/>
        <w:left w:val="none" w:sz="0" w:space="0" w:color="auto"/>
        <w:bottom w:val="none" w:sz="0" w:space="0" w:color="auto"/>
        <w:right w:val="none" w:sz="0" w:space="0" w:color="auto"/>
      </w:divBdr>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573100">
      <w:bodyDiv w:val="1"/>
      <w:marLeft w:val="0"/>
      <w:marRight w:val="0"/>
      <w:marTop w:val="0"/>
      <w:marBottom w:val="0"/>
      <w:divBdr>
        <w:top w:val="none" w:sz="0" w:space="0" w:color="auto"/>
        <w:left w:val="none" w:sz="0" w:space="0" w:color="auto"/>
        <w:bottom w:val="none" w:sz="0" w:space="0" w:color="auto"/>
        <w:right w:val="none" w:sz="0" w:space="0" w:color="auto"/>
      </w:divBdr>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696613">
      <w:bodyDiv w:val="1"/>
      <w:marLeft w:val="0"/>
      <w:marRight w:val="0"/>
      <w:marTop w:val="0"/>
      <w:marBottom w:val="0"/>
      <w:divBdr>
        <w:top w:val="none" w:sz="0" w:space="0" w:color="auto"/>
        <w:left w:val="none" w:sz="0" w:space="0" w:color="auto"/>
        <w:bottom w:val="none" w:sz="0" w:space="0" w:color="auto"/>
        <w:right w:val="none" w:sz="0" w:space="0" w:color="auto"/>
      </w:divBdr>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8491">
      <w:bodyDiv w:val="1"/>
      <w:marLeft w:val="0"/>
      <w:marRight w:val="0"/>
      <w:marTop w:val="0"/>
      <w:marBottom w:val="0"/>
      <w:divBdr>
        <w:top w:val="none" w:sz="0" w:space="0" w:color="auto"/>
        <w:left w:val="none" w:sz="0" w:space="0" w:color="auto"/>
        <w:bottom w:val="none" w:sz="0" w:space="0" w:color="auto"/>
        <w:right w:val="none" w:sz="0" w:space="0" w:color="auto"/>
      </w:divBdr>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240654">
      <w:bodyDiv w:val="1"/>
      <w:marLeft w:val="0"/>
      <w:marRight w:val="0"/>
      <w:marTop w:val="0"/>
      <w:marBottom w:val="0"/>
      <w:divBdr>
        <w:top w:val="none" w:sz="0" w:space="0" w:color="auto"/>
        <w:left w:val="none" w:sz="0" w:space="0" w:color="auto"/>
        <w:bottom w:val="none" w:sz="0" w:space="0" w:color="auto"/>
        <w:right w:val="none" w:sz="0" w:space="0" w:color="auto"/>
      </w:divBdr>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015146">
      <w:bodyDiv w:val="1"/>
      <w:marLeft w:val="0"/>
      <w:marRight w:val="0"/>
      <w:marTop w:val="0"/>
      <w:marBottom w:val="0"/>
      <w:divBdr>
        <w:top w:val="none" w:sz="0" w:space="0" w:color="auto"/>
        <w:left w:val="none" w:sz="0" w:space="0" w:color="auto"/>
        <w:bottom w:val="none" w:sz="0" w:space="0" w:color="auto"/>
        <w:right w:val="none" w:sz="0" w:space="0" w:color="auto"/>
      </w:divBdr>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18788">
      <w:bodyDiv w:val="1"/>
      <w:marLeft w:val="0"/>
      <w:marRight w:val="0"/>
      <w:marTop w:val="0"/>
      <w:marBottom w:val="0"/>
      <w:divBdr>
        <w:top w:val="none" w:sz="0" w:space="0" w:color="auto"/>
        <w:left w:val="none" w:sz="0" w:space="0" w:color="auto"/>
        <w:bottom w:val="none" w:sz="0" w:space="0" w:color="auto"/>
        <w:right w:val="none" w:sz="0" w:space="0" w:color="auto"/>
      </w:divBdr>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447476">
      <w:bodyDiv w:val="1"/>
      <w:marLeft w:val="0"/>
      <w:marRight w:val="0"/>
      <w:marTop w:val="0"/>
      <w:marBottom w:val="0"/>
      <w:divBdr>
        <w:top w:val="none" w:sz="0" w:space="0" w:color="auto"/>
        <w:left w:val="none" w:sz="0" w:space="0" w:color="auto"/>
        <w:bottom w:val="none" w:sz="0" w:space="0" w:color="auto"/>
        <w:right w:val="none" w:sz="0" w:space="0" w:color="auto"/>
      </w:divBdr>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4776367">
      <w:bodyDiv w:val="1"/>
      <w:marLeft w:val="0"/>
      <w:marRight w:val="0"/>
      <w:marTop w:val="0"/>
      <w:marBottom w:val="0"/>
      <w:divBdr>
        <w:top w:val="none" w:sz="0" w:space="0" w:color="auto"/>
        <w:left w:val="none" w:sz="0" w:space="0" w:color="auto"/>
        <w:bottom w:val="none" w:sz="0" w:space="0" w:color="auto"/>
        <w:right w:val="none" w:sz="0" w:space="0" w:color="auto"/>
      </w:divBdr>
    </w:div>
    <w:div w:id="1555000423">
      <w:bodyDiv w:val="1"/>
      <w:marLeft w:val="0"/>
      <w:marRight w:val="0"/>
      <w:marTop w:val="0"/>
      <w:marBottom w:val="0"/>
      <w:divBdr>
        <w:top w:val="none" w:sz="0" w:space="0" w:color="auto"/>
        <w:left w:val="none" w:sz="0" w:space="0" w:color="auto"/>
        <w:bottom w:val="none" w:sz="0" w:space="0" w:color="auto"/>
        <w:right w:val="none" w:sz="0" w:space="0" w:color="auto"/>
      </w:divBdr>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5968644">
      <w:bodyDiv w:val="1"/>
      <w:marLeft w:val="0"/>
      <w:marRight w:val="0"/>
      <w:marTop w:val="0"/>
      <w:marBottom w:val="0"/>
      <w:divBdr>
        <w:top w:val="none" w:sz="0" w:space="0" w:color="auto"/>
        <w:left w:val="none" w:sz="0" w:space="0" w:color="auto"/>
        <w:bottom w:val="none" w:sz="0" w:space="0" w:color="auto"/>
        <w:right w:val="none" w:sz="0" w:space="0" w:color="auto"/>
      </w:divBdr>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68033479">
      <w:bodyDiv w:val="1"/>
      <w:marLeft w:val="0"/>
      <w:marRight w:val="0"/>
      <w:marTop w:val="0"/>
      <w:marBottom w:val="0"/>
      <w:divBdr>
        <w:top w:val="none" w:sz="0" w:space="0" w:color="auto"/>
        <w:left w:val="none" w:sz="0" w:space="0" w:color="auto"/>
        <w:bottom w:val="none" w:sz="0" w:space="0" w:color="auto"/>
        <w:right w:val="none" w:sz="0" w:space="0" w:color="auto"/>
      </w:divBdr>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7785383">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2836553">
      <w:bodyDiv w:val="1"/>
      <w:marLeft w:val="0"/>
      <w:marRight w:val="0"/>
      <w:marTop w:val="0"/>
      <w:marBottom w:val="0"/>
      <w:divBdr>
        <w:top w:val="none" w:sz="0" w:space="0" w:color="auto"/>
        <w:left w:val="none" w:sz="0" w:space="0" w:color="auto"/>
        <w:bottom w:val="none" w:sz="0" w:space="0" w:color="auto"/>
        <w:right w:val="none" w:sz="0" w:space="0" w:color="auto"/>
      </w:divBdr>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14366">
      <w:bodyDiv w:val="1"/>
      <w:marLeft w:val="0"/>
      <w:marRight w:val="0"/>
      <w:marTop w:val="0"/>
      <w:marBottom w:val="0"/>
      <w:divBdr>
        <w:top w:val="none" w:sz="0" w:space="0" w:color="auto"/>
        <w:left w:val="none" w:sz="0" w:space="0" w:color="auto"/>
        <w:bottom w:val="none" w:sz="0" w:space="0" w:color="auto"/>
        <w:right w:val="none" w:sz="0" w:space="0" w:color="auto"/>
      </w:divBdr>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89773231">
      <w:bodyDiv w:val="1"/>
      <w:marLeft w:val="0"/>
      <w:marRight w:val="0"/>
      <w:marTop w:val="0"/>
      <w:marBottom w:val="0"/>
      <w:divBdr>
        <w:top w:val="none" w:sz="0" w:space="0" w:color="auto"/>
        <w:left w:val="none" w:sz="0" w:space="0" w:color="auto"/>
        <w:bottom w:val="none" w:sz="0" w:space="0" w:color="auto"/>
        <w:right w:val="none" w:sz="0" w:space="0" w:color="auto"/>
      </w:divBdr>
      <w:divsChild>
        <w:div w:id="1804343877">
          <w:marLeft w:val="0"/>
          <w:marRight w:val="0"/>
          <w:marTop w:val="0"/>
          <w:marBottom w:val="0"/>
          <w:divBdr>
            <w:top w:val="none" w:sz="0" w:space="0" w:color="auto"/>
            <w:left w:val="none" w:sz="0" w:space="0" w:color="auto"/>
            <w:bottom w:val="none" w:sz="0" w:space="0" w:color="auto"/>
            <w:right w:val="none" w:sz="0" w:space="0" w:color="auto"/>
          </w:divBdr>
          <w:divsChild>
            <w:div w:id="1307198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654733">
      <w:bodyDiv w:val="1"/>
      <w:marLeft w:val="0"/>
      <w:marRight w:val="0"/>
      <w:marTop w:val="0"/>
      <w:marBottom w:val="0"/>
      <w:divBdr>
        <w:top w:val="none" w:sz="0" w:space="0" w:color="auto"/>
        <w:left w:val="none" w:sz="0" w:space="0" w:color="auto"/>
        <w:bottom w:val="none" w:sz="0" w:space="0" w:color="auto"/>
        <w:right w:val="none" w:sz="0" w:space="0" w:color="auto"/>
      </w:divBdr>
    </w:div>
    <w:div w:id="1591964298">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280556">
      <w:bodyDiv w:val="1"/>
      <w:marLeft w:val="0"/>
      <w:marRight w:val="0"/>
      <w:marTop w:val="0"/>
      <w:marBottom w:val="0"/>
      <w:divBdr>
        <w:top w:val="none" w:sz="0" w:space="0" w:color="auto"/>
        <w:left w:val="none" w:sz="0" w:space="0" w:color="auto"/>
        <w:bottom w:val="none" w:sz="0" w:space="0" w:color="auto"/>
        <w:right w:val="none" w:sz="0" w:space="0" w:color="auto"/>
      </w:divBdr>
      <w:divsChild>
        <w:div w:id="711151758">
          <w:marLeft w:val="0"/>
          <w:marRight w:val="0"/>
          <w:marTop w:val="0"/>
          <w:marBottom w:val="0"/>
          <w:divBdr>
            <w:top w:val="none" w:sz="0" w:space="0" w:color="auto"/>
            <w:left w:val="none" w:sz="0" w:space="0" w:color="auto"/>
            <w:bottom w:val="none" w:sz="0" w:space="0" w:color="auto"/>
            <w:right w:val="none" w:sz="0" w:space="0" w:color="auto"/>
          </w:divBdr>
          <w:divsChild>
            <w:div w:id="544485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819774">
      <w:bodyDiv w:val="1"/>
      <w:marLeft w:val="0"/>
      <w:marRight w:val="0"/>
      <w:marTop w:val="0"/>
      <w:marBottom w:val="0"/>
      <w:divBdr>
        <w:top w:val="none" w:sz="0" w:space="0" w:color="auto"/>
        <w:left w:val="none" w:sz="0" w:space="0" w:color="auto"/>
        <w:bottom w:val="none" w:sz="0" w:space="0" w:color="auto"/>
        <w:right w:val="none" w:sz="0" w:space="0" w:color="auto"/>
      </w:divBdr>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362458">
      <w:bodyDiv w:val="1"/>
      <w:marLeft w:val="0"/>
      <w:marRight w:val="0"/>
      <w:marTop w:val="0"/>
      <w:marBottom w:val="0"/>
      <w:divBdr>
        <w:top w:val="none" w:sz="0" w:space="0" w:color="auto"/>
        <w:left w:val="none" w:sz="0" w:space="0" w:color="auto"/>
        <w:bottom w:val="none" w:sz="0" w:space="0" w:color="auto"/>
        <w:right w:val="none" w:sz="0" w:space="0" w:color="auto"/>
      </w:divBdr>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540990">
      <w:bodyDiv w:val="1"/>
      <w:marLeft w:val="0"/>
      <w:marRight w:val="0"/>
      <w:marTop w:val="0"/>
      <w:marBottom w:val="0"/>
      <w:divBdr>
        <w:top w:val="none" w:sz="0" w:space="0" w:color="auto"/>
        <w:left w:val="none" w:sz="0" w:space="0" w:color="auto"/>
        <w:bottom w:val="none" w:sz="0" w:space="0" w:color="auto"/>
        <w:right w:val="none" w:sz="0" w:space="0" w:color="auto"/>
      </w:divBdr>
      <w:divsChild>
        <w:div w:id="1858153656">
          <w:marLeft w:val="0"/>
          <w:marRight w:val="0"/>
          <w:marTop w:val="0"/>
          <w:marBottom w:val="0"/>
          <w:divBdr>
            <w:top w:val="none" w:sz="0" w:space="0" w:color="auto"/>
            <w:left w:val="none" w:sz="0" w:space="0" w:color="auto"/>
            <w:bottom w:val="none" w:sz="0" w:space="0" w:color="auto"/>
            <w:right w:val="none" w:sz="0" w:space="0" w:color="auto"/>
          </w:divBdr>
          <w:divsChild>
            <w:div w:id="928583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7983137">
      <w:bodyDiv w:val="1"/>
      <w:marLeft w:val="0"/>
      <w:marRight w:val="0"/>
      <w:marTop w:val="0"/>
      <w:marBottom w:val="0"/>
      <w:divBdr>
        <w:top w:val="none" w:sz="0" w:space="0" w:color="auto"/>
        <w:left w:val="none" w:sz="0" w:space="0" w:color="auto"/>
        <w:bottom w:val="none" w:sz="0" w:space="0" w:color="auto"/>
        <w:right w:val="none" w:sz="0" w:space="0" w:color="auto"/>
      </w:divBdr>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745904">
      <w:bodyDiv w:val="1"/>
      <w:marLeft w:val="0"/>
      <w:marRight w:val="0"/>
      <w:marTop w:val="0"/>
      <w:marBottom w:val="0"/>
      <w:divBdr>
        <w:top w:val="none" w:sz="0" w:space="0" w:color="auto"/>
        <w:left w:val="none" w:sz="0" w:space="0" w:color="auto"/>
        <w:bottom w:val="none" w:sz="0" w:space="0" w:color="auto"/>
        <w:right w:val="none" w:sz="0" w:space="0" w:color="auto"/>
      </w:divBdr>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254583">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9526752">
      <w:bodyDiv w:val="1"/>
      <w:marLeft w:val="0"/>
      <w:marRight w:val="0"/>
      <w:marTop w:val="0"/>
      <w:marBottom w:val="0"/>
      <w:divBdr>
        <w:top w:val="none" w:sz="0" w:space="0" w:color="auto"/>
        <w:left w:val="none" w:sz="0" w:space="0" w:color="auto"/>
        <w:bottom w:val="none" w:sz="0" w:space="0" w:color="auto"/>
        <w:right w:val="none" w:sz="0" w:space="0" w:color="auto"/>
      </w:divBdr>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341460">
      <w:bodyDiv w:val="1"/>
      <w:marLeft w:val="0"/>
      <w:marRight w:val="0"/>
      <w:marTop w:val="0"/>
      <w:marBottom w:val="0"/>
      <w:divBdr>
        <w:top w:val="none" w:sz="0" w:space="0" w:color="auto"/>
        <w:left w:val="none" w:sz="0" w:space="0" w:color="auto"/>
        <w:bottom w:val="none" w:sz="0" w:space="0" w:color="auto"/>
        <w:right w:val="none" w:sz="0" w:space="0" w:color="auto"/>
      </w:divBdr>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404321">
      <w:bodyDiv w:val="1"/>
      <w:marLeft w:val="0"/>
      <w:marRight w:val="0"/>
      <w:marTop w:val="0"/>
      <w:marBottom w:val="0"/>
      <w:divBdr>
        <w:top w:val="none" w:sz="0" w:space="0" w:color="auto"/>
        <w:left w:val="none" w:sz="0" w:space="0" w:color="auto"/>
        <w:bottom w:val="none" w:sz="0" w:space="0" w:color="auto"/>
        <w:right w:val="none" w:sz="0" w:space="0" w:color="auto"/>
      </w:divBdr>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684825">
      <w:bodyDiv w:val="1"/>
      <w:marLeft w:val="0"/>
      <w:marRight w:val="0"/>
      <w:marTop w:val="0"/>
      <w:marBottom w:val="0"/>
      <w:divBdr>
        <w:top w:val="none" w:sz="0" w:space="0" w:color="auto"/>
        <w:left w:val="none" w:sz="0" w:space="0" w:color="auto"/>
        <w:bottom w:val="none" w:sz="0" w:space="0" w:color="auto"/>
        <w:right w:val="none" w:sz="0" w:space="0" w:color="auto"/>
      </w:divBdr>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83024">
      <w:bodyDiv w:val="1"/>
      <w:marLeft w:val="0"/>
      <w:marRight w:val="0"/>
      <w:marTop w:val="0"/>
      <w:marBottom w:val="0"/>
      <w:divBdr>
        <w:top w:val="none" w:sz="0" w:space="0" w:color="auto"/>
        <w:left w:val="none" w:sz="0" w:space="0" w:color="auto"/>
        <w:bottom w:val="none" w:sz="0" w:space="0" w:color="auto"/>
        <w:right w:val="none" w:sz="0" w:space="0" w:color="auto"/>
      </w:divBdr>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668041">
      <w:bodyDiv w:val="1"/>
      <w:marLeft w:val="0"/>
      <w:marRight w:val="0"/>
      <w:marTop w:val="0"/>
      <w:marBottom w:val="0"/>
      <w:divBdr>
        <w:top w:val="none" w:sz="0" w:space="0" w:color="auto"/>
        <w:left w:val="none" w:sz="0" w:space="0" w:color="auto"/>
        <w:bottom w:val="none" w:sz="0" w:space="0" w:color="auto"/>
        <w:right w:val="none" w:sz="0" w:space="0" w:color="auto"/>
      </w:divBdr>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3338891">
      <w:bodyDiv w:val="1"/>
      <w:marLeft w:val="0"/>
      <w:marRight w:val="0"/>
      <w:marTop w:val="0"/>
      <w:marBottom w:val="0"/>
      <w:divBdr>
        <w:top w:val="none" w:sz="0" w:space="0" w:color="auto"/>
        <w:left w:val="none" w:sz="0" w:space="0" w:color="auto"/>
        <w:bottom w:val="none" w:sz="0" w:space="0" w:color="auto"/>
        <w:right w:val="none" w:sz="0" w:space="0" w:color="auto"/>
      </w:divBdr>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004200">
      <w:bodyDiv w:val="1"/>
      <w:marLeft w:val="0"/>
      <w:marRight w:val="0"/>
      <w:marTop w:val="0"/>
      <w:marBottom w:val="0"/>
      <w:divBdr>
        <w:top w:val="none" w:sz="0" w:space="0" w:color="auto"/>
        <w:left w:val="none" w:sz="0" w:space="0" w:color="auto"/>
        <w:bottom w:val="none" w:sz="0" w:space="0" w:color="auto"/>
        <w:right w:val="none" w:sz="0" w:space="0" w:color="auto"/>
      </w:divBdr>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159611">
      <w:bodyDiv w:val="1"/>
      <w:marLeft w:val="0"/>
      <w:marRight w:val="0"/>
      <w:marTop w:val="0"/>
      <w:marBottom w:val="0"/>
      <w:divBdr>
        <w:top w:val="none" w:sz="0" w:space="0" w:color="auto"/>
        <w:left w:val="none" w:sz="0" w:space="0" w:color="auto"/>
        <w:bottom w:val="none" w:sz="0" w:space="0" w:color="auto"/>
        <w:right w:val="none" w:sz="0" w:space="0" w:color="auto"/>
      </w:divBdr>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3938241">
      <w:bodyDiv w:val="1"/>
      <w:marLeft w:val="0"/>
      <w:marRight w:val="0"/>
      <w:marTop w:val="0"/>
      <w:marBottom w:val="0"/>
      <w:divBdr>
        <w:top w:val="none" w:sz="0" w:space="0" w:color="auto"/>
        <w:left w:val="none" w:sz="0" w:space="0" w:color="auto"/>
        <w:bottom w:val="none" w:sz="0" w:space="0" w:color="auto"/>
        <w:right w:val="none" w:sz="0" w:space="0" w:color="auto"/>
      </w:divBdr>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520871">
      <w:bodyDiv w:val="1"/>
      <w:marLeft w:val="0"/>
      <w:marRight w:val="0"/>
      <w:marTop w:val="0"/>
      <w:marBottom w:val="0"/>
      <w:divBdr>
        <w:top w:val="none" w:sz="0" w:space="0" w:color="auto"/>
        <w:left w:val="none" w:sz="0" w:space="0" w:color="auto"/>
        <w:bottom w:val="none" w:sz="0" w:space="0" w:color="auto"/>
        <w:right w:val="none" w:sz="0" w:space="0" w:color="auto"/>
      </w:divBdr>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438901">
      <w:bodyDiv w:val="1"/>
      <w:marLeft w:val="0"/>
      <w:marRight w:val="0"/>
      <w:marTop w:val="0"/>
      <w:marBottom w:val="0"/>
      <w:divBdr>
        <w:top w:val="none" w:sz="0" w:space="0" w:color="auto"/>
        <w:left w:val="none" w:sz="0" w:space="0" w:color="auto"/>
        <w:bottom w:val="none" w:sz="0" w:space="0" w:color="auto"/>
        <w:right w:val="none" w:sz="0" w:space="0" w:color="auto"/>
      </w:divBdr>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310555">
      <w:bodyDiv w:val="1"/>
      <w:marLeft w:val="0"/>
      <w:marRight w:val="0"/>
      <w:marTop w:val="0"/>
      <w:marBottom w:val="0"/>
      <w:divBdr>
        <w:top w:val="none" w:sz="0" w:space="0" w:color="auto"/>
        <w:left w:val="none" w:sz="0" w:space="0" w:color="auto"/>
        <w:bottom w:val="none" w:sz="0" w:space="0" w:color="auto"/>
        <w:right w:val="none" w:sz="0" w:space="0" w:color="auto"/>
      </w:divBdr>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496182">
      <w:bodyDiv w:val="1"/>
      <w:marLeft w:val="0"/>
      <w:marRight w:val="0"/>
      <w:marTop w:val="0"/>
      <w:marBottom w:val="0"/>
      <w:divBdr>
        <w:top w:val="none" w:sz="0" w:space="0" w:color="auto"/>
        <w:left w:val="none" w:sz="0" w:space="0" w:color="auto"/>
        <w:bottom w:val="none" w:sz="0" w:space="0" w:color="auto"/>
        <w:right w:val="none" w:sz="0" w:space="0" w:color="auto"/>
      </w:divBdr>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2555562">
      <w:bodyDiv w:val="1"/>
      <w:marLeft w:val="0"/>
      <w:marRight w:val="0"/>
      <w:marTop w:val="0"/>
      <w:marBottom w:val="0"/>
      <w:divBdr>
        <w:top w:val="none" w:sz="0" w:space="0" w:color="auto"/>
        <w:left w:val="none" w:sz="0" w:space="0" w:color="auto"/>
        <w:bottom w:val="none" w:sz="0" w:space="0" w:color="auto"/>
        <w:right w:val="none" w:sz="0" w:space="0" w:color="auto"/>
      </w:divBdr>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408429">
      <w:bodyDiv w:val="1"/>
      <w:marLeft w:val="0"/>
      <w:marRight w:val="0"/>
      <w:marTop w:val="0"/>
      <w:marBottom w:val="0"/>
      <w:divBdr>
        <w:top w:val="none" w:sz="0" w:space="0" w:color="auto"/>
        <w:left w:val="none" w:sz="0" w:space="0" w:color="auto"/>
        <w:bottom w:val="none" w:sz="0" w:space="0" w:color="auto"/>
        <w:right w:val="none" w:sz="0" w:space="0" w:color="auto"/>
      </w:divBdr>
    </w:div>
    <w:div w:id="1727756745">
      <w:bodyDiv w:val="1"/>
      <w:marLeft w:val="0"/>
      <w:marRight w:val="0"/>
      <w:marTop w:val="0"/>
      <w:marBottom w:val="0"/>
      <w:divBdr>
        <w:top w:val="none" w:sz="0" w:space="0" w:color="auto"/>
        <w:left w:val="none" w:sz="0" w:space="0" w:color="auto"/>
        <w:bottom w:val="none" w:sz="0" w:space="0" w:color="auto"/>
        <w:right w:val="none" w:sz="0" w:space="0" w:color="auto"/>
      </w:divBdr>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6338730">
      <w:bodyDiv w:val="1"/>
      <w:marLeft w:val="0"/>
      <w:marRight w:val="0"/>
      <w:marTop w:val="0"/>
      <w:marBottom w:val="0"/>
      <w:divBdr>
        <w:top w:val="none" w:sz="0" w:space="0" w:color="auto"/>
        <w:left w:val="none" w:sz="0" w:space="0" w:color="auto"/>
        <w:bottom w:val="none" w:sz="0" w:space="0" w:color="auto"/>
        <w:right w:val="none" w:sz="0" w:space="0" w:color="auto"/>
      </w:divBdr>
    </w:div>
    <w:div w:id="1746536370">
      <w:bodyDiv w:val="1"/>
      <w:marLeft w:val="0"/>
      <w:marRight w:val="0"/>
      <w:marTop w:val="0"/>
      <w:marBottom w:val="0"/>
      <w:divBdr>
        <w:top w:val="none" w:sz="0" w:space="0" w:color="auto"/>
        <w:left w:val="none" w:sz="0" w:space="0" w:color="auto"/>
        <w:bottom w:val="none" w:sz="0" w:space="0" w:color="auto"/>
        <w:right w:val="none" w:sz="0" w:space="0" w:color="auto"/>
      </w:divBdr>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066728">
      <w:bodyDiv w:val="1"/>
      <w:marLeft w:val="0"/>
      <w:marRight w:val="0"/>
      <w:marTop w:val="0"/>
      <w:marBottom w:val="0"/>
      <w:divBdr>
        <w:top w:val="none" w:sz="0" w:space="0" w:color="auto"/>
        <w:left w:val="none" w:sz="0" w:space="0" w:color="auto"/>
        <w:bottom w:val="none" w:sz="0" w:space="0" w:color="auto"/>
        <w:right w:val="none" w:sz="0" w:space="0" w:color="auto"/>
      </w:divBdr>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630565">
      <w:bodyDiv w:val="1"/>
      <w:marLeft w:val="0"/>
      <w:marRight w:val="0"/>
      <w:marTop w:val="0"/>
      <w:marBottom w:val="0"/>
      <w:divBdr>
        <w:top w:val="none" w:sz="0" w:space="0" w:color="auto"/>
        <w:left w:val="none" w:sz="0" w:space="0" w:color="auto"/>
        <w:bottom w:val="none" w:sz="0" w:space="0" w:color="auto"/>
        <w:right w:val="none" w:sz="0" w:space="0" w:color="auto"/>
      </w:divBdr>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901943">
      <w:bodyDiv w:val="1"/>
      <w:marLeft w:val="0"/>
      <w:marRight w:val="0"/>
      <w:marTop w:val="0"/>
      <w:marBottom w:val="0"/>
      <w:divBdr>
        <w:top w:val="none" w:sz="0" w:space="0" w:color="auto"/>
        <w:left w:val="none" w:sz="0" w:space="0" w:color="auto"/>
        <w:bottom w:val="none" w:sz="0" w:space="0" w:color="auto"/>
        <w:right w:val="none" w:sz="0" w:space="0" w:color="auto"/>
      </w:divBdr>
    </w:div>
    <w:div w:id="1759137738">
      <w:bodyDiv w:val="1"/>
      <w:marLeft w:val="0"/>
      <w:marRight w:val="0"/>
      <w:marTop w:val="0"/>
      <w:marBottom w:val="0"/>
      <w:divBdr>
        <w:top w:val="none" w:sz="0" w:space="0" w:color="auto"/>
        <w:left w:val="none" w:sz="0" w:space="0" w:color="auto"/>
        <w:bottom w:val="none" w:sz="0" w:space="0" w:color="auto"/>
        <w:right w:val="none" w:sz="0" w:space="0" w:color="auto"/>
      </w:divBdr>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6415750">
      <w:bodyDiv w:val="1"/>
      <w:marLeft w:val="0"/>
      <w:marRight w:val="0"/>
      <w:marTop w:val="0"/>
      <w:marBottom w:val="0"/>
      <w:divBdr>
        <w:top w:val="none" w:sz="0" w:space="0" w:color="auto"/>
        <w:left w:val="none" w:sz="0" w:space="0" w:color="auto"/>
        <w:bottom w:val="none" w:sz="0" w:space="0" w:color="auto"/>
        <w:right w:val="none" w:sz="0" w:space="0" w:color="auto"/>
      </w:divBdr>
    </w:div>
    <w:div w:id="1767269511">
      <w:bodyDiv w:val="1"/>
      <w:marLeft w:val="0"/>
      <w:marRight w:val="0"/>
      <w:marTop w:val="0"/>
      <w:marBottom w:val="0"/>
      <w:divBdr>
        <w:top w:val="none" w:sz="0" w:space="0" w:color="auto"/>
        <w:left w:val="none" w:sz="0" w:space="0" w:color="auto"/>
        <w:bottom w:val="none" w:sz="0" w:space="0" w:color="auto"/>
        <w:right w:val="none" w:sz="0" w:space="0" w:color="auto"/>
      </w:divBdr>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381392">
      <w:bodyDiv w:val="1"/>
      <w:marLeft w:val="0"/>
      <w:marRight w:val="0"/>
      <w:marTop w:val="0"/>
      <w:marBottom w:val="0"/>
      <w:divBdr>
        <w:top w:val="none" w:sz="0" w:space="0" w:color="auto"/>
        <w:left w:val="none" w:sz="0" w:space="0" w:color="auto"/>
        <w:bottom w:val="none" w:sz="0" w:space="0" w:color="auto"/>
        <w:right w:val="none" w:sz="0" w:space="0" w:color="auto"/>
      </w:divBdr>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7679053">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383073">
      <w:bodyDiv w:val="1"/>
      <w:marLeft w:val="0"/>
      <w:marRight w:val="0"/>
      <w:marTop w:val="0"/>
      <w:marBottom w:val="0"/>
      <w:divBdr>
        <w:top w:val="none" w:sz="0" w:space="0" w:color="auto"/>
        <w:left w:val="none" w:sz="0" w:space="0" w:color="auto"/>
        <w:bottom w:val="none" w:sz="0" w:space="0" w:color="auto"/>
        <w:right w:val="none" w:sz="0" w:space="0" w:color="auto"/>
      </w:divBdr>
    </w:div>
    <w:div w:id="1787188652">
      <w:bodyDiv w:val="1"/>
      <w:marLeft w:val="0"/>
      <w:marRight w:val="0"/>
      <w:marTop w:val="0"/>
      <w:marBottom w:val="0"/>
      <w:divBdr>
        <w:top w:val="none" w:sz="0" w:space="0" w:color="auto"/>
        <w:left w:val="none" w:sz="0" w:space="0" w:color="auto"/>
        <w:bottom w:val="none" w:sz="0" w:space="0" w:color="auto"/>
        <w:right w:val="none" w:sz="0" w:space="0" w:color="auto"/>
      </w:divBdr>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8574690">
      <w:bodyDiv w:val="1"/>
      <w:marLeft w:val="0"/>
      <w:marRight w:val="0"/>
      <w:marTop w:val="0"/>
      <w:marBottom w:val="0"/>
      <w:divBdr>
        <w:top w:val="none" w:sz="0" w:space="0" w:color="auto"/>
        <w:left w:val="none" w:sz="0" w:space="0" w:color="auto"/>
        <w:bottom w:val="none" w:sz="0" w:space="0" w:color="auto"/>
        <w:right w:val="none" w:sz="0" w:space="0" w:color="auto"/>
      </w:divBdr>
    </w:div>
    <w:div w:id="1790470126">
      <w:bodyDiv w:val="1"/>
      <w:marLeft w:val="0"/>
      <w:marRight w:val="0"/>
      <w:marTop w:val="0"/>
      <w:marBottom w:val="0"/>
      <w:divBdr>
        <w:top w:val="none" w:sz="0" w:space="0" w:color="auto"/>
        <w:left w:val="none" w:sz="0" w:space="0" w:color="auto"/>
        <w:bottom w:val="none" w:sz="0" w:space="0" w:color="auto"/>
        <w:right w:val="none" w:sz="0" w:space="0" w:color="auto"/>
      </w:divBdr>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837806">
      <w:bodyDiv w:val="1"/>
      <w:marLeft w:val="0"/>
      <w:marRight w:val="0"/>
      <w:marTop w:val="0"/>
      <w:marBottom w:val="0"/>
      <w:divBdr>
        <w:top w:val="none" w:sz="0" w:space="0" w:color="auto"/>
        <w:left w:val="none" w:sz="0" w:space="0" w:color="auto"/>
        <w:bottom w:val="none" w:sz="0" w:space="0" w:color="auto"/>
        <w:right w:val="none" w:sz="0" w:space="0" w:color="auto"/>
      </w:divBdr>
    </w:div>
    <w:div w:id="1799300032">
      <w:bodyDiv w:val="1"/>
      <w:marLeft w:val="0"/>
      <w:marRight w:val="0"/>
      <w:marTop w:val="0"/>
      <w:marBottom w:val="0"/>
      <w:divBdr>
        <w:top w:val="none" w:sz="0" w:space="0" w:color="auto"/>
        <w:left w:val="none" w:sz="0" w:space="0" w:color="auto"/>
        <w:bottom w:val="none" w:sz="0" w:space="0" w:color="auto"/>
        <w:right w:val="none" w:sz="0" w:space="0" w:color="auto"/>
      </w:divBdr>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475422">
      <w:bodyDiv w:val="1"/>
      <w:marLeft w:val="0"/>
      <w:marRight w:val="0"/>
      <w:marTop w:val="0"/>
      <w:marBottom w:val="0"/>
      <w:divBdr>
        <w:top w:val="none" w:sz="0" w:space="0" w:color="auto"/>
        <w:left w:val="none" w:sz="0" w:space="0" w:color="auto"/>
        <w:bottom w:val="none" w:sz="0" w:space="0" w:color="auto"/>
        <w:right w:val="none" w:sz="0" w:space="0" w:color="auto"/>
      </w:divBdr>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9567541">
      <w:bodyDiv w:val="1"/>
      <w:marLeft w:val="0"/>
      <w:marRight w:val="0"/>
      <w:marTop w:val="0"/>
      <w:marBottom w:val="0"/>
      <w:divBdr>
        <w:top w:val="none" w:sz="0" w:space="0" w:color="auto"/>
        <w:left w:val="none" w:sz="0" w:space="0" w:color="auto"/>
        <w:bottom w:val="none" w:sz="0" w:space="0" w:color="auto"/>
        <w:right w:val="none" w:sz="0" w:space="0" w:color="auto"/>
      </w:divBdr>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661819">
      <w:bodyDiv w:val="1"/>
      <w:marLeft w:val="0"/>
      <w:marRight w:val="0"/>
      <w:marTop w:val="0"/>
      <w:marBottom w:val="0"/>
      <w:divBdr>
        <w:top w:val="none" w:sz="0" w:space="0" w:color="auto"/>
        <w:left w:val="none" w:sz="0" w:space="0" w:color="auto"/>
        <w:bottom w:val="none" w:sz="0" w:space="0" w:color="auto"/>
        <w:right w:val="none" w:sz="0" w:space="0" w:color="auto"/>
      </w:divBdr>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8089496">
      <w:bodyDiv w:val="1"/>
      <w:marLeft w:val="0"/>
      <w:marRight w:val="0"/>
      <w:marTop w:val="0"/>
      <w:marBottom w:val="0"/>
      <w:divBdr>
        <w:top w:val="none" w:sz="0" w:space="0" w:color="auto"/>
        <w:left w:val="none" w:sz="0" w:space="0" w:color="auto"/>
        <w:bottom w:val="none" w:sz="0" w:space="0" w:color="auto"/>
        <w:right w:val="none" w:sz="0" w:space="0" w:color="auto"/>
      </w:divBdr>
    </w:div>
    <w:div w:id="1828133581">
      <w:bodyDiv w:val="1"/>
      <w:marLeft w:val="0"/>
      <w:marRight w:val="0"/>
      <w:marTop w:val="0"/>
      <w:marBottom w:val="0"/>
      <w:divBdr>
        <w:top w:val="none" w:sz="0" w:space="0" w:color="auto"/>
        <w:left w:val="none" w:sz="0" w:space="0" w:color="auto"/>
        <w:bottom w:val="none" w:sz="0" w:space="0" w:color="auto"/>
        <w:right w:val="none" w:sz="0" w:space="0" w:color="auto"/>
      </w:divBdr>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839056">
      <w:bodyDiv w:val="1"/>
      <w:marLeft w:val="0"/>
      <w:marRight w:val="0"/>
      <w:marTop w:val="0"/>
      <w:marBottom w:val="0"/>
      <w:divBdr>
        <w:top w:val="none" w:sz="0" w:space="0" w:color="auto"/>
        <w:left w:val="none" w:sz="0" w:space="0" w:color="auto"/>
        <w:bottom w:val="none" w:sz="0" w:space="0" w:color="auto"/>
        <w:right w:val="none" w:sz="0" w:space="0" w:color="auto"/>
      </w:divBdr>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393432">
      <w:bodyDiv w:val="1"/>
      <w:marLeft w:val="0"/>
      <w:marRight w:val="0"/>
      <w:marTop w:val="0"/>
      <w:marBottom w:val="0"/>
      <w:divBdr>
        <w:top w:val="none" w:sz="0" w:space="0" w:color="auto"/>
        <w:left w:val="none" w:sz="0" w:space="0" w:color="auto"/>
        <w:bottom w:val="none" w:sz="0" w:space="0" w:color="auto"/>
        <w:right w:val="none" w:sz="0" w:space="0" w:color="auto"/>
      </w:divBdr>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673499">
      <w:bodyDiv w:val="1"/>
      <w:marLeft w:val="0"/>
      <w:marRight w:val="0"/>
      <w:marTop w:val="0"/>
      <w:marBottom w:val="0"/>
      <w:divBdr>
        <w:top w:val="none" w:sz="0" w:space="0" w:color="auto"/>
        <w:left w:val="none" w:sz="0" w:space="0" w:color="auto"/>
        <w:bottom w:val="none" w:sz="0" w:space="0" w:color="auto"/>
        <w:right w:val="none" w:sz="0" w:space="0" w:color="auto"/>
      </w:divBdr>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8253545">
      <w:bodyDiv w:val="1"/>
      <w:marLeft w:val="0"/>
      <w:marRight w:val="0"/>
      <w:marTop w:val="0"/>
      <w:marBottom w:val="0"/>
      <w:divBdr>
        <w:top w:val="none" w:sz="0" w:space="0" w:color="auto"/>
        <w:left w:val="none" w:sz="0" w:space="0" w:color="auto"/>
        <w:bottom w:val="none" w:sz="0" w:space="0" w:color="auto"/>
        <w:right w:val="none" w:sz="0" w:space="0" w:color="auto"/>
      </w:divBdr>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3123">
      <w:bodyDiv w:val="1"/>
      <w:marLeft w:val="0"/>
      <w:marRight w:val="0"/>
      <w:marTop w:val="0"/>
      <w:marBottom w:val="0"/>
      <w:divBdr>
        <w:top w:val="none" w:sz="0" w:space="0" w:color="auto"/>
        <w:left w:val="none" w:sz="0" w:space="0" w:color="auto"/>
        <w:bottom w:val="none" w:sz="0" w:space="0" w:color="auto"/>
        <w:right w:val="none" w:sz="0" w:space="0" w:color="auto"/>
      </w:divBdr>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9169779">
      <w:bodyDiv w:val="1"/>
      <w:marLeft w:val="0"/>
      <w:marRight w:val="0"/>
      <w:marTop w:val="0"/>
      <w:marBottom w:val="0"/>
      <w:divBdr>
        <w:top w:val="none" w:sz="0" w:space="0" w:color="auto"/>
        <w:left w:val="none" w:sz="0" w:space="0" w:color="auto"/>
        <w:bottom w:val="none" w:sz="0" w:space="0" w:color="auto"/>
        <w:right w:val="none" w:sz="0" w:space="0" w:color="auto"/>
      </w:divBdr>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056275">
      <w:bodyDiv w:val="1"/>
      <w:marLeft w:val="0"/>
      <w:marRight w:val="0"/>
      <w:marTop w:val="0"/>
      <w:marBottom w:val="0"/>
      <w:divBdr>
        <w:top w:val="none" w:sz="0" w:space="0" w:color="auto"/>
        <w:left w:val="none" w:sz="0" w:space="0" w:color="auto"/>
        <w:bottom w:val="none" w:sz="0" w:space="0" w:color="auto"/>
        <w:right w:val="none" w:sz="0" w:space="0" w:color="auto"/>
      </w:divBdr>
    </w:div>
    <w:div w:id="1902593232">
      <w:bodyDiv w:val="1"/>
      <w:marLeft w:val="0"/>
      <w:marRight w:val="0"/>
      <w:marTop w:val="0"/>
      <w:marBottom w:val="0"/>
      <w:divBdr>
        <w:top w:val="none" w:sz="0" w:space="0" w:color="auto"/>
        <w:left w:val="none" w:sz="0" w:space="0" w:color="auto"/>
        <w:bottom w:val="none" w:sz="0" w:space="0" w:color="auto"/>
        <w:right w:val="none" w:sz="0" w:space="0" w:color="auto"/>
      </w:divBdr>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18903138">
      <w:bodyDiv w:val="1"/>
      <w:marLeft w:val="0"/>
      <w:marRight w:val="0"/>
      <w:marTop w:val="0"/>
      <w:marBottom w:val="0"/>
      <w:divBdr>
        <w:top w:val="none" w:sz="0" w:space="0" w:color="auto"/>
        <w:left w:val="none" w:sz="0" w:space="0" w:color="auto"/>
        <w:bottom w:val="none" w:sz="0" w:space="0" w:color="auto"/>
        <w:right w:val="none" w:sz="0" w:space="0" w:color="auto"/>
      </w:divBdr>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4121537">
      <w:bodyDiv w:val="1"/>
      <w:marLeft w:val="0"/>
      <w:marRight w:val="0"/>
      <w:marTop w:val="0"/>
      <w:marBottom w:val="0"/>
      <w:divBdr>
        <w:top w:val="none" w:sz="0" w:space="0" w:color="auto"/>
        <w:left w:val="none" w:sz="0" w:space="0" w:color="auto"/>
        <w:bottom w:val="none" w:sz="0" w:space="0" w:color="auto"/>
        <w:right w:val="none" w:sz="0" w:space="0" w:color="auto"/>
      </w:divBdr>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410885">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297890">
      <w:bodyDiv w:val="1"/>
      <w:marLeft w:val="0"/>
      <w:marRight w:val="0"/>
      <w:marTop w:val="0"/>
      <w:marBottom w:val="0"/>
      <w:divBdr>
        <w:top w:val="none" w:sz="0" w:space="0" w:color="auto"/>
        <w:left w:val="none" w:sz="0" w:space="0" w:color="auto"/>
        <w:bottom w:val="none" w:sz="0" w:space="0" w:color="auto"/>
        <w:right w:val="none" w:sz="0" w:space="0" w:color="auto"/>
      </w:divBdr>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6230298">
      <w:bodyDiv w:val="1"/>
      <w:marLeft w:val="0"/>
      <w:marRight w:val="0"/>
      <w:marTop w:val="0"/>
      <w:marBottom w:val="0"/>
      <w:divBdr>
        <w:top w:val="none" w:sz="0" w:space="0" w:color="auto"/>
        <w:left w:val="none" w:sz="0" w:space="0" w:color="auto"/>
        <w:bottom w:val="none" w:sz="0" w:space="0" w:color="auto"/>
        <w:right w:val="none" w:sz="0" w:space="0" w:color="auto"/>
      </w:divBdr>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0767400">
      <w:bodyDiv w:val="1"/>
      <w:marLeft w:val="0"/>
      <w:marRight w:val="0"/>
      <w:marTop w:val="0"/>
      <w:marBottom w:val="0"/>
      <w:divBdr>
        <w:top w:val="none" w:sz="0" w:space="0" w:color="auto"/>
        <w:left w:val="none" w:sz="0" w:space="0" w:color="auto"/>
        <w:bottom w:val="none" w:sz="0" w:space="0" w:color="auto"/>
        <w:right w:val="none" w:sz="0" w:space="0" w:color="auto"/>
      </w:divBdr>
    </w:div>
    <w:div w:id="1981687496">
      <w:bodyDiv w:val="1"/>
      <w:marLeft w:val="0"/>
      <w:marRight w:val="0"/>
      <w:marTop w:val="0"/>
      <w:marBottom w:val="0"/>
      <w:divBdr>
        <w:top w:val="none" w:sz="0" w:space="0" w:color="auto"/>
        <w:left w:val="none" w:sz="0" w:space="0" w:color="auto"/>
        <w:bottom w:val="none" w:sz="0" w:space="0" w:color="auto"/>
        <w:right w:val="none" w:sz="0" w:space="0" w:color="auto"/>
      </w:divBdr>
    </w:div>
    <w:div w:id="1982230975">
      <w:bodyDiv w:val="1"/>
      <w:marLeft w:val="0"/>
      <w:marRight w:val="0"/>
      <w:marTop w:val="0"/>
      <w:marBottom w:val="0"/>
      <w:divBdr>
        <w:top w:val="none" w:sz="0" w:space="0" w:color="auto"/>
        <w:left w:val="none" w:sz="0" w:space="0" w:color="auto"/>
        <w:bottom w:val="none" w:sz="0" w:space="0" w:color="auto"/>
        <w:right w:val="none" w:sz="0" w:space="0" w:color="auto"/>
      </w:divBdr>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5810911">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338514">
      <w:bodyDiv w:val="1"/>
      <w:marLeft w:val="0"/>
      <w:marRight w:val="0"/>
      <w:marTop w:val="0"/>
      <w:marBottom w:val="0"/>
      <w:divBdr>
        <w:top w:val="none" w:sz="0" w:space="0" w:color="auto"/>
        <w:left w:val="none" w:sz="0" w:space="0" w:color="auto"/>
        <w:bottom w:val="none" w:sz="0" w:space="0" w:color="auto"/>
        <w:right w:val="none" w:sz="0" w:space="0" w:color="auto"/>
      </w:divBdr>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326382">
      <w:bodyDiv w:val="1"/>
      <w:marLeft w:val="0"/>
      <w:marRight w:val="0"/>
      <w:marTop w:val="0"/>
      <w:marBottom w:val="0"/>
      <w:divBdr>
        <w:top w:val="none" w:sz="0" w:space="0" w:color="auto"/>
        <w:left w:val="none" w:sz="0" w:space="0" w:color="auto"/>
        <w:bottom w:val="none" w:sz="0" w:space="0" w:color="auto"/>
        <w:right w:val="none" w:sz="0" w:space="0" w:color="auto"/>
      </w:divBdr>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026732">
      <w:bodyDiv w:val="1"/>
      <w:marLeft w:val="0"/>
      <w:marRight w:val="0"/>
      <w:marTop w:val="0"/>
      <w:marBottom w:val="0"/>
      <w:divBdr>
        <w:top w:val="none" w:sz="0" w:space="0" w:color="auto"/>
        <w:left w:val="none" w:sz="0" w:space="0" w:color="auto"/>
        <w:bottom w:val="none" w:sz="0" w:space="0" w:color="auto"/>
        <w:right w:val="none" w:sz="0" w:space="0" w:color="auto"/>
      </w:divBdr>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793801">
      <w:bodyDiv w:val="1"/>
      <w:marLeft w:val="0"/>
      <w:marRight w:val="0"/>
      <w:marTop w:val="0"/>
      <w:marBottom w:val="0"/>
      <w:divBdr>
        <w:top w:val="none" w:sz="0" w:space="0" w:color="auto"/>
        <w:left w:val="none" w:sz="0" w:space="0" w:color="auto"/>
        <w:bottom w:val="none" w:sz="0" w:space="0" w:color="auto"/>
        <w:right w:val="none" w:sz="0" w:space="0" w:color="auto"/>
      </w:divBdr>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952940">
      <w:bodyDiv w:val="1"/>
      <w:marLeft w:val="0"/>
      <w:marRight w:val="0"/>
      <w:marTop w:val="0"/>
      <w:marBottom w:val="0"/>
      <w:divBdr>
        <w:top w:val="none" w:sz="0" w:space="0" w:color="auto"/>
        <w:left w:val="none" w:sz="0" w:space="0" w:color="auto"/>
        <w:bottom w:val="none" w:sz="0" w:space="0" w:color="auto"/>
        <w:right w:val="none" w:sz="0" w:space="0" w:color="auto"/>
      </w:divBdr>
      <w:divsChild>
        <w:div w:id="1600142002">
          <w:marLeft w:val="0"/>
          <w:marRight w:val="0"/>
          <w:marTop w:val="0"/>
          <w:marBottom w:val="0"/>
          <w:divBdr>
            <w:top w:val="none" w:sz="0" w:space="0" w:color="auto"/>
            <w:left w:val="none" w:sz="0" w:space="0" w:color="auto"/>
            <w:bottom w:val="none" w:sz="0" w:space="0" w:color="auto"/>
            <w:right w:val="none" w:sz="0" w:space="0" w:color="auto"/>
          </w:divBdr>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1123037">
      <w:bodyDiv w:val="1"/>
      <w:marLeft w:val="0"/>
      <w:marRight w:val="0"/>
      <w:marTop w:val="0"/>
      <w:marBottom w:val="0"/>
      <w:divBdr>
        <w:top w:val="none" w:sz="0" w:space="0" w:color="auto"/>
        <w:left w:val="none" w:sz="0" w:space="0" w:color="auto"/>
        <w:bottom w:val="none" w:sz="0" w:space="0" w:color="auto"/>
        <w:right w:val="none" w:sz="0" w:space="0" w:color="auto"/>
      </w:divBdr>
    </w:div>
    <w:div w:id="2042583287">
      <w:bodyDiv w:val="1"/>
      <w:marLeft w:val="0"/>
      <w:marRight w:val="0"/>
      <w:marTop w:val="0"/>
      <w:marBottom w:val="0"/>
      <w:divBdr>
        <w:top w:val="none" w:sz="0" w:space="0" w:color="auto"/>
        <w:left w:val="none" w:sz="0" w:space="0" w:color="auto"/>
        <w:bottom w:val="none" w:sz="0" w:space="0" w:color="auto"/>
        <w:right w:val="none" w:sz="0" w:space="0" w:color="auto"/>
      </w:divBdr>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5599269">
      <w:bodyDiv w:val="1"/>
      <w:marLeft w:val="0"/>
      <w:marRight w:val="0"/>
      <w:marTop w:val="0"/>
      <w:marBottom w:val="0"/>
      <w:divBdr>
        <w:top w:val="none" w:sz="0" w:space="0" w:color="auto"/>
        <w:left w:val="none" w:sz="0" w:space="0" w:color="auto"/>
        <w:bottom w:val="none" w:sz="0" w:space="0" w:color="auto"/>
        <w:right w:val="none" w:sz="0" w:space="0" w:color="auto"/>
      </w:divBdr>
    </w:div>
    <w:div w:id="2046129074">
      <w:bodyDiv w:val="1"/>
      <w:marLeft w:val="0"/>
      <w:marRight w:val="0"/>
      <w:marTop w:val="0"/>
      <w:marBottom w:val="0"/>
      <w:divBdr>
        <w:top w:val="none" w:sz="0" w:space="0" w:color="auto"/>
        <w:left w:val="none" w:sz="0" w:space="0" w:color="auto"/>
        <w:bottom w:val="none" w:sz="0" w:space="0" w:color="auto"/>
        <w:right w:val="none" w:sz="0" w:space="0" w:color="auto"/>
      </w:divBdr>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2807434">
      <w:bodyDiv w:val="1"/>
      <w:marLeft w:val="0"/>
      <w:marRight w:val="0"/>
      <w:marTop w:val="0"/>
      <w:marBottom w:val="0"/>
      <w:divBdr>
        <w:top w:val="none" w:sz="0" w:space="0" w:color="auto"/>
        <w:left w:val="none" w:sz="0" w:space="0" w:color="auto"/>
        <w:bottom w:val="none" w:sz="0" w:space="0" w:color="auto"/>
        <w:right w:val="none" w:sz="0" w:space="0" w:color="auto"/>
      </w:divBdr>
    </w:div>
    <w:div w:id="2054382972">
      <w:bodyDiv w:val="1"/>
      <w:marLeft w:val="0"/>
      <w:marRight w:val="0"/>
      <w:marTop w:val="0"/>
      <w:marBottom w:val="0"/>
      <w:divBdr>
        <w:top w:val="none" w:sz="0" w:space="0" w:color="auto"/>
        <w:left w:val="none" w:sz="0" w:space="0" w:color="auto"/>
        <w:bottom w:val="none" w:sz="0" w:space="0" w:color="auto"/>
        <w:right w:val="none" w:sz="0" w:space="0" w:color="auto"/>
      </w:divBdr>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6613575">
      <w:bodyDiv w:val="1"/>
      <w:marLeft w:val="0"/>
      <w:marRight w:val="0"/>
      <w:marTop w:val="0"/>
      <w:marBottom w:val="0"/>
      <w:divBdr>
        <w:top w:val="none" w:sz="0" w:space="0" w:color="auto"/>
        <w:left w:val="none" w:sz="0" w:space="0" w:color="auto"/>
        <w:bottom w:val="none" w:sz="0" w:space="0" w:color="auto"/>
        <w:right w:val="none" w:sz="0" w:space="0" w:color="auto"/>
      </w:divBdr>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922421">
      <w:bodyDiv w:val="1"/>
      <w:marLeft w:val="0"/>
      <w:marRight w:val="0"/>
      <w:marTop w:val="0"/>
      <w:marBottom w:val="0"/>
      <w:divBdr>
        <w:top w:val="none" w:sz="0" w:space="0" w:color="auto"/>
        <w:left w:val="none" w:sz="0" w:space="0" w:color="auto"/>
        <w:bottom w:val="none" w:sz="0" w:space="0" w:color="auto"/>
        <w:right w:val="none" w:sz="0" w:space="0" w:color="auto"/>
      </w:divBdr>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221051">
      <w:bodyDiv w:val="1"/>
      <w:marLeft w:val="0"/>
      <w:marRight w:val="0"/>
      <w:marTop w:val="0"/>
      <w:marBottom w:val="0"/>
      <w:divBdr>
        <w:top w:val="none" w:sz="0" w:space="0" w:color="auto"/>
        <w:left w:val="none" w:sz="0" w:space="0" w:color="auto"/>
        <w:bottom w:val="none" w:sz="0" w:space="0" w:color="auto"/>
        <w:right w:val="none" w:sz="0" w:space="0" w:color="auto"/>
      </w:divBdr>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372857">
      <w:bodyDiv w:val="1"/>
      <w:marLeft w:val="0"/>
      <w:marRight w:val="0"/>
      <w:marTop w:val="0"/>
      <w:marBottom w:val="0"/>
      <w:divBdr>
        <w:top w:val="none" w:sz="0" w:space="0" w:color="auto"/>
        <w:left w:val="none" w:sz="0" w:space="0" w:color="auto"/>
        <w:bottom w:val="none" w:sz="0" w:space="0" w:color="auto"/>
        <w:right w:val="none" w:sz="0" w:space="0" w:color="auto"/>
      </w:divBdr>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2582214">
      <w:bodyDiv w:val="1"/>
      <w:marLeft w:val="0"/>
      <w:marRight w:val="0"/>
      <w:marTop w:val="0"/>
      <w:marBottom w:val="0"/>
      <w:divBdr>
        <w:top w:val="none" w:sz="0" w:space="0" w:color="auto"/>
        <w:left w:val="none" w:sz="0" w:space="0" w:color="auto"/>
        <w:bottom w:val="none" w:sz="0" w:space="0" w:color="auto"/>
        <w:right w:val="none" w:sz="0" w:space="0" w:color="auto"/>
      </w:divBdr>
    </w:div>
    <w:div w:id="2073892467">
      <w:bodyDiv w:val="1"/>
      <w:marLeft w:val="0"/>
      <w:marRight w:val="0"/>
      <w:marTop w:val="0"/>
      <w:marBottom w:val="0"/>
      <w:divBdr>
        <w:top w:val="none" w:sz="0" w:space="0" w:color="auto"/>
        <w:left w:val="none" w:sz="0" w:space="0" w:color="auto"/>
        <w:bottom w:val="none" w:sz="0" w:space="0" w:color="auto"/>
        <w:right w:val="none" w:sz="0" w:space="0" w:color="auto"/>
      </w:divBdr>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8235343">
      <w:bodyDiv w:val="1"/>
      <w:marLeft w:val="0"/>
      <w:marRight w:val="0"/>
      <w:marTop w:val="0"/>
      <w:marBottom w:val="0"/>
      <w:divBdr>
        <w:top w:val="none" w:sz="0" w:space="0" w:color="auto"/>
        <w:left w:val="none" w:sz="0" w:space="0" w:color="auto"/>
        <w:bottom w:val="none" w:sz="0" w:space="0" w:color="auto"/>
        <w:right w:val="none" w:sz="0" w:space="0" w:color="auto"/>
      </w:divBdr>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861022">
      <w:bodyDiv w:val="1"/>
      <w:marLeft w:val="0"/>
      <w:marRight w:val="0"/>
      <w:marTop w:val="0"/>
      <w:marBottom w:val="0"/>
      <w:divBdr>
        <w:top w:val="none" w:sz="0" w:space="0" w:color="auto"/>
        <w:left w:val="none" w:sz="0" w:space="0" w:color="auto"/>
        <w:bottom w:val="none" w:sz="0" w:space="0" w:color="auto"/>
        <w:right w:val="none" w:sz="0" w:space="0" w:color="auto"/>
      </w:divBdr>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4790775">
      <w:bodyDiv w:val="1"/>
      <w:marLeft w:val="0"/>
      <w:marRight w:val="0"/>
      <w:marTop w:val="0"/>
      <w:marBottom w:val="0"/>
      <w:divBdr>
        <w:top w:val="none" w:sz="0" w:space="0" w:color="auto"/>
        <w:left w:val="none" w:sz="0" w:space="0" w:color="auto"/>
        <w:bottom w:val="none" w:sz="0" w:space="0" w:color="auto"/>
        <w:right w:val="none" w:sz="0" w:space="0" w:color="auto"/>
      </w:divBdr>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249895">
      <w:bodyDiv w:val="1"/>
      <w:marLeft w:val="0"/>
      <w:marRight w:val="0"/>
      <w:marTop w:val="0"/>
      <w:marBottom w:val="0"/>
      <w:divBdr>
        <w:top w:val="none" w:sz="0" w:space="0" w:color="auto"/>
        <w:left w:val="none" w:sz="0" w:space="0" w:color="auto"/>
        <w:bottom w:val="none" w:sz="0" w:space="0" w:color="auto"/>
        <w:right w:val="none" w:sz="0" w:space="0" w:color="auto"/>
      </w:divBdr>
    </w:div>
    <w:div w:id="2099400725">
      <w:bodyDiv w:val="1"/>
      <w:marLeft w:val="0"/>
      <w:marRight w:val="0"/>
      <w:marTop w:val="0"/>
      <w:marBottom w:val="0"/>
      <w:divBdr>
        <w:top w:val="none" w:sz="0" w:space="0" w:color="auto"/>
        <w:left w:val="none" w:sz="0" w:space="0" w:color="auto"/>
        <w:bottom w:val="none" w:sz="0" w:space="0" w:color="auto"/>
        <w:right w:val="none" w:sz="0" w:space="0" w:color="auto"/>
      </w:divBdr>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585882">
      <w:bodyDiv w:val="1"/>
      <w:marLeft w:val="0"/>
      <w:marRight w:val="0"/>
      <w:marTop w:val="0"/>
      <w:marBottom w:val="0"/>
      <w:divBdr>
        <w:top w:val="none" w:sz="0" w:space="0" w:color="auto"/>
        <w:left w:val="none" w:sz="0" w:space="0" w:color="auto"/>
        <w:bottom w:val="none" w:sz="0" w:space="0" w:color="auto"/>
        <w:right w:val="none" w:sz="0" w:space="0" w:color="auto"/>
      </w:divBdr>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5558543">
      <w:bodyDiv w:val="1"/>
      <w:marLeft w:val="0"/>
      <w:marRight w:val="0"/>
      <w:marTop w:val="0"/>
      <w:marBottom w:val="0"/>
      <w:divBdr>
        <w:top w:val="none" w:sz="0" w:space="0" w:color="auto"/>
        <w:left w:val="none" w:sz="0" w:space="0" w:color="auto"/>
        <w:bottom w:val="none" w:sz="0" w:space="0" w:color="auto"/>
        <w:right w:val="none" w:sz="0" w:space="0" w:color="auto"/>
      </w:divBdr>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495203">
      <w:bodyDiv w:val="1"/>
      <w:marLeft w:val="0"/>
      <w:marRight w:val="0"/>
      <w:marTop w:val="0"/>
      <w:marBottom w:val="0"/>
      <w:divBdr>
        <w:top w:val="none" w:sz="0" w:space="0" w:color="auto"/>
        <w:left w:val="none" w:sz="0" w:space="0" w:color="auto"/>
        <w:bottom w:val="none" w:sz="0" w:space="0" w:color="auto"/>
        <w:right w:val="none" w:sz="0" w:space="0" w:color="auto"/>
      </w:divBdr>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6794</TotalTime>
  <Pages>17</Pages>
  <Words>7838</Words>
  <Characters>44682</Characters>
  <Application>Microsoft Office Word</Application>
  <DocSecurity>0</DocSecurity>
  <Lines>372</Lines>
  <Paragraphs>104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52416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744</cp:revision>
  <cp:lastPrinted>2009-02-06T05:36:00Z</cp:lastPrinted>
  <dcterms:created xsi:type="dcterms:W3CDTF">2017-02-26T13:11:00Z</dcterms:created>
  <dcterms:modified xsi:type="dcterms:W3CDTF">2017-04-16T13:49:00Z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