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F30B0" w14:textId="71AFC726" w:rsidR="007918FD" w:rsidRDefault="00825152" w:rsidP="00825152">
      <w:pPr>
        <w:rPr>
          <w:rFonts w:ascii="Verdana" w:hAnsi="Verdana"/>
          <w:color w:val="000000"/>
          <w:sz w:val="18"/>
          <w:szCs w:val="18"/>
        </w:rPr>
      </w:pPr>
      <w:bookmarkStart w:id="0" w:name="_GoBack"/>
      <w:r>
        <w:rPr>
          <w:rFonts w:ascii="Verdana" w:hAnsi="Verdana"/>
          <w:color w:val="000000"/>
          <w:sz w:val="18"/>
          <w:szCs w:val="18"/>
          <w:shd w:val="clear" w:color="auto" w:fill="FFFFFF"/>
        </w:rPr>
        <w:t xml:space="preserve">Личность в системе управления </w:t>
      </w:r>
      <w:proofErr w:type="gramStart"/>
      <w:r>
        <w:rPr>
          <w:rFonts w:ascii="Verdana" w:hAnsi="Verdana"/>
          <w:color w:val="000000"/>
          <w:sz w:val="18"/>
          <w:szCs w:val="18"/>
          <w:shd w:val="clear" w:color="auto" w:fill="FFFFFF"/>
        </w:rPr>
        <w:t>трудом :Правовой</w:t>
      </w:r>
      <w:proofErr w:type="gram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аспект</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доктор юридических наук в форме науч. </w:t>
      </w:r>
      <w:proofErr w:type="spellStart"/>
      <w:r>
        <w:rPr>
          <w:rStyle w:val="10"/>
          <w:rFonts w:ascii="Verdana" w:hAnsi="Verdana"/>
          <w:color w:val="000000"/>
          <w:sz w:val="15"/>
          <w:szCs w:val="15"/>
        </w:rPr>
        <w:t>докл</w:t>
      </w:r>
      <w:proofErr w:type="spellEnd"/>
      <w:r>
        <w:rPr>
          <w:rStyle w:val="10"/>
          <w:rFonts w:ascii="Verdana" w:hAnsi="Verdana"/>
          <w:color w:val="000000"/>
          <w:sz w:val="15"/>
          <w:szCs w:val="15"/>
        </w:rPr>
        <w:t>. Курилов, Владимир Иванович</w:t>
      </w:r>
      <w:r>
        <w:rPr>
          <w:rFonts w:ascii="Verdana" w:hAnsi="Verdana"/>
          <w:color w:val="000000"/>
          <w:sz w:val="18"/>
          <w:szCs w:val="18"/>
        </w:rPr>
        <w:br/>
      </w:r>
      <w:r>
        <w:rPr>
          <w:rFonts w:ascii="Verdana" w:hAnsi="Verdana"/>
          <w:color w:val="000000"/>
          <w:sz w:val="18"/>
          <w:szCs w:val="18"/>
        </w:rPr>
        <w:br/>
      </w:r>
    </w:p>
    <w:p w14:paraId="6D0CA86A" w14:textId="77777777" w:rsidR="00825152" w:rsidRDefault="00825152" w:rsidP="00825152">
      <w:pPr>
        <w:rPr>
          <w:rFonts w:ascii="Verdana" w:hAnsi="Verdana"/>
          <w:color w:val="000000"/>
          <w:sz w:val="18"/>
          <w:szCs w:val="18"/>
        </w:rPr>
      </w:pPr>
    </w:p>
    <w:p w14:paraId="19A5E8FD" w14:textId="77777777" w:rsidR="00825152" w:rsidRDefault="00825152" w:rsidP="00825152">
      <w:pPr>
        <w:rPr>
          <w:rFonts w:ascii="Verdana" w:hAnsi="Verdana"/>
          <w:color w:val="000000"/>
          <w:sz w:val="18"/>
          <w:szCs w:val="18"/>
        </w:rPr>
      </w:pPr>
    </w:p>
    <w:p w14:paraId="0914D7CB" w14:textId="77777777" w:rsidR="00825152" w:rsidRDefault="00825152" w:rsidP="0082515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FA74981" w14:textId="77777777" w:rsidR="00825152" w:rsidRDefault="00825152" w:rsidP="00825152">
      <w:pPr>
        <w:spacing w:line="270" w:lineRule="atLeast"/>
        <w:rPr>
          <w:rFonts w:ascii="Verdana" w:hAnsi="Verdana"/>
          <w:color w:val="000000"/>
          <w:sz w:val="18"/>
          <w:szCs w:val="18"/>
        </w:rPr>
      </w:pPr>
      <w:r>
        <w:rPr>
          <w:rFonts w:ascii="Verdana" w:hAnsi="Verdana"/>
          <w:color w:val="000000"/>
          <w:sz w:val="18"/>
          <w:szCs w:val="18"/>
        </w:rPr>
        <w:t>1998</w:t>
      </w:r>
    </w:p>
    <w:p w14:paraId="4FBBD3FF" w14:textId="77777777" w:rsidR="00825152" w:rsidRDefault="00825152" w:rsidP="0082515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C0BA78" w14:textId="77777777" w:rsidR="00825152" w:rsidRDefault="00825152" w:rsidP="00825152">
      <w:pPr>
        <w:spacing w:line="270" w:lineRule="atLeast"/>
        <w:rPr>
          <w:rFonts w:ascii="Verdana" w:hAnsi="Verdana"/>
          <w:color w:val="000000"/>
          <w:sz w:val="18"/>
          <w:szCs w:val="18"/>
        </w:rPr>
      </w:pPr>
      <w:r>
        <w:rPr>
          <w:rFonts w:ascii="Verdana" w:hAnsi="Verdana"/>
          <w:color w:val="000000"/>
          <w:sz w:val="18"/>
          <w:szCs w:val="18"/>
        </w:rPr>
        <w:t>Курилов, Владимир Иванович</w:t>
      </w:r>
    </w:p>
    <w:p w14:paraId="43BE8FD2" w14:textId="77777777" w:rsidR="00825152" w:rsidRDefault="00825152" w:rsidP="0082515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0A03972" w14:textId="77777777" w:rsidR="00825152" w:rsidRDefault="00825152" w:rsidP="00825152">
      <w:pPr>
        <w:spacing w:line="270" w:lineRule="atLeast"/>
        <w:rPr>
          <w:rFonts w:ascii="Verdana" w:hAnsi="Verdana"/>
          <w:color w:val="000000"/>
          <w:sz w:val="18"/>
          <w:szCs w:val="18"/>
        </w:rPr>
      </w:pPr>
      <w:r>
        <w:rPr>
          <w:rFonts w:ascii="Verdana" w:hAnsi="Verdana"/>
          <w:color w:val="000000"/>
          <w:sz w:val="18"/>
          <w:szCs w:val="18"/>
        </w:rPr>
        <w:t xml:space="preserve">доктор юридических наук в форме науч. </w:t>
      </w:r>
      <w:proofErr w:type="spellStart"/>
      <w:r>
        <w:rPr>
          <w:rFonts w:ascii="Verdana" w:hAnsi="Verdana"/>
          <w:color w:val="000000"/>
          <w:sz w:val="18"/>
          <w:szCs w:val="18"/>
        </w:rPr>
        <w:t>докл</w:t>
      </w:r>
      <w:proofErr w:type="spellEnd"/>
      <w:r>
        <w:rPr>
          <w:rFonts w:ascii="Verdana" w:hAnsi="Verdana"/>
          <w:color w:val="000000"/>
          <w:sz w:val="18"/>
          <w:szCs w:val="18"/>
        </w:rPr>
        <w:t>.</w:t>
      </w:r>
    </w:p>
    <w:p w14:paraId="1DC868D6" w14:textId="77777777" w:rsidR="00825152" w:rsidRDefault="00825152" w:rsidP="0082515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C6AA9D8" w14:textId="77777777" w:rsidR="00825152" w:rsidRDefault="00825152" w:rsidP="00825152">
      <w:pPr>
        <w:spacing w:line="270" w:lineRule="atLeast"/>
        <w:rPr>
          <w:rFonts w:ascii="Verdana" w:hAnsi="Verdana"/>
          <w:color w:val="000000"/>
          <w:sz w:val="18"/>
          <w:szCs w:val="18"/>
        </w:rPr>
      </w:pPr>
      <w:r>
        <w:rPr>
          <w:rFonts w:ascii="Verdana" w:hAnsi="Verdana"/>
          <w:color w:val="000000"/>
          <w:sz w:val="18"/>
          <w:szCs w:val="18"/>
        </w:rPr>
        <w:t>Санкт-Петербург</w:t>
      </w:r>
    </w:p>
    <w:p w14:paraId="1302891E" w14:textId="77777777" w:rsidR="00825152" w:rsidRDefault="00825152" w:rsidP="0082515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3530439" w14:textId="77777777" w:rsidR="00825152" w:rsidRDefault="00825152" w:rsidP="00825152">
      <w:pPr>
        <w:spacing w:line="270" w:lineRule="atLeast"/>
        <w:rPr>
          <w:rFonts w:ascii="Verdana" w:hAnsi="Verdana"/>
          <w:color w:val="000000"/>
          <w:sz w:val="18"/>
          <w:szCs w:val="18"/>
        </w:rPr>
      </w:pPr>
      <w:r>
        <w:rPr>
          <w:rFonts w:ascii="Verdana" w:hAnsi="Verdana"/>
          <w:color w:val="000000"/>
          <w:sz w:val="18"/>
          <w:szCs w:val="18"/>
        </w:rPr>
        <w:t>12.00.05</w:t>
      </w:r>
    </w:p>
    <w:p w14:paraId="02D5E95F" w14:textId="77777777" w:rsidR="00825152" w:rsidRDefault="00825152" w:rsidP="0082515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3669775" w14:textId="77777777" w:rsidR="00825152" w:rsidRDefault="00825152" w:rsidP="00825152">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71CD5B50" w14:textId="77777777" w:rsidR="00825152" w:rsidRDefault="00825152" w:rsidP="0082515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E350DE9" w14:textId="77777777" w:rsidR="00825152" w:rsidRDefault="00825152" w:rsidP="00825152">
      <w:pPr>
        <w:spacing w:line="270" w:lineRule="atLeast"/>
        <w:rPr>
          <w:rFonts w:ascii="Verdana" w:hAnsi="Verdana"/>
          <w:color w:val="000000"/>
          <w:sz w:val="18"/>
          <w:szCs w:val="18"/>
        </w:rPr>
      </w:pPr>
      <w:r>
        <w:rPr>
          <w:rFonts w:ascii="Verdana" w:hAnsi="Verdana"/>
          <w:color w:val="000000"/>
          <w:sz w:val="18"/>
          <w:szCs w:val="18"/>
        </w:rPr>
        <w:t>88</w:t>
      </w:r>
    </w:p>
    <w:p w14:paraId="0CE7FCC4" w14:textId="7C555BCD" w:rsidR="00825152" w:rsidRPr="00825152" w:rsidRDefault="00825152" w:rsidP="00825152">
      <w:r>
        <w:rPr>
          <w:rFonts w:ascii="Verdana" w:hAnsi="Verdana"/>
          <w:color w:val="000000"/>
          <w:sz w:val="18"/>
          <w:szCs w:val="18"/>
        </w:rPr>
        <w:br/>
      </w:r>
      <w:bookmarkEnd w:id="0"/>
      <w:r>
        <w:rPr>
          <w:rFonts w:ascii="Verdana" w:hAnsi="Verdana"/>
          <w:color w:val="000000"/>
          <w:sz w:val="18"/>
          <w:szCs w:val="18"/>
        </w:rPr>
        <w:br/>
      </w:r>
    </w:p>
    <w:sectPr w:rsidR="00825152" w:rsidRPr="008251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634AC" w14:textId="77777777" w:rsidR="00824429" w:rsidRDefault="00824429">
      <w:pPr>
        <w:spacing w:after="0" w:line="240" w:lineRule="auto"/>
      </w:pPr>
      <w:r>
        <w:separator/>
      </w:r>
    </w:p>
  </w:endnote>
  <w:endnote w:type="continuationSeparator" w:id="0">
    <w:p w14:paraId="63DCF4A4" w14:textId="77777777" w:rsidR="00824429" w:rsidRDefault="0082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8C46C" w14:textId="77777777" w:rsidR="00824429" w:rsidRDefault="00824429">
      <w:pPr>
        <w:spacing w:after="0" w:line="240" w:lineRule="auto"/>
      </w:pPr>
      <w:r>
        <w:separator/>
      </w:r>
    </w:p>
  </w:footnote>
  <w:footnote w:type="continuationSeparator" w:id="0">
    <w:p w14:paraId="673586C9" w14:textId="77777777" w:rsidR="00824429" w:rsidRDefault="00824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05AC2" w:rsidRPr="006E463D" w:rsidRDefault="00305AC2"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6F43"/>
    <w:rsid w:val="008179B1"/>
    <w:rsid w:val="00822745"/>
    <w:rsid w:val="008228C2"/>
    <w:rsid w:val="00822DA0"/>
    <w:rsid w:val="00823AB2"/>
    <w:rsid w:val="00824429"/>
    <w:rsid w:val="0082515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3773</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cp:revision>
  <cp:lastPrinted>2009-02-06T05:36:00Z</cp:lastPrinted>
  <dcterms:created xsi:type="dcterms:W3CDTF">2016-05-04T14:28:00Z</dcterms:created>
  <dcterms:modified xsi:type="dcterms:W3CDTF">2016-06-03T12:05:00Z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