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1604BA" w:rsidRPr="00B22594" w:rsidRDefault="001604BA" w:rsidP="001604BA">
      <w:pPr>
        <w:ind w:firstLine="510"/>
        <w:jc w:val="center"/>
        <w:rPr>
          <w:b/>
          <w:bCs/>
          <w:sz w:val="28"/>
          <w:szCs w:val="28"/>
          <w:lang w:val="uk-UA"/>
        </w:rPr>
      </w:pPr>
    </w:p>
    <w:p w:rsidR="008F4410" w:rsidRDefault="008F4410" w:rsidP="008F4410">
      <w:pPr>
        <w:pStyle w:val="afffffffe"/>
      </w:pPr>
      <w:r>
        <w:t>УКРАЇНСЬКА АКАДЕМІЯ АГРАРНИХ НАУК</w:t>
      </w:r>
    </w:p>
    <w:p w:rsidR="008F4410" w:rsidRDefault="008F4410" w:rsidP="008F4410">
      <w:pPr>
        <w:pStyle w:val="afffffffa"/>
      </w:pPr>
      <w:r>
        <w:t>ННЦ «ІНСТИТУТ ЕКСПЕРИМЕНТАЛЬНОЇ І КЛІНІЧНОЇ ВЕТЕРИНАРНОЇ МЕДИЦИНИ»</w:t>
      </w:r>
    </w:p>
    <w:p w:rsidR="008F4410" w:rsidRDefault="008F4410" w:rsidP="008F4410">
      <w:pPr>
        <w:pStyle w:val="afffffffa"/>
      </w:pPr>
    </w:p>
    <w:p w:rsidR="008F4410" w:rsidRDefault="008F4410" w:rsidP="008F4410">
      <w:pPr>
        <w:spacing w:line="360" w:lineRule="auto"/>
        <w:ind w:left="4956" w:firstLine="708"/>
        <w:jc w:val="center"/>
        <w:rPr>
          <w:sz w:val="28"/>
          <w:lang w:val="uk-UA"/>
        </w:rPr>
      </w:pPr>
      <w:r>
        <w:rPr>
          <w:sz w:val="28"/>
          <w:lang w:val="uk-UA"/>
        </w:rPr>
        <w:t>На правах рукопису</w:t>
      </w:r>
    </w:p>
    <w:p w:rsidR="008F4410" w:rsidRDefault="008F4410" w:rsidP="008F4410">
      <w:pPr>
        <w:pStyle w:val="8"/>
      </w:pPr>
      <w:r>
        <w:t>УДК 619:579.842.14:611.018:636.5:616–076</w:t>
      </w:r>
    </w:p>
    <w:p w:rsidR="008F4410" w:rsidRDefault="008F4410" w:rsidP="008F4410">
      <w:pPr>
        <w:pStyle w:val="1"/>
      </w:pPr>
      <w:r>
        <w:t>ШУТЧЕНКО</w:t>
      </w:r>
    </w:p>
    <w:p w:rsidR="008F4410" w:rsidRDefault="008F4410" w:rsidP="008F4410">
      <w:pPr>
        <w:pStyle w:val="1"/>
      </w:pPr>
      <w:r>
        <w:t>ПАВЛО ОЛЕКСАНДРОВИЧ</w:t>
      </w:r>
    </w:p>
    <w:p w:rsidR="008F4410" w:rsidRDefault="008F4410" w:rsidP="008F4410">
      <w:pPr>
        <w:spacing w:line="360" w:lineRule="auto"/>
        <w:jc w:val="center"/>
        <w:rPr>
          <w:b/>
          <w:bCs/>
          <w:sz w:val="28"/>
          <w:lang w:val="uk-UA"/>
        </w:rPr>
      </w:pPr>
    </w:p>
    <w:p w:rsidR="008F4410" w:rsidRDefault="008F4410" w:rsidP="008F4410">
      <w:pPr>
        <w:spacing w:line="360" w:lineRule="auto"/>
        <w:jc w:val="right"/>
        <w:rPr>
          <w:sz w:val="28"/>
          <w:lang w:val="uk-UA"/>
        </w:rPr>
      </w:pPr>
    </w:p>
    <w:p w:rsidR="008F4410" w:rsidRPr="008F4410" w:rsidRDefault="008F4410" w:rsidP="008F4410">
      <w:pPr>
        <w:pStyle w:val="2ffff9"/>
        <w:rPr>
          <w:lang w:val="uk-UA"/>
        </w:rPr>
      </w:pPr>
      <w:r w:rsidRPr="008F4410">
        <w:rPr>
          <w:lang w:val="uk-UA"/>
        </w:rPr>
        <w:t>ІМУНОГІСТОХІМІЧНА ДІАГНОСТИКА ТА ОЦІНКА КЛІТИННОГО ІМУНІТЕТУ ПРИ САЛЬМОНЕЛЬОЗІ КУРЕЙ</w:t>
      </w:r>
    </w:p>
    <w:p w:rsidR="008F4410" w:rsidRDefault="008F4410" w:rsidP="008F4410">
      <w:pPr>
        <w:spacing w:line="360" w:lineRule="auto"/>
        <w:jc w:val="center"/>
        <w:rPr>
          <w:b/>
          <w:bCs/>
          <w:sz w:val="28"/>
          <w:lang w:val="uk-UA"/>
        </w:rPr>
      </w:pPr>
    </w:p>
    <w:p w:rsidR="008F4410" w:rsidRDefault="008F4410" w:rsidP="008F4410">
      <w:pPr>
        <w:spacing w:line="360" w:lineRule="auto"/>
        <w:jc w:val="center"/>
        <w:rPr>
          <w:b/>
          <w:bCs/>
          <w:sz w:val="28"/>
          <w:lang w:val="uk-UA"/>
        </w:rPr>
      </w:pPr>
    </w:p>
    <w:p w:rsidR="008F4410" w:rsidRDefault="008F4410" w:rsidP="008F4410">
      <w:pPr>
        <w:spacing w:line="360" w:lineRule="auto"/>
        <w:jc w:val="center"/>
        <w:rPr>
          <w:sz w:val="28"/>
          <w:lang w:val="uk-UA"/>
        </w:rPr>
      </w:pPr>
      <w:r>
        <w:rPr>
          <w:sz w:val="28"/>
          <w:lang w:val="uk-UA"/>
        </w:rPr>
        <w:t>16.00.03 – ветеринарна мікробіологія та вірусологія</w:t>
      </w:r>
    </w:p>
    <w:p w:rsidR="008F4410" w:rsidRDefault="008F4410" w:rsidP="008F4410">
      <w:pPr>
        <w:spacing w:line="360" w:lineRule="auto"/>
        <w:jc w:val="center"/>
        <w:rPr>
          <w:sz w:val="28"/>
          <w:lang w:val="uk-UA"/>
        </w:rPr>
      </w:pPr>
    </w:p>
    <w:p w:rsidR="008F4410" w:rsidRDefault="008F4410" w:rsidP="008F4410">
      <w:pPr>
        <w:spacing w:line="360" w:lineRule="auto"/>
        <w:jc w:val="center"/>
        <w:rPr>
          <w:sz w:val="28"/>
          <w:lang w:val="uk-UA"/>
        </w:rPr>
      </w:pPr>
    </w:p>
    <w:p w:rsidR="008F4410" w:rsidRDefault="008F4410" w:rsidP="008F4410">
      <w:pPr>
        <w:pStyle w:val="1"/>
      </w:pPr>
      <w:r>
        <w:t xml:space="preserve">ДИСЕРТАЦІЯ </w:t>
      </w:r>
    </w:p>
    <w:p w:rsidR="008F4410" w:rsidRDefault="008F4410" w:rsidP="008F4410">
      <w:pPr>
        <w:spacing w:line="360" w:lineRule="auto"/>
        <w:jc w:val="center"/>
        <w:rPr>
          <w:sz w:val="28"/>
          <w:lang w:val="uk-UA"/>
        </w:rPr>
      </w:pPr>
      <w:r>
        <w:rPr>
          <w:sz w:val="28"/>
          <w:lang w:val="uk-UA"/>
        </w:rPr>
        <w:t>на здобуття наукового ступеня</w:t>
      </w:r>
    </w:p>
    <w:p w:rsidR="008F4410" w:rsidRDefault="008F4410" w:rsidP="008F4410">
      <w:pPr>
        <w:spacing w:line="360" w:lineRule="auto"/>
        <w:jc w:val="center"/>
        <w:rPr>
          <w:sz w:val="28"/>
          <w:lang w:val="uk-UA"/>
        </w:rPr>
      </w:pPr>
      <w:r>
        <w:rPr>
          <w:sz w:val="28"/>
          <w:lang w:val="uk-UA"/>
        </w:rPr>
        <w:t>кандидата ветеринарних наук</w:t>
      </w:r>
    </w:p>
    <w:p w:rsidR="008F4410" w:rsidRDefault="008F4410" w:rsidP="008F4410">
      <w:pPr>
        <w:spacing w:line="360" w:lineRule="auto"/>
        <w:jc w:val="center"/>
        <w:rPr>
          <w:sz w:val="28"/>
          <w:lang w:val="uk-UA"/>
        </w:rPr>
      </w:pPr>
    </w:p>
    <w:p w:rsidR="008F4410" w:rsidRDefault="008F4410" w:rsidP="008F4410">
      <w:pPr>
        <w:pStyle w:val="2"/>
        <w:ind w:left="5664" w:firstLine="708"/>
        <w:rPr>
          <w:b w:val="0"/>
          <w:bCs w:val="0"/>
        </w:rPr>
      </w:pPr>
      <w:r>
        <w:rPr>
          <w:b w:val="0"/>
          <w:bCs w:val="0"/>
        </w:rPr>
        <w:lastRenderedPageBreak/>
        <w:t>Науковий керівник</w:t>
      </w:r>
    </w:p>
    <w:p w:rsidR="008F4410" w:rsidRDefault="008F4410" w:rsidP="008F4410">
      <w:pPr>
        <w:spacing w:line="360" w:lineRule="auto"/>
        <w:ind w:left="5664" w:firstLine="708"/>
        <w:rPr>
          <w:b/>
          <w:bCs/>
          <w:sz w:val="28"/>
          <w:lang w:val="uk-UA"/>
        </w:rPr>
      </w:pPr>
      <w:r>
        <w:rPr>
          <w:b/>
          <w:bCs/>
          <w:sz w:val="28"/>
          <w:lang w:val="uk-UA"/>
        </w:rPr>
        <w:t>КРАСНІКОВ Г. А.</w:t>
      </w:r>
    </w:p>
    <w:p w:rsidR="008F4410" w:rsidRDefault="008F4410" w:rsidP="008F4410">
      <w:pPr>
        <w:pStyle w:val="affffffff1"/>
        <w:rPr>
          <w:b/>
          <w:bCs/>
        </w:rPr>
      </w:pPr>
      <w:r>
        <w:rPr>
          <w:b/>
          <w:bCs/>
        </w:rPr>
        <w:t>доктор ветеринарних наук, професор,</w:t>
      </w:r>
    </w:p>
    <w:p w:rsidR="008F4410" w:rsidRDefault="008F4410" w:rsidP="008F4410">
      <w:pPr>
        <w:spacing w:line="360" w:lineRule="auto"/>
        <w:ind w:left="6372"/>
        <w:rPr>
          <w:b/>
          <w:bCs/>
          <w:sz w:val="28"/>
          <w:lang w:val="uk-UA"/>
        </w:rPr>
      </w:pPr>
      <w:r>
        <w:rPr>
          <w:sz w:val="28"/>
          <w:lang w:val="uk-UA"/>
        </w:rPr>
        <w:t>академік УААН</w:t>
      </w:r>
    </w:p>
    <w:p w:rsidR="008F4410" w:rsidRDefault="008F4410" w:rsidP="008F4410">
      <w:pPr>
        <w:spacing w:line="360" w:lineRule="auto"/>
        <w:ind w:left="6372"/>
        <w:rPr>
          <w:b/>
          <w:bCs/>
          <w:sz w:val="28"/>
          <w:lang w:val="uk-UA"/>
        </w:rPr>
      </w:pPr>
    </w:p>
    <w:p w:rsidR="008F4410" w:rsidRDefault="008F4410" w:rsidP="008F4410">
      <w:pPr>
        <w:spacing w:line="360" w:lineRule="auto"/>
        <w:ind w:left="6372"/>
        <w:rPr>
          <w:b/>
          <w:bCs/>
          <w:sz w:val="28"/>
          <w:lang w:val="uk-UA"/>
        </w:rPr>
      </w:pPr>
    </w:p>
    <w:p w:rsidR="008F4410" w:rsidRDefault="008F4410" w:rsidP="008F4410">
      <w:pPr>
        <w:spacing w:line="360" w:lineRule="auto"/>
        <w:ind w:left="6372"/>
        <w:rPr>
          <w:b/>
          <w:bCs/>
          <w:sz w:val="28"/>
          <w:lang w:val="uk-UA"/>
        </w:rPr>
      </w:pPr>
    </w:p>
    <w:p w:rsidR="008F4410" w:rsidRDefault="008F4410" w:rsidP="008F4410">
      <w:pPr>
        <w:pStyle w:val="4"/>
        <w:sectPr w:rsidR="008F4410">
          <w:headerReference w:type="even" r:id="rId8"/>
          <w:headerReference w:type="default" r:id="rId9"/>
          <w:pgSz w:w="11906" w:h="16838"/>
          <w:pgMar w:top="1134" w:right="567" w:bottom="1134" w:left="1701" w:header="709" w:footer="709" w:gutter="0"/>
          <w:cols w:space="708"/>
          <w:titlePg/>
          <w:docGrid w:linePitch="360"/>
        </w:sectPr>
      </w:pPr>
      <w:r>
        <w:t xml:space="preserve">Харків – 2007 </w:t>
      </w:r>
    </w:p>
    <w:p w:rsidR="008F4410" w:rsidRDefault="008F4410" w:rsidP="008F4410">
      <w:pPr>
        <w:pStyle w:val="4"/>
        <w:rPr>
          <w:b/>
          <w:bCs/>
        </w:rPr>
      </w:pPr>
      <w:r>
        <w:rPr>
          <w:b/>
          <w:bCs/>
        </w:rPr>
        <w:lastRenderedPageBreak/>
        <w:t>ЗМІСТ</w:t>
      </w:r>
    </w:p>
    <w:p w:rsidR="008F4410" w:rsidRDefault="008F4410" w:rsidP="008F4410">
      <w:pPr>
        <w:pStyle w:val="8"/>
      </w:pPr>
      <w:r>
        <w:t>Сторінка</w:t>
      </w:r>
    </w:p>
    <w:p w:rsidR="008F4410" w:rsidRDefault="008F4410" w:rsidP="008F4410">
      <w:pPr>
        <w:spacing w:line="360" w:lineRule="auto"/>
        <w:rPr>
          <w:sz w:val="28"/>
          <w:lang w:val="uk-UA"/>
        </w:rPr>
      </w:pPr>
      <w:r>
        <w:rPr>
          <w:sz w:val="28"/>
          <w:lang w:val="uk-UA"/>
        </w:rPr>
        <w:t>ВСТУП........................................................................................................................6</w:t>
      </w:r>
    </w:p>
    <w:p w:rsidR="008F4410" w:rsidRDefault="008F4410" w:rsidP="008F4410">
      <w:pPr>
        <w:spacing w:line="360" w:lineRule="auto"/>
        <w:rPr>
          <w:sz w:val="28"/>
          <w:lang w:val="uk-UA"/>
        </w:rPr>
      </w:pPr>
      <w:r>
        <w:rPr>
          <w:sz w:val="28"/>
          <w:lang w:val="uk-UA"/>
        </w:rPr>
        <w:t>РОЗДІЛ 1. ОГЛЯД ЛІТЕРАТУРИ..........................................................................12</w:t>
      </w:r>
    </w:p>
    <w:p w:rsidR="008F4410" w:rsidRDefault="008F4410" w:rsidP="008F4410">
      <w:pPr>
        <w:spacing w:line="360" w:lineRule="auto"/>
        <w:rPr>
          <w:sz w:val="28"/>
          <w:lang w:val="uk-UA"/>
        </w:rPr>
      </w:pPr>
      <w:r>
        <w:rPr>
          <w:sz w:val="28"/>
          <w:lang w:val="uk-UA"/>
        </w:rPr>
        <w:t>1.1. Сальмонельози птиць, їх поширення та епізоотологічне значення.............12</w:t>
      </w:r>
    </w:p>
    <w:p w:rsidR="008F4410" w:rsidRDefault="008F4410" w:rsidP="008F4410">
      <w:pPr>
        <w:spacing w:line="360" w:lineRule="auto"/>
        <w:rPr>
          <w:sz w:val="28"/>
          <w:lang w:val="uk-UA"/>
        </w:rPr>
      </w:pPr>
      <w:r>
        <w:rPr>
          <w:sz w:val="28"/>
          <w:lang w:val="uk-UA"/>
        </w:rPr>
        <w:t xml:space="preserve">1.2. </w:t>
      </w:r>
      <w:r>
        <w:rPr>
          <w:sz w:val="28"/>
        </w:rPr>
        <w:t>Характеристика збудників сальмонельозу, їх антигенна структура та біохімічні властивості</w:t>
      </w:r>
      <w:r>
        <w:rPr>
          <w:sz w:val="28"/>
          <w:lang w:val="uk-UA"/>
        </w:rPr>
        <w:t>..............................................................................................14</w:t>
      </w:r>
    </w:p>
    <w:p w:rsidR="008F4410" w:rsidRDefault="008F4410" w:rsidP="008F4410">
      <w:pPr>
        <w:spacing w:line="360" w:lineRule="auto"/>
        <w:rPr>
          <w:sz w:val="28"/>
          <w:lang w:val="uk-UA"/>
        </w:rPr>
      </w:pPr>
      <w:r>
        <w:rPr>
          <w:sz w:val="28"/>
          <w:lang w:val="uk-UA"/>
        </w:rPr>
        <w:t>1.3. Методи діагностики сальмонельозу................................................................18</w:t>
      </w:r>
    </w:p>
    <w:p w:rsidR="008F4410" w:rsidRDefault="008F4410" w:rsidP="008F4410">
      <w:pPr>
        <w:spacing w:line="360" w:lineRule="auto"/>
        <w:rPr>
          <w:sz w:val="28"/>
          <w:lang w:val="uk-UA"/>
        </w:rPr>
      </w:pPr>
      <w:r>
        <w:rPr>
          <w:sz w:val="28"/>
          <w:lang w:val="uk-UA"/>
        </w:rPr>
        <w:t>1.3.1. Серологічні методи........................................................................................18</w:t>
      </w:r>
    </w:p>
    <w:p w:rsidR="008F4410" w:rsidRDefault="008F4410" w:rsidP="008F4410">
      <w:pPr>
        <w:spacing w:line="360" w:lineRule="auto"/>
        <w:rPr>
          <w:sz w:val="28"/>
          <w:lang w:val="uk-UA"/>
        </w:rPr>
      </w:pPr>
      <w:r>
        <w:rPr>
          <w:sz w:val="28"/>
          <w:lang w:val="uk-UA"/>
        </w:rPr>
        <w:t>1.3.2. Імунологічні методи.......................................................................................22</w:t>
      </w:r>
    </w:p>
    <w:p w:rsidR="008F4410" w:rsidRDefault="008F4410" w:rsidP="008F4410">
      <w:pPr>
        <w:spacing w:line="360" w:lineRule="auto"/>
        <w:rPr>
          <w:iCs/>
          <w:sz w:val="28"/>
          <w:lang w:val="uk-UA"/>
        </w:rPr>
      </w:pPr>
      <w:r>
        <w:rPr>
          <w:iCs/>
          <w:sz w:val="28"/>
          <w:lang w:val="uk-UA"/>
        </w:rPr>
        <w:t>1.4. Характеристика змін внутрішніх органів при сальмонельозі.......................25</w:t>
      </w:r>
    </w:p>
    <w:p w:rsidR="008F4410" w:rsidRDefault="008F4410" w:rsidP="008F4410">
      <w:pPr>
        <w:spacing w:line="360" w:lineRule="auto"/>
        <w:rPr>
          <w:iCs/>
          <w:sz w:val="28"/>
          <w:lang w:val="uk-UA"/>
        </w:rPr>
      </w:pPr>
      <w:r>
        <w:rPr>
          <w:iCs/>
          <w:sz w:val="28"/>
          <w:lang w:val="uk-UA"/>
        </w:rPr>
        <w:t>1.4.1. Патологоанатомічні зміни.............................................................................25</w:t>
      </w:r>
    </w:p>
    <w:p w:rsidR="008F4410" w:rsidRDefault="008F4410" w:rsidP="008F4410">
      <w:pPr>
        <w:spacing w:line="360" w:lineRule="auto"/>
        <w:rPr>
          <w:sz w:val="28"/>
          <w:lang w:val="uk-UA"/>
        </w:rPr>
      </w:pPr>
      <w:r>
        <w:rPr>
          <w:sz w:val="28"/>
          <w:lang w:val="uk-UA"/>
        </w:rPr>
        <w:t>1.4.2. Патогістологічні зміни у хворої птиці..........................................................27</w:t>
      </w:r>
    </w:p>
    <w:p w:rsidR="008F4410" w:rsidRDefault="008F4410" w:rsidP="008F4410">
      <w:pPr>
        <w:spacing w:line="360" w:lineRule="auto"/>
        <w:rPr>
          <w:sz w:val="28"/>
          <w:lang w:val="uk-UA"/>
        </w:rPr>
      </w:pPr>
      <w:r>
        <w:rPr>
          <w:sz w:val="28"/>
          <w:lang w:val="uk-UA"/>
        </w:rPr>
        <w:t xml:space="preserve">1.4.3. Імуногістохімічні зміни субпопуляцій Т-лімфоцитів, В-лімфоцитів </w:t>
      </w:r>
    </w:p>
    <w:p w:rsidR="008F4410" w:rsidRDefault="008F4410" w:rsidP="008F4410">
      <w:pPr>
        <w:spacing w:line="360" w:lineRule="auto"/>
        <w:rPr>
          <w:sz w:val="28"/>
          <w:lang w:val="uk-UA"/>
        </w:rPr>
      </w:pPr>
      <w:r>
        <w:rPr>
          <w:sz w:val="28"/>
          <w:lang w:val="uk-UA"/>
        </w:rPr>
        <w:t>та макрофагів при сальмонельозі............................................................................29</w:t>
      </w:r>
    </w:p>
    <w:p w:rsidR="008F4410" w:rsidRPr="008F4410" w:rsidRDefault="008F4410" w:rsidP="008F4410">
      <w:pPr>
        <w:pStyle w:val="34"/>
        <w:rPr>
          <w:lang w:val="uk-UA"/>
        </w:rPr>
      </w:pPr>
      <w:r w:rsidRPr="008F4410">
        <w:rPr>
          <w:lang w:val="uk-UA"/>
        </w:rPr>
        <w:t xml:space="preserve">1.4.3.1. Розвиток досліджень щодо ідентифікації клітин імунітету – їхніх </w:t>
      </w:r>
    </w:p>
    <w:p w:rsidR="008F4410" w:rsidRPr="008F4410" w:rsidRDefault="008F4410" w:rsidP="008F4410">
      <w:pPr>
        <w:pStyle w:val="34"/>
        <w:rPr>
          <w:lang w:val="uk-UA"/>
        </w:rPr>
      </w:pPr>
      <w:r w:rsidRPr="008F4410">
        <w:rPr>
          <w:lang w:val="uk-UA"/>
        </w:rPr>
        <w:t>популяцій і субпопуляцій........................................................................................31</w:t>
      </w:r>
    </w:p>
    <w:p w:rsidR="008F4410" w:rsidRPr="008F4410" w:rsidRDefault="008F4410" w:rsidP="008F4410">
      <w:pPr>
        <w:pStyle w:val="34"/>
        <w:rPr>
          <w:lang w:val="uk-UA"/>
        </w:rPr>
      </w:pPr>
      <w:r w:rsidRPr="008F4410">
        <w:rPr>
          <w:lang w:val="uk-UA"/>
        </w:rPr>
        <w:t>1.4.3.2. Імуногістохімічні методи дослідження в імунології...............................33</w:t>
      </w:r>
    </w:p>
    <w:p w:rsidR="008F4410" w:rsidRDefault="008F4410" w:rsidP="008F4410">
      <w:pPr>
        <w:spacing w:line="360" w:lineRule="auto"/>
        <w:rPr>
          <w:sz w:val="28"/>
          <w:lang w:val="uk-UA"/>
        </w:rPr>
      </w:pPr>
      <w:r>
        <w:rPr>
          <w:sz w:val="28"/>
          <w:lang w:val="uk-UA"/>
        </w:rPr>
        <w:t>1.4.3.3. Застосування методів імуногістохімії в медицині та ветеринарії..........35</w:t>
      </w:r>
    </w:p>
    <w:p w:rsidR="008F4410" w:rsidRDefault="008F4410" w:rsidP="008F4410">
      <w:pPr>
        <w:spacing w:line="360" w:lineRule="auto"/>
        <w:rPr>
          <w:sz w:val="28"/>
          <w:lang w:val="uk-UA"/>
        </w:rPr>
      </w:pPr>
      <w:r>
        <w:rPr>
          <w:sz w:val="28"/>
          <w:lang w:val="uk-UA"/>
        </w:rPr>
        <w:t>1.4.3.4. Застосування методів визначення кластерів клітин імунітету при</w:t>
      </w:r>
    </w:p>
    <w:p w:rsidR="008F4410" w:rsidRDefault="008F4410" w:rsidP="008F4410">
      <w:pPr>
        <w:spacing w:line="360" w:lineRule="auto"/>
        <w:rPr>
          <w:sz w:val="28"/>
          <w:lang w:val="uk-UA"/>
        </w:rPr>
      </w:pPr>
      <w:r>
        <w:rPr>
          <w:sz w:val="28"/>
          <w:lang w:val="uk-UA"/>
        </w:rPr>
        <w:t xml:space="preserve">вивченні </w:t>
      </w:r>
      <w:r>
        <w:rPr>
          <w:sz w:val="28"/>
          <w:lang w:val="en-US"/>
        </w:rPr>
        <w:t>c</w:t>
      </w:r>
      <w:r>
        <w:rPr>
          <w:sz w:val="28"/>
          <w:lang w:val="uk-UA"/>
        </w:rPr>
        <w:t>альмонельозу...........................................................................................36</w:t>
      </w:r>
    </w:p>
    <w:p w:rsidR="008F4410" w:rsidRDefault="008F4410" w:rsidP="008F4410">
      <w:pPr>
        <w:spacing w:line="360" w:lineRule="auto"/>
        <w:rPr>
          <w:sz w:val="28"/>
          <w:lang w:val="uk-UA"/>
        </w:rPr>
      </w:pPr>
      <w:r>
        <w:rPr>
          <w:sz w:val="28"/>
          <w:lang w:val="uk-UA"/>
        </w:rPr>
        <w:t>1.5. Аналіз огляду літератури..................................................................................37</w:t>
      </w:r>
    </w:p>
    <w:p w:rsidR="008F4410" w:rsidRDefault="008F4410" w:rsidP="008F4410">
      <w:pPr>
        <w:spacing w:line="360" w:lineRule="auto"/>
        <w:rPr>
          <w:sz w:val="28"/>
          <w:lang w:val="uk-UA"/>
        </w:rPr>
      </w:pPr>
      <w:r>
        <w:rPr>
          <w:sz w:val="28"/>
          <w:lang w:val="uk-UA"/>
        </w:rPr>
        <w:t>РОЗДІЛ 2. ВЛАСНІ ДОСЛІДЖЕННЯ....................................................................39</w:t>
      </w:r>
    </w:p>
    <w:p w:rsidR="008F4410" w:rsidRDefault="008F4410" w:rsidP="008F4410">
      <w:pPr>
        <w:spacing w:line="360" w:lineRule="auto"/>
        <w:rPr>
          <w:sz w:val="28"/>
          <w:lang w:val="uk-UA"/>
        </w:rPr>
      </w:pPr>
      <w:r>
        <w:rPr>
          <w:sz w:val="28"/>
          <w:lang w:val="uk-UA"/>
        </w:rPr>
        <w:t>2.1. МАТЕРІАЛИ ТА МЕТОДИ ДОСЛІДЖЕНЬ..................................................39</w:t>
      </w:r>
    </w:p>
    <w:p w:rsidR="008F4410" w:rsidRDefault="008F4410" w:rsidP="008F4410">
      <w:pPr>
        <w:pStyle w:val="34"/>
      </w:pPr>
      <w:r>
        <w:t>2.1.1. Курчата............................................................................................................39</w:t>
      </w:r>
    </w:p>
    <w:p w:rsidR="008F4410" w:rsidRDefault="008F4410" w:rsidP="008F4410">
      <w:pPr>
        <w:pStyle w:val="34"/>
      </w:pPr>
      <w:r>
        <w:t>2.1.2. Кролі................................................................................................................40</w:t>
      </w:r>
    </w:p>
    <w:p w:rsidR="008F4410" w:rsidRDefault="008F4410" w:rsidP="008F4410">
      <w:pPr>
        <w:pStyle w:val="34"/>
      </w:pPr>
      <w:r>
        <w:t>2.1.3. Бактеріальні штами сальмонел ....................................................................40</w:t>
      </w:r>
    </w:p>
    <w:p w:rsidR="008F4410" w:rsidRDefault="008F4410" w:rsidP="008F4410">
      <w:pPr>
        <w:spacing w:line="360" w:lineRule="auto"/>
        <w:rPr>
          <w:sz w:val="28"/>
          <w:lang w:val="uk-UA"/>
        </w:rPr>
      </w:pPr>
      <w:r>
        <w:rPr>
          <w:sz w:val="28"/>
          <w:lang w:val="uk-UA"/>
        </w:rPr>
        <w:t>2.1.4. Моноклональні антитіла...............................................................................41</w:t>
      </w:r>
    </w:p>
    <w:p w:rsidR="008F4410" w:rsidRDefault="008F4410" w:rsidP="008F4410">
      <w:pPr>
        <w:spacing w:line="360" w:lineRule="auto"/>
        <w:rPr>
          <w:sz w:val="28"/>
          <w:lang w:val="uk-UA"/>
        </w:rPr>
      </w:pPr>
      <w:r>
        <w:rPr>
          <w:sz w:val="28"/>
          <w:lang w:val="uk-UA"/>
        </w:rPr>
        <w:t>2.1.5. Імуногістохімічний метод визначення клітин імунітету...........................41</w:t>
      </w:r>
    </w:p>
    <w:p w:rsidR="008F4410" w:rsidRDefault="008F4410" w:rsidP="008F4410">
      <w:pPr>
        <w:spacing w:line="360" w:lineRule="auto"/>
        <w:rPr>
          <w:sz w:val="28"/>
          <w:lang w:val="uk-UA"/>
        </w:rPr>
      </w:pPr>
      <w:r>
        <w:rPr>
          <w:sz w:val="28"/>
          <w:lang w:val="uk-UA"/>
        </w:rPr>
        <w:t>2.1.5.1. Кіт-система..................................................................................................42</w:t>
      </w:r>
    </w:p>
    <w:p w:rsidR="008F4410" w:rsidRDefault="008F4410" w:rsidP="008F4410">
      <w:pPr>
        <w:spacing w:line="360" w:lineRule="auto"/>
        <w:rPr>
          <w:sz w:val="28"/>
          <w:lang w:val="uk-UA"/>
        </w:rPr>
      </w:pPr>
      <w:r>
        <w:rPr>
          <w:sz w:val="28"/>
        </w:rPr>
        <w:t>2.1.</w:t>
      </w:r>
      <w:r>
        <w:rPr>
          <w:sz w:val="28"/>
          <w:lang w:val="uk-UA"/>
        </w:rPr>
        <w:t>5.2.</w:t>
      </w:r>
      <w:r>
        <w:rPr>
          <w:sz w:val="28"/>
        </w:rPr>
        <w:t xml:space="preserve"> Реагенти, які не входять до складу кіт-системи</w:t>
      </w:r>
      <w:r>
        <w:rPr>
          <w:sz w:val="28"/>
          <w:lang w:val="uk-UA"/>
        </w:rPr>
        <w:t>...................................42</w:t>
      </w:r>
    </w:p>
    <w:p w:rsidR="008F4410" w:rsidRDefault="008F4410" w:rsidP="008F4410">
      <w:pPr>
        <w:spacing w:line="360" w:lineRule="auto"/>
        <w:rPr>
          <w:sz w:val="28"/>
          <w:lang w:val="uk-UA"/>
        </w:rPr>
      </w:pPr>
      <w:r>
        <w:rPr>
          <w:sz w:val="28"/>
          <w:lang w:val="uk-UA"/>
        </w:rPr>
        <w:t>2.1.5.3. Розведення моноклональних антитіл....................................................42</w:t>
      </w:r>
    </w:p>
    <w:p w:rsidR="008F4410" w:rsidRDefault="008F4410" w:rsidP="008F4410">
      <w:pPr>
        <w:spacing w:line="360" w:lineRule="auto"/>
        <w:rPr>
          <w:sz w:val="28"/>
          <w:lang w:val="uk-UA"/>
        </w:rPr>
      </w:pPr>
      <w:r>
        <w:rPr>
          <w:sz w:val="28"/>
          <w:lang w:val="uk-UA"/>
        </w:rPr>
        <w:lastRenderedPageBreak/>
        <w:t xml:space="preserve">2.1.5.4. Підготовка компонентів кіт-системи та інших компонентів для </w:t>
      </w:r>
    </w:p>
    <w:p w:rsidR="008F4410" w:rsidRDefault="008F4410" w:rsidP="008F4410">
      <w:pPr>
        <w:spacing w:line="360" w:lineRule="auto"/>
        <w:rPr>
          <w:sz w:val="28"/>
          <w:lang w:val="uk-UA"/>
        </w:rPr>
      </w:pPr>
      <w:r>
        <w:rPr>
          <w:sz w:val="28"/>
          <w:lang w:val="uk-UA"/>
        </w:rPr>
        <w:t>імуногістохімічної реакції...................................................................................43</w:t>
      </w:r>
    </w:p>
    <w:p w:rsidR="008F4410" w:rsidRDefault="008F4410" w:rsidP="008F4410">
      <w:pPr>
        <w:spacing w:line="360" w:lineRule="auto"/>
        <w:rPr>
          <w:sz w:val="28"/>
          <w:lang w:val="uk-UA"/>
        </w:rPr>
      </w:pPr>
      <w:r>
        <w:rPr>
          <w:sz w:val="28"/>
          <w:lang w:val="uk-UA"/>
        </w:rPr>
        <w:t>2.1.5.5. Застосування фосфатно-сольового буферу (</w:t>
      </w:r>
      <w:r>
        <w:rPr>
          <w:sz w:val="28"/>
          <w:lang w:val="en-GB"/>
        </w:rPr>
        <w:t>PBS</w:t>
      </w:r>
      <w:r>
        <w:rPr>
          <w:sz w:val="28"/>
          <w:lang w:val="uk-UA"/>
        </w:rPr>
        <w:t>)................................44</w:t>
      </w:r>
    </w:p>
    <w:p w:rsidR="008F4410" w:rsidRDefault="008F4410" w:rsidP="008F4410">
      <w:pPr>
        <w:pStyle w:val="34"/>
      </w:pPr>
      <w:r>
        <w:t xml:space="preserve">2.1.5.6. Постановка імуногістохімічної реакції за методом міченого </w:t>
      </w:r>
    </w:p>
    <w:p w:rsidR="008F4410" w:rsidRDefault="008F4410" w:rsidP="008F4410">
      <w:pPr>
        <w:pStyle w:val="34"/>
      </w:pPr>
      <w:r>
        <w:t>стрептавідин-біотину...........................................................................................44</w:t>
      </w:r>
    </w:p>
    <w:p w:rsidR="008F4410" w:rsidRDefault="008F4410" w:rsidP="008F4410">
      <w:pPr>
        <w:spacing w:line="360" w:lineRule="auto"/>
        <w:rPr>
          <w:sz w:val="28"/>
          <w:lang w:val="uk-UA"/>
        </w:rPr>
      </w:pPr>
      <w:r>
        <w:rPr>
          <w:sz w:val="28"/>
          <w:lang w:val="uk-UA"/>
        </w:rPr>
        <w:t>2.1.5.7. Оцінка імуногістохімічного забарвлення.............................................45</w:t>
      </w:r>
    </w:p>
    <w:p w:rsidR="008F4410" w:rsidRDefault="008F4410" w:rsidP="008F4410">
      <w:pPr>
        <w:spacing w:line="360" w:lineRule="auto"/>
        <w:rPr>
          <w:sz w:val="28"/>
          <w:lang w:val="uk-UA"/>
        </w:rPr>
      </w:pPr>
      <w:r>
        <w:rPr>
          <w:sz w:val="28"/>
          <w:lang w:val="uk-UA"/>
        </w:rPr>
        <w:t>2.1.6. Імуногістохімічний метод діагностики сальмонельозу курей..............45</w:t>
      </w:r>
    </w:p>
    <w:p w:rsidR="008F4410" w:rsidRDefault="008F4410" w:rsidP="008F4410">
      <w:pPr>
        <w:spacing w:line="360" w:lineRule="auto"/>
        <w:rPr>
          <w:sz w:val="28"/>
          <w:lang w:val="uk-UA"/>
        </w:rPr>
      </w:pPr>
      <w:r>
        <w:rPr>
          <w:sz w:val="28"/>
          <w:lang w:val="uk-UA"/>
        </w:rPr>
        <w:t>2.1.6.1. Отримання поліклональних антитіл.....................................................45</w:t>
      </w:r>
    </w:p>
    <w:p w:rsidR="008F4410" w:rsidRDefault="008F4410" w:rsidP="008F4410">
      <w:pPr>
        <w:spacing w:line="360" w:lineRule="auto"/>
        <w:rPr>
          <w:sz w:val="28"/>
          <w:lang w:val="uk-UA"/>
        </w:rPr>
      </w:pPr>
      <w:r>
        <w:rPr>
          <w:sz w:val="28"/>
          <w:lang w:val="uk-UA"/>
        </w:rPr>
        <w:t>2.1.6.1.1. Гіперімунізація кролів.........................................................................45</w:t>
      </w:r>
    </w:p>
    <w:p w:rsidR="008F4410" w:rsidRDefault="008F4410" w:rsidP="008F4410">
      <w:pPr>
        <w:spacing w:line="360" w:lineRule="auto"/>
        <w:rPr>
          <w:sz w:val="28"/>
          <w:lang w:val="uk-UA"/>
        </w:rPr>
      </w:pPr>
      <w:r>
        <w:rPr>
          <w:sz w:val="28"/>
          <w:lang w:val="uk-UA"/>
        </w:rPr>
        <w:t>2.1.6.1.2. Отриманн</w:t>
      </w:r>
      <w:r>
        <w:rPr>
          <w:sz w:val="28"/>
        </w:rPr>
        <w:t>я сироватки крові кролів</w:t>
      </w:r>
      <w:r>
        <w:rPr>
          <w:sz w:val="28"/>
          <w:lang w:val="uk-UA"/>
        </w:rPr>
        <w:t xml:space="preserve"> та поліклональних антитіл...................................................................................................................46</w:t>
      </w:r>
    </w:p>
    <w:p w:rsidR="008F4410" w:rsidRDefault="008F4410" w:rsidP="008F4410">
      <w:pPr>
        <w:spacing w:line="360" w:lineRule="auto"/>
        <w:rPr>
          <w:sz w:val="28"/>
          <w:lang w:val="uk-UA"/>
        </w:rPr>
      </w:pPr>
      <w:r>
        <w:rPr>
          <w:sz w:val="28"/>
          <w:lang w:val="uk-UA"/>
        </w:rPr>
        <w:t>2.1.6.2. Розведення компонентів імуногістохімічної реакції для</w:t>
      </w:r>
    </w:p>
    <w:p w:rsidR="008F4410" w:rsidRDefault="008F4410" w:rsidP="008F4410">
      <w:pPr>
        <w:spacing w:line="360" w:lineRule="auto"/>
        <w:rPr>
          <w:sz w:val="28"/>
          <w:lang w:val="uk-UA"/>
        </w:rPr>
      </w:pPr>
      <w:r>
        <w:rPr>
          <w:sz w:val="28"/>
          <w:lang w:val="uk-UA"/>
        </w:rPr>
        <w:t>діагностики сальмонельозу курей......................................................................46</w:t>
      </w:r>
    </w:p>
    <w:p w:rsidR="008F4410" w:rsidRDefault="008F4410" w:rsidP="008F4410">
      <w:pPr>
        <w:spacing w:line="360" w:lineRule="auto"/>
        <w:rPr>
          <w:sz w:val="28"/>
          <w:lang w:val="uk-UA"/>
        </w:rPr>
      </w:pPr>
      <w:r>
        <w:rPr>
          <w:sz w:val="28"/>
          <w:lang w:val="uk-UA"/>
        </w:rPr>
        <w:t>2.1.6.3.</w:t>
      </w:r>
      <w:r>
        <w:rPr>
          <w:b/>
          <w:bCs/>
          <w:sz w:val="28"/>
          <w:lang w:val="uk-UA"/>
        </w:rPr>
        <w:t xml:space="preserve"> </w:t>
      </w:r>
      <w:r>
        <w:rPr>
          <w:sz w:val="28"/>
          <w:lang w:val="uk-UA"/>
        </w:rPr>
        <w:t xml:space="preserve">Етапи імуногістохімічного фарбування зрізів для виявлення </w:t>
      </w:r>
    </w:p>
    <w:p w:rsidR="008F4410" w:rsidRDefault="008F4410" w:rsidP="008F4410">
      <w:pPr>
        <w:spacing w:line="360" w:lineRule="auto"/>
        <w:rPr>
          <w:sz w:val="28"/>
          <w:lang w:val="uk-UA"/>
        </w:rPr>
      </w:pPr>
      <w:r>
        <w:rPr>
          <w:sz w:val="28"/>
          <w:lang w:val="uk-UA"/>
        </w:rPr>
        <w:t>антигенів сальмонел............................................................................................47</w:t>
      </w:r>
    </w:p>
    <w:p w:rsidR="008F4410" w:rsidRDefault="008F4410" w:rsidP="008F4410">
      <w:pPr>
        <w:spacing w:line="360" w:lineRule="auto"/>
        <w:rPr>
          <w:sz w:val="28"/>
          <w:lang w:val="uk-UA"/>
        </w:rPr>
      </w:pPr>
      <w:r>
        <w:rPr>
          <w:sz w:val="28"/>
          <w:lang w:val="uk-UA"/>
        </w:rPr>
        <w:t xml:space="preserve">2.1.6.4. </w:t>
      </w:r>
      <w:r>
        <w:rPr>
          <w:sz w:val="28"/>
        </w:rPr>
        <w:t>Оцінка результатів імуногістохімічного дослідження.</w:t>
      </w:r>
      <w:r>
        <w:rPr>
          <w:sz w:val="28"/>
          <w:lang w:val="uk-UA"/>
        </w:rPr>
        <w:t>.......................47</w:t>
      </w:r>
    </w:p>
    <w:p w:rsidR="008F4410" w:rsidRDefault="008F4410" w:rsidP="008F4410">
      <w:pPr>
        <w:spacing w:line="360" w:lineRule="auto"/>
        <w:rPr>
          <w:sz w:val="28"/>
          <w:lang w:val="uk-UA"/>
        </w:rPr>
      </w:pPr>
      <w:r>
        <w:rPr>
          <w:sz w:val="28"/>
          <w:lang w:val="uk-UA"/>
        </w:rPr>
        <w:t>РОЗДІЛ 3. РЕЗУЛЬТАТИ ВЛАСНИХ ДОСЛІДЖЕНЬ....................................49</w:t>
      </w:r>
    </w:p>
    <w:p w:rsidR="008F4410" w:rsidRDefault="008F4410" w:rsidP="008F4410">
      <w:pPr>
        <w:pStyle w:val="34"/>
      </w:pPr>
      <w:r>
        <w:t xml:space="preserve">3.1. Вивчення динаміки клітин імунітету в інтактних </w:t>
      </w:r>
      <w:r>
        <w:rPr>
          <w:lang w:val="en-US"/>
        </w:rPr>
        <w:t>SPF</w:t>
      </w:r>
      <w:r>
        <w:t xml:space="preserve"> курчат </w:t>
      </w:r>
    </w:p>
    <w:p w:rsidR="008F4410" w:rsidRDefault="008F4410" w:rsidP="008F4410">
      <w:pPr>
        <w:pStyle w:val="34"/>
      </w:pPr>
      <w:r>
        <w:t>різного віку............................................................................................................49</w:t>
      </w:r>
    </w:p>
    <w:p w:rsidR="008F4410" w:rsidRDefault="008F4410" w:rsidP="008F4410">
      <w:pPr>
        <w:spacing w:line="360" w:lineRule="auto"/>
        <w:rPr>
          <w:sz w:val="28"/>
          <w:lang w:val="uk-UA"/>
        </w:rPr>
      </w:pPr>
      <w:r>
        <w:rPr>
          <w:sz w:val="28"/>
          <w:lang w:val="uk-UA"/>
        </w:rPr>
        <w:t xml:space="preserve">3.2. Вивчення динаміки кластерів імунітету курчат після щеплення </w:t>
      </w:r>
    </w:p>
    <w:p w:rsidR="008F4410" w:rsidRDefault="008F4410" w:rsidP="008F4410">
      <w:pPr>
        <w:spacing w:line="360" w:lineRule="auto"/>
        <w:rPr>
          <w:sz w:val="28"/>
          <w:lang w:val="uk-UA"/>
        </w:rPr>
      </w:pPr>
      <w:r>
        <w:rPr>
          <w:sz w:val="28"/>
          <w:lang w:val="uk-UA"/>
        </w:rPr>
        <w:t xml:space="preserve">вакциною </w:t>
      </w:r>
      <w:r>
        <w:rPr>
          <w:i/>
          <w:iCs/>
          <w:sz w:val="28"/>
          <w:lang w:val="en-GB"/>
        </w:rPr>
        <w:t>Salmovac</w:t>
      </w:r>
      <w:r>
        <w:rPr>
          <w:i/>
          <w:iCs/>
          <w:sz w:val="28"/>
          <w:lang w:val="uk-UA"/>
        </w:rPr>
        <w:t> </w:t>
      </w:r>
      <w:r>
        <w:rPr>
          <w:i/>
          <w:iCs/>
          <w:sz w:val="28"/>
          <w:lang w:val="en-GB"/>
        </w:rPr>
        <w:t>SE</w:t>
      </w:r>
      <w:r>
        <w:rPr>
          <w:i/>
          <w:iCs/>
          <w:sz w:val="28"/>
          <w:vertAlign w:val="superscript"/>
          <w:lang w:val="en-GB"/>
        </w:rPr>
        <w:sym w:font="Symbol" w:char="F0D2"/>
      </w:r>
      <w:r>
        <w:rPr>
          <w:sz w:val="28"/>
          <w:lang w:val="uk-UA"/>
        </w:rPr>
        <w:t>.......................................................................................52</w:t>
      </w:r>
    </w:p>
    <w:p w:rsidR="008F4410" w:rsidRDefault="008F4410" w:rsidP="008F4410">
      <w:pPr>
        <w:spacing w:line="360" w:lineRule="auto"/>
        <w:rPr>
          <w:sz w:val="28"/>
          <w:lang w:val="uk-UA"/>
        </w:rPr>
      </w:pPr>
      <w:r>
        <w:rPr>
          <w:sz w:val="28"/>
          <w:lang w:val="uk-UA"/>
        </w:rPr>
        <w:t>3.3. Динаміка кластерів клітин імунітету курчат, мічених стрептавідин-</w:t>
      </w:r>
    </w:p>
    <w:p w:rsidR="008F4410" w:rsidRDefault="008F4410" w:rsidP="008F4410">
      <w:pPr>
        <w:spacing w:line="360" w:lineRule="auto"/>
        <w:rPr>
          <w:sz w:val="28"/>
          <w:lang w:val="uk-UA"/>
        </w:rPr>
      </w:pPr>
      <w:r>
        <w:rPr>
          <w:sz w:val="28"/>
          <w:lang w:val="uk-UA"/>
        </w:rPr>
        <w:t xml:space="preserve">біотином після застосування епізоотичного штаму </w:t>
      </w:r>
      <w:r>
        <w:rPr>
          <w:i/>
          <w:iCs/>
          <w:sz w:val="28"/>
          <w:lang w:val="en-GB"/>
        </w:rPr>
        <w:t>S</w:t>
      </w:r>
      <w:r>
        <w:rPr>
          <w:i/>
          <w:iCs/>
          <w:sz w:val="28"/>
          <w:lang w:val="uk-UA"/>
        </w:rPr>
        <w:t>.</w:t>
      </w:r>
      <w:r>
        <w:rPr>
          <w:i/>
          <w:iCs/>
          <w:sz w:val="28"/>
        </w:rPr>
        <w:t> </w:t>
      </w:r>
      <w:r>
        <w:rPr>
          <w:i/>
          <w:iCs/>
          <w:sz w:val="28"/>
          <w:lang w:val="en-GB"/>
        </w:rPr>
        <w:t>enteritidis</w:t>
      </w:r>
      <w:r>
        <w:rPr>
          <w:i/>
          <w:iCs/>
          <w:sz w:val="28"/>
          <w:lang w:val="uk-UA"/>
        </w:rPr>
        <w:t xml:space="preserve"> </w:t>
      </w:r>
      <w:r>
        <w:rPr>
          <w:i/>
          <w:iCs/>
          <w:sz w:val="28"/>
          <w:lang w:val="en-GB"/>
        </w:rPr>
        <w:t>SE</w:t>
      </w:r>
      <w:r>
        <w:rPr>
          <w:i/>
          <w:iCs/>
          <w:sz w:val="28"/>
          <w:lang w:val="uk-UA"/>
        </w:rPr>
        <w:t xml:space="preserve"> 147</w:t>
      </w:r>
      <w:r>
        <w:rPr>
          <w:i/>
          <w:iCs/>
          <w:lang w:val="uk-UA"/>
        </w:rPr>
        <w:t>.</w:t>
      </w:r>
      <w:r>
        <w:rPr>
          <w:sz w:val="28"/>
          <w:lang w:val="uk-UA"/>
        </w:rPr>
        <w:t>.......66</w:t>
      </w:r>
    </w:p>
    <w:p w:rsidR="008F4410" w:rsidRDefault="008F4410" w:rsidP="008F4410">
      <w:pPr>
        <w:spacing w:line="360" w:lineRule="auto"/>
        <w:rPr>
          <w:sz w:val="28"/>
          <w:lang w:val="uk-UA"/>
        </w:rPr>
      </w:pPr>
      <w:r>
        <w:rPr>
          <w:sz w:val="28"/>
          <w:lang w:val="uk-UA"/>
        </w:rPr>
        <w:t xml:space="preserve">3.4. Імуногістохімічні зміни у внутрішніх та імунокомпетентних </w:t>
      </w:r>
    </w:p>
    <w:p w:rsidR="008F4410" w:rsidRDefault="008F4410" w:rsidP="008F4410">
      <w:pPr>
        <w:spacing w:line="360" w:lineRule="auto"/>
        <w:rPr>
          <w:sz w:val="28"/>
          <w:lang w:val="uk-UA"/>
        </w:rPr>
      </w:pPr>
      <w:r>
        <w:rPr>
          <w:sz w:val="28"/>
          <w:lang w:val="uk-UA"/>
        </w:rPr>
        <w:t>органах і тканинах курчат при сальмонельозі...................................................78</w:t>
      </w:r>
    </w:p>
    <w:p w:rsidR="008F4410" w:rsidRDefault="008F4410" w:rsidP="008F4410">
      <w:pPr>
        <w:spacing w:line="360" w:lineRule="auto"/>
        <w:rPr>
          <w:sz w:val="28"/>
          <w:lang w:val="uk-UA"/>
        </w:rPr>
      </w:pPr>
      <w:r>
        <w:rPr>
          <w:sz w:val="28"/>
          <w:lang w:val="uk-UA"/>
        </w:rPr>
        <w:t xml:space="preserve">3.4.1. Вивчення динаміки накопичення сальмонельозного антигену у </w:t>
      </w:r>
    </w:p>
    <w:p w:rsidR="008F4410" w:rsidRDefault="008F4410" w:rsidP="008F4410">
      <w:pPr>
        <w:spacing w:line="360" w:lineRule="auto"/>
        <w:rPr>
          <w:sz w:val="28"/>
          <w:lang w:val="uk-UA"/>
        </w:rPr>
      </w:pPr>
      <w:r>
        <w:rPr>
          <w:sz w:val="28"/>
          <w:lang w:val="uk-UA"/>
        </w:rPr>
        <w:t xml:space="preserve">внутрішніх та імунокомпетентних органах і тканинах курчат після </w:t>
      </w:r>
    </w:p>
    <w:p w:rsidR="008F4410" w:rsidRDefault="008F4410" w:rsidP="008F4410">
      <w:pPr>
        <w:spacing w:line="360" w:lineRule="auto"/>
        <w:rPr>
          <w:sz w:val="28"/>
          <w:lang w:val="uk-UA"/>
        </w:rPr>
      </w:pPr>
      <w:r>
        <w:rPr>
          <w:sz w:val="28"/>
          <w:lang w:val="uk-UA"/>
        </w:rPr>
        <w:t xml:space="preserve">орального зараження </w:t>
      </w:r>
      <w:r>
        <w:rPr>
          <w:i/>
          <w:iCs/>
          <w:sz w:val="28"/>
          <w:lang w:val="en-US"/>
        </w:rPr>
        <w:t>Salmonella</w:t>
      </w:r>
      <w:r>
        <w:rPr>
          <w:i/>
          <w:iCs/>
          <w:sz w:val="28"/>
          <w:lang w:val="uk-UA"/>
        </w:rPr>
        <w:t xml:space="preserve"> </w:t>
      </w:r>
      <w:r>
        <w:rPr>
          <w:i/>
          <w:iCs/>
          <w:sz w:val="28"/>
          <w:lang w:val="en-US"/>
        </w:rPr>
        <w:t>enteritidis</w:t>
      </w:r>
      <w:r>
        <w:rPr>
          <w:sz w:val="28"/>
          <w:lang w:val="uk-UA"/>
        </w:rPr>
        <w:t>........................................................78</w:t>
      </w:r>
    </w:p>
    <w:p w:rsidR="008F4410" w:rsidRDefault="008F4410" w:rsidP="008F4410">
      <w:pPr>
        <w:spacing w:line="360" w:lineRule="auto"/>
        <w:rPr>
          <w:sz w:val="28"/>
          <w:lang w:val="uk-UA"/>
        </w:rPr>
      </w:pPr>
      <w:r>
        <w:rPr>
          <w:sz w:val="28"/>
          <w:lang w:val="uk-UA"/>
        </w:rPr>
        <w:t xml:space="preserve">3.4.2. Вивчення динаміки накопичення сальмонельозного антигену у </w:t>
      </w:r>
    </w:p>
    <w:p w:rsidR="008F4410" w:rsidRDefault="008F4410" w:rsidP="008F4410">
      <w:pPr>
        <w:spacing w:line="360" w:lineRule="auto"/>
        <w:rPr>
          <w:sz w:val="28"/>
          <w:lang w:val="uk-UA"/>
        </w:rPr>
      </w:pPr>
      <w:r>
        <w:rPr>
          <w:sz w:val="28"/>
          <w:lang w:val="uk-UA"/>
        </w:rPr>
        <w:t xml:space="preserve">внутрішніх та імунокомпетентних органах і тканинах курчат після внутрішньом’язового зараження </w:t>
      </w:r>
      <w:r>
        <w:rPr>
          <w:i/>
          <w:iCs/>
          <w:sz w:val="28"/>
          <w:lang w:val="en-US"/>
        </w:rPr>
        <w:t>Salmonella</w:t>
      </w:r>
      <w:r>
        <w:rPr>
          <w:i/>
          <w:iCs/>
          <w:sz w:val="28"/>
          <w:lang w:val="uk-UA"/>
        </w:rPr>
        <w:t xml:space="preserve"> </w:t>
      </w:r>
      <w:r>
        <w:rPr>
          <w:i/>
          <w:iCs/>
          <w:sz w:val="28"/>
          <w:lang w:val="en-US"/>
        </w:rPr>
        <w:t>enteritidis</w:t>
      </w:r>
      <w:r>
        <w:rPr>
          <w:sz w:val="28"/>
          <w:lang w:val="uk-UA"/>
        </w:rPr>
        <w:t>......................................94</w:t>
      </w:r>
    </w:p>
    <w:p w:rsidR="008F4410" w:rsidRDefault="008F4410" w:rsidP="008F4410">
      <w:pPr>
        <w:pStyle w:val="34"/>
      </w:pPr>
      <w:r>
        <w:t xml:space="preserve">3.5. Вивчення параметрів маси органів курчат після орального зараження </w:t>
      </w:r>
    </w:p>
    <w:p w:rsidR="008F4410" w:rsidRDefault="008F4410" w:rsidP="008F4410">
      <w:pPr>
        <w:pStyle w:val="34"/>
      </w:pPr>
      <w:r>
        <w:lastRenderedPageBreak/>
        <w:t>збудником сальмонельозу….……………………………………...…...………104</w:t>
      </w:r>
    </w:p>
    <w:p w:rsidR="008F4410" w:rsidRDefault="008F4410" w:rsidP="008F4410">
      <w:pPr>
        <w:spacing w:line="360" w:lineRule="auto"/>
        <w:rPr>
          <w:sz w:val="28"/>
          <w:lang w:val="uk-UA"/>
        </w:rPr>
      </w:pPr>
      <w:r>
        <w:rPr>
          <w:sz w:val="28"/>
          <w:lang w:val="uk-UA"/>
        </w:rPr>
        <w:t>РОЗДІЛ 4. ОБГОВОРЕННЯ ОТРИМАНИХ РЕЗУЛЬТАТІВ..........................109</w:t>
      </w:r>
    </w:p>
    <w:p w:rsidR="008F4410" w:rsidRDefault="008F4410" w:rsidP="008F4410">
      <w:pPr>
        <w:spacing w:line="360" w:lineRule="auto"/>
        <w:rPr>
          <w:sz w:val="28"/>
          <w:lang w:val="uk-UA"/>
        </w:rPr>
      </w:pPr>
      <w:r>
        <w:rPr>
          <w:sz w:val="28"/>
          <w:lang w:val="uk-UA"/>
        </w:rPr>
        <w:t>ВИСНОВКИ..........................................................................................................122</w:t>
      </w:r>
    </w:p>
    <w:p w:rsidR="008F4410" w:rsidRDefault="008F4410" w:rsidP="008F4410">
      <w:pPr>
        <w:spacing w:line="360" w:lineRule="auto"/>
        <w:rPr>
          <w:sz w:val="28"/>
          <w:lang w:val="uk-UA"/>
        </w:rPr>
      </w:pPr>
      <w:r>
        <w:rPr>
          <w:sz w:val="28"/>
          <w:lang w:val="uk-UA"/>
        </w:rPr>
        <w:t>ПРАКТИЧНІ ПРОПОЗИЦІЇ................................................................................125</w:t>
      </w:r>
    </w:p>
    <w:p w:rsidR="008F4410" w:rsidRDefault="008F4410" w:rsidP="008F4410">
      <w:pPr>
        <w:spacing w:line="360" w:lineRule="auto"/>
        <w:rPr>
          <w:sz w:val="28"/>
          <w:lang w:val="uk-UA"/>
        </w:rPr>
      </w:pPr>
      <w:r>
        <w:rPr>
          <w:sz w:val="28"/>
          <w:lang w:val="uk-UA"/>
        </w:rPr>
        <w:t>СПИСОК ВИКОРИСТАНОЇ ЛІТЕРАТУРИ......................................................126</w:t>
      </w:r>
    </w:p>
    <w:p w:rsidR="008F4410" w:rsidRDefault="008F4410" w:rsidP="008F4410">
      <w:pPr>
        <w:spacing w:line="360" w:lineRule="auto"/>
        <w:rPr>
          <w:sz w:val="28"/>
          <w:lang w:val="uk-UA"/>
        </w:rPr>
      </w:pPr>
      <w:r>
        <w:rPr>
          <w:sz w:val="28"/>
          <w:lang w:val="uk-UA"/>
        </w:rPr>
        <w:t>ДОДАТКИ.............................................................................................................150</w:t>
      </w:r>
    </w:p>
    <w:p w:rsidR="008F4410" w:rsidRDefault="008F4410" w:rsidP="008F4410">
      <w:pPr>
        <w:spacing w:line="360" w:lineRule="auto"/>
        <w:rPr>
          <w:sz w:val="28"/>
          <w:lang w:val="uk-UA"/>
        </w:rPr>
        <w:sectPr w:rsidR="008F4410">
          <w:pgSz w:w="11906" w:h="16838"/>
          <w:pgMar w:top="1134" w:right="567" w:bottom="1134" w:left="1701" w:header="709" w:footer="709" w:gutter="0"/>
          <w:cols w:space="708"/>
          <w:docGrid w:linePitch="360"/>
        </w:sectPr>
      </w:pPr>
    </w:p>
    <w:p w:rsidR="008F4410" w:rsidRDefault="008F4410" w:rsidP="008F4410">
      <w:pPr>
        <w:pStyle w:val="1"/>
      </w:pPr>
      <w:r>
        <w:lastRenderedPageBreak/>
        <w:t>ПЕРЕЛІК УМОВНИХ СКОРОЧЕНЬ</w:t>
      </w:r>
    </w:p>
    <w:p w:rsidR="008F4410" w:rsidRDefault="008F4410" w:rsidP="008F4410">
      <w:pPr>
        <w:rPr>
          <w:lang w:val="uk-UA"/>
        </w:rPr>
      </w:pPr>
    </w:p>
    <w:p w:rsidR="008F4410" w:rsidRDefault="008F4410" w:rsidP="008F4410">
      <w:pPr>
        <w:pStyle w:val="5"/>
      </w:pPr>
      <w:r>
        <w:rPr>
          <w:lang w:val="en-GB"/>
        </w:rPr>
        <w:t>DAB</w:t>
      </w:r>
      <w:r>
        <w:t xml:space="preserve">                        - 3,3’-діамінобензидину тетрагідрохлорид</w:t>
      </w:r>
    </w:p>
    <w:p w:rsidR="008F4410" w:rsidRDefault="008F4410" w:rsidP="008F4410">
      <w:pPr>
        <w:spacing w:line="360" w:lineRule="auto"/>
        <w:ind w:left="708"/>
        <w:jc w:val="both"/>
        <w:rPr>
          <w:sz w:val="28"/>
          <w:lang w:val="uk-UA"/>
        </w:rPr>
      </w:pPr>
      <w:r>
        <w:rPr>
          <w:sz w:val="28"/>
          <w:lang w:val="en-US"/>
        </w:rPr>
        <w:t>Ig</w:t>
      </w:r>
      <w:r>
        <w:rPr>
          <w:sz w:val="28"/>
          <w:lang w:val="uk-UA"/>
        </w:rPr>
        <w:t xml:space="preserve">                            - імуноглобулін</w:t>
      </w:r>
    </w:p>
    <w:p w:rsidR="008F4410" w:rsidRDefault="008F4410" w:rsidP="008F4410">
      <w:pPr>
        <w:spacing w:line="360" w:lineRule="auto"/>
        <w:ind w:left="708"/>
        <w:jc w:val="both"/>
        <w:rPr>
          <w:sz w:val="28"/>
          <w:lang w:val="uk-UA"/>
        </w:rPr>
      </w:pPr>
      <w:r>
        <w:rPr>
          <w:sz w:val="28"/>
          <w:lang w:val="en-GB"/>
        </w:rPr>
        <w:t>IgA</w:t>
      </w:r>
      <w:r>
        <w:rPr>
          <w:sz w:val="28"/>
          <w:lang w:val="uk-UA"/>
        </w:rPr>
        <w:t xml:space="preserve">                         - маркер клітин-продуцентів імуноглобуліна класу </w:t>
      </w:r>
      <w:r>
        <w:rPr>
          <w:sz w:val="28"/>
          <w:lang w:val="en-US"/>
        </w:rPr>
        <w:t>A</w:t>
      </w:r>
    </w:p>
    <w:p w:rsidR="008F4410" w:rsidRDefault="008F4410" w:rsidP="008F4410">
      <w:pPr>
        <w:spacing w:line="360" w:lineRule="auto"/>
        <w:ind w:left="708"/>
        <w:jc w:val="both"/>
        <w:rPr>
          <w:sz w:val="28"/>
          <w:lang w:val="uk-UA"/>
        </w:rPr>
      </w:pPr>
      <w:r>
        <w:rPr>
          <w:sz w:val="28"/>
          <w:lang w:val="en-GB"/>
        </w:rPr>
        <w:t>IgM</w:t>
      </w:r>
      <w:r>
        <w:rPr>
          <w:sz w:val="28"/>
          <w:lang w:val="uk-UA"/>
        </w:rPr>
        <w:t xml:space="preserve">                         - маркер клітин-продуцентів імуноглобуліна класу М</w:t>
      </w:r>
    </w:p>
    <w:p w:rsidR="008F4410" w:rsidRDefault="008F4410" w:rsidP="008F4410">
      <w:pPr>
        <w:spacing w:line="360" w:lineRule="auto"/>
        <w:ind w:left="708"/>
        <w:jc w:val="both"/>
        <w:rPr>
          <w:sz w:val="28"/>
          <w:lang w:val="uk-UA"/>
        </w:rPr>
      </w:pPr>
      <w:r>
        <w:rPr>
          <w:sz w:val="28"/>
          <w:lang w:val="en-GB"/>
        </w:rPr>
        <w:t>Ig</w:t>
      </w:r>
      <w:r>
        <w:rPr>
          <w:sz w:val="28"/>
          <w:lang w:val="en-US"/>
        </w:rPr>
        <w:t>G</w:t>
      </w:r>
      <w:r>
        <w:rPr>
          <w:sz w:val="28"/>
          <w:lang w:val="uk-UA"/>
        </w:rPr>
        <w:t xml:space="preserve">                         - маркер клітин-продуцентів імуноглобуліна класу </w:t>
      </w:r>
      <w:r>
        <w:rPr>
          <w:sz w:val="28"/>
          <w:lang w:val="en-US"/>
        </w:rPr>
        <w:t>G</w:t>
      </w:r>
    </w:p>
    <w:p w:rsidR="008F4410" w:rsidRDefault="008F4410" w:rsidP="008F4410">
      <w:pPr>
        <w:spacing w:line="360" w:lineRule="auto"/>
        <w:ind w:left="708"/>
        <w:jc w:val="both"/>
        <w:rPr>
          <w:sz w:val="28"/>
          <w:lang w:val="uk-UA"/>
        </w:rPr>
      </w:pPr>
      <w:r>
        <w:rPr>
          <w:sz w:val="28"/>
          <w:lang w:val="uk-UA"/>
        </w:rPr>
        <w:t xml:space="preserve">МПА             </w:t>
      </w:r>
      <w:r w:rsidRPr="008F4410">
        <w:rPr>
          <w:sz w:val="28"/>
          <w:lang w:val="uk-UA"/>
        </w:rPr>
        <w:t xml:space="preserve"> </w:t>
      </w:r>
      <w:r>
        <w:rPr>
          <w:sz w:val="28"/>
          <w:lang w:val="uk-UA"/>
        </w:rPr>
        <w:t xml:space="preserve">        - м’ясо-пептонний агар</w:t>
      </w:r>
    </w:p>
    <w:p w:rsidR="008F4410" w:rsidRDefault="008F4410" w:rsidP="008F4410">
      <w:pPr>
        <w:spacing w:line="360" w:lineRule="auto"/>
        <w:ind w:left="708"/>
        <w:jc w:val="both"/>
        <w:rPr>
          <w:sz w:val="28"/>
          <w:lang w:val="uk-UA"/>
        </w:rPr>
      </w:pPr>
      <w:r>
        <w:rPr>
          <w:sz w:val="28"/>
          <w:lang w:val="uk-UA"/>
        </w:rPr>
        <w:t>МПБ                      - м’ясо-пептонний бульйон</w:t>
      </w:r>
    </w:p>
    <w:p w:rsidR="008F4410" w:rsidRDefault="008F4410" w:rsidP="008F4410">
      <w:pPr>
        <w:spacing w:line="360" w:lineRule="auto"/>
        <w:ind w:left="708"/>
        <w:jc w:val="both"/>
        <w:rPr>
          <w:sz w:val="28"/>
          <w:lang w:val="uk-UA"/>
        </w:rPr>
      </w:pPr>
      <w:r>
        <w:rPr>
          <w:sz w:val="28"/>
          <w:lang w:val="en-US"/>
        </w:rPr>
        <w:t>SPF</w:t>
      </w:r>
      <w:r>
        <w:rPr>
          <w:sz w:val="28"/>
          <w:lang w:val="uk-UA"/>
        </w:rPr>
        <w:t xml:space="preserve">                        - вільні від специфічних патогенів</w:t>
      </w:r>
    </w:p>
    <w:p w:rsidR="008F4410" w:rsidRPr="008F4410" w:rsidRDefault="008F4410" w:rsidP="008F4410">
      <w:pPr>
        <w:spacing w:line="360" w:lineRule="auto"/>
        <w:ind w:left="708"/>
        <w:jc w:val="both"/>
        <w:rPr>
          <w:sz w:val="28"/>
          <w:lang w:val="uk-UA"/>
        </w:rPr>
      </w:pPr>
      <w:r>
        <w:rPr>
          <w:sz w:val="28"/>
          <w:lang w:val="uk-UA"/>
        </w:rPr>
        <w:t>с</w:t>
      </w:r>
      <w:r>
        <w:rPr>
          <w:sz w:val="28"/>
          <w:lang w:val="en-GB"/>
        </w:rPr>
        <w:t>fu</w:t>
      </w:r>
      <w:r>
        <w:rPr>
          <w:sz w:val="28"/>
          <w:lang w:val="uk-UA"/>
        </w:rPr>
        <w:t xml:space="preserve">             </w:t>
      </w:r>
      <w:r w:rsidRPr="008F4410">
        <w:rPr>
          <w:sz w:val="28"/>
          <w:lang w:val="uk-UA"/>
        </w:rPr>
        <w:t xml:space="preserve"> </w:t>
      </w:r>
      <w:r>
        <w:rPr>
          <w:sz w:val="28"/>
          <w:lang w:val="uk-UA"/>
        </w:rPr>
        <w:t xml:space="preserve">            - клітинно-утворюючі одиниці</w:t>
      </w:r>
    </w:p>
    <w:p w:rsidR="008F4410" w:rsidRDefault="008F4410" w:rsidP="008F4410">
      <w:pPr>
        <w:spacing w:line="360" w:lineRule="auto"/>
        <w:ind w:left="708"/>
        <w:jc w:val="both"/>
        <w:rPr>
          <w:sz w:val="28"/>
          <w:lang w:val="uk-UA"/>
        </w:rPr>
      </w:pPr>
      <w:r>
        <w:rPr>
          <w:sz w:val="28"/>
          <w:lang w:val="en-US"/>
        </w:rPr>
        <w:t>CD</w:t>
      </w:r>
      <w:r w:rsidRPr="008F4410">
        <w:rPr>
          <w:sz w:val="28"/>
        </w:rPr>
        <w:t xml:space="preserve">                          - </w:t>
      </w:r>
      <w:r>
        <w:rPr>
          <w:sz w:val="28"/>
          <w:lang w:val="uk-UA"/>
        </w:rPr>
        <w:t>кластер диференціації</w:t>
      </w:r>
    </w:p>
    <w:p w:rsidR="008F4410" w:rsidRDefault="008F4410" w:rsidP="008F4410">
      <w:pPr>
        <w:spacing w:line="360" w:lineRule="auto"/>
        <w:ind w:left="708"/>
        <w:jc w:val="both"/>
        <w:rPr>
          <w:sz w:val="28"/>
          <w:lang w:val="uk-UA"/>
        </w:rPr>
      </w:pPr>
      <w:r>
        <w:rPr>
          <w:sz w:val="28"/>
          <w:lang w:val="en-GB"/>
        </w:rPr>
        <w:t>CD</w:t>
      </w:r>
      <w:r>
        <w:rPr>
          <w:sz w:val="28"/>
        </w:rPr>
        <w:t>3                       - загальні Т-клітини периферійних лімфоїдних органів</w:t>
      </w:r>
    </w:p>
    <w:p w:rsidR="008F4410" w:rsidRDefault="008F4410" w:rsidP="008F4410">
      <w:pPr>
        <w:spacing w:line="360" w:lineRule="auto"/>
        <w:ind w:left="708"/>
        <w:jc w:val="both"/>
        <w:rPr>
          <w:sz w:val="28"/>
          <w:lang w:val="uk-UA"/>
        </w:rPr>
      </w:pPr>
      <w:r>
        <w:rPr>
          <w:sz w:val="28"/>
          <w:lang w:val="en-US"/>
        </w:rPr>
        <w:t>CD</w:t>
      </w:r>
      <w:r>
        <w:rPr>
          <w:sz w:val="28"/>
          <w:lang w:val="uk-UA"/>
        </w:rPr>
        <w:t>4                       - Т-хелперні лімфоцити</w:t>
      </w:r>
    </w:p>
    <w:p w:rsidR="008F4410" w:rsidRDefault="008F4410" w:rsidP="008F4410">
      <w:pPr>
        <w:spacing w:line="360" w:lineRule="auto"/>
        <w:ind w:left="708"/>
        <w:jc w:val="both"/>
        <w:rPr>
          <w:sz w:val="28"/>
          <w:lang w:val="uk-UA"/>
        </w:rPr>
      </w:pPr>
      <w:r>
        <w:rPr>
          <w:sz w:val="28"/>
          <w:lang w:val="en-GB"/>
        </w:rPr>
        <w:t>CD</w:t>
      </w:r>
      <w:r>
        <w:rPr>
          <w:sz w:val="28"/>
          <w:lang w:val="uk-UA"/>
        </w:rPr>
        <w:t>8                       - Т-цитотоксичні клітини і нормальні Т-кілери</w:t>
      </w:r>
    </w:p>
    <w:p w:rsidR="008F4410" w:rsidRPr="008F4410" w:rsidRDefault="008F4410" w:rsidP="008F4410">
      <w:pPr>
        <w:spacing w:line="360" w:lineRule="auto"/>
        <w:ind w:left="708"/>
        <w:jc w:val="both"/>
        <w:rPr>
          <w:sz w:val="28"/>
          <w:lang w:val="uk-UA"/>
        </w:rPr>
      </w:pPr>
      <w:r>
        <w:rPr>
          <w:sz w:val="28"/>
          <w:lang w:val="en-GB"/>
        </w:rPr>
        <w:t>CVI</w:t>
      </w:r>
      <w:r w:rsidRPr="008F4410">
        <w:rPr>
          <w:sz w:val="28"/>
          <w:lang w:val="uk-UA"/>
        </w:rPr>
        <w:t xml:space="preserve">                       - тканинні макрофаги</w:t>
      </w:r>
    </w:p>
    <w:p w:rsidR="008F4410" w:rsidRPr="008F4410" w:rsidRDefault="008F4410" w:rsidP="008F4410">
      <w:pPr>
        <w:spacing w:line="360" w:lineRule="auto"/>
        <w:ind w:left="2880" w:hanging="2172"/>
        <w:jc w:val="both"/>
        <w:rPr>
          <w:sz w:val="28"/>
          <w:lang w:val="uk-UA"/>
        </w:rPr>
      </w:pPr>
      <w:r>
        <w:rPr>
          <w:sz w:val="28"/>
          <w:lang w:val="en-GB"/>
        </w:rPr>
        <w:t>TcR</w:t>
      </w:r>
      <w:r w:rsidRPr="008F4410">
        <w:rPr>
          <w:sz w:val="28"/>
          <w:lang w:val="uk-UA"/>
        </w:rPr>
        <w:t>1                    - клітинний маркер головного комплексу гістосумісності типу 1 (</w:t>
      </w:r>
      <w:r>
        <w:rPr>
          <w:sz w:val="28"/>
        </w:rPr>
        <w:sym w:font="Symbol" w:char="F067"/>
      </w:r>
      <w:r>
        <w:rPr>
          <w:sz w:val="28"/>
        </w:rPr>
        <w:sym w:font="Symbol" w:char="F064"/>
      </w:r>
      <w:r w:rsidRPr="008F4410">
        <w:rPr>
          <w:sz w:val="28"/>
          <w:lang w:val="uk-UA"/>
        </w:rPr>
        <w:t>-Т-клітини)</w:t>
      </w:r>
    </w:p>
    <w:p w:rsidR="008F4410" w:rsidRDefault="008F4410" w:rsidP="008F4410">
      <w:pPr>
        <w:spacing w:line="360" w:lineRule="auto"/>
        <w:ind w:left="2880" w:hanging="2172"/>
        <w:jc w:val="both"/>
        <w:rPr>
          <w:sz w:val="28"/>
        </w:rPr>
      </w:pPr>
      <w:r>
        <w:rPr>
          <w:sz w:val="28"/>
          <w:lang w:val="en-GB"/>
        </w:rPr>
        <w:t>TcR</w:t>
      </w:r>
      <w:r>
        <w:rPr>
          <w:sz w:val="28"/>
        </w:rPr>
        <w:t xml:space="preserve">2                  - маркер клітин головного комплексу гістосумісності </w:t>
      </w:r>
      <w:r>
        <w:rPr>
          <w:sz w:val="28"/>
          <w:lang w:val="uk-UA"/>
        </w:rPr>
        <w:t xml:space="preserve"> </w:t>
      </w:r>
      <w:r>
        <w:rPr>
          <w:sz w:val="28"/>
        </w:rPr>
        <w:t>типу 2 (</w:t>
      </w:r>
      <w:r>
        <w:rPr>
          <w:sz w:val="28"/>
        </w:rPr>
        <w:sym w:font="Symbol" w:char="F061"/>
      </w:r>
      <w:r>
        <w:rPr>
          <w:sz w:val="28"/>
        </w:rPr>
        <w:sym w:font="Symbol" w:char="F062"/>
      </w:r>
      <w:r>
        <w:rPr>
          <w:sz w:val="28"/>
        </w:rPr>
        <w:t>-Т-клітини)</w:t>
      </w:r>
    </w:p>
    <w:p w:rsidR="008F4410" w:rsidRDefault="008F4410" w:rsidP="008F4410">
      <w:pPr>
        <w:spacing w:line="360" w:lineRule="auto"/>
        <w:ind w:left="2880" w:hanging="2172"/>
        <w:jc w:val="both"/>
        <w:rPr>
          <w:sz w:val="28"/>
          <w:lang w:val="uk-UA"/>
        </w:rPr>
      </w:pPr>
      <w:r>
        <w:rPr>
          <w:sz w:val="28"/>
          <w:lang w:val="uk-UA"/>
        </w:rPr>
        <w:t>ФСБ                      - фосфатно-сольовий буфер</w:t>
      </w:r>
    </w:p>
    <w:p w:rsidR="008F4410" w:rsidRDefault="008F4410" w:rsidP="008F4410">
      <w:pPr>
        <w:spacing w:line="360" w:lineRule="auto"/>
        <w:ind w:left="2880" w:hanging="2172"/>
        <w:jc w:val="both"/>
        <w:rPr>
          <w:sz w:val="28"/>
          <w:lang w:val="uk-UA"/>
        </w:rPr>
        <w:sectPr w:rsidR="008F4410">
          <w:pgSz w:w="11906" w:h="16838"/>
          <w:pgMar w:top="1134" w:right="567" w:bottom="1134" w:left="1701" w:header="709" w:footer="709" w:gutter="0"/>
          <w:cols w:space="708"/>
          <w:docGrid w:linePitch="360"/>
        </w:sectPr>
      </w:pPr>
    </w:p>
    <w:p w:rsidR="008F4410" w:rsidRDefault="008F4410" w:rsidP="008F4410">
      <w:pPr>
        <w:pStyle w:val="6"/>
        <w:ind w:left="0" w:firstLine="0"/>
      </w:pPr>
      <w:r>
        <w:lastRenderedPageBreak/>
        <w:t>ВСТУП</w:t>
      </w:r>
    </w:p>
    <w:p w:rsidR="008F4410" w:rsidRDefault="008F4410" w:rsidP="008F4410">
      <w:pPr>
        <w:spacing w:line="360" w:lineRule="auto"/>
        <w:ind w:firstLine="540"/>
        <w:jc w:val="both"/>
        <w:rPr>
          <w:sz w:val="28"/>
          <w:szCs w:val="28"/>
          <w:lang w:val="uk-UA"/>
        </w:rPr>
      </w:pPr>
      <w:r>
        <w:rPr>
          <w:b/>
          <w:bCs/>
          <w:sz w:val="28"/>
          <w:u w:val="single"/>
          <w:lang w:val="uk-UA"/>
        </w:rPr>
        <w:t>Актуальність теми.</w:t>
      </w:r>
      <w:r>
        <w:rPr>
          <w:lang w:val="uk-UA"/>
        </w:rPr>
        <w:t xml:space="preserve"> </w:t>
      </w:r>
      <w:r>
        <w:rPr>
          <w:sz w:val="28"/>
          <w:szCs w:val="28"/>
          <w:lang w:val="uk-UA"/>
        </w:rPr>
        <w:t xml:space="preserve">Сальмонельоз розглядається як одне з небезпечних захворювань у птахівництві всіх країн світу. Він викликає загибель птиці і є причиною виникнення токсикоінфекцій у людей. Сальмонельози мають велике епізоотичне та епідеміологічне значення. Спостерігається різке </w:t>
      </w:r>
      <w:r>
        <w:rPr>
          <w:noProof/>
          <w:sz w:val="28"/>
          <w:szCs w:val="28"/>
          <w:lang w:val="uk-UA"/>
        </w:rPr>
        <w:t>збільшення</w:t>
      </w:r>
      <w:r>
        <w:rPr>
          <w:sz w:val="28"/>
          <w:szCs w:val="28"/>
          <w:lang w:val="uk-UA"/>
        </w:rPr>
        <w:t xml:space="preserve"> випадків виявлення хазяїноспецифічних сероваріантів сальмонел, виділених від людей і тварин. </w:t>
      </w:r>
      <w:r>
        <w:rPr>
          <w:sz w:val="28"/>
          <w:szCs w:val="28"/>
        </w:rPr>
        <w:t>Одним з основних джерел збудника є хвора птиця, яйця та інші продукти птахівництва. Причинами посилення небезпеки захворювання та можливості зараження людей можуть бути безсимптомне перехворювання на сальмонельоз і хронічне носійство [1, 3</w:t>
      </w:r>
      <w:r>
        <w:rPr>
          <w:sz w:val="28"/>
          <w:szCs w:val="28"/>
          <w:lang w:val="uk-UA"/>
        </w:rPr>
        <w:t>, 176, 199</w:t>
      </w:r>
      <w:r>
        <w:rPr>
          <w:sz w:val="28"/>
          <w:szCs w:val="28"/>
        </w:rPr>
        <w:t>]</w:t>
      </w:r>
      <w:r>
        <w:rPr>
          <w:sz w:val="28"/>
          <w:szCs w:val="28"/>
          <w:lang w:val="uk-UA"/>
        </w:rPr>
        <w:t>.</w:t>
      </w:r>
    </w:p>
    <w:p w:rsidR="008F4410" w:rsidRDefault="008F4410" w:rsidP="008F4410">
      <w:pPr>
        <w:spacing w:line="360" w:lineRule="auto"/>
        <w:ind w:firstLine="540"/>
        <w:jc w:val="both"/>
        <w:rPr>
          <w:sz w:val="28"/>
          <w:szCs w:val="28"/>
          <w:lang w:val="uk-UA"/>
        </w:rPr>
      </w:pPr>
      <w:r>
        <w:rPr>
          <w:sz w:val="28"/>
          <w:lang w:val="uk-UA"/>
        </w:rPr>
        <w:t>Усе це підкреслює необхідність розробки та впровадження ефективних заходів специфічної профілактики сальмонельозу птиці, які передбачають використання високочутливих і специфічних методів діагностики, застосування активних імунізуючих препаратів, вивчення особливостей стану імунітету за цієї хвороби. Методологічно такі роботи все більше ґрунтуються на використанні імуноферментних методів у мікробіологічних, імунологічних та імуногістохімічних дослідженнях із застосуванням поліклональних та моноклональних антитіл</w:t>
      </w:r>
      <w:r>
        <w:rPr>
          <w:sz w:val="28"/>
          <w:szCs w:val="28"/>
          <w:lang w:val="uk-UA"/>
        </w:rPr>
        <w:t xml:space="preserve"> [46, 50, 57, 76, 94, 101, 103, 141, 182].</w:t>
      </w:r>
    </w:p>
    <w:p w:rsidR="008F4410" w:rsidRDefault="008F4410" w:rsidP="008F4410">
      <w:pPr>
        <w:spacing w:line="360" w:lineRule="auto"/>
        <w:ind w:firstLine="540"/>
        <w:jc w:val="both"/>
        <w:rPr>
          <w:sz w:val="28"/>
          <w:szCs w:val="28"/>
          <w:lang w:val="uk-UA"/>
        </w:rPr>
      </w:pPr>
      <w:r>
        <w:rPr>
          <w:sz w:val="28"/>
          <w:lang w:val="uk-UA"/>
        </w:rPr>
        <w:t>Засоби діагностики сальмонельозів, що застосовуються в Україні, ще трудомісткі і є недостатньо чутливими та специфічними, у той час як за кордоном ведуться активні пошуки сучасних методів і вже починають застосовувати навіть у масштабах державних програм такі високочутливі тести, як ПЛР та ІФА. У ряді країн, зокрема в Німеччині, розпочалися роботи з визначення можливості застосування з цією метою імуногістохімічних досліджень [47]. Отримані дані свідчать про перспективність розвитку таких досліджень, особливо при вивченні динаміки формування імунної відповіді на введення вакцин та після зараження птиці збудниками захворювання. Вони поєднують у собі можливості сучасної гістології та імуногістохімічного аналізу на клітинному або тканинному рівнях і дають можливість диференціювати клітини імунітету у фіксованому матеріалі навіть після тривалого його зберігання</w:t>
      </w:r>
      <w:r>
        <w:rPr>
          <w:sz w:val="28"/>
          <w:szCs w:val="28"/>
          <w:lang w:val="uk-UA"/>
        </w:rPr>
        <w:t xml:space="preserve"> [47, 64].</w:t>
      </w:r>
    </w:p>
    <w:p w:rsidR="008F4410" w:rsidRPr="008F4410" w:rsidRDefault="008F4410" w:rsidP="008F4410">
      <w:pPr>
        <w:pStyle w:val="affffffff1"/>
        <w:ind w:left="0" w:firstLine="540"/>
        <w:jc w:val="both"/>
        <w:rPr>
          <w:b/>
          <w:bCs/>
          <w:iCs/>
          <w:szCs w:val="28"/>
          <w:lang w:val="uk-UA"/>
        </w:rPr>
      </w:pPr>
      <w:r w:rsidRPr="008F4410">
        <w:rPr>
          <w:b/>
          <w:bCs/>
          <w:lang w:val="uk-UA"/>
        </w:rPr>
        <w:lastRenderedPageBreak/>
        <w:t xml:space="preserve">Завдяки застосуванню методів імуногістохімії з’явилася можливість дослідити формування імунітету в птиці на рівні субпопуляцій Т- і                    В-лімфоцитів та макрофагів. Особливо інформативним виявилося використання в імуногістохімії методу, що передбачає застосування міченого стрептавідин-біотину при зараженні птиці </w:t>
      </w:r>
      <w:r>
        <w:rPr>
          <w:b/>
          <w:bCs/>
          <w:i/>
          <w:iCs/>
          <w:lang w:val="en-GB"/>
        </w:rPr>
        <w:t>Salmonella</w:t>
      </w:r>
      <w:r w:rsidRPr="008F4410">
        <w:rPr>
          <w:b/>
          <w:bCs/>
          <w:i/>
          <w:iCs/>
          <w:lang w:val="uk-UA"/>
        </w:rPr>
        <w:t xml:space="preserve"> </w:t>
      </w:r>
      <w:r>
        <w:rPr>
          <w:b/>
          <w:bCs/>
          <w:i/>
          <w:iCs/>
          <w:lang w:val="en-GB"/>
        </w:rPr>
        <w:t>typhimurium</w:t>
      </w:r>
      <w:r w:rsidRPr="008F4410">
        <w:rPr>
          <w:b/>
          <w:bCs/>
          <w:i/>
          <w:szCs w:val="28"/>
          <w:lang w:val="uk-UA"/>
        </w:rPr>
        <w:t xml:space="preserve"> </w:t>
      </w:r>
      <w:r w:rsidRPr="008F4410">
        <w:rPr>
          <w:b/>
          <w:bCs/>
          <w:szCs w:val="28"/>
          <w:lang w:val="uk-UA"/>
        </w:rPr>
        <w:t>[47, 151].</w:t>
      </w:r>
      <w:r w:rsidRPr="008F4410">
        <w:rPr>
          <w:b/>
          <w:bCs/>
          <w:i/>
          <w:szCs w:val="28"/>
          <w:lang w:val="uk-UA"/>
        </w:rPr>
        <w:t xml:space="preserve"> </w:t>
      </w:r>
    </w:p>
    <w:p w:rsidR="008F4410" w:rsidRPr="008F4410" w:rsidRDefault="008F4410" w:rsidP="008F4410">
      <w:pPr>
        <w:pStyle w:val="affffffff1"/>
        <w:ind w:left="0" w:firstLine="540"/>
        <w:jc w:val="both"/>
        <w:rPr>
          <w:b/>
          <w:bCs/>
          <w:lang w:val="uk-UA"/>
        </w:rPr>
      </w:pPr>
      <w:r w:rsidRPr="008F4410">
        <w:rPr>
          <w:b/>
          <w:bCs/>
          <w:lang w:val="uk-UA"/>
        </w:rPr>
        <w:t xml:space="preserve">За своїм принципом методи імуногістохімії ґрунтуються на імуноферментному виявленні антигенів за допомогою специфічних або антивидових сироваток, мічених пероксидазою, у зрізах тканин, мазках, моношарі клітин та ін.. [114, 115]. </w:t>
      </w:r>
    </w:p>
    <w:p w:rsidR="008F4410" w:rsidRDefault="008F4410" w:rsidP="008F4410">
      <w:pPr>
        <w:spacing w:line="360" w:lineRule="auto"/>
        <w:ind w:firstLine="540"/>
        <w:jc w:val="both"/>
        <w:rPr>
          <w:iCs/>
          <w:sz w:val="28"/>
          <w:szCs w:val="28"/>
          <w:lang w:val="uk-UA"/>
        </w:rPr>
      </w:pPr>
      <w:r>
        <w:rPr>
          <w:sz w:val="28"/>
          <w:lang w:val="uk-UA"/>
        </w:rPr>
        <w:t>В Україні такі дослідження не здійснювалися. За даними літератури, ці методи в нас ще не знайшли достатнього визнання та застосування, хоча мають значну перспективу у ветеринарній медицині, і на відміну від існуючих методів ІФА, їх можна здійснювати, використовуючи фіксований патологічний матеріал.</w:t>
      </w:r>
    </w:p>
    <w:p w:rsidR="008F4410" w:rsidRDefault="008F4410" w:rsidP="008F4410">
      <w:pPr>
        <w:spacing w:line="360" w:lineRule="auto"/>
        <w:ind w:firstLine="540"/>
        <w:jc w:val="both"/>
        <w:rPr>
          <w:iCs/>
          <w:sz w:val="28"/>
          <w:szCs w:val="28"/>
          <w:lang w:val="uk-UA"/>
        </w:rPr>
      </w:pPr>
    </w:p>
    <w:p w:rsidR="008F4410" w:rsidRDefault="008F4410" w:rsidP="008F4410">
      <w:pPr>
        <w:spacing w:line="360" w:lineRule="auto"/>
        <w:ind w:firstLine="540"/>
        <w:jc w:val="both"/>
        <w:rPr>
          <w:sz w:val="28"/>
          <w:lang w:val="uk-UA"/>
        </w:rPr>
      </w:pPr>
      <w:r>
        <w:rPr>
          <w:b/>
          <w:bCs/>
          <w:sz w:val="28"/>
          <w:u w:val="single"/>
          <w:lang w:val="uk-UA"/>
        </w:rPr>
        <w:t>Зв´язок роботи з науковими програмами, планами, темами.</w:t>
      </w:r>
      <w:r>
        <w:rPr>
          <w:b/>
          <w:bCs/>
          <w:sz w:val="28"/>
          <w:lang w:val="uk-UA"/>
        </w:rPr>
        <w:t xml:space="preserve"> </w:t>
      </w:r>
      <w:r>
        <w:rPr>
          <w:sz w:val="28"/>
          <w:lang w:val="uk-UA"/>
        </w:rPr>
        <w:t>Тема дисертаційної роботи є частиною досліджень, передбачених тематичним планом ІЕКВМ УААН:</w:t>
      </w:r>
      <w:r>
        <w:rPr>
          <w:lang w:val="uk-UA"/>
        </w:rPr>
        <w:t xml:space="preserve"> </w:t>
      </w:r>
      <w:r>
        <w:rPr>
          <w:sz w:val="28"/>
          <w:lang w:val="uk-UA"/>
        </w:rPr>
        <w:t>«Дослідити механізми формування клітинного і гуморального імунітету з метою удосконалення методів діагностики, профілактики і лікування заразних хвороб тварин», 2001–2005 рр, № державної реєстрації 010101</w:t>
      </w:r>
      <w:r>
        <w:rPr>
          <w:sz w:val="28"/>
          <w:lang w:val="en-US"/>
        </w:rPr>
        <w:t>U</w:t>
      </w:r>
      <w:r>
        <w:rPr>
          <w:sz w:val="28"/>
          <w:lang w:val="uk-UA"/>
        </w:rPr>
        <w:t>001615 та «Вивчити фундаментальні та прикладні основи формування імунітету і регуляції метаболізму з метою створення нових методів діагностики, лікування та профілактики хвороб тварин, 2006–2010 рр», № державної реєстрації 0106</w:t>
      </w:r>
      <w:r>
        <w:rPr>
          <w:sz w:val="28"/>
          <w:lang w:val="en-US"/>
        </w:rPr>
        <w:t>U</w:t>
      </w:r>
      <w:r>
        <w:rPr>
          <w:sz w:val="28"/>
          <w:lang w:val="uk-UA"/>
        </w:rPr>
        <w:t>000339.</w:t>
      </w:r>
    </w:p>
    <w:p w:rsidR="008F4410" w:rsidRDefault="008F4410" w:rsidP="008F4410">
      <w:pPr>
        <w:spacing w:line="360" w:lineRule="auto"/>
        <w:ind w:firstLine="540"/>
        <w:jc w:val="both"/>
        <w:rPr>
          <w:b/>
          <w:bCs/>
          <w:sz w:val="28"/>
          <w:u w:val="single"/>
          <w:lang w:val="uk-UA"/>
        </w:rPr>
      </w:pPr>
    </w:p>
    <w:p w:rsidR="008F4410" w:rsidRDefault="008F4410" w:rsidP="008F4410">
      <w:pPr>
        <w:spacing w:line="360" w:lineRule="auto"/>
        <w:ind w:firstLine="540"/>
        <w:jc w:val="both"/>
        <w:rPr>
          <w:sz w:val="28"/>
          <w:lang w:val="uk-UA"/>
        </w:rPr>
      </w:pPr>
      <w:r>
        <w:rPr>
          <w:b/>
          <w:bCs/>
          <w:sz w:val="28"/>
          <w:u w:val="single"/>
          <w:lang w:val="uk-UA"/>
        </w:rPr>
        <w:t>Мета роботи.</w:t>
      </w:r>
      <w:r>
        <w:rPr>
          <w:sz w:val="28"/>
          <w:lang w:val="uk-UA"/>
        </w:rPr>
        <w:t xml:space="preserve"> Метою роботи було визначити за допомогою сучасних імуногістохімічних методів зміни кількості основних кластерів імунокомпетентних клітин селезінки та бурси Фабриціуса в динаміці формування імунітету в курчат після зараження сальмонелами або щеплення їх атенуйованою вакциною проти цього захворювання, розробити методику імуногістохімічного виявлення сальмонельозних антигенів, місць їхньої локалізації в органах курчат, заражених сальмонельозом.</w:t>
      </w:r>
    </w:p>
    <w:p w:rsidR="008F4410" w:rsidRDefault="008F4410" w:rsidP="008F4410">
      <w:pPr>
        <w:pStyle w:val="7"/>
        <w:rPr>
          <w:u w:val="single"/>
        </w:rPr>
      </w:pPr>
      <w:r>
        <w:rPr>
          <w:u w:val="single"/>
        </w:rPr>
        <w:t>Задачі досліджень.</w:t>
      </w:r>
    </w:p>
    <w:p w:rsidR="008F4410" w:rsidRDefault="008F4410" w:rsidP="008F4410">
      <w:pPr>
        <w:tabs>
          <w:tab w:val="left" w:pos="6726"/>
        </w:tabs>
        <w:spacing w:line="360" w:lineRule="auto"/>
        <w:ind w:right="-55" w:firstLine="513"/>
        <w:jc w:val="both"/>
        <w:outlineLvl w:val="0"/>
        <w:rPr>
          <w:sz w:val="28"/>
        </w:rPr>
      </w:pPr>
      <w:r>
        <w:rPr>
          <w:sz w:val="28"/>
        </w:rPr>
        <w:t xml:space="preserve">Для досягнення зазначеної мети були </w:t>
      </w:r>
      <w:r>
        <w:rPr>
          <w:sz w:val="28"/>
          <w:lang w:val="uk-UA"/>
        </w:rPr>
        <w:t>визначені</w:t>
      </w:r>
      <w:r>
        <w:rPr>
          <w:sz w:val="28"/>
        </w:rPr>
        <w:t xml:space="preserve"> такі за</w:t>
      </w:r>
      <w:r>
        <w:rPr>
          <w:sz w:val="28"/>
          <w:lang w:val="uk-UA"/>
        </w:rPr>
        <w:t>вдання</w:t>
      </w:r>
      <w:r>
        <w:rPr>
          <w:sz w:val="28"/>
        </w:rPr>
        <w:t>:</w:t>
      </w:r>
    </w:p>
    <w:p w:rsidR="008F4410" w:rsidRDefault="008F4410" w:rsidP="008F4410">
      <w:pPr>
        <w:tabs>
          <w:tab w:val="left" w:pos="6726"/>
        </w:tabs>
        <w:spacing w:line="360" w:lineRule="auto"/>
        <w:ind w:right="-55" w:firstLine="513"/>
        <w:jc w:val="both"/>
        <w:outlineLvl w:val="0"/>
        <w:rPr>
          <w:sz w:val="28"/>
        </w:rPr>
      </w:pPr>
      <w:r>
        <w:rPr>
          <w:sz w:val="28"/>
        </w:rPr>
        <w:lastRenderedPageBreak/>
        <w:t xml:space="preserve">– вивчити зміни вмісту найбільш показових кластерів клітин імунітету </w:t>
      </w:r>
      <w:r>
        <w:rPr>
          <w:sz w:val="28"/>
          <w:lang w:val="en-GB"/>
        </w:rPr>
        <w:t>CD</w:t>
      </w:r>
      <w:r>
        <w:rPr>
          <w:sz w:val="28"/>
        </w:rPr>
        <w:t xml:space="preserve">3, </w:t>
      </w:r>
      <w:r>
        <w:rPr>
          <w:sz w:val="28"/>
          <w:lang w:val="en-GB"/>
        </w:rPr>
        <w:t>CD</w:t>
      </w:r>
      <w:r>
        <w:rPr>
          <w:sz w:val="28"/>
        </w:rPr>
        <w:t xml:space="preserve">4, </w:t>
      </w:r>
      <w:r>
        <w:rPr>
          <w:sz w:val="28"/>
          <w:lang w:val="en-GB"/>
        </w:rPr>
        <w:t>CD</w:t>
      </w:r>
      <w:r>
        <w:rPr>
          <w:sz w:val="28"/>
        </w:rPr>
        <w:t xml:space="preserve">8, </w:t>
      </w:r>
      <w:r>
        <w:rPr>
          <w:sz w:val="28"/>
          <w:lang w:val="en-GB"/>
        </w:rPr>
        <w:t>TcR</w:t>
      </w:r>
      <w:r>
        <w:rPr>
          <w:sz w:val="28"/>
        </w:rPr>
        <w:t xml:space="preserve">1, </w:t>
      </w:r>
      <w:r>
        <w:rPr>
          <w:sz w:val="28"/>
          <w:lang w:val="en-GB"/>
        </w:rPr>
        <w:t>TcR</w:t>
      </w:r>
      <w:r>
        <w:rPr>
          <w:sz w:val="28"/>
        </w:rPr>
        <w:t xml:space="preserve">2, </w:t>
      </w:r>
      <w:r>
        <w:rPr>
          <w:sz w:val="28"/>
          <w:lang w:val="en-GB"/>
        </w:rPr>
        <w:t>IgM</w:t>
      </w:r>
      <w:r>
        <w:rPr>
          <w:sz w:val="28"/>
        </w:rPr>
        <w:t xml:space="preserve">, </w:t>
      </w:r>
      <w:r>
        <w:rPr>
          <w:sz w:val="28"/>
          <w:lang w:val="en-GB"/>
        </w:rPr>
        <w:t>IgG</w:t>
      </w:r>
      <w:r>
        <w:rPr>
          <w:sz w:val="28"/>
        </w:rPr>
        <w:t xml:space="preserve">, </w:t>
      </w:r>
      <w:r>
        <w:rPr>
          <w:sz w:val="28"/>
          <w:lang w:val="en-GB"/>
        </w:rPr>
        <w:t>IgA</w:t>
      </w:r>
      <w:r>
        <w:rPr>
          <w:sz w:val="28"/>
        </w:rPr>
        <w:t xml:space="preserve"> та </w:t>
      </w:r>
      <w:r>
        <w:rPr>
          <w:sz w:val="28"/>
          <w:lang w:val="en-GB"/>
        </w:rPr>
        <w:t>CVI</w:t>
      </w:r>
      <w:r>
        <w:rPr>
          <w:sz w:val="28"/>
        </w:rPr>
        <w:t xml:space="preserve"> у бурсі Фабриціуса та селезінці </w:t>
      </w:r>
      <w:r>
        <w:rPr>
          <w:sz w:val="28"/>
          <w:lang w:val="en-US"/>
        </w:rPr>
        <w:t>SPF</w:t>
      </w:r>
      <w:r>
        <w:rPr>
          <w:sz w:val="28"/>
        </w:rPr>
        <w:t xml:space="preserve"> курчат </w:t>
      </w:r>
      <w:r>
        <w:rPr>
          <w:sz w:val="28"/>
          <w:lang w:val="uk-UA"/>
        </w:rPr>
        <w:t xml:space="preserve">у </w:t>
      </w:r>
      <w:r>
        <w:rPr>
          <w:sz w:val="28"/>
        </w:rPr>
        <w:t>період між 1-ю та 51-ю доб</w:t>
      </w:r>
      <w:r>
        <w:rPr>
          <w:sz w:val="28"/>
          <w:lang w:val="uk-UA"/>
        </w:rPr>
        <w:t>ами</w:t>
      </w:r>
      <w:r>
        <w:rPr>
          <w:sz w:val="28"/>
        </w:rPr>
        <w:t xml:space="preserve"> життя;</w:t>
      </w:r>
    </w:p>
    <w:p w:rsidR="008F4410" w:rsidRDefault="008F4410" w:rsidP="008F4410">
      <w:pPr>
        <w:tabs>
          <w:tab w:val="left" w:pos="6726"/>
        </w:tabs>
        <w:spacing w:line="360" w:lineRule="auto"/>
        <w:ind w:right="-55" w:firstLine="513"/>
        <w:jc w:val="both"/>
        <w:outlineLvl w:val="0"/>
        <w:rPr>
          <w:sz w:val="28"/>
        </w:rPr>
      </w:pPr>
      <w:r>
        <w:rPr>
          <w:sz w:val="28"/>
        </w:rPr>
        <w:t xml:space="preserve">– </w:t>
      </w:r>
      <w:r>
        <w:rPr>
          <w:sz w:val="28"/>
          <w:lang w:val="uk-UA"/>
        </w:rPr>
        <w:t>здійснити</w:t>
      </w:r>
      <w:r>
        <w:rPr>
          <w:sz w:val="28"/>
        </w:rPr>
        <w:t xml:space="preserve"> порівняльні імуногістохімічні дослідження вмісту клітин показових кластерів </w:t>
      </w:r>
      <w:r>
        <w:rPr>
          <w:sz w:val="28"/>
          <w:lang w:val="uk-UA"/>
        </w:rPr>
        <w:t xml:space="preserve">при </w:t>
      </w:r>
      <w:r>
        <w:rPr>
          <w:sz w:val="28"/>
        </w:rPr>
        <w:t>формуванн</w:t>
      </w:r>
      <w:r>
        <w:rPr>
          <w:sz w:val="28"/>
          <w:lang w:val="uk-UA"/>
        </w:rPr>
        <w:t>і</w:t>
      </w:r>
      <w:r>
        <w:rPr>
          <w:sz w:val="28"/>
        </w:rPr>
        <w:t xml:space="preserve"> імунітету в курчат різного віку після зараження </w:t>
      </w:r>
      <w:r>
        <w:rPr>
          <w:sz w:val="28"/>
          <w:lang w:val="uk-UA"/>
        </w:rPr>
        <w:t>епізоотичним</w:t>
      </w:r>
      <w:r>
        <w:rPr>
          <w:sz w:val="28"/>
        </w:rPr>
        <w:t xml:space="preserve"> штамом </w:t>
      </w:r>
      <w:r>
        <w:rPr>
          <w:i/>
          <w:iCs/>
          <w:sz w:val="28"/>
          <w:lang w:val="en-US"/>
        </w:rPr>
        <w:t>Salmonella</w:t>
      </w:r>
      <w:r>
        <w:rPr>
          <w:i/>
          <w:iCs/>
          <w:sz w:val="28"/>
        </w:rPr>
        <w:t xml:space="preserve"> </w:t>
      </w:r>
      <w:r>
        <w:rPr>
          <w:i/>
          <w:iCs/>
          <w:sz w:val="28"/>
          <w:lang w:val="en-US"/>
        </w:rPr>
        <w:t>enteritidis</w:t>
      </w:r>
      <w:r>
        <w:rPr>
          <w:sz w:val="28"/>
        </w:rPr>
        <w:t>;</w:t>
      </w:r>
    </w:p>
    <w:p w:rsidR="008F4410" w:rsidRDefault="008F4410" w:rsidP="008F4410">
      <w:pPr>
        <w:tabs>
          <w:tab w:val="left" w:pos="6726"/>
        </w:tabs>
        <w:spacing w:line="360" w:lineRule="auto"/>
        <w:ind w:right="-55" w:firstLine="513"/>
        <w:jc w:val="both"/>
        <w:outlineLvl w:val="0"/>
        <w:rPr>
          <w:sz w:val="28"/>
        </w:rPr>
      </w:pPr>
      <w:r>
        <w:rPr>
          <w:sz w:val="28"/>
        </w:rPr>
        <w:t xml:space="preserve">– визначити динаміку вмісту показових кластерів імунітету </w:t>
      </w:r>
      <w:r>
        <w:rPr>
          <w:sz w:val="28"/>
          <w:lang w:val="uk-UA"/>
        </w:rPr>
        <w:t>в</w:t>
      </w:r>
      <w:r>
        <w:rPr>
          <w:sz w:val="28"/>
        </w:rPr>
        <w:t xml:space="preserve"> курчат різного віку після щеплення атенуйованою вакциною проти сальмонельозу </w:t>
      </w:r>
      <w:r>
        <w:rPr>
          <w:i/>
          <w:iCs/>
          <w:sz w:val="28"/>
          <w:lang w:val="en-US"/>
        </w:rPr>
        <w:t>Salmovac</w:t>
      </w:r>
      <w:r>
        <w:rPr>
          <w:i/>
          <w:iCs/>
          <w:sz w:val="28"/>
        </w:rPr>
        <w:t xml:space="preserve"> </w:t>
      </w:r>
      <w:r>
        <w:rPr>
          <w:i/>
          <w:iCs/>
          <w:sz w:val="28"/>
          <w:lang w:val="en-US"/>
        </w:rPr>
        <w:t>SE</w:t>
      </w:r>
      <w:r>
        <w:rPr>
          <w:sz w:val="28"/>
        </w:rPr>
        <w:t>;</w:t>
      </w:r>
    </w:p>
    <w:p w:rsidR="008F4410" w:rsidRDefault="008F4410" w:rsidP="008F4410">
      <w:pPr>
        <w:tabs>
          <w:tab w:val="left" w:pos="6726"/>
        </w:tabs>
        <w:spacing w:line="360" w:lineRule="auto"/>
        <w:ind w:right="-55" w:firstLine="513"/>
        <w:jc w:val="both"/>
        <w:outlineLvl w:val="0"/>
        <w:rPr>
          <w:sz w:val="28"/>
        </w:rPr>
      </w:pPr>
      <w:r>
        <w:rPr>
          <w:sz w:val="28"/>
        </w:rPr>
        <w:t>– вивчити динаміку зміни мас тимус</w:t>
      </w:r>
      <w:r>
        <w:rPr>
          <w:sz w:val="28"/>
          <w:lang w:val="uk-UA"/>
        </w:rPr>
        <w:t>а</w:t>
      </w:r>
      <w:r>
        <w:rPr>
          <w:sz w:val="28"/>
        </w:rPr>
        <w:t>, бурси Фабриціуса, селезінки, печінки та залозистого шлунк</w:t>
      </w:r>
      <w:r>
        <w:rPr>
          <w:sz w:val="28"/>
          <w:lang w:val="uk-UA"/>
        </w:rPr>
        <w:t>а</w:t>
      </w:r>
      <w:r>
        <w:rPr>
          <w:sz w:val="28"/>
        </w:rPr>
        <w:t xml:space="preserve"> після орального та внутрішньом’язового зараження курчат </w:t>
      </w:r>
      <w:r>
        <w:rPr>
          <w:i/>
          <w:iCs/>
          <w:sz w:val="28"/>
          <w:lang w:val="en-US"/>
        </w:rPr>
        <w:t>Salmonella</w:t>
      </w:r>
      <w:r>
        <w:rPr>
          <w:i/>
          <w:iCs/>
          <w:sz w:val="28"/>
        </w:rPr>
        <w:t xml:space="preserve"> </w:t>
      </w:r>
      <w:r>
        <w:rPr>
          <w:i/>
          <w:iCs/>
          <w:sz w:val="28"/>
          <w:lang w:val="en-US"/>
        </w:rPr>
        <w:t>enteritidis</w:t>
      </w:r>
      <w:r>
        <w:rPr>
          <w:sz w:val="28"/>
        </w:rPr>
        <w:t>;</w:t>
      </w:r>
    </w:p>
    <w:p w:rsidR="008F4410" w:rsidRDefault="008F4410" w:rsidP="008F4410">
      <w:pPr>
        <w:tabs>
          <w:tab w:val="left" w:pos="6726"/>
        </w:tabs>
        <w:spacing w:line="360" w:lineRule="auto"/>
        <w:ind w:right="-55" w:firstLine="513"/>
        <w:jc w:val="both"/>
        <w:outlineLvl w:val="0"/>
        <w:rPr>
          <w:sz w:val="28"/>
        </w:rPr>
      </w:pPr>
      <w:r>
        <w:rPr>
          <w:sz w:val="28"/>
        </w:rPr>
        <w:t xml:space="preserve">– опрацювати методику двохетапного імуногістохімічного визначення сальмонельозного антигена </w:t>
      </w:r>
      <w:r>
        <w:rPr>
          <w:sz w:val="28"/>
          <w:lang w:val="uk-UA"/>
        </w:rPr>
        <w:t>в</w:t>
      </w:r>
      <w:r>
        <w:rPr>
          <w:sz w:val="28"/>
        </w:rPr>
        <w:t xml:space="preserve"> зрізах органів і тканин;</w:t>
      </w:r>
    </w:p>
    <w:p w:rsidR="008F4410" w:rsidRDefault="008F4410" w:rsidP="008F4410">
      <w:pPr>
        <w:spacing w:line="360" w:lineRule="auto"/>
        <w:ind w:firstLine="540"/>
        <w:jc w:val="both"/>
        <w:rPr>
          <w:sz w:val="28"/>
          <w:lang w:val="uk-UA"/>
        </w:rPr>
      </w:pPr>
      <w:r>
        <w:rPr>
          <w:sz w:val="28"/>
        </w:rPr>
        <w:t xml:space="preserve">– </w:t>
      </w:r>
      <w:r>
        <w:rPr>
          <w:sz w:val="28"/>
          <w:lang w:val="uk-UA"/>
        </w:rPr>
        <w:t>здійснити</w:t>
      </w:r>
      <w:r>
        <w:rPr>
          <w:sz w:val="28"/>
        </w:rPr>
        <w:t xml:space="preserve"> імуногістохімічне визначення місць розподілу </w:t>
      </w:r>
      <w:r>
        <w:rPr>
          <w:sz w:val="28"/>
          <w:lang w:val="uk-UA"/>
        </w:rPr>
        <w:t xml:space="preserve">та </w:t>
      </w:r>
      <w:r>
        <w:rPr>
          <w:sz w:val="28"/>
        </w:rPr>
        <w:t>кількості сальмонельозного антиген</w:t>
      </w:r>
      <w:r>
        <w:rPr>
          <w:sz w:val="28"/>
          <w:lang w:val="uk-UA"/>
        </w:rPr>
        <w:t>а</w:t>
      </w:r>
      <w:r>
        <w:rPr>
          <w:sz w:val="28"/>
        </w:rPr>
        <w:t xml:space="preserve"> </w:t>
      </w:r>
      <w:r>
        <w:rPr>
          <w:sz w:val="28"/>
          <w:lang w:val="uk-UA"/>
        </w:rPr>
        <w:t>в</w:t>
      </w:r>
      <w:r>
        <w:rPr>
          <w:sz w:val="28"/>
        </w:rPr>
        <w:t xml:space="preserve"> тканинах та органах імунітету курчат після орального та внутрішньом’язового зараження курчат сальмонелами.</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sz w:val="28"/>
          <w:lang w:val="uk-UA"/>
        </w:rPr>
      </w:pPr>
      <w:r>
        <w:rPr>
          <w:b/>
          <w:bCs/>
          <w:sz w:val="28"/>
          <w:u w:val="single"/>
          <w:lang w:val="uk-UA"/>
        </w:rPr>
        <w:t>Об’єкт дослідження:</w:t>
      </w:r>
      <w:r>
        <w:rPr>
          <w:b/>
          <w:bCs/>
          <w:sz w:val="28"/>
          <w:lang w:val="uk-UA"/>
        </w:rPr>
        <w:t xml:space="preserve"> </w:t>
      </w:r>
      <w:r>
        <w:rPr>
          <w:sz w:val="28"/>
          <w:lang w:val="uk-UA"/>
        </w:rPr>
        <w:t>сальмонельоз курей та імуногістохімічні методи діагностики цього захворювання.</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sz w:val="28"/>
          <w:lang w:val="uk-UA"/>
        </w:rPr>
      </w:pPr>
      <w:r>
        <w:rPr>
          <w:b/>
          <w:bCs/>
          <w:sz w:val="28"/>
          <w:u w:val="single"/>
          <w:lang w:val="uk-UA"/>
        </w:rPr>
        <w:t>Предмет дослідження:</w:t>
      </w:r>
      <w:r>
        <w:rPr>
          <w:sz w:val="28"/>
          <w:u w:val="single"/>
          <w:lang w:val="uk-UA"/>
        </w:rPr>
        <w:t xml:space="preserve"> </w:t>
      </w:r>
      <w:r>
        <w:rPr>
          <w:sz w:val="28"/>
          <w:lang w:val="uk-UA"/>
        </w:rPr>
        <w:t>Динаміка формування імунітету, імуногістохімічна індикація кластерів клітин у здорової (</w:t>
      </w:r>
      <w:r>
        <w:rPr>
          <w:sz w:val="28"/>
          <w:lang w:val="en-US"/>
        </w:rPr>
        <w:t>SPF</w:t>
      </w:r>
      <w:r>
        <w:rPr>
          <w:sz w:val="28"/>
          <w:lang w:val="uk-UA"/>
        </w:rPr>
        <w:t>), щепленої та хворої на сальмонельоз птиці, а також динаміка накопичення та місця розташування сальмонельозного антигена у внутрішніх органах і тканинах курчат.</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sz w:val="28"/>
          <w:lang w:val="uk-UA"/>
        </w:rPr>
      </w:pPr>
      <w:r>
        <w:rPr>
          <w:b/>
          <w:bCs/>
          <w:sz w:val="28"/>
          <w:u w:val="single"/>
          <w:lang w:val="uk-UA"/>
        </w:rPr>
        <w:t xml:space="preserve">Методи досліджень. </w:t>
      </w:r>
      <w:r>
        <w:rPr>
          <w:sz w:val="28"/>
          <w:lang w:val="uk-UA"/>
        </w:rPr>
        <w:t>Робота виконувалася з використанням серологічних, бактеріологічних, біохімічних, патогістологічних, імуногістохімічних та статистичних методів.</w:t>
      </w:r>
    </w:p>
    <w:p w:rsidR="008F4410" w:rsidRDefault="008F4410" w:rsidP="008F4410">
      <w:pPr>
        <w:spacing w:line="360" w:lineRule="auto"/>
        <w:ind w:firstLine="540"/>
        <w:jc w:val="both"/>
        <w:rPr>
          <w:sz w:val="28"/>
          <w:lang w:val="uk-UA"/>
        </w:rPr>
      </w:pPr>
    </w:p>
    <w:p w:rsidR="008F4410" w:rsidRDefault="008F4410" w:rsidP="008F4410">
      <w:pPr>
        <w:tabs>
          <w:tab w:val="left" w:pos="6726"/>
        </w:tabs>
        <w:adjustRightInd w:val="0"/>
        <w:spacing w:before="10" w:line="360" w:lineRule="auto"/>
        <w:ind w:right="-55" w:firstLine="540"/>
        <w:jc w:val="both"/>
        <w:rPr>
          <w:sz w:val="28"/>
          <w:lang w:val="uk-UA"/>
        </w:rPr>
      </w:pPr>
      <w:r>
        <w:rPr>
          <w:b/>
          <w:bCs/>
          <w:sz w:val="28"/>
          <w:u w:val="single"/>
          <w:lang w:val="uk-UA"/>
        </w:rPr>
        <w:t>Наукова новизна отриманих результатів.</w:t>
      </w:r>
      <w:r>
        <w:rPr>
          <w:sz w:val="28"/>
          <w:lang w:val="uk-UA"/>
        </w:rPr>
        <w:t xml:space="preserve"> Застосування принципово нового підходу до вивчення особливостей динаміки формування імунітету шляхом </w:t>
      </w:r>
      <w:r>
        <w:rPr>
          <w:sz w:val="28"/>
          <w:lang w:val="uk-UA"/>
        </w:rPr>
        <w:lastRenderedPageBreak/>
        <w:t xml:space="preserve">імуногістохімічного вивчення відповідальних кластерів клітин дозволяє розпочати новий напрямок його досліджень у ветеринарних наукових закладах України. На підставі здійснених досліджень отримано нові дані про склад кластерів імунітету в курчат різного віку та зміни його при захворюванні і імунізації проти сальмонельозу, встановлені показники кількості та особливості характеру маркованих клітин у нормі, визначені потенціальні можливості імуногістохімії як чутливого і точного методу оцінки стану клітинного (тканинних лімфоцитів, нормальних кілерів, хелперів та макрофагів) і гуморального (клітини, що продукують гама- та секреторні імуноглобуліни) імунітетів. Отримані нові дані про особливості післяінфекційного та післявакцинального імунітетів при сальмонельозі і показана провідна роль фабрицієвої бурси при формуванні імунітету при сальмонельозі. </w:t>
      </w:r>
    </w:p>
    <w:p w:rsidR="008F4410" w:rsidRDefault="008F4410" w:rsidP="008F4410">
      <w:pPr>
        <w:spacing w:line="360" w:lineRule="auto"/>
        <w:ind w:firstLine="540"/>
        <w:jc w:val="both"/>
        <w:rPr>
          <w:sz w:val="28"/>
          <w:lang w:val="uk-UA"/>
        </w:rPr>
      </w:pPr>
      <w:r>
        <w:rPr>
          <w:sz w:val="28"/>
        </w:rPr>
        <w:t>Ознаки нового має запропонований метод виявлення сальмонельозного антиген</w:t>
      </w:r>
      <w:r>
        <w:rPr>
          <w:sz w:val="28"/>
          <w:lang w:val="uk-UA"/>
        </w:rPr>
        <w:t>а</w:t>
      </w:r>
      <w:r>
        <w:rPr>
          <w:sz w:val="28"/>
        </w:rPr>
        <w:t xml:space="preserve"> </w:t>
      </w:r>
      <w:r>
        <w:rPr>
          <w:sz w:val="28"/>
          <w:lang w:val="uk-UA"/>
        </w:rPr>
        <w:t>в</w:t>
      </w:r>
      <w:r>
        <w:rPr>
          <w:sz w:val="28"/>
        </w:rPr>
        <w:t xml:space="preserve"> тканинах та органах хворих та інфікованих тварин, що відкриває подальші можливості експресного виявлення продуктів, контамінованих сальмонелами. Певне значення отримані дані мають і для нормальної гістології, бо склад кластерів клітин імунітету здорової птиці потребує </w:t>
      </w:r>
      <w:r>
        <w:rPr>
          <w:sz w:val="28"/>
          <w:lang w:val="uk-UA"/>
        </w:rPr>
        <w:t xml:space="preserve">ґрунтовного </w:t>
      </w:r>
      <w:r>
        <w:rPr>
          <w:sz w:val="28"/>
        </w:rPr>
        <w:t>вивчення.</w:t>
      </w:r>
    </w:p>
    <w:p w:rsidR="008F4410" w:rsidRDefault="008F4410" w:rsidP="008F4410">
      <w:pPr>
        <w:spacing w:line="360" w:lineRule="auto"/>
        <w:ind w:firstLine="540"/>
        <w:jc w:val="both"/>
        <w:rPr>
          <w:sz w:val="28"/>
          <w:lang w:val="uk-UA"/>
        </w:rPr>
      </w:pPr>
    </w:p>
    <w:p w:rsidR="008F4410" w:rsidRPr="008F4410" w:rsidRDefault="008F4410" w:rsidP="008F4410">
      <w:pPr>
        <w:spacing w:line="360" w:lineRule="auto"/>
        <w:ind w:firstLine="540"/>
        <w:jc w:val="both"/>
        <w:rPr>
          <w:sz w:val="28"/>
          <w:lang w:val="uk-UA"/>
        </w:rPr>
      </w:pPr>
      <w:r>
        <w:rPr>
          <w:b/>
          <w:bCs/>
          <w:sz w:val="28"/>
          <w:u w:val="single"/>
          <w:lang w:val="uk-UA"/>
        </w:rPr>
        <w:t>Практичне значення одержаних результатів.</w:t>
      </w:r>
      <w:r w:rsidRPr="008F4410">
        <w:rPr>
          <w:lang w:val="uk-UA"/>
        </w:rPr>
        <w:t xml:space="preserve"> </w:t>
      </w:r>
      <w:r w:rsidRPr="008F4410">
        <w:rPr>
          <w:sz w:val="28"/>
          <w:lang w:val="uk-UA"/>
        </w:rPr>
        <w:t>У лабораторних умовах розроблено та випробувано спосіб діагностики сальмонельозу курей шляхом імуногістохімічного дослідження продуктів забою птиці на контамінацію сальмонелами та впроваджено рекомендації щодо визначення стану імунітету за вмістом кластерів клітин імунітету при сальмонельозі.</w:t>
      </w:r>
    </w:p>
    <w:p w:rsidR="008F4410" w:rsidRDefault="008F4410" w:rsidP="008F4410">
      <w:pPr>
        <w:spacing w:line="360" w:lineRule="auto"/>
        <w:ind w:firstLine="540"/>
        <w:jc w:val="both"/>
        <w:rPr>
          <w:sz w:val="28"/>
          <w:lang w:val="uk-UA"/>
        </w:rPr>
      </w:pPr>
      <w:r w:rsidRPr="008F4410">
        <w:rPr>
          <w:sz w:val="28"/>
          <w:lang w:val="uk-UA"/>
        </w:rPr>
        <w:t xml:space="preserve">На підставі результатів експериментальних досліджень розроблено «Методичні рекомендації </w:t>
      </w:r>
      <w:r>
        <w:rPr>
          <w:sz w:val="28"/>
          <w:lang w:val="uk-UA"/>
        </w:rPr>
        <w:t>з</w:t>
      </w:r>
      <w:r w:rsidRPr="008F4410">
        <w:rPr>
          <w:sz w:val="28"/>
          <w:lang w:val="uk-UA"/>
        </w:rPr>
        <w:t xml:space="preserve"> імуногістохімічн</w:t>
      </w:r>
      <w:r>
        <w:rPr>
          <w:sz w:val="28"/>
          <w:lang w:val="uk-UA"/>
        </w:rPr>
        <w:t>ої</w:t>
      </w:r>
      <w:r w:rsidRPr="008F4410">
        <w:rPr>
          <w:sz w:val="28"/>
          <w:lang w:val="uk-UA"/>
        </w:rPr>
        <w:t xml:space="preserve"> діагности</w:t>
      </w:r>
      <w:r>
        <w:rPr>
          <w:sz w:val="28"/>
          <w:lang w:val="uk-UA"/>
        </w:rPr>
        <w:t>ки</w:t>
      </w:r>
      <w:r w:rsidRPr="008F4410">
        <w:rPr>
          <w:sz w:val="28"/>
          <w:lang w:val="uk-UA"/>
        </w:rPr>
        <w:t xml:space="preserve"> та оцін</w:t>
      </w:r>
      <w:r>
        <w:rPr>
          <w:sz w:val="28"/>
          <w:lang w:val="uk-UA"/>
        </w:rPr>
        <w:t>ки</w:t>
      </w:r>
      <w:r w:rsidRPr="008F4410">
        <w:rPr>
          <w:sz w:val="28"/>
          <w:lang w:val="uk-UA"/>
        </w:rPr>
        <w:t xml:space="preserve"> імунітету при сальмонельозі птиці». Науково-практичну новизну підтверджено патентами: «Спосіб імуногістохімічної діагностики сальмонельозу курей» (27.08.2007,</w:t>
      </w:r>
      <w:r>
        <w:rPr>
          <w:sz w:val="28"/>
          <w:lang w:val="uk-UA"/>
        </w:rPr>
        <w:t xml:space="preserve"> № 25815, </w:t>
      </w:r>
      <w:r>
        <w:rPr>
          <w:sz w:val="28"/>
          <w:lang w:val="en-US"/>
        </w:rPr>
        <w:t>G</w:t>
      </w:r>
      <w:r>
        <w:rPr>
          <w:sz w:val="28"/>
          <w:lang w:val="uk-UA"/>
        </w:rPr>
        <w:t>01</w:t>
      </w:r>
      <w:r>
        <w:rPr>
          <w:sz w:val="28"/>
          <w:lang w:val="en-US"/>
        </w:rPr>
        <w:t>N</w:t>
      </w:r>
      <w:r>
        <w:rPr>
          <w:sz w:val="28"/>
          <w:lang w:val="uk-UA"/>
        </w:rPr>
        <w:t xml:space="preserve">33/00) </w:t>
      </w:r>
      <w:r w:rsidRPr="008F4410">
        <w:rPr>
          <w:sz w:val="28"/>
          <w:lang w:val="uk-UA"/>
        </w:rPr>
        <w:t>та «Імуногістохімічний спосіб експертизи м’яса і продуктів забою птиці на контамінацію сальмонелами»</w:t>
      </w:r>
      <w:r>
        <w:rPr>
          <w:sz w:val="28"/>
          <w:lang w:val="uk-UA"/>
        </w:rPr>
        <w:t xml:space="preserve"> (03.09.2007,      № 26855)</w:t>
      </w:r>
      <w:r w:rsidRPr="008F4410">
        <w:rPr>
          <w:sz w:val="28"/>
          <w:lang w:val="uk-UA"/>
        </w:rPr>
        <w:t>.</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b/>
          <w:bCs/>
          <w:sz w:val="28"/>
          <w:u w:val="single"/>
          <w:lang w:val="uk-UA"/>
        </w:rPr>
      </w:pPr>
      <w:r>
        <w:rPr>
          <w:b/>
          <w:bCs/>
          <w:sz w:val="28"/>
          <w:u w:val="single"/>
          <w:lang w:val="uk-UA"/>
        </w:rPr>
        <w:t xml:space="preserve">Особистий внесок здобувача. </w:t>
      </w:r>
    </w:p>
    <w:p w:rsidR="008F4410" w:rsidRPr="008F4410" w:rsidRDefault="008F4410" w:rsidP="008F4410">
      <w:pPr>
        <w:pStyle w:val="afffffffa"/>
        <w:ind w:right="-55" w:firstLine="540"/>
        <w:jc w:val="both"/>
        <w:rPr>
          <w:szCs w:val="28"/>
          <w:lang w:val="uk-UA"/>
        </w:rPr>
      </w:pPr>
      <w:r w:rsidRPr="008F4410">
        <w:rPr>
          <w:lang w:val="uk-UA"/>
        </w:rPr>
        <w:lastRenderedPageBreak/>
        <w:t>Автор особисто здійснив аналіз літературних даних за темою роботи, обґрунтував методи наукових досліджень; виконав наукові програми, які покладені в основу дисертації, розробив схеми та методи проведення експериментів; виконав експериментальні та аналітичні дослідження, виконав аналіз та узагальнення одержаних результатів; сформулював висновки і практичні рекомендації, провів роботу з підготовки та затвердження патентних документів.</w:t>
      </w:r>
    </w:p>
    <w:p w:rsidR="008F4410" w:rsidRDefault="008F4410" w:rsidP="008F4410">
      <w:pPr>
        <w:spacing w:line="360" w:lineRule="auto"/>
        <w:ind w:firstLine="540"/>
        <w:jc w:val="both"/>
        <w:rPr>
          <w:sz w:val="28"/>
          <w:lang w:val="uk-UA"/>
        </w:rPr>
      </w:pPr>
      <w:r>
        <w:rPr>
          <w:sz w:val="28"/>
          <w:lang w:val="uk-UA"/>
        </w:rPr>
        <w:t xml:space="preserve">Бактеріологічні дослідження виконувалися також у лабораторії з вивчення бактеріальних хвороб птиці ННЦ «ІЕКВМ» спільно з к. вет. н. Кіпричем В. В. Серологічні дослідження здійснювалися в </w:t>
      </w:r>
      <w:r>
        <w:rPr>
          <w:sz w:val="28"/>
          <w:szCs w:val="28"/>
          <w:lang w:val="uk-UA"/>
        </w:rPr>
        <w:t xml:space="preserve">лабораторії вивчення хвороб молодняка ННЦ «ІЕКВМ» спільно з к. вет. н. Кольчик О. В. Біохімічні дослідження відбувалися за участю співробітника лабораторії біохімії </w:t>
      </w:r>
      <w:r>
        <w:rPr>
          <w:sz w:val="28"/>
          <w:lang w:val="uk-UA"/>
        </w:rPr>
        <w:t>ННЦ «ІЕКВМ», к. біол. н. Михайлової С. А.</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sz w:val="28"/>
          <w:lang w:val="uk-UA"/>
        </w:rPr>
      </w:pPr>
      <w:r>
        <w:rPr>
          <w:b/>
          <w:bCs/>
          <w:sz w:val="28"/>
          <w:u w:val="single"/>
          <w:lang w:val="uk-UA"/>
        </w:rPr>
        <w:t>Апробація результатів дисертації.</w:t>
      </w:r>
      <w:r>
        <w:rPr>
          <w:sz w:val="28"/>
          <w:lang w:val="uk-UA"/>
        </w:rPr>
        <w:t xml:space="preserve"> Основні положення дисертаційної роботи були повідомлені та обговорені на звітних сесіях вченої ради ННЦ «ІЕКВМ» УААН (м.</w:t>
      </w:r>
      <w:r>
        <w:rPr>
          <w:sz w:val="28"/>
        </w:rPr>
        <w:t> </w:t>
      </w:r>
      <w:r>
        <w:rPr>
          <w:sz w:val="28"/>
          <w:lang w:val="uk-UA"/>
        </w:rPr>
        <w:t>Харків) у 2002–2006 рр. та науково-практичних конференціях: «Актуальні проблеми ветеринарної медицини в умовах сучасного ведення тваринництва» (АР Крим, м.</w:t>
      </w:r>
      <w:r>
        <w:rPr>
          <w:sz w:val="28"/>
        </w:rPr>
        <w:t> </w:t>
      </w:r>
      <w:r>
        <w:rPr>
          <w:sz w:val="28"/>
          <w:lang w:val="uk-UA"/>
        </w:rPr>
        <w:t>Феодосія, 2003</w:t>
      </w:r>
      <w:r>
        <w:rPr>
          <w:sz w:val="28"/>
        </w:rPr>
        <w:t> </w:t>
      </w:r>
      <w:r>
        <w:rPr>
          <w:sz w:val="28"/>
          <w:lang w:val="uk-UA"/>
        </w:rPr>
        <w:t>р.), ІІІ конференції Всеукраїнського товариства ветеринарних патологів (21 – 23 квітня 2004 р., Харків), Міжнародній науковій конференції «Тварини. Здоров’я</w:t>
      </w:r>
      <w:r>
        <w:rPr>
          <w:sz w:val="28"/>
        </w:rPr>
        <w:t xml:space="preserve">. </w:t>
      </w:r>
      <w:r>
        <w:rPr>
          <w:sz w:val="28"/>
          <w:lang w:val="uk-UA"/>
        </w:rPr>
        <w:t>Якість кормів</w:t>
      </w:r>
      <w:r>
        <w:rPr>
          <w:sz w:val="28"/>
        </w:rPr>
        <w:t xml:space="preserve">» (15 </w:t>
      </w:r>
      <w:r>
        <w:rPr>
          <w:sz w:val="28"/>
          <w:lang w:val="uk-UA"/>
        </w:rPr>
        <w:t>жовтня</w:t>
      </w:r>
      <w:r>
        <w:rPr>
          <w:sz w:val="28"/>
        </w:rPr>
        <w:t xml:space="preserve"> 2004</w:t>
      </w:r>
      <w:r>
        <w:rPr>
          <w:sz w:val="28"/>
          <w:lang w:val="uk-UA"/>
        </w:rPr>
        <w:t xml:space="preserve"> р.</w:t>
      </w:r>
      <w:r>
        <w:rPr>
          <w:sz w:val="28"/>
        </w:rPr>
        <w:t xml:space="preserve">, </w:t>
      </w:r>
      <w:r>
        <w:rPr>
          <w:sz w:val="28"/>
          <w:lang w:val="uk-UA"/>
        </w:rPr>
        <w:t>Єлгава, Латвія</w:t>
      </w:r>
      <w:r>
        <w:rPr>
          <w:sz w:val="28"/>
        </w:rPr>
        <w:t>), «Сучасні аспекти розробки маркетингу і виробництва ветеринарних препаратів» (АР Крим</w:t>
      </w:r>
      <w:r>
        <w:rPr>
          <w:sz w:val="28"/>
          <w:lang w:val="uk-UA"/>
        </w:rPr>
        <w:t>,</w:t>
      </w:r>
      <w:r>
        <w:rPr>
          <w:sz w:val="28"/>
        </w:rPr>
        <w:t xml:space="preserve"> м. Феодосія, 2004 р</w:t>
      </w:r>
      <w:r>
        <w:rPr>
          <w:sz w:val="28"/>
          <w:lang w:val="uk-UA"/>
        </w:rPr>
        <w:t>.</w:t>
      </w:r>
      <w:r>
        <w:rPr>
          <w:sz w:val="28"/>
        </w:rPr>
        <w:t xml:space="preserve">), </w:t>
      </w:r>
      <w:r>
        <w:rPr>
          <w:sz w:val="28"/>
          <w:lang w:val="uk-UA"/>
        </w:rPr>
        <w:t>М</w:t>
      </w:r>
      <w:r>
        <w:rPr>
          <w:sz w:val="28"/>
        </w:rPr>
        <w:t>іжнародній науково</w:t>
      </w:r>
      <w:r>
        <w:rPr>
          <w:sz w:val="28"/>
        </w:rPr>
        <w:noBreakHyphen/>
        <w:t>практичній конференції «Современное состояние и актуальные проблемы обеспечения ветеринарного благополучия животноводства» (АР Крим</w:t>
      </w:r>
      <w:r>
        <w:rPr>
          <w:sz w:val="28"/>
          <w:lang w:val="uk-UA"/>
        </w:rPr>
        <w:t>,</w:t>
      </w:r>
      <w:r>
        <w:rPr>
          <w:sz w:val="28"/>
        </w:rPr>
        <w:t xml:space="preserve"> м. Ялта, 2005 р.), </w:t>
      </w:r>
      <w:r>
        <w:rPr>
          <w:sz w:val="28"/>
          <w:lang w:val="uk-UA"/>
        </w:rPr>
        <w:t>Між</w:t>
      </w:r>
      <w:r>
        <w:rPr>
          <w:sz w:val="28"/>
        </w:rPr>
        <w:t>народній нау</w:t>
      </w:r>
      <w:r>
        <w:rPr>
          <w:sz w:val="28"/>
          <w:lang w:val="uk-UA"/>
        </w:rPr>
        <w:t>ковій</w:t>
      </w:r>
      <w:r>
        <w:rPr>
          <w:sz w:val="28"/>
        </w:rPr>
        <w:t xml:space="preserve"> конференц</w:t>
      </w:r>
      <w:r>
        <w:rPr>
          <w:sz w:val="28"/>
          <w:lang w:val="uk-UA"/>
        </w:rPr>
        <w:t>ії</w:t>
      </w:r>
      <w:r>
        <w:rPr>
          <w:sz w:val="28"/>
        </w:rPr>
        <w:t xml:space="preserve"> «Актуальные вопросы борьбы с инфекционными заболеваниями в гуманной и ветеринарной медицине» (27 – 30 </w:t>
      </w:r>
      <w:r>
        <w:rPr>
          <w:sz w:val="28"/>
          <w:lang w:val="uk-UA"/>
        </w:rPr>
        <w:t>листопада</w:t>
      </w:r>
      <w:r>
        <w:rPr>
          <w:sz w:val="28"/>
        </w:rPr>
        <w:t xml:space="preserve"> 2005 </w:t>
      </w:r>
      <w:r>
        <w:rPr>
          <w:sz w:val="28"/>
          <w:lang w:val="uk-UA"/>
        </w:rPr>
        <w:t>р</w:t>
      </w:r>
      <w:r>
        <w:rPr>
          <w:sz w:val="28"/>
        </w:rPr>
        <w:t xml:space="preserve">., </w:t>
      </w:r>
      <w:r>
        <w:rPr>
          <w:sz w:val="28"/>
          <w:lang w:val="uk-UA"/>
        </w:rPr>
        <w:t>Харків</w:t>
      </w:r>
      <w:r>
        <w:rPr>
          <w:sz w:val="28"/>
        </w:rPr>
        <w:t xml:space="preserve">), </w:t>
      </w:r>
      <w:r>
        <w:rPr>
          <w:sz w:val="28"/>
          <w:lang w:val="uk-UA"/>
        </w:rPr>
        <w:t>Міжнародній науково-виробничій конференції, присвяченій 100-річчю з дня народження</w:t>
      </w:r>
      <w:r>
        <w:rPr>
          <w:sz w:val="28"/>
        </w:rPr>
        <w:t xml:space="preserve"> професора Авророва А. А. (22 – 23 </w:t>
      </w:r>
      <w:r>
        <w:rPr>
          <w:sz w:val="28"/>
          <w:lang w:val="uk-UA"/>
        </w:rPr>
        <w:t>червня</w:t>
      </w:r>
      <w:r>
        <w:rPr>
          <w:sz w:val="28"/>
        </w:rPr>
        <w:t xml:space="preserve"> 2006 </w:t>
      </w:r>
      <w:r>
        <w:rPr>
          <w:sz w:val="28"/>
          <w:lang w:val="uk-UA"/>
        </w:rPr>
        <w:t>року</w:t>
      </w:r>
      <w:r>
        <w:rPr>
          <w:sz w:val="28"/>
        </w:rPr>
        <w:t>, м. Вороніж</w:t>
      </w:r>
      <w:r>
        <w:rPr>
          <w:sz w:val="28"/>
          <w:lang w:val="uk-UA"/>
        </w:rPr>
        <w:t>, РФ</w:t>
      </w:r>
      <w:r>
        <w:rPr>
          <w:sz w:val="28"/>
        </w:rPr>
        <w:t>), науково-практичній конференції з міжнародною участю: «Актуальні проблеми молекулярної діагностики у ветеринарній медицині та біології»     (22–25 травня 2007 р., АР Крим, м. Феодосія).</w:t>
      </w:r>
    </w:p>
    <w:p w:rsidR="008F4410" w:rsidRDefault="008F4410" w:rsidP="008F4410">
      <w:pPr>
        <w:spacing w:line="360" w:lineRule="auto"/>
        <w:ind w:firstLine="540"/>
        <w:jc w:val="both"/>
        <w:rPr>
          <w:sz w:val="28"/>
          <w:lang w:val="uk-UA"/>
        </w:rPr>
      </w:pPr>
    </w:p>
    <w:p w:rsidR="008F4410" w:rsidRDefault="008F4410" w:rsidP="008F4410">
      <w:pPr>
        <w:spacing w:line="360" w:lineRule="auto"/>
        <w:ind w:firstLine="540"/>
        <w:jc w:val="both"/>
        <w:rPr>
          <w:sz w:val="28"/>
          <w:lang w:val="uk-UA"/>
        </w:rPr>
      </w:pPr>
      <w:r w:rsidRPr="008F4410">
        <w:rPr>
          <w:b/>
          <w:sz w:val="28"/>
          <w:u w:val="single"/>
          <w:lang w:val="uk-UA"/>
        </w:rPr>
        <w:lastRenderedPageBreak/>
        <w:t>Публікації.</w:t>
      </w:r>
      <w:r w:rsidRPr="008F4410">
        <w:rPr>
          <w:sz w:val="28"/>
          <w:lang w:val="uk-UA"/>
        </w:rPr>
        <w:t xml:space="preserve"> </w:t>
      </w:r>
      <w:r>
        <w:rPr>
          <w:sz w:val="28"/>
          <w:lang w:val="uk-UA"/>
        </w:rPr>
        <w:t>Основний зміст дисертаційної роботи викладено у 13 наукових працях, із них 12 опубліковані у фахових виданнях, перелік яких затверджено ВАК України. Отримано 2 патенти.</w:t>
      </w:r>
    </w:p>
    <w:p w:rsidR="008F4410" w:rsidRDefault="008F4410" w:rsidP="008F4410">
      <w:pPr>
        <w:spacing w:line="360" w:lineRule="auto"/>
        <w:ind w:firstLine="540"/>
        <w:jc w:val="both"/>
        <w:rPr>
          <w:sz w:val="28"/>
          <w:lang w:val="uk-UA"/>
        </w:rPr>
      </w:pPr>
    </w:p>
    <w:p w:rsidR="00AF34B6" w:rsidRDefault="008F4410" w:rsidP="008F4410">
      <w:pPr>
        <w:autoSpaceDE w:val="0"/>
        <w:autoSpaceDN w:val="0"/>
        <w:adjustRightInd w:val="0"/>
        <w:ind w:firstLine="709"/>
        <w:rPr>
          <w:sz w:val="28"/>
        </w:rPr>
      </w:pPr>
      <w:r>
        <w:rPr>
          <w:b/>
          <w:sz w:val="28"/>
          <w:u w:val="single"/>
        </w:rPr>
        <w:t>Структура дисертації</w:t>
      </w:r>
      <w:r>
        <w:rPr>
          <w:sz w:val="28"/>
        </w:rPr>
        <w:t>. Основний зміст дисертації викладено</w:t>
      </w:r>
      <w:r>
        <w:t xml:space="preserve"> </w:t>
      </w:r>
      <w:r>
        <w:rPr>
          <w:sz w:val="28"/>
        </w:rPr>
        <w:t xml:space="preserve">на              125 сторінках друкованого тексту і складається з </w:t>
      </w:r>
      <w:r>
        <w:rPr>
          <w:sz w:val="28"/>
          <w:lang w:val="uk-UA"/>
        </w:rPr>
        <w:t>таких</w:t>
      </w:r>
      <w:r>
        <w:rPr>
          <w:sz w:val="28"/>
        </w:rPr>
        <w:t xml:space="preserve"> розділів: вступ, огляд літератури, матеріали та методи досліджень, результати власних досліджень, аналіз та узагальнення одержаних результатів, </w:t>
      </w:r>
      <w:r>
        <w:rPr>
          <w:sz w:val="28"/>
          <w:lang w:val="uk-UA"/>
        </w:rPr>
        <w:t xml:space="preserve">практичні пропозиції, </w:t>
      </w:r>
      <w:r>
        <w:rPr>
          <w:sz w:val="28"/>
        </w:rPr>
        <w:t xml:space="preserve">висновки, список використаної літератури, додатки. Роботу ілюстровано 45 рисунками та </w:t>
      </w:r>
      <w:r>
        <w:rPr>
          <w:sz w:val="28"/>
          <w:lang w:val="uk-UA"/>
        </w:rPr>
        <w:t>6 </w:t>
      </w:r>
      <w:r>
        <w:rPr>
          <w:sz w:val="28"/>
        </w:rPr>
        <w:t xml:space="preserve">таблицями. Список використаних літературних джерел </w:t>
      </w:r>
      <w:r>
        <w:rPr>
          <w:sz w:val="28"/>
          <w:lang w:val="uk-UA"/>
        </w:rPr>
        <w:t>містить</w:t>
      </w:r>
      <w:r>
        <w:rPr>
          <w:sz w:val="28"/>
        </w:rPr>
        <w:t xml:space="preserve"> 223 найменуван</w:t>
      </w:r>
      <w:r>
        <w:rPr>
          <w:sz w:val="28"/>
          <w:lang w:val="uk-UA"/>
        </w:rPr>
        <w:t>ня</w:t>
      </w:r>
      <w:r>
        <w:rPr>
          <w:sz w:val="28"/>
        </w:rPr>
        <w:t xml:space="preserve">, </w:t>
      </w:r>
      <w:r>
        <w:rPr>
          <w:sz w:val="28"/>
          <w:lang w:val="uk-UA"/>
        </w:rPr>
        <w:t xml:space="preserve">серед них 207 праць </w:t>
      </w:r>
      <w:r>
        <w:rPr>
          <w:sz w:val="28"/>
        </w:rPr>
        <w:t>зарубіжних авторів.</w:t>
      </w:r>
    </w:p>
    <w:p w:rsidR="008F4410" w:rsidRDefault="008F4410" w:rsidP="008F4410">
      <w:pPr>
        <w:autoSpaceDE w:val="0"/>
        <w:autoSpaceDN w:val="0"/>
        <w:adjustRightInd w:val="0"/>
        <w:ind w:firstLine="709"/>
        <w:rPr>
          <w:sz w:val="28"/>
        </w:rPr>
      </w:pPr>
    </w:p>
    <w:p w:rsidR="008F4410" w:rsidRDefault="008F4410" w:rsidP="008F4410">
      <w:pPr>
        <w:autoSpaceDE w:val="0"/>
        <w:autoSpaceDN w:val="0"/>
        <w:adjustRightInd w:val="0"/>
        <w:ind w:firstLine="709"/>
        <w:rPr>
          <w:sz w:val="28"/>
        </w:rPr>
      </w:pPr>
    </w:p>
    <w:p w:rsidR="008F4410" w:rsidRDefault="008F4410" w:rsidP="008F4410">
      <w:pPr>
        <w:autoSpaceDE w:val="0"/>
        <w:autoSpaceDN w:val="0"/>
        <w:adjustRightInd w:val="0"/>
        <w:ind w:firstLine="709"/>
        <w:rPr>
          <w:sz w:val="28"/>
        </w:rPr>
      </w:pPr>
    </w:p>
    <w:p w:rsidR="008F4410" w:rsidRDefault="008F4410" w:rsidP="008F4410">
      <w:pPr>
        <w:pStyle w:val="afffffffe"/>
        <w:rPr>
          <w:b/>
          <w:bCs/>
        </w:rPr>
      </w:pPr>
      <w:r>
        <w:rPr>
          <w:b/>
          <w:bCs/>
        </w:rPr>
        <w:t>ВИСНОВКИ</w:t>
      </w:r>
    </w:p>
    <w:p w:rsidR="008F4410" w:rsidRDefault="008F4410" w:rsidP="008F4410">
      <w:pPr>
        <w:tabs>
          <w:tab w:val="left" w:pos="6726"/>
        </w:tabs>
        <w:ind w:left="2124" w:right="-55" w:firstLine="2016"/>
        <w:rPr>
          <w:b/>
          <w:bCs/>
          <w:lang w:val="uk-UA"/>
        </w:rPr>
      </w:pPr>
    </w:p>
    <w:p w:rsidR="008F4410" w:rsidRDefault="008F4410" w:rsidP="008F4410">
      <w:pPr>
        <w:spacing w:line="360" w:lineRule="auto"/>
        <w:ind w:firstLine="540"/>
        <w:jc w:val="both"/>
        <w:rPr>
          <w:sz w:val="28"/>
          <w:lang w:val="uk-UA"/>
        </w:rPr>
      </w:pPr>
      <w:r>
        <w:rPr>
          <w:sz w:val="28"/>
          <w:lang w:val="uk-UA"/>
        </w:rPr>
        <w:t>1. Вивчено основні кластери клітин імунітету (С</w:t>
      </w:r>
      <w:r>
        <w:rPr>
          <w:sz w:val="28"/>
          <w:lang w:val="en-US"/>
        </w:rPr>
        <w:t>D</w:t>
      </w:r>
      <w:r>
        <w:rPr>
          <w:sz w:val="28"/>
          <w:lang w:val="uk-UA"/>
        </w:rPr>
        <w:t xml:space="preserve">3, </w:t>
      </w:r>
      <w:r>
        <w:rPr>
          <w:sz w:val="28"/>
          <w:lang w:val="en-US"/>
        </w:rPr>
        <w:t>CD</w:t>
      </w:r>
      <w:r>
        <w:rPr>
          <w:sz w:val="28"/>
          <w:lang w:val="uk-UA"/>
        </w:rPr>
        <w:t xml:space="preserve">4, </w:t>
      </w:r>
      <w:r>
        <w:rPr>
          <w:sz w:val="28"/>
          <w:lang w:val="en-US"/>
        </w:rPr>
        <w:t>CD</w:t>
      </w:r>
      <w:r>
        <w:rPr>
          <w:sz w:val="28"/>
          <w:lang w:val="uk-UA"/>
        </w:rPr>
        <w:t xml:space="preserve">8, </w:t>
      </w:r>
      <w:r>
        <w:rPr>
          <w:sz w:val="28"/>
          <w:lang w:val="en-US"/>
        </w:rPr>
        <w:t>TcR</w:t>
      </w:r>
      <w:r>
        <w:rPr>
          <w:sz w:val="28"/>
          <w:lang w:val="uk-UA"/>
        </w:rPr>
        <w:t xml:space="preserve">1, </w:t>
      </w:r>
      <w:r>
        <w:rPr>
          <w:sz w:val="28"/>
          <w:lang w:val="en-US"/>
        </w:rPr>
        <w:t>TcR</w:t>
      </w:r>
      <w:r>
        <w:rPr>
          <w:sz w:val="28"/>
          <w:lang w:val="uk-UA"/>
        </w:rPr>
        <w:t xml:space="preserve">2, </w:t>
      </w:r>
      <w:r>
        <w:rPr>
          <w:sz w:val="28"/>
          <w:lang w:val="en-US"/>
        </w:rPr>
        <w:t>CVI</w:t>
      </w:r>
      <w:r>
        <w:rPr>
          <w:sz w:val="28"/>
          <w:lang w:val="uk-UA"/>
        </w:rPr>
        <w:t xml:space="preserve">, </w:t>
      </w:r>
      <w:r>
        <w:rPr>
          <w:sz w:val="28"/>
          <w:lang w:val="en-US"/>
        </w:rPr>
        <w:t>IgM</w:t>
      </w:r>
      <w:r>
        <w:rPr>
          <w:sz w:val="28"/>
          <w:lang w:val="uk-UA"/>
        </w:rPr>
        <w:t xml:space="preserve">, </w:t>
      </w:r>
      <w:r>
        <w:rPr>
          <w:sz w:val="28"/>
          <w:lang w:val="en-US"/>
        </w:rPr>
        <w:t>IgG</w:t>
      </w:r>
      <w:r>
        <w:rPr>
          <w:sz w:val="28"/>
          <w:lang w:val="uk-UA"/>
        </w:rPr>
        <w:t xml:space="preserve"> та </w:t>
      </w:r>
      <w:r>
        <w:rPr>
          <w:sz w:val="28"/>
          <w:lang w:val="en-US"/>
        </w:rPr>
        <w:t>IgA</w:t>
      </w:r>
      <w:r>
        <w:rPr>
          <w:sz w:val="28"/>
          <w:lang w:val="uk-UA"/>
        </w:rPr>
        <w:t xml:space="preserve">), динаміку розвитку цих компонентів клітинного імунітету у </w:t>
      </w:r>
      <w:r>
        <w:rPr>
          <w:sz w:val="28"/>
          <w:lang w:val="en-US"/>
        </w:rPr>
        <w:t>SPF</w:t>
      </w:r>
      <w:r>
        <w:rPr>
          <w:sz w:val="28"/>
          <w:lang w:val="uk-UA"/>
        </w:rPr>
        <w:t xml:space="preserve"> курчат після інфікування патогенним збудником та щеплення атенуйованою вакциною проти сальмонельозу. </w:t>
      </w:r>
      <w:r>
        <w:rPr>
          <w:sz w:val="28"/>
        </w:rPr>
        <w:t xml:space="preserve">Отримані дані про особливості складу кластерів </w:t>
      </w:r>
      <w:r>
        <w:rPr>
          <w:sz w:val="28"/>
          <w:lang w:val="uk-UA"/>
        </w:rPr>
        <w:t>за</w:t>
      </w:r>
      <w:r>
        <w:rPr>
          <w:sz w:val="28"/>
        </w:rPr>
        <w:t xml:space="preserve"> постінфекційно</w:t>
      </w:r>
      <w:r>
        <w:rPr>
          <w:sz w:val="28"/>
          <w:lang w:val="uk-UA"/>
        </w:rPr>
        <w:t>го</w:t>
      </w:r>
      <w:r>
        <w:rPr>
          <w:sz w:val="28"/>
        </w:rPr>
        <w:t xml:space="preserve"> та поствакцинально</w:t>
      </w:r>
      <w:r>
        <w:rPr>
          <w:sz w:val="28"/>
          <w:lang w:val="uk-UA"/>
        </w:rPr>
        <w:t>го</w:t>
      </w:r>
      <w:r>
        <w:rPr>
          <w:sz w:val="28"/>
        </w:rPr>
        <w:t xml:space="preserve"> імунітеті</w:t>
      </w:r>
      <w:r>
        <w:rPr>
          <w:sz w:val="28"/>
          <w:lang w:val="uk-UA"/>
        </w:rPr>
        <w:t>в</w:t>
      </w:r>
      <w:r>
        <w:rPr>
          <w:sz w:val="28"/>
        </w:rPr>
        <w:t xml:space="preserve"> у птиці, визначена роль певних кластерів на різних етапах формування імунітету.</w:t>
      </w:r>
      <w:r>
        <w:rPr>
          <w:sz w:val="28"/>
          <w:lang w:val="uk-UA"/>
        </w:rPr>
        <w:t xml:space="preserve"> Розроблено двоступеневий метод імуногістохімічної індикації сальмонельозного антигена в зрізах із тканин, інфікованих збудником сальмонельозу птиці шляхом використання поліклональних імуноглобулінів. Визначені строки та місця максимального накопичення антигену, що підвищує ефективність діагностики захворювання та удосконалює експертизу продуктів забою птиці, контамінованих сальмонелами.</w:t>
      </w:r>
    </w:p>
    <w:p w:rsidR="008F4410" w:rsidRDefault="008F4410" w:rsidP="008F4410">
      <w:pPr>
        <w:spacing w:line="360" w:lineRule="auto"/>
        <w:ind w:firstLine="540"/>
        <w:jc w:val="both"/>
        <w:rPr>
          <w:sz w:val="28"/>
        </w:rPr>
      </w:pPr>
      <w:r>
        <w:rPr>
          <w:sz w:val="28"/>
          <w:lang w:val="uk-UA"/>
        </w:rPr>
        <w:t xml:space="preserve">2. У селезінці контрольних неінфікованих </w:t>
      </w:r>
      <w:r>
        <w:rPr>
          <w:sz w:val="28"/>
          <w:lang w:val="en-US"/>
        </w:rPr>
        <w:t>SPF</w:t>
      </w:r>
      <w:r>
        <w:rPr>
          <w:sz w:val="28"/>
          <w:lang w:val="uk-UA"/>
        </w:rPr>
        <w:t xml:space="preserve"> курчат між 1-ю та                8-ю добами їхнього життя різко зростала кількість клітин з маркерами </w:t>
      </w:r>
      <w:r>
        <w:rPr>
          <w:sz w:val="28"/>
          <w:lang w:val="en-US"/>
        </w:rPr>
        <w:t>CD</w:t>
      </w:r>
      <w:r>
        <w:rPr>
          <w:sz w:val="28"/>
          <w:lang w:val="uk-UA"/>
        </w:rPr>
        <w:t xml:space="preserve">3, </w:t>
      </w:r>
      <w:r>
        <w:rPr>
          <w:sz w:val="28"/>
          <w:lang w:val="en-US"/>
        </w:rPr>
        <w:t>CD</w:t>
      </w:r>
      <w:r>
        <w:rPr>
          <w:sz w:val="28"/>
          <w:lang w:val="uk-UA"/>
        </w:rPr>
        <w:t xml:space="preserve">4, </w:t>
      </w:r>
      <w:r>
        <w:rPr>
          <w:sz w:val="28"/>
          <w:lang w:val="en-US"/>
        </w:rPr>
        <w:t>CD</w:t>
      </w:r>
      <w:r>
        <w:rPr>
          <w:sz w:val="28"/>
          <w:lang w:val="uk-UA"/>
        </w:rPr>
        <w:t xml:space="preserve">8, </w:t>
      </w:r>
      <w:r>
        <w:rPr>
          <w:sz w:val="28"/>
          <w:lang w:val="en-US"/>
        </w:rPr>
        <w:t>CVI</w:t>
      </w:r>
      <w:r>
        <w:rPr>
          <w:sz w:val="28"/>
          <w:lang w:val="uk-UA"/>
        </w:rPr>
        <w:t xml:space="preserve">, </w:t>
      </w:r>
      <w:r>
        <w:rPr>
          <w:sz w:val="28"/>
          <w:lang w:val="en-US"/>
        </w:rPr>
        <w:t>IgG</w:t>
      </w:r>
      <w:r>
        <w:rPr>
          <w:sz w:val="28"/>
          <w:lang w:val="uk-UA"/>
        </w:rPr>
        <w:t xml:space="preserve">. </w:t>
      </w:r>
      <w:r>
        <w:rPr>
          <w:sz w:val="28"/>
        </w:rPr>
        <w:t xml:space="preserve">З 15-ї доби майже </w:t>
      </w:r>
      <w:r>
        <w:rPr>
          <w:sz w:val="28"/>
          <w:lang w:val="uk-UA"/>
        </w:rPr>
        <w:t>вдвічі</w:t>
      </w:r>
      <w:r>
        <w:rPr>
          <w:sz w:val="28"/>
        </w:rPr>
        <w:t xml:space="preserve"> зменшу</w:t>
      </w:r>
      <w:r>
        <w:rPr>
          <w:sz w:val="28"/>
          <w:lang w:val="uk-UA"/>
        </w:rPr>
        <w:t>валася</w:t>
      </w:r>
      <w:r>
        <w:rPr>
          <w:sz w:val="28"/>
        </w:rPr>
        <w:t xml:space="preserve"> кількість клітин </w:t>
      </w:r>
      <w:r>
        <w:rPr>
          <w:sz w:val="28"/>
          <w:lang w:val="uk-UA"/>
        </w:rPr>
        <w:t>з</w:t>
      </w:r>
      <w:r>
        <w:rPr>
          <w:sz w:val="28"/>
        </w:rPr>
        <w:t xml:space="preserve"> маркером </w:t>
      </w:r>
      <w:r>
        <w:rPr>
          <w:sz w:val="28"/>
          <w:lang w:val="en-US"/>
        </w:rPr>
        <w:t>IgA</w:t>
      </w:r>
      <w:r>
        <w:rPr>
          <w:sz w:val="28"/>
        </w:rPr>
        <w:t xml:space="preserve">, яка потім помітно </w:t>
      </w:r>
      <w:r>
        <w:rPr>
          <w:sz w:val="28"/>
          <w:lang w:val="uk-UA"/>
        </w:rPr>
        <w:t xml:space="preserve">підвищувалася </w:t>
      </w:r>
      <w:r>
        <w:rPr>
          <w:sz w:val="28"/>
        </w:rPr>
        <w:t>на 17-у – 51-у доб</w:t>
      </w:r>
      <w:r>
        <w:rPr>
          <w:sz w:val="28"/>
          <w:lang w:val="uk-UA"/>
        </w:rPr>
        <w:t>и (0,263±0,063 % на 51-у добу).</w:t>
      </w:r>
    </w:p>
    <w:p w:rsidR="008F4410" w:rsidRDefault="008F4410" w:rsidP="008F4410">
      <w:pPr>
        <w:spacing w:line="360" w:lineRule="auto"/>
        <w:ind w:firstLine="540"/>
        <w:jc w:val="both"/>
        <w:rPr>
          <w:sz w:val="28"/>
        </w:rPr>
      </w:pPr>
      <w:r>
        <w:rPr>
          <w:sz w:val="28"/>
        </w:rPr>
        <w:t xml:space="preserve">3. У бурсі Фабриціуса </w:t>
      </w:r>
      <w:r>
        <w:rPr>
          <w:sz w:val="28"/>
          <w:lang w:val="en-US"/>
        </w:rPr>
        <w:t>SPF</w:t>
      </w:r>
      <w:r>
        <w:rPr>
          <w:sz w:val="28"/>
        </w:rPr>
        <w:t xml:space="preserve"> курчат з 13-ї по 51-у доби спостерігалос</w:t>
      </w:r>
      <w:r>
        <w:rPr>
          <w:sz w:val="28"/>
          <w:lang w:val="uk-UA"/>
        </w:rPr>
        <w:t>я</w:t>
      </w:r>
      <w:r>
        <w:rPr>
          <w:sz w:val="28"/>
        </w:rPr>
        <w:t xml:space="preserve"> стабільне зменшення вмісту клітин з маркерами </w:t>
      </w:r>
      <w:r>
        <w:rPr>
          <w:sz w:val="28"/>
          <w:lang w:val="en-US"/>
        </w:rPr>
        <w:t>CD</w:t>
      </w:r>
      <w:r>
        <w:rPr>
          <w:sz w:val="28"/>
        </w:rPr>
        <w:t>3</w:t>
      </w:r>
      <w:r>
        <w:rPr>
          <w:sz w:val="28"/>
          <w:lang w:val="uk-UA"/>
        </w:rPr>
        <w:t xml:space="preserve">, </w:t>
      </w:r>
      <w:r>
        <w:rPr>
          <w:sz w:val="28"/>
          <w:lang w:val="en-US"/>
        </w:rPr>
        <w:t>CD</w:t>
      </w:r>
      <w:r>
        <w:rPr>
          <w:sz w:val="28"/>
        </w:rPr>
        <w:t xml:space="preserve">4 та </w:t>
      </w:r>
      <w:r>
        <w:rPr>
          <w:sz w:val="28"/>
          <w:lang w:val="en-US"/>
        </w:rPr>
        <w:t>CD</w:t>
      </w:r>
      <w:r>
        <w:rPr>
          <w:sz w:val="28"/>
        </w:rPr>
        <w:t>8</w:t>
      </w:r>
      <w:r>
        <w:rPr>
          <w:sz w:val="28"/>
          <w:vertAlign w:val="subscript"/>
        </w:rPr>
        <w:t>.</w:t>
      </w:r>
      <w:r>
        <w:rPr>
          <w:sz w:val="28"/>
        </w:rPr>
        <w:t xml:space="preserve"> Кількість клітин</w:t>
      </w:r>
      <w:r>
        <w:rPr>
          <w:sz w:val="28"/>
          <w:lang w:val="uk-UA"/>
        </w:rPr>
        <w:t xml:space="preserve"> </w:t>
      </w:r>
      <w:r>
        <w:rPr>
          <w:sz w:val="28"/>
        </w:rPr>
        <w:t xml:space="preserve">з маркером </w:t>
      </w:r>
      <w:r>
        <w:rPr>
          <w:sz w:val="28"/>
          <w:lang w:val="en-US"/>
        </w:rPr>
        <w:t>CV</w:t>
      </w:r>
      <w:r>
        <w:rPr>
          <w:sz w:val="28"/>
        </w:rPr>
        <w:t>І незначна</w:t>
      </w:r>
      <w:r>
        <w:rPr>
          <w:sz w:val="28"/>
          <w:lang w:val="uk-UA"/>
        </w:rPr>
        <w:t xml:space="preserve"> та була</w:t>
      </w:r>
      <w:r>
        <w:rPr>
          <w:sz w:val="28"/>
        </w:rPr>
        <w:t xml:space="preserve"> з 15-ї по 51-у доби практично на рівні одноденних курчат</w:t>
      </w:r>
      <w:r>
        <w:rPr>
          <w:sz w:val="28"/>
          <w:lang w:val="uk-UA"/>
        </w:rPr>
        <w:t xml:space="preserve"> </w:t>
      </w:r>
      <w:r>
        <w:rPr>
          <w:sz w:val="28"/>
          <w:lang w:val="uk-UA"/>
        </w:rPr>
        <w:lastRenderedPageBreak/>
        <w:t>(16,085±0,239 % на 51-у добу)</w:t>
      </w:r>
      <w:r>
        <w:rPr>
          <w:sz w:val="28"/>
        </w:rPr>
        <w:t>. Істотно, але короткочасно, на 8-у–13-у доби збільшу</w:t>
      </w:r>
      <w:r>
        <w:rPr>
          <w:sz w:val="28"/>
          <w:lang w:val="uk-UA"/>
        </w:rPr>
        <w:t>валася</w:t>
      </w:r>
      <w:r>
        <w:rPr>
          <w:sz w:val="28"/>
        </w:rPr>
        <w:t xml:space="preserve"> кількість клітин з маркерами </w:t>
      </w:r>
      <w:r>
        <w:rPr>
          <w:sz w:val="28"/>
          <w:lang w:val="en-US"/>
        </w:rPr>
        <w:t>IgG</w:t>
      </w:r>
      <w:r>
        <w:rPr>
          <w:sz w:val="28"/>
          <w:lang w:val="uk-UA"/>
        </w:rPr>
        <w:t xml:space="preserve"> (1,012±0,158 % на 10-у добу)</w:t>
      </w:r>
      <w:r>
        <w:rPr>
          <w:sz w:val="28"/>
        </w:rPr>
        <w:t xml:space="preserve">. Отже склад клітин із маркерами у </w:t>
      </w:r>
      <w:r>
        <w:rPr>
          <w:sz w:val="28"/>
          <w:lang w:val="uk-UA"/>
        </w:rPr>
        <w:t>ф</w:t>
      </w:r>
      <w:r>
        <w:rPr>
          <w:sz w:val="28"/>
        </w:rPr>
        <w:t>абрицієвій бурсі колива</w:t>
      </w:r>
      <w:r>
        <w:rPr>
          <w:sz w:val="28"/>
          <w:lang w:val="uk-UA"/>
        </w:rPr>
        <w:t>вся</w:t>
      </w:r>
      <w:r>
        <w:rPr>
          <w:sz w:val="28"/>
        </w:rPr>
        <w:t>, що свідчи</w:t>
      </w:r>
      <w:r>
        <w:rPr>
          <w:sz w:val="28"/>
          <w:lang w:val="uk-UA"/>
        </w:rPr>
        <w:t>ть</w:t>
      </w:r>
      <w:r>
        <w:rPr>
          <w:sz w:val="28"/>
        </w:rPr>
        <w:t xml:space="preserve"> про наявність у ній певних ознак зростання кількості кластерів залежно від віку, причиною чого могла бути відсутність антигенної стимуляції у </w:t>
      </w:r>
      <w:r>
        <w:rPr>
          <w:sz w:val="28"/>
          <w:lang w:val="en-US"/>
        </w:rPr>
        <w:t>SPF</w:t>
      </w:r>
      <w:r>
        <w:rPr>
          <w:sz w:val="28"/>
        </w:rPr>
        <w:t xml:space="preserve"> курчат.</w:t>
      </w:r>
    </w:p>
    <w:p w:rsidR="008F4410" w:rsidRDefault="008F4410" w:rsidP="008F4410">
      <w:pPr>
        <w:spacing w:line="360" w:lineRule="auto"/>
        <w:ind w:firstLine="540"/>
        <w:jc w:val="both"/>
        <w:rPr>
          <w:sz w:val="28"/>
        </w:rPr>
      </w:pPr>
      <w:r>
        <w:rPr>
          <w:sz w:val="28"/>
        </w:rPr>
        <w:t xml:space="preserve">4. Найбільш низька кількість </w:t>
      </w:r>
      <w:r>
        <w:rPr>
          <w:sz w:val="28"/>
          <w:lang w:val="uk-UA"/>
        </w:rPr>
        <w:t>у</w:t>
      </w:r>
      <w:r>
        <w:rPr>
          <w:sz w:val="28"/>
        </w:rPr>
        <w:t>сіх досліджених кластерів клітин селезінки була в одноденних курчат. На 8-у добу їх</w:t>
      </w:r>
      <w:r>
        <w:rPr>
          <w:sz w:val="28"/>
          <w:lang w:val="uk-UA"/>
        </w:rPr>
        <w:t>ня</w:t>
      </w:r>
      <w:r>
        <w:rPr>
          <w:sz w:val="28"/>
        </w:rPr>
        <w:t xml:space="preserve"> кількість виходи</w:t>
      </w:r>
      <w:r>
        <w:rPr>
          <w:sz w:val="28"/>
          <w:lang w:val="uk-UA"/>
        </w:rPr>
        <w:t>ла</w:t>
      </w:r>
      <w:r>
        <w:rPr>
          <w:sz w:val="28"/>
        </w:rPr>
        <w:t xml:space="preserve"> на певні стартові рівні, </w:t>
      </w:r>
      <w:r>
        <w:rPr>
          <w:sz w:val="28"/>
          <w:lang w:val="uk-UA"/>
        </w:rPr>
        <w:t>які</w:t>
      </w:r>
      <w:r>
        <w:rPr>
          <w:sz w:val="28"/>
        </w:rPr>
        <w:t xml:space="preserve"> у 2-5 разів перевищу</w:t>
      </w:r>
      <w:r>
        <w:rPr>
          <w:sz w:val="28"/>
          <w:lang w:val="uk-UA"/>
        </w:rPr>
        <w:t>вали</w:t>
      </w:r>
      <w:r>
        <w:rPr>
          <w:sz w:val="28"/>
        </w:rPr>
        <w:t xml:space="preserve"> значення кластерів у одноденних курчат. У фабрицієвій бурсі така закономірність не спостеріга</w:t>
      </w:r>
      <w:r>
        <w:rPr>
          <w:sz w:val="28"/>
          <w:lang w:val="uk-UA"/>
        </w:rPr>
        <w:t>лась,</w:t>
      </w:r>
      <w:r>
        <w:rPr>
          <w:sz w:val="28"/>
        </w:rPr>
        <w:t xml:space="preserve"> і тільки вміст </w:t>
      </w:r>
      <w:r>
        <w:rPr>
          <w:sz w:val="28"/>
          <w:lang w:val="uk-UA"/>
        </w:rPr>
        <w:t>клітин з маркерами</w:t>
      </w:r>
      <w:r>
        <w:rPr>
          <w:sz w:val="28"/>
        </w:rPr>
        <w:t xml:space="preserve"> імуноглобулінів у цьому органі помітно зроста</w:t>
      </w:r>
      <w:r>
        <w:rPr>
          <w:sz w:val="28"/>
          <w:lang w:val="uk-UA"/>
        </w:rPr>
        <w:t>в,</w:t>
      </w:r>
      <w:r>
        <w:rPr>
          <w:sz w:val="28"/>
        </w:rPr>
        <w:t xml:space="preserve"> починаючи з 13-ї доби для </w:t>
      </w:r>
      <w:r>
        <w:rPr>
          <w:sz w:val="28"/>
          <w:lang w:val="en-US"/>
        </w:rPr>
        <w:t>IgG</w:t>
      </w:r>
      <w:r>
        <w:rPr>
          <w:sz w:val="28"/>
        </w:rPr>
        <w:t xml:space="preserve"> від 0,496±0,083 (1-а доба) до 0,740±0,046 </w:t>
      </w:r>
      <w:r>
        <w:rPr>
          <w:sz w:val="28"/>
          <w:lang w:val="uk-UA"/>
        </w:rPr>
        <w:t xml:space="preserve">        (</w:t>
      </w:r>
      <w:r>
        <w:rPr>
          <w:sz w:val="28"/>
        </w:rPr>
        <w:t xml:space="preserve">51-а доба) та для </w:t>
      </w:r>
      <w:r>
        <w:rPr>
          <w:sz w:val="28"/>
          <w:lang w:val="en-US"/>
        </w:rPr>
        <w:t>IgA</w:t>
      </w:r>
      <w:r>
        <w:rPr>
          <w:sz w:val="28"/>
        </w:rPr>
        <w:t xml:space="preserve"> від 0,019±0,003 (1-а доба) до 0,188±0,036 (на 51-у добу).</w:t>
      </w:r>
    </w:p>
    <w:p w:rsidR="008F4410" w:rsidRDefault="008F4410" w:rsidP="008F4410">
      <w:pPr>
        <w:spacing w:line="360" w:lineRule="auto"/>
        <w:ind w:firstLine="540"/>
        <w:jc w:val="both"/>
        <w:rPr>
          <w:sz w:val="28"/>
        </w:rPr>
      </w:pPr>
      <w:r>
        <w:rPr>
          <w:sz w:val="28"/>
        </w:rPr>
        <w:t>5. Імунітет у щепленої птиці відрізня</w:t>
      </w:r>
      <w:r>
        <w:rPr>
          <w:sz w:val="28"/>
          <w:lang w:val="uk-UA"/>
        </w:rPr>
        <w:t>вся</w:t>
      </w:r>
      <w:r>
        <w:rPr>
          <w:sz w:val="28"/>
        </w:rPr>
        <w:t xml:space="preserve"> від такого </w:t>
      </w:r>
      <w:r>
        <w:rPr>
          <w:sz w:val="28"/>
          <w:lang w:val="uk-UA"/>
        </w:rPr>
        <w:t>в</w:t>
      </w:r>
      <w:r>
        <w:rPr>
          <w:sz w:val="28"/>
        </w:rPr>
        <w:t xml:space="preserve"> зараженої більшою кількістю клітин з маркерами </w:t>
      </w:r>
      <w:r>
        <w:rPr>
          <w:sz w:val="28"/>
          <w:lang w:val="en-US"/>
        </w:rPr>
        <w:t>CD</w:t>
      </w:r>
      <w:r>
        <w:rPr>
          <w:sz w:val="28"/>
        </w:rPr>
        <w:t>8 та І</w:t>
      </w:r>
      <w:r>
        <w:rPr>
          <w:sz w:val="28"/>
          <w:lang w:val="en-US"/>
        </w:rPr>
        <w:t>gG</w:t>
      </w:r>
      <w:r>
        <w:rPr>
          <w:sz w:val="28"/>
        </w:rPr>
        <w:t xml:space="preserve"> у бурсі Фабриціуса, а в селезінці </w:t>
      </w:r>
      <w:r>
        <w:rPr>
          <w:sz w:val="28"/>
          <w:lang w:val="uk-UA"/>
        </w:rPr>
        <w:t xml:space="preserve">– </w:t>
      </w:r>
      <w:r>
        <w:rPr>
          <w:sz w:val="28"/>
        </w:rPr>
        <w:t>клітин з маркерами Тс</w:t>
      </w:r>
      <w:r>
        <w:rPr>
          <w:sz w:val="28"/>
          <w:lang w:val="en-US"/>
        </w:rPr>
        <w:t>R</w:t>
      </w:r>
      <w:r>
        <w:rPr>
          <w:sz w:val="28"/>
        </w:rPr>
        <w:t xml:space="preserve">2, </w:t>
      </w:r>
      <w:r>
        <w:rPr>
          <w:sz w:val="28"/>
          <w:lang w:val="en-US"/>
        </w:rPr>
        <w:t>IgM</w:t>
      </w:r>
      <w:r>
        <w:rPr>
          <w:sz w:val="28"/>
        </w:rPr>
        <w:t xml:space="preserve">, </w:t>
      </w:r>
      <w:r>
        <w:rPr>
          <w:sz w:val="28"/>
          <w:lang w:val="en-US"/>
        </w:rPr>
        <w:t>IgA</w:t>
      </w:r>
      <w:r>
        <w:rPr>
          <w:sz w:val="28"/>
        </w:rPr>
        <w:t xml:space="preserve">, </w:t>
      </w:r>
      <w:r>
        <w:rPr>
          <w:sz w:val="28"/>
          <w:lang w:val="en-US"/>
        </w:rPr>
        <w:t>CD</w:t>
      </w:r>
      <w:r>
        <w:rPr>
          <w:sz w:val="28"/>
        </w:rPr>
        <w:t>8,</w:t>
      </w:r>
      <w:r>
        <w:rPr>
          <w:sz w:val="28"/>
          <w:lang w:val="uk-UA"/>
        </w:rPr>
        <w:t xml:space="preserve"> </w:t>
      </w:r>
      <w:r>
        <w:rPr>
          <w:sz w:val="28"/>
          <w:lang w:val="en-US"/>
        </w:rPr>
        <w:t>CVI</w:t>
      </w:r>
      <w:r>
        <w:rPr>
          <w:sz w:val="28"/>
        </w:rPr>
        <w:t>,</w:t>
      </w:r>
      <w:r>
        <w:rPr>
          <w:sz w:val="28"/>
          <w:lang w:val="uk-UA"/>
        </w:rPr>
        <w:t xml:space="preserve"> </w:t>
      </w:r>
      <w:r>
        <w:rPr>
          <w:sz w:val="28"/>
          <w:lang w:val="en-US"/>
        </w:rPr>
        <w:t>CD</w:t>
      </w:r>
      <w:r>
        <w:rPr>
          <w:sz w:val="28"/>
        </w:rPr>
        <w:t>3.</w:t>
      </w:r>
    </w:p>
    <w:p w:rsidR="008F4410" w:rsidRDefault="008F4410" w:rsidP="008F4410">
      <w:pPr>
        <w:pStyle w:val="206"/>
        <w:tabs>
          <w:tab w:val="clear" w:pos="6726"/>
        </w:tabs>
        <w:rPr>
          <w:sz w:val="28"/>
          <w:lang w:val="uk-UA"/>
        </w:rPr>
      </w:pPr>
      <w:r>
        <w:rPr>
          <w:sz w:val="28"/>
          <w:lang w:val="uk-UA"/>
        </w:rPr>
        <w:t>6. За даними визначення вмісту різних імунокомпетентних клітин у селезінці та бурсі Фабриціуса після імунізації курчат проти сальмонельозу, на відміну від зараженої птиці, швидше розвивався процес формування глобулінпродукуючих клітин. При цьому переважну роль відігравала бурса Фабриціуса. Важливе значення в створенні захисту проти сальмонельозу відігравали також секреторні імуноглобуліни, найбільший відсоток яких продукувався в бурсі (7,263</w:t>
      </w:r>
      <w:r>
        <w:rPr>
          <w:sz w:val="28"/>
          <w:lang w:val="uk-UA"/>
        </w:rPr>
        <w:sym w:font="Symbol" w:char="F0B1"/>
      </w:r>
      <w:r>
        <w:rPr>
          <w:sz w:val="28"/>
          <w:lang w:val="uk-UA"/>
        </w:rPr>
        <w:t>0,045 % на 21-у добу) і менша частина в селезінці (0,606±0,013 % на 51-у добу).</w:t>
      </w:r>
    </w:p>
    <w:p w:rsidR="008F4410" w:rsidRDefault="008F4410" w:rsidP="008F4410">
      <w:pPr>
        <w:spacing w:line="360" w:lineRule="auto"/>
        <w:ind w:firstLine="540"/>
        <w:jc w:val="both"/>
        <w:rPr>
          <w:sz w:val="28"/>
          <w:lang w:val="uk-UA"/>
        </w:rPr>
      </w:pPr>
      <w:r>
        <w:rPr>
          <w:sz w:val="28"/>
          <w:lang w:val="uk-UA"/>
        </w:rPr>
        <w:t>7. Кількість глобулінпродукуючих клітин (</w:t>
      </w:r>
      <w:r>
        <w:rPr>
          <w:sz w:val="28"/>
          <w:lang w:val="en-US"/>
        </w:rPr>
        <w:t>IgG</w:t>
      </w:r>
      <w:r>
        <w:rPr>
          <w:sz w:val="28"/>
          <w:lang w:val="uk-UA"/>
        </w:rPr>
        <w:t>) у бурсі Фабриціуса стабілізувалася на максимальному рівні в імунізованих та інфікованих курчат на 13-у добу і утримувалася на постійному рівні до 51-ї доби включно та була вищою в щепленої птиці, у той час як кількість секреторних імуноглобулінів (</w:t>
      </w:r>
      <w:r>
        <w:rPr>
          <w:sz w:val="28"/>
          <w:lang w:val="en-US"/>
        </w:rPr>
        <w:t>IgA</w:t>
      </w:r>
      <w:r>
        <w:rPr>
          <w:sz w:val="28"/>
          <w:lang w:val="uk-UA"/>
        </w:rPr>
        <w:t xml:space="preserve">) досягала в ній стабільно високого рівня на 15-ту добу (7,158±0,146 %), починала знижуватися після 21-ї доби (4,175±0,138 % на 51-у добу) та була більшою в інфікованої птиці, </w:t>
      </w:r>
      <w:r>
        <w:rPr>
          <w:sz w:val="28"/>
          <w:lang w:val="uk-UA"/>
        </w:rPr>
        <w:lastRenderedPageBreak/>
        <w:t>що дозволяє відрізнити післяінфекційний імунітет від післявакцинального при сальмонельозі птиці.</w:t>
      </w:r>
    </w:p>
    <w:p w:rsidR="008F4410" w:rsidRDefault="008F4410" w:rsidP="008F4410">
      <w:pPr>
        <w:spacing w:line="360" w:lineRule="auto"/>
        <w:ind w:firstLine="540"/>
        <w:jc w:val="both"/>
        <w:rPr>
          <w:sz w:val="28"/>
          <w:lang w:val="uk-UA"/>
        </w:rPr>
      </w:pPr>
      <w:r>
        <w:rPr>
          <w:sz w:val="28"/>
          <w:lang w:val="uk-UA"/>
        </w:rPr>
        <w:t>8. Запропонований двохетапний метод імуногістохімічного визначення сальмонельозного антигена дозволяє виявляти його в зрізах тканин хворої на сальмонельоз птиці, визначати місця локалізації, вивчати динаміку та кількість накопичення.</w:t>
      </w:r>
    </w:p>
    <w:p w:rsidR="008F4410" w:rsidRDefault="008F4410" w:rsidP="008F4410">
      <w:pPr>
        <w:pStyle w:val="afffffffe"/>
        <w:ind w:firstLine="540"/>
        <w:jc w:val="both"/>
      </w:pPr>
      <w:r>
        <w:t>9. У курчат, орально інфікованих збудником сальмонельозу, антиген інтенсивніше накопичувався в печінці (14,80±0,028 % на 15-у добу) та селезінці (34,75±0,038 % на 15-у добу). За внутрішньом’язового інфікування курчат спостерігалося накопичення антигена, особливо в бурсі Фабриціуса (6,20±0,014 % на 15-у добу), селезінці (44,10±0,042 % на 30-у добу) та м’язовій тканині (11,00±0,039 % на 15-у добу).</w:t>
      </w:r>
    </w:p>
    <w:p w:rsidR="008F4410" w:rsidRDefault="008F4410" w:rsidP="008F4410">
      <w:pPr>
        <w:pStyle w:val="afffffffe"/>
        <w:rPr>
          <w:b/>
          <w:bCs/>
        </w:rPr>
      </w:pPr>
    </w:p>
    <w:p w:rsidR="008F4410" w:rsidRDefault="008F4410" w:rsidP="008F4410">
      <w:pPr>
        <w:pStyle w:val="afffffffe"/>
        <w:rPr>
          <w:b/>
          <w:bCs/>
        </w:rPr>
        <w:sectPr w:rsidR="008F4410">
          <w:pgSz w:w="11906" w:h="16838"/>
          <w:pgMar w:top="1134" w:right="567" w:bottom="1134" w:left="1701" w:header="709" w:footer="709" w:gutter="0"/>
          <w:cols w:space="708"/>
          <w:docGrid w:linePitch="360"/>
        </w:sectPr>
      </w:pPr>
    </w:p>
    <w:p w:rsidR="008F4410" w:rsidRDefault="008F4410" w:rsidP="008F4410">
      <w:pPr>
        <w:pStyle w:val="afffffffe"/>
        <w:rPr>
          <w:b/>
          <w:bCs/>
        </w:rPr>
      </w:pPr>
      <w:r>
        <w:rPr>
          <w:b/>
          <w:bCs/>
        </w:rPr>
        <w:lastRenderedPageBreak/>
        <w:t>ПРАКТИЧНІ ПРОПОЗИЦІЇ</w:t>
      </w:r>
    </w:p>
    <w:p w:rsidR="008F4410" w:rsidRDefault="008F4410" w:rsidP="008F4410">
      <w:pPr>
        <w:pStyle w:val="afffffffe"/>
        <w:ind w:firstLine="540"/>
        <w:jc w:val="both"/>
      </w:pPr>
    </w:p>
    <w:p w:rsidR="008F4410" w:rsidRDefault="008F4410" w:rsidP="008F4410">
      <w:pPr>
        <w:pStyle w:val="afffffffe"/>
        <w:ind w:firstLine="540"/>
        <w:jc w:val="both"/>
      </w:pPr>
      <w:r>
        <w:t>1. Методичні рекомендації з імуногістохімічної діагностики та оцінки імунітету при сальмонельозі птиці затверджені науково-методичною радою Держдепартаменту ветеринарної медицини України, протокол № 3 від 20. 12. 2006 року.</w:t>
      </w:r>
    </w:p>
    <w:p w:rsidR="008F4410" w:rsidRDefault="008F4410" w:rsidP="008F4410">
      <w:pPr>
        <w:pStyle w:val="afffffffe"/>
        <w:ind w:firstLine="540"/>
        <w:rPr>
          <w:b/>
          <w:bCs/>
        </w:rPr>
      </w:pPr>
    </w:p>
    <w:p w:rsidR="008F4410" w:rsidRDefault="008F4410" w:rsidP="008F4410">
      <w:pPr>
        <w:pStyle w:val="afffffffe"/>
        <w:rPr>
          <w:b/>
          <w:bCs/>
        </w:rPr>
        <w:sectPr w:rsidR="008F4410">
          <w:pgSz w:w="11906" w:h="16838"/>
          <w:pgMar w:top="1134" w:right="567" w:bottom="1134" w:left="1701" w:header="709" w:footer="709" w:gutter="0"/>
          <w:cols w:space="708"/>
          <w:docGrid w:linePitch="360"/>
        </w:sectPr>
      </w:pPr>
    </w:p>
    <w:p w:rsidR="008F4410" w:rsidRDefault="008F4410" w:rsidP="008F4410">
      <w:pPr>
        <w:pStyle w:val="afffffffe"/>
        <w:rPr>
          <w:b/>
          <w:bCs/>
        </w:rPr>
      </w:pPr>
      <w:r>
        <w:rPr>
          <w:b/>
          <w:bCs/>
        </w:rPr>
        <w:lastRenderedPageBreak/>
        <w:t>СПИСОК ВИКОРИСТАНОЇ ЛІТЕРАТУРИ</w:t>
      </w:r>
    </w:p>
    <w:p w:rsidR="008F4410" w:rsidRDefault="008F4410" w:rsidP="008F4410">
      <w:pPr>
        <w:spacing w:line="360" w:lineRule="auto"/>
        <w:jc w:val="center"/>
        <w:rPr>
          <w:b/>
          <w:bCs/>
          <w:sz w:val="28"/>
          <w:lang w:val="uk-UA"/>
        </w:rPr>
      </w:pP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rPr>
        <w:t xml:space="preserve">Ахмедов, А. М. Сальмонеллезы молодняка / А. М. Ахмедов. – М.: Колос, 1983. – 240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rPr>
      </w:pPr>
      <w:r>
        <w:rPr>
          <w:color w:val="000000"/>
          <w:sz w:val="28"/>
          <w:szCs w:val="23"/>
        </w:rPr>
        <w:t xml:space="preserve">Бессарабов, Б. Ф. Болезни сельскохозяйственной птицы / Б. Ф.Бессарабов. – М.: Колос, 1970. – 184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rPr>
      </w:pPr>
      <w:r>
        <w:rPr>
          <w:color w:val="000000"/>
          <w:sz w:val="28"/>
          <w:szCs w:val="23"/>
          <w:lang w:val="uk-UA"/>
        </w:rPr>
        <w:t xml:space="preserve">Бортнічук, В. А. Особливості прояву сальмонельозу курей в умовах птахофабрики / В. А. Бортнічук, О. В. Перепелиця // Ветеринарна медицина України. – 1998. – № 7. – С. 16 – 17.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rPr>
      </w:pPr>
      <w:r>
        <w:rPr>
          <w:color w:val="000000"/>
          <w:sz w:val="28"/>
          <w:szCs w:val="23"/>
        </w:rPr>
        <w:t>Введение в иммуноцитохимию: современные методы и проблемы / Дж.</w:t>
      </w:r>
      <w:r>
        <w:rPr>
          <w:color w:val="000000"/>
          <w:sz w:val="28"/>
          <w:szCs w:val="23"/>
          <w:lang w:val="en-US"/>
        </w:rPr>
        <w:t> </w:t>
      </w:r>
      <w:r>
        <w:rPr>
          <w:color w:val="000000"/>
          <w:sz w:val="28"/>
          <w:szCs w:val="23"/>
        </w:rPr>
        <w:t xml:space="preserve">Полак, С. Ван Норден. – М.: Мир, 1987. – 80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lang w:val="uk-UA"/>
        </w:rPr>
        <w:t>Вивчення стану циркуляції сальмонел у регіонах України / Л.</w:t>
      </w:r>
      <w:r>
        <w:rPr>
          <w:color w:val="000000"/>
          <w:sz w:val="28"/>
          <w:szCs w:val="23"/>
        </w:rPr>
        <w:t> </w:t>
      </w:r>
      <w:r>
        <w:rPr>
          <w:color w:val="000000"/>
          <w:sz w:val="28"/>
          <w:szCs w:val="23"/>
          <w:lang w:val="uk-UA"/>
        </w:rPr>
        <w:t>К.</w:t>
      </w:r>
      <w:r>
        <w:rPr>
          <w:color w:val="000000"/>
          <w:sz w:val="28"/>
          <w:szCs w:val="23"/>
        </w:rPr>
        <w:t> </w:t>
      </w:r>
      <w:r>
        <w:rPr>
          <w:color w:val="000000"/>
          <w:sz w:val="28"/>
          <w:szCs w:val="23"/>
          <w:lang w:val="uk-UA"/>
        </w:rPr>
        <w:t>Волинець</w:t>
      </w:r>
      <w:r>
        <w:rPr>
          <w:color w:val="000000"/>
          <w:sz w:val="28"/>
          <w:szCs w:val="23"/>
          <w:lang w:val="en-US"/>
        </w:rPr>
        <w:t> </w:t>
      </w:r>
      <w:r>
        <w:rPr>
          <w:color w:val="000000"/>
          <w:sz w:val="28"/>
          <w:szCs w:val="23"/>
        </w:rPr>
        <w:t xml:space="preserve"> [</w:t>
      </w:r>
      <w:r>
        <w:rPr>
          <w:color w:val="000000"/>
          <w:sz w:val="28"/>
          <w:szCs w:val="23"/>
          <w:lang w:val="uk-UA"/>
        </w:rPr>
        <w:t>та ін.</w:t>
      </w:r>
      <w:r>
        <w:rPr>
          <w:color w:val="000000"/>
          <w:sz w:val="28"/>
          <w:szCs w:val="23"/>
        </w:rPr>
        <w:t>]</w:t>
      </w:r>
      <w:r>
        <w:rPr>
          <w:color w:val="000000"/>
          <w:sz w:val="28"/>
          <w:szCs w:val="23"/>
          <w:lang w:val="uk-UA"/>
        </w:rPr>
        <w:t xml:space="preserve"> // Ветеринарна медицина України. – 2001. – № 12. – С. 12 – 13.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lang w:val="uk-UA"/>
        </w:rPr>
        <w:t>Загаевский, И. С. Сальмонеллезы животных</w:t>
      </w:r>
      <w:r>
        <w:rPr>
          <w:color w:val="000000"/>
          <w:sz w:val="28"/>
          <w:szCs w:val="23"/>
        </w:rPr>
        <w:t xml:space="preserve"> / </w:t>
      </w:r>
      <w:r>
        <w:rPr>
          <w:color w:val="000000"/>
          <w:sz w:val="28"/>
          <w:szCs w:val="23"/>
          <w:lang w:val="uk-UA"/>
        </w:rPr>
        <w:t xml:space="preserve">И. С. Загаевский, А. Л. Жорницкий. – К.: Урожай, 1977. – 144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lang w:val="uk-UA"/>
        </w:rPr>
        <w:t xml:space="preserve">Иммуногистохимические исследования экспрессии рецепторов к стероидным гормонам при гиперпластических процессах в эндометрии / О. Н. Лысенко </w:t>
      </w:r>
      <w:r>
        <w:rPr>
          <w:color w:val="000000"/>
          <w:sz w:val="28"/>
          <w:szCs w:val="23"/>
        </w:rPr>
        <w:t>[</w:t>
      </w:r>
      <w:r>
        <w:rPr>
          <w:color w:val="000000"/>
          <w:sz w:val="28"/>
          <w:szCs w:val="23"/>
          <w:lang w:val="uk-UA"/>
        </w:rPr>
        <w:t>и др.</w:t>
      </w:r>
      <w:r>
        <w:rPr>
          <w:color w:val="000000"/>
          <w:sz w:val="28"/>
          <w:szCs w:val="23"/>
        </w:rPr>
        <w:t>]</w:t>
      </w:r>
      <w:r>
        <w:rPr>
          <w:color w:val="000000"/>
          <w:sz w:val="28"/>
          <w:szCs w:val="23"/>
          <w:lang w:val="uk-UA"/>
        </w:rPr>
        <w:t xml:space="preserve"> // Архив патологии. – 2004. – Т. 66, № 2. – С. 7 – 10.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lang w:val="uk-UA"/>
        </w:rPr>
        <w:t xml:space="preserve">Карселадзе, А. И. Иммуногистохимическое исследование специфического антигена в раке предстательной железы </w:t>
      </w:r>
      <w:r>
        <w:rPr>
          <w:color w:val="000000"/>
          <w:sz w:val="28"/>
          <w:szCs w:val="23"/>
        </w:rPr>
        <w:t xml:space="preserve">/ </w:t>
      </w:r>
      <w:r>
        <w:rPr>
          <w:color w:val="000000"/>
          <w:sz w:val="28"/>
          <w:szCs w:val="23"/>
          <w:lang w:val="uk-UA"/>
        </w:rPr>
        <w:t>А. И.</w:t>
      </w:r>
      <w:r>
        <w:rPr>
          <w:color w:val="000000"/>
          <w:sz w:val="28"/>
          <w:szCs w:val="23"/>
        </w:rPr>
        <w:t xml:space="preserve"> </w:t>
      </w:r>
      <w:r>
        <w:rPr>
          <w:color w:val="000000"/>
          <w:sz w:val="28"/>
          <w:szCs w:val="23"/>
          <w:lang w:val="uk-UA"/>
        </w:rPr>
        <w:t>Карселадзе, И. Э.</w:t>
      </w:r>
      <w:r>
        <w:rPr>
          <w:color w:val="000000"/>
          <w:sz w:val="28"/>
          <w:szCs w:val="23"/>
        </w:rPr>
        <w:t xml:space="preserve"> </w:t>
      </w:r>
      <w:r>
        <w:rPr>
          <w:color w:val="000000"/>
          <w:sz w:val="28"/>
          <w:szCs w:val="23"/>
          <w:lang w:val="uk-UA"/>
        </w:rPr>
        <w:t xml:space="preserve">Рытин, И. Э. Будунова // Архив патологии. – 2004. – Т. 66, № 2. – С. 3 – 7.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3"/>
          <w:lang w:val="uk-UA"/>
        </w:rPr>
        <w:t xml:space="preserve">Коротяев, А. И. Медицинская микробиология, иммунология и вирусология: учебник / А. И. Коротяев, С. А. Бабичев. – СПб.: Спец. </w:t>
      </w:r>
      <w:r>
        <w:rPr>
          <w:color w:val="000000"/>
          <w:sz w:val="28"/>
          <w:szCs w:val="23"/>
        </w:rPr>
        <w:t>л</w:t>
      </w:r>
      <w:r>
        <w:rPr>
          <w:color w:val="000000"/>
          <w:sz w:val="28"/>
          <w:szCs w:val="23"/>
          <w:lang w:val="uk-UA"/>
        </w:rPr>
        <w:t xml:space="preserve">-ра, 1998. – 592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7"/>
        </w:rPr>
        <w:t xml:space="preserve"> </w:t>
      </w:r>
      <w:r>
        <w:rPr>
          <w:color w:val="000000"/>
          <w:sz w:val="28"/>
          <w:szCs w:val="23"/>
          <w:lang w:val="uk-UA"/>
        </w:rPr>
        <w:t xml:space="preserve">Медицинская микробиология / Гл. ред. В. И. Покровский, О. К. Поздеев. – М.: ГЭОТАР МЕДИЦИНА, 1998. – 1200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7"/>
        </w:rPr>
        <w:t xml:space="preserve"> </w:t>
      </w:r>
      <w:r>
        <w:rPr>
          <w:color w:val="000000"/>
          <w:sz w:val="28"/>
          <w:szCs w:val="23"/>
          <w:lang w:val="uk-UA"/>
        </w:rPr>
        <w:t xml:space="preserve">Отрыганьева, А. Ф. Критический период в постэмбриональном развитии цыплят / А. Ф. Отрыганьева // Птицеводство. – 1964. – № 4. – С. 8 – 10.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rPr>
      </w:pPr>
      <w:r>
        <w:rPr>
          <w:color w:val="000000"/>
          <w:sz w:val="28"/>
          <w:szCs w:val="27"/>
        </w:rPr>
        <w:t xml:space="preserve"> </w:t>
      </w:r>
      <w:r>
        <w:rPr>
          <w:color w:val="000000"/>
          <w:sz w:val="28"/>
          <w:szCs w:val="23"/>
        </w:rPr>
        <w:t xml:space="preserve">Оценка значимости гистологических, иммуногистохимических и клинических данных в диагностике лимфопролиферативных заболеваний </w:t>
      </w:r>
      <w:r>
        <w:rPr>
          <w:color w:val="000000"/>
          <w:sz w:val="28"/>
          <w:szCs w:val="23"/>
        </w:rPr>
        <w:lastRenderedPageBreak/>
        <w:t>кожи методом межэкспертного согласия / И. Э.</w:t>
      </w:r>
      <w:r>
        <w:rPr>
          <w:color w:val="000000"/>
          <w:sz w:val="28"/>
          <w:szCs w:val="23"/>
          <w:lang w:val="uk-UA"/>
        </w:rPr>
        <w:t xml:space="preserve"> </w:t>
      </w:r>
      <w:r>
        <w:rPr>
          <w:color w:val="000000"/>
          <w:sz w:val="28"/>
          <w:szCs w:val="23"/>
        </w:rPr>
        <w:t xml:space="preserve">Белоусова [и др.] // Архив патологии. – 2004. – Т. 66, № 2. – С. 11 –16.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7"/>
        </w:rPr>
        <w:t xml:space="preserve"> </w:t>
      </w:r>
      <w:r>
        <w:rPr>
          <w:color w:val="000000"/>
          <w:sz w:val="28"/>
          <w:szCs w:val="23"/>
          <w:lang w:val="uk-UA"/>
        </w:rPr>
        <w:t>Применение иммуногистохимического метода с целью диагностики губкообразной энцефалопатии крупного рогатого скота / С. С.</w:t>
      </w:r>
      <w:r>
        <w:rPr>
          <w:color w:val="000000"/>
          <w:sz w:val="28"/>
          <w:szCs w:val="23"/>
        </w:rPr>
        <w:t xml:space="preserve"> </w:t>
      </w:r>
      <w:r>
        <w:rPr>
          <w:color w:val="000000"/>
          <w:sz w:val="28"/>
          <w:szCs w:val="23"/>
          <w:lang w:val="uk-UA"/>
        </w:rPr>
        <w:t xml:space="preserve">Рыбаков </w:t>
      </w:r>
      <w:r>
        <w:rPr>
          <w:color w:val="000000"/>
          <w:sz w:val="28"/>
          <w:szCs w:val="23"/>
        </w:rPr>
        <w:t>[</w:t>
      </w:r>
      <w:r>
        <w:rPr>
          <w:color w:val="000000"/>
          <w:sz w:val="28"/>
          <w:szCs w:val="23"/>
          <w:lang w:val="uk-UA"/>
        </w:rPr>
        <w:t>и др.</w:t>
      </w:r>
      <w:r>
        <w:rPr>
          <w:color w:val="000000"/>
          <w:sz w:val="28"/>
          <w:szCs w:val="23"/>
        </w:rPr>
        <w:t>]</w:t>
      </w:r>
      <w:r>
        <w:rPr>
          <w:color w:val="000000"/>
          <w:sz w:val="28"/>
          <w:szCs w:val="23"/>
          <w:lang w:val="uk-UA"/>
        </w:rPr>
        <w:t xml:space="preserve"> // Ветеринарна медицина: міжвід. темат. наук. зб. – Х., 2003. – Вип. 82. – С. 498 – 501.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uk-UA"/>
        </w:rPr>
      </w:pPr>
      <w:r>
        <w:rPr>
          <w:color w:val="000000"/>
          <w:sz w:val="28"/>
          <w:szCs w:val="27"/>
        </w:rPr>
        <w:t xml:space="preserve"> </w:t>
      </w:r>
      <w:r>
        <w:rPr>
          <w:color w:val="000000"/>
          <w:sz w:val="28"/>
          <w:szCs w:val="23"/>
          <w:lang w:val="uk-UA"/>
        </w:rPr>
        <w:t>Притула, Ю. В. Распространение сальмонелл у кур в Молдавской ССР: автореф. ... канд. вет. наук /</w:t>
      </w:r>
      <w:r>
        <w:rPr>
          <w:color w:val="000000"/>
          <w:sz w:val="28"/>
          <w:szCs w:val="27"/>
        </w:rPr>
        <w:t>Притула</w:t>
      </w:r>
      <w:r>
        <w:rPr>
          <w:color w:val="000000"/>
          <w:sz w:val="28"/>
          <w:szCs w:val="23"/>
          <w:lang w:val="uk-UA"/>
        </w:rPr>
        <w:t xml:space="preserve">. – Белая Церковь, 1967. – 21 с.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rPr>
      </w:pPr>
      <w:r>
        <w:rPr>
          <w:color w:val="000000"/>
          <w:sz w:val="28"/>
          <w:szCs w:val="27"/>
        </w:rPr>
        <w:t xml:space="preserve"> </w:t>
      </w:r>
      <w:r>
        <w:rPr>
          <w:color w:val="000000"/>
          <w:sz w:val="28"/>
          <w:szCs w:val="23"/>
        </w:rPr>
        <w:t xml:space="preserve">Смольянникова, В. А. Ультраструктурные и иммуноморфологические особенности процесса кератинизации в норме и при наследственных ладонно-подошвенных кератодермиях / В. А. Смольянникова // Архив патологии. – 2004. – Т. 66, № 1. – С. 19 – 22.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 xml:space="preserve"> </w:t>
      </w:r>
      <w:r>
        <w:rPr>
          <w:b/>
          <w:bCs/>
          <w:color w:val="000000"/>
          <w:szCs w:val="27"/>
          <w:lang w:val="en-US"/>
        </w:rPr>
        <w:t xml:space="preserve">A comparison of conventional culture and three rapid methods for the detection of </w:t>
      </w:r>
      <w:r>
        <w:rPr>
          <w:b/>
          <w:bCs/>
          <w:i/>
          <w:iCs/>
          <w:color w:val="000000"/>
          <w:szCs w:val="27"/>
        </w:rPr>
        <w:t>Salmonella</w:t>
      </w:r>
      <w:r>
        <w:rPr>
          <w:b/>
          <w:bCs/>
          <w:color w:val="000000"/>
          <w:szCs w:val="27"/>
        </w:rPr>
        <w:t xml:space="preserve"> in poultry feeds and environmental samples / C.</w:t>
      </w:r>
      <w:r>
        <w:rPr>
          <w:b/>
          <w:bCs/>
          <w:color w:val="000000"/>
          <w:szCs w:val="27"/>
          <w:lang w:val="en-US"/>
        </w:rPr>
        <w:t xml:space="preserve"> </w:t>
      </w:r>
      <w:r>
        <w:rPr>
          <w:b/>
          <w:bCs/>
          <w:color w:val="000000"/>
          <w:szCs w:val="27"/>
        </w:rPr>
        <w:t xml:space="preserve">Quinn </w:t>
      </w:r>
      <w:r>
        <w:rPr>
          <w:b/>
          <w:bCs/>
          <w:color w:val="000000"/>
          <w:szCs w:val="27"/>
          <w:lang w:val="en-US"/>
        </w:rPr>
        <w:t>[</w:t>
      </w:r>
      <w:r>
        <w:rPr>
          <w:b/>
          <w:bCs/>
          <w:color w:val="000000"/>
          <w:szCs w:val="27"/>
        </w:rPr>
        <w:t>et al.</w:t>
      </w:r>
      <w:r>
        <w:rPr>
          <w:b/>
          <w:bCs/>
          <w:color w:val="000000"/>
          <w:szCs w:val="27"/>
          <w:lang w:val="en-US"/>
        </w:rPr>
        <w:t xml:space="preserve">] </w:t>
      </w:r>
      <w:r>
        <w:rPr>
          <w:b/>
          <w:bCs/>
          <w:color w:val="000000"/>
          <w:szCs w:val="27"/>
        </w:rPr>
        <w:t>// Letters in Applied Microbiology. – 1995. – Vol. 20. – P. 89 – 91.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A large outbreack of human salmonellosis traced to a local pig farms / H. C. F.</w:t>
      </w:r>
      <w:r>
        <w:rPr>
          <w:b/>
          <w:bCs/>
          <w:color w:val="000000"/>
          <w:szCs w:val="27"/>
          <w:lang w:val="en-US"/>
        </w:rPr>
        <w:t> </w:t>
      </w:r>
      <w:r>
        <w:rPr>
          <w:b/>
          <w:bCs/>
          <w:color w:val="000000"/>
          <w:szCs w:val="27"/>
        </w:rPr>
        <w:t xml:space="preserve">Maguire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Epidemiology and Infection. – 1993. – Vol. 110. – P. 239 – 246.</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A stained antigen for the rapid whole blood test for pullorum disease // Journal of the American Veterinary Medical Association / J. M. Schaffer [et al.] – 1931. – Vol. 79. – P. 236 – 240.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A study of the antiglobulin test for the diagnosis of </w:t>
      </w:r>
      <w:r>
        <w:rPr>
          <w:b/>
          <w:bCs/>
          <w:i/>
          <w:iCs/>
          <w:color w:val="000000"/>
          <w:szCs w:val="27"/>
        </w:rPr>
        <w:t>Salmonella dublin</w:t>
      </w:r>
      <w:r>
        <w:rPr>
          <w:b/>
          <w:bCs/>
          <w:color w:val="000000"/>
          <w:szCs w:val="27"/>
        </w:rPr>
        <w:t xml:space="preserve"> infection of cattle / </w:t>
      </w:r>
      <w:r>
        <w:rPr>
          <w:b/>
          <w:bCs/>
          <w:color w:val="000000"/>
          <w:szCs w:val="27"/>
          <w:lang w:val="en-US"/>
        </w:rPr>
        <w:t xml:space="preserve">C. Wray [et al.] </w:t>
      </w:r>
      <w:r>
        <w:rPr>
          <w:b/>
          <w:bCs/>
          <w:color w:val="000000"/>
          <w:szCs w:val="27"/>
        </w:rPr>
        <w:t>// British Veterinary Journal. – 1981. – Vol. 137. – P. 53 – 59.</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A study of the dissemination of Salmonellosis in a commercial broiler chicken operation / G. K.</w:t>
      </w:r>
      <w:r>
        <w:rPr>
          <w:b/>
          <w:bCs/>
          <w:color w:val="000000"/>
          <w:szCs w:val="27"/>
          <w:lang w:val="en-US"/>
        </w:rPr>
        <w:t xml:space="preserve"> </w:t>
      </w:r>
      <w:r>
        <w:rPr>
          <w:b/>
          <w:bCs/>
          <w:color w:val="000000"/>
          <w:szCs w:val="27"/>
        </w:rPr>
        <w:t xml:space="preserve">Morris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American Journal of Veterinary Research. – 1969. – Vol. 30. – P. 1413 – 1421.</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Age of primary infection with </w:t>
      </w:r>
      <w:r>
        <w:rPr>
          <w:i/>
          <w:iCs/>
          <w:color w:val="000000"/>
          <w:sz w:val="28"/>
          <w:szCs w:val="23"/>
          <w:lang w:val="en-GB"/>
        </w:rPr>
        <w:t xml:space="preserve">Salmonella enterica </w:t>
      </w:r>
      <w:r>
        <w:rPr>
          <w:color w:val="000000"/>
          <w:sz w:val="28"/>
          <w:szCs w:val="23"/>
          <w:lang w:val="en-GB"/>
        </w:rPr>
        <w:t>serovar</w:t>
      </w:r>
      <w:r>
        <w:rPr>
          <w:i/>
          <w:iCs/>
          <w:color w:val="000000"/>
          <w:sz w:val="28"/>
          <w:szCs w:val="23"/>
          <w:lang w:val="en-GB"/>
        </w:rPr>
        <w:t xml:space="preserve"> Typhimurium</w:t>
      </w:r>
      <w:r>
        <w:rPr>
          <w:color w:val="000000"/>
          <w:sz w:val="28"/>
          <w:szCs w:val="23"/>
          <w:lang w:val="en-GB"/>
        </w:rPr>
        <w:t xml:space="preserve"> in the chicken influences persistence of infection and subsequent immunity to re-</w:t>
      </w:r>
      <w:r>
        <w:rPr>
          <w:color w:val="000000"/>
          <w:sz w:val="28"/>
          <w:szCs w:val="23"/>
          <w:lang w:val="en-GB"/>
        </w:rPr>
        <w:lastRenderedPageBreak/>
        <w:t>challenge / R. K. Beal [et al.] // Vet. Immunol. Immunopathol. – 2004. – Vol. 100. – P. 151 – 164.</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Airborne infection of laying hens with </w:t>
      </w:r>
      <w:r>
        <w:rPr>
          <w:i/>
          <w:iCs/>
          <w:color w:val="000000"/>
          <w:sz w:val="28"/>
          <w:szCs w:val="23"/>
          <w:lang w:val="en-GB"/>
        </w:rPr>
        <w:t>Salmonella enteritidis</w:t>
      </w:r>
      <w:r>
        <w:rPr>
          <w:color w:val="000000"/>
          <w:sz w:val="28"/>
          <w:szCs w:val="23"/>
          <w:lang w:val="en-GB"/>
        </w:rPr>
        <w:t xml:space="preserve"> phage type 4 </w:t>
      </w:r>
      <w:r>
        <w:rPr>
          <w:color w:val="000000"/>
          <w:sz w:val="28"/>
          <w:szCs w:val="23"/>
          <w:lang w:val="en-US"/>
        </w:rPr>
        <w:t xml:space="preserve">/ </w:t>
      </w:r>
      <w:r>
        <w:rPr>
          <w:color w:val="000000"/>
          <w:sz w:val="28"/>
          <w:szCs w:val="23"/>
          <w:lang w:val="en-GB"/>
        </w:rPr>
        <w:t>A. Baskerville [et al.]</w:t>
      </w:r>
      <w:r>
        <w:rPr>
          <w:color w:val="000000"/>
          <w:sz w:val="28"/>
          <w:szCs w:val="23"/>
          <w:lang w:val="en-US"/>
        </w:rPr>
        <w:t xml:space="preserve"> </w:t>
      </w:r>
      <w:r>
        <w:rPr>
          <w:color w:val="000000"/>
          <w:sz w:val="28"/>
          <w:szCs w:val="23"/>
          <w:lang w:val="en-GB"/>
        </w:rPr>
        <w:t>// Veterinary Record. – 1992. – Vol. 130. – P. 395 – 398.</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An application of the rapid method agglutination test in the diagnosis of bacillary white diarrhoea infection / R. A.</w:t>
      </w:r>
      <w:r>
        <w:rPr>
          <w:b/>
          <w:bCs/>
          <w:color w:val="000000"/>
          <w:szCs w:val="27"/>
          <w:lang w:val="en-US"/>
        </w:rPr>
        <w:t xml:space="preserve"> </w:t>
      </w:r>
      <w:r>
        <w:rPr>
          <w:b/>
          <w:bCs/>
          <w:color w:val="000000"/>
          <w:szCs w:val="27"/>
        </w:rPr>
        <w:t xml:space="preserve">Runnels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Journal of the American Veterinary Medical Association. – 1927. – Vol. 70. – P. 660 – 667.</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An enzyme-linked immunosorbent assay to detect PCR products of the </w:t>
      </w:r>
      <w:r>
        <w:rPr>
          <w:b/>
          <w:bCs/>
          <w:i/>
          <w:iCs/>
          <w:color w:val="000000"/>
          <w:szCs w:val="27"/>
          <w:lang w:val="en-US"/>
        </w:rPr>
        <w:t>rfbS</w:t>
      </w:r>
      <w:r>
        <w:rPr>
          <w:b/>
          <w:bCs/>
          <w:color w:val="000000"/>
          <w:szCs w:val="27"/>
          <w:lang w:val="en-US"/>
        </w:rPr>
        <w:t xml:space="preserve"> gene from serogroup D </w:t>
      </w:r>
      <w:r>
        <w:rPr>
          <w:b/>
          <w:bCs/>
          <w:i/>
          <w:iCs/>
          <w:color w:val="000000"/>
          <w:szCs w:val="27"/>
        </w:rPr>
        <w:t>Salmonellae</w:t>
      </w:r>
      <w:r>
        <w:rPr>
          <w:b/>
          <w:bCs/>
          <w:color w:val="000000"/>
          <w:szCs w:val="27"/>
        </w:rPr>
        <w:t xml:space="preserve">: a rapid screening prototype / </w:t>
      </w:r>
      <w:r>
        <w:rPr>
          <w:b/>
          <w:bCs/>
          <w:color w:val="000000"/>
          <w:szCs w:val="27"/>
          <w:lang w:val="en-US"/>
        </w:rPr>
        <w:t xml:space="preserve">J. M. Luc [et al.] </w:t>
      </w:r>
      <w:r>
        <w:rPr>
          <w:b/>
          <w:bCs/>
          <w:color w:val="000000"/>
          <w:szCs w:val="27"/>
        </w:rPr>
        <w:t>// Journal of Clinical Microbiology. – 1997. – Vol. 35. – P. 714 – 718.</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en-US"/>
        </w:rPr>
        <w:t xml:space="preserve"> An immunoglobulin-enzyme bridge method for localizing tissue antigens / </w:t>
      </w:r>
      <w:r>
        <w:rPr>
          <w:b/>
          <w:bCs/>
          <w:color w:val="000000"/>
          <w:szCs w:val="27"/>
        </w:rPr>
        <w:t>T. C.</w:t>
      </w:r>
      <w:r>
        <w:rPr>
          <w:b/>
          <w:bCs/>
          <w:color w:val="000000"/>
          <w:szCs w:val="27"/>
          <w:lang w:val="en-US"/>
        </w:rPr>
        <w:t xml:space="preserve"> </w:t>
      </w:r>
      <w:r>
        <w:rPr>
          <w:b/>
          <w:bCs/>
          <w:color w:val="000000"/>
          <w:szCs w:val="27"/>
        </w:rPr>
        <w:t xml:space="preserve">Mason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w:t>
      </w:r>
      <w:r>
        <w:rPr>
          <w:b/>
          <w:bCs/>
          <w:color w:val="000000"/>
          <w:szCs w:val="27"/>
          <w:lang w:val="en-US"/>
        </w:rPr>
        <w:t>// J. Histochem. </w:t>
      </w:r>
      <w:r>
        <w:rPr>
          <w:b/>
          <w:bCs/>
          <w:color w:val="000000"/>
          <w:szCs w:val="27"/>
          <w:lang w:val="de-DE"/>
        </w:rPr>
        <w:t xml:space="preserve">Cytochem. – 1969. – Vol. 17. –                P. 563 – 569.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de-DE"/>
        </w:rPr>
        <w:t xml:space="preserve"> </w:t>
      </w:r>
      <w:r>
        <w:rPr>
          <w:b/>
          <w:bCs/>
          <w:color w:val="000000"/>
          <w:szCs w:val="27"/>
          <w:lang w:val="en-US"/>
        </w:rPr>
        <w:t xml:space="preserve">An interlaboratory trial of a latex agglutination test for rapid identification of </w:t>
      </w:r>
      <w:r>
        <w:rPr>
          <w:b/>
          <w:bCs/>
          <w:i/>
          <w:iCs/>
          <w:color w:val="000000"/>
          <w:szCs w:val="27"/>
        </w:rPr>
        <w:t>Salmonella enteritidis</w:t>
      </w:r>
      <w:r>
        <w:rPr>
          <w:b/>
          <w:bCs/>
          <w:color w:val="000000"/>
          <w:szCs w:val="27"/>
          <w:lang w:val="en-US"/>
        </w:rPr>
        <w:t xml:space="preserve"> /</w:t>
      </w:r>
      <w:r>
        <w:rPr>
          <w:b/>
          <w:bCs/>
          <w:color w:val="000000"/>
          <w:szCs w:val="27"/>
        </w:rPr>
        <w:t xml:space="preserve"> </w:t>
      </w:r>
      <w:r>
        <w:rPr>
          <w:b/>
          <w:bCs/>
          <w:color w:val="000000"/>
          <w:szCs w:val="27"/>
          <w:lang w:val="en-US"/>
        </w:rPr>
        <w:t xml:space="preserve">I. M. McLaren [et al.] </w:t>
      </w:r>
      <w:r>
        <w:rPr>
          <w:b/>
          <w:bCs/>
          <w:color w:val="000000"/>
          <w:szCs w:val="27"/>
        </w:rPr>
        <w:t>// Veterinary Record. – 1992. – Vol. 131. – P 235 – 236.</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An unusual H antigen (</w:t>
      </w:r>
      <w:r>
        <w:rPr>
          <w:color w:val="000000"/>
          <w:sz w:val="28"/>
          <w:szCs w:val="23"/>
          <w:vertAlign w:val="subscript"/>
          <w:lang w:val="en-GB"/>
        </w:rPr>
        <w:t>z</w:t>
      </w:r>
      <w:r>
        <w:rPr>
          <w:color w:val="000000"/>
          <w:sz w:val="28"/>
          <w:szCs w:val="23"/>
          <w:lang w:val="en-GB"/>
        </w:rPr>
        <w:t xml:space="preserve">66) in strains of </w:t>
      </w:r>
      <w:r>
        <w:rPr>
          <w:i/>
          <w:iCs/>
          <w:color w:val="000000"/>
          <w:sz w:val="28"/>
          <w:szCs w:val="23"/>
          <w:lang w:val="en-GB"/>
        </w:rPr>
        <w:t>Salmonella typhi</w:t>
      </w:r>
      <w:r>
        <w:rPr>
          <w:color w:val="000000"/>
          <w:sz w:val="28"/>
          <w:szCs w:val="23"/>
          <w:lang w:val="en-GB"/>
        </w:rPr>
        <w:t xml:space="preserve"> / </w:t>
      </w:r>
      <w:r>
        <w:rPr>
          <w:color w:val="000000"/>
          <w:sz w:val="28"/>
          <w:szCs w:val="23"/>
          <w:lang w:val="en-US"/>
        </w:rPr>
        <w:t xml:space="preserve">P. A. M. Guinee [et al.] </w:t>
      </w:r>
      <w:r>
        <w:rPr>
          <w:color w:val="000000"/>
          <w:sz w:val="28"/>
          <w:szCs w:val="23"/>
          <w:lang w:val="en-GB"/>
        </w:rPr>
        <w:t>// Annales de Microbiologie. – 1981. – Vol. 132. – P. 331 – 334.</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en-US"/>
        </w:rPr>
        <w:t xml:space="preserve"> </w:t>
      </w:r>
      <w:r>
        <w:rPr>
          <w:b/>
          <w:bCs/>
          <w:color w:val="000000"/>
          <w:szCs w:val="27"/>
        </w:rPr>
        <w:t xml:space="preserve">Analysis of splenic and thymic lymphocyte subpopulations in chicken infected with </w:t>
      </w:r>
      <w:r>
        <w:rPr>
          <w:b/>
          <w:bCs/>
          <w:i/>
          <w:iCs/>
          <w:color w:val="000000"/>
          <w:szCs w:val="27"/>
        </w:rPr>
        <w:t>Salmonella enteritidis</w:t>
      </w:r>
      <w:r>
        <w:rPr>
          <w:b/>
          <w:bCs/>
          <w:color w:val="000000"/>
          <w:szCs w:val="27"/>
        </w:rPr>
        <w:t xml:space="preserve"> / K.</w:t>
      </w:r>
      <w:r>
        <w:rPr>
          <w:b/>
          <w:bCs/>
          <w:color w:val="000000"/>
          <w:szCs w:val="27"/>
          <w:lang w:val="en-US"/>
        </w:rPr>
        <w:t xml:space="preserve"> </w:t>
      </w:r>
      <w:r>
        <w:rPr>
          <w:b/>
          <w:bCs/>
          <w:color w:val="000000"/>
          <w:szCs w:val="27"/>
        </w:rPr>
        <w:t xml:space="preserve">Sasai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Vet. </w:t>
      </w:r>
      <w:r>
        <w:rPr>
          <w:b/>
          <w:bCs/>
          <w:color w:val="000000"/>
          <w:szCs w:val="27"/>
          <w:lang w:val="de-DE"/>
        </w:rPr>
        <w:t xml:space="preserve">Immunol. Immunopatol. – 1997. – Vol. 59. – P. 359 – 367.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de-DE"/>
        </w:rPr>
        <w:t xml:space="preserve"> </w:t>
      </w:r>
      <w:r>
        <w:rPr>
          <w:color w:val="000000"/>
          <w:sz w:val="28"/>
          <w:szCs w:val="23"/>
          <w:lang w:val="en-US"/>
        </w:rPr>
        <w:t xml:space="preserve">Anderson, E. S. Phage typing of </w:t>
      </w:r>
      <w:r>
        <w:rPr>
          <w:i/>
          <w:iCs/>
          <w:color w:val="000000"/>
          <w:sz w:val="28"/>
          <w:szCs w:val="23"/>
          <w:lang w:val="en-GB"/>
        </w:rPr>
        <w:t>Salmonella</w:t>
      </w:r>
      <w:r>
        <w:rPr>
          <w:color w:val="000000"/>
          <w:sz w:val="28"/>
          <w:szCs w:val="23"/>
          <w:lang w:val="en-GB"/>
        </w:rPr>
        <w:t xml:space="preserve"> other than </w:t>
      </w:r>
      <w:r>
        <w:rPr>
          <w:i/>
          <w:iCs/>
          <w:color w:val="000000"/>
          <w:sz w:val="28"/>
          <w:szCs w:val="23"/>
          <w:lang w:val="en-GB"/>
        </w:rPr>
        <w:t>Salmonella typhi</w:t>
      </w:r>
      <w:r>
        <w:rPr>
          <w:color w:val="000000"/>
          <w:sz w:val="28"/>
          <w:szCs w:val="23"/>
          <w:lang w:val="en-GB"/>
        </w:rPr>
        <w:t xml:space="preserve"> / </w:t>
      </w:r>
      <w:r>
        <w:rPr>
          <w:color w:val="000000"/>
          <w:sz w:val="28"/>
          <w:szCs w:val="23"/>
          <w:lang w:val="en-US"/>
        </w:rPr>
        <w:t xml:space="preserve">E. S. Anderson </w:t>
      </w:r>
      <w:r>
        <w:rPr>
          <w:color w:val="000000"/>
          <w:sz w:val="28"/>
          <w:szCs w:val="23"/>
          <w:lang w:val="en-GB"/>
        </w:rPr>
        <w:t>// The World Problem of Salmonellosis / Ed. W. van Oye. – Junk Publishers, The Hague, 1964. – P. 89 – 110.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de-DE"/>
        </w:rPr>
        <w:t xml:space="preserve">Anderson, E. S. Die Bideutung der </w:t>
      </w:r>
      <w:r>
        <w:rPr>
          <w:i/>
          <w:iCs/>
          <w:color w:val="000000"/>
          <w:sz w:val="28"/>
          <w:szCs w:val="23"/>
          <w:lang w:val="de-DE"/>
        </w:rPr>
        <w:t>Salmonella typhimurium</w:t>
      </w:r>
      <w:r>
        <w:rPr>
          <w:color w:val="000000"/>
          <w:sz w:val="28"/>
          <w:szCs w:val="23"/>
          <w:lang w:val="de-DE"/>
        </w:rPr>
        <w:t xml:space="preserve"> – Phagen-typisierung in der Human- und Veterinärmedizin / E. S. Anderson, E. M. J. Wilson // Zentralblatt für Bakteriologie, Mikrobiologie und Hygiene. </w:t>
      </w:r>
      <w:r>
        <w:rPr>
          <w:color w:val="000000"/>
          <w:sz w:val="28"/>
          <w:szCs w:val="23"/>
          <w:lang w:val="en-GB"/>
        </w:rPr>
        <w:t xml:space="preserve">Series 1. – 1961. – B. 224. – S. 368 – 373.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lastRenderedPageBreak/>
        <w:t xml:space="preserve"> </w:t>
      </w:r>
      <w:r>
        <w:rPr>
          <w:color w:val="000000"/>
          <w:sz w:val="28"/>
          <w:szCs w:val="23"/>
          <w:lang w:val="en-GB"/>
        </w:rPr>
        <w:t>Appearance and development of lymphoid cells in the chickens (</w:t>
      </w:r>
      <w:r>
        <w:rPr>
          <w:i/>
          <w:iCs/>
          <w:color w:val="000000"/>
          <w:sz w:val="28"/>
          <w:szCs w:val="23"/>
          <w:lang w:val="en-GB"/>
        </w:rPr>
        <w:t>Gallus gallus</w:t>
      </w:r>
      <w:r>
        <w:rPr>
          <w:color w:val="000000"/>
          <w:sz w:val="28"/>
          <w:szCs w:val="23"/>
          <w:lang w:val="en-GB"/>
        </w:rPr>
        <w:t>) caecal tonsil / M. Gomez Del Moral [et al.] // Anat. Rec. – 1998. – Vol. 250. – P. 182 – 189.</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Application d</w:t>
      </w:r>
      <w:r>
        <w:rPr>
          <w:b/>
          <w:bCs/>
          <w:color w:val="000000"/>
          <w:szCs w:val="27"/>
          <w:lang w:val="de-DE"/>
        </w:rPr>
        <w:sym w:font="Symbol" w:char="F0A2"/>
      </w:r>
      <w:r>
        <w:rPr>
          <w:b/>
          <w:bCs/>
          <w:color w:val="000000"/>
          <w:szCs w:val="27"/>
          <w:lang w:val="en-US"/>
        </w:rPr>
        <w:t xml:space="preserve">une serie unique de becteriophages a la lysotypie de </w:t>
      </w:r>
      <w:r>
        <w:rPr>
          <w:b/>
          <w:bCs/>
          <w:i/>
          <w:iCs/>
          <w:color w:val="000000"/>
          <w:szCs w:val="27"/>
        </w:rPr>
        <w:t>Salmonella</w:t>
      </w:r>
      <w:r>
        <w:rPr>
          <w:b/>
          <w:bCs/>
          <w:color w:val="000000"/>
          <w:szCs w:val="27"/>
        </w:rPr>
        <w:t xml:space="preserve"> serovar </w:t>
      </w:r>
      <w:r>
        <w:rPr>
          <w:b/>
          <w:bCs/>
          <w:i/>
          <w:iCs/>
          <w:color w:val="000000"/>
          <w:szCs w:val="27"/>
        </w:rPr>
        <w:t>Dublin</w:t>
      </w:r>
      <w:r>
        <w:rPr>
          <w:b/>
          <w:bCs/>
          <w:color w:val="000000"/>
          <w:szCs w:val="27"/>
        </w:rPr>
        <w:t xml:space="preserve"> et de </w:t>
      </w:r>
      <w:r>
        <w:rPr>
          <w:b/>
          <w:bCs/>
          <w:i/>
          <w:iCs/>
          <w:color w:val="000000"/>
          <w:szCs w:val="27"/>
        </w:rPr>
        <w:t>Salmonella</w:t>
      </w:r>
      <w:r>
        <w:rPr>
          <w:b/>
          <w:bCs/>
          <w:color w:val="000000"/>
          <w:szCs w:val="27"/>
        </w:rPr>
        <w:t xml:space="preserve"> serovar </w:t>
      </w:r>
      <w:r>
        <w:rPr>
          <w:b/>
          <w:bCs/>
          <w:i/>
          <w:iCs/>
          <w:color w:val="000000"/>
          <w:szCs w:val="27"/>
        </w:rPr>
        <w:t>Enteritidis</w:t>
      </w:r>
      <w:r>
        <w:rPr>
          <w:b/>
          <w:bCs/>
          <w:color w:val="000000"/>
          <w:szCs w:val="27"/>
        </w:rPr>
        <w:t xml:space="preserve"> / </w:t>
      </w:r>
      <w:r>
        <w:rPr>
          <w:b/>
          <w:bCs/>
          <w:color w:val="000000"/>
          <w:szCs w:val="27"/>
          <w:lang w:val="en-US"/>
        </w:rPr>
        <w:t xml:space="preserve">J. F. Vieu [et al.] </w:t>
      </w:r>
      <w:r>
        <w:rPr>
          <w:b/>
          <w:bCs/>
          <w:color w:val="000000"/>
          <w:szCs w:val="27"/>
        </w:rPr>
        <w:t>// Medicine et Malidies Infectieuses. – 1990. – Vol. 20. – P. 229 – 233.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Avrameas,</w:t>
      </w:r>
      <w:r>
        <w:rPr>
          <w:color w:val="000000"/>
          <w:sz w:val="28"/>
          <w:szCs w:val="23"/>
          <w:lang w:val="uk-UA"/>
        </w:rPr>
        <w:t xml:space="preserve"> </w:t>
      </w:r>
      <w:r>
        <w:rPr>
          <w:color w:val="000000"/>
          <w:sz w:val="28"/>
          <w:szCs w:val="23"/>
          <w:lang w:val="en-GB"/>
        </w:rPr>
        <w:t>S</w:t>
      </w:r>
      <w:r>
        <w:rPr>
          <w:color w:val="000000"/>
          <w:sz w:val="28"/>
          <w:szCs w:val="23"/>
          <w:lang w:val="uk-UA"/>
        </w:rPr>
        <w:t>.</w:t>
      </w:r>
      <w:r>
        <w:rPr>
          <w:color w:val="000000"/>
          <w:sz w:val="28"/>
          <w:szCs w:val="23"/>
          <w:lang w:val="en-GB"/>
        </w:rPr>
        <w:t>Methode</w:t>
      </w:r>
      <w:r>
        <w:rPr>
          <w:color w:val="000000"/>
          <w:sz w:val="28"/>
          <w:szCs w:val="23"/>
          <w:lang w:val="uk-UA"/>
        </w:rPr>
        <w:t xml:space="preserve"> </w:t>
      </w:r>
      <w:r>
        <w:rPr>
          <w:color w:val="000000"/>
          <w:sz w:val="28"/>
          <w:szCs w:val="23"/>
          <w:lang w:val="en-GB"/>
        </w:rPr>
        <w:t>de</w:t>
      </w:r>
      <w:r>
        <w:rPr>
          <w:color w:val="000000"/>
          <w:sz w:val="28"/>
          <w:szCs w:val="23"/>
          <w:lang w:val="uk-UA"/>
        </w:rPr>
        <w:t xml:space="preserve"> </w:t>
      </w:r>
      <w:r>
        <w:rPr>
          <w:color w:val="000000"/>
          <w:sz w:val="28"/>
          <w:szCs w:val="23"/>
          <w:lang w:val="en-GB"/>
        </w:rPr>
        <w:t>marquage</w:t>
      </w:r>
      <w:r>
        <w:rPr>
          <w:color w:val="000000"/>
          <w:sz w:val="28"/>
          <w:szCs w:val="23"/>
          <w:lang w:val="uk-UA"/>
        </w:rPr>
        <w:t xml:space="preserve"> </w:t>
      </w:r>
      <w:r>
        <w:rPr>
          <w:color w:val="000000"/>
          <w:sz w:val="28"/>
          <w:szCs w:val="23"/>
          <w:lang w:val="en-GB"/>
        </w:rPr>
        <w:t>d</w:t>
      </w:r>
      <w:r>
        <w:rPr>
          <w:color w:val="000000"/>
          <w:sz w:val="28"/>
          <w:szCs w:val="23"/>
          <w:lang w:val="en-GB"/>
        </w:rPr>
        <w:sym w:font="Symbol" w:char="F0A2"/>
      </w:r>
      <w:r>
        <w:rPr>
          <w:color w:val="000000"/>
          <w:sz w:val="28"/>
          <w:szCs w:val="23"/>
          <w:lang w:val="en-GB"/>
        </w:rPr>
        <w:t>antigenes</w:t>
      </w:r>
      <w:r>
        <w:rPr>
          <w:color w:val="000000"/>
          <w:sz w:val="28"/>
          <w:szCs w:val="23"/>
          <w:lang w:val="uk-UA"/>
        </w:rPr>
        <w:t xml:space="preserve"> </w:t>
      </w:r>
      <w:r>
        <w:rPr>
          <w:color w:val="000000"/>
          <w:sz w:val="28"/>
          <w:szCs w:val="23"/>
          <w:lang w:val="en-GB"/>
        </w:rPr>
        <w:t>et</w:t>
      </w:r>
      <w:r>
        <w:rPr>
          <w:color w:val="000000"/>
          <w:sz w:val="28"/>
          <w:szCs w:val="23"/>
          <w:lang w:val="uk-UA"/>
        </w:rPr>
        <w:t xml:space="preserve"> </w:t>
      </w:r>
      <w:r>
        <w:rPr>
          <w:color w:val="000000"/>
          <w:sz w:val="28"/>
          <w:szCs w:val="23"/>
          <w:lang w:val="en-GB"/>
        </w:rPr>
        <w:t>d</w:t>
      </w:r>
      <w:r>
        <w:rPr>
          <w:color w:val="000000"/>
          <w:sz w:val="28"/>
          <w:szCs w:val="23"/>
          <w:lang w:val="en-GB"/>
        </w:rPr>
        <w:sym w:font="Symbol" w:char="F0A2"/>
      </w:r>
      <w:r>
        <w:rPr>
          <w:color w:val="000000"/>
          <w:sz w:val="28"/>
          <w:szCs w:val="23"/>
          <w:lang w:val="en-GB"/>
        </w:rPr>
        <w:t>anticorps</w:t>
      </w:r>
      <w:r>
        <w:rPr>
          <w:color w:val="000000"/>
          <w:sz w:val="28"/>
          <w:szCs w:val="23"/>
          <w:lang w:val="uk-UA"/>
        </w:rPr>
        <w:t xml:space="preserve"> </w:t>
      </w:r>
      <w:r>
        <w:rPr>
          <w:color w:val="000000"/>
          <w:sz w:val="28"/>
          <w:szCs w:val="23"/>
          <w:lang w:val="en-GB"/>
        </w:rPr>
        <w:t>avec</w:t>
      </w:r>
      <w:r>
        <w:rPr>
          <w:color w:val="000000"/>
          <w:sz w:val="28"/>
          <w:szCs w:val="23"/>
          <w:lang w:val="uk-UA"/>
        </w:rPr>
        <w:t xml:space="preserve"> </w:t>
      </w:r>
      <w:r>
        <w:rPr>
          <w:color w:val="000000"/>
          <w:sz w:val="28"/>
          <w:szCs w:val="23"/>
          <w:lang w:val="en-GB"/>
        </w:rPr>
        <w:t>des</w:t>
      </w:r>
      <w:r>
        <w:rPr>
          <w:color w:val="000000"/>
          <w:sz w:val="28"/>
          <w:szCs w:val="23"/>
          <w:lang w:val="uk-UA"/>
        </w:rPr>
        <w:t xml:space="preserve"> </w:t>
      </w:r>
      <w:r>
        <w:rPr>
          <w:color w:val="000000"/>
          <w:sz w:val="28"/>
          <w:szCs w:val="23"/>
          <w:lang w:val="en-GB"/>
        </w:rPr>
        <w:t>enzymes</w:t>
      </w:r>
      <w:r>
        <w:rPr>
          <w:color w:val="000000"/>
          <w:sz w:val="28"/>
          <w:szCs w:val="23"/>
          <w:lang w:val="uk-UA"/>
        </w:rPr>
        <w:t xml:space="preserve"> </w:t>
      </w:r>
      <w:r>
        <w:rPr>
          <w:color w:val="000000"/>
          <w:sz w:val="28"/>
          <w:szCs w:val="23"/>
          <w:lang w:val="en-GB"/>
        </w:rPr>
        <w:t>et</w:t>
      </w:r>
      <w:r>
        <w:rPr>
          <w:color w:val="000000"/>
          <w:sz w:val="28"/>
          <w:szCs w:val="23"/>
          <w:lang w:val="uk-UA"/>
        </w:rPr>
        <w:t xml:space="preserve"> </w:t>
      </w:r>
      <w:r>
        <w:rPr>
          <w:color w:val="000000"/>
          <w:sz w:val="28"/>
          <w:szCs w:val="23"/>
          <w:lang w:val="en-GB"/>
        </w:rPr>
        <w:t>son</w:t>
      </w:r>
      <w:r>
        <w:rPr>
          <w:color w:val="000000"/>
          <w:sz w:val="28"/>
          <w:szCs w:val="23"/>
          <w:lang w:val="uk-UA"/>
        </w:rPr>
        <w:t xml:space="preserve"> </w:t>
      </w:r>
      <w:r>
        <w:rPr>
          <w:color w:val="000000"/>
          <w:sz w:val="28"/>
          <w:szCs w:val="23"/>
          <w:lang w:val="en-GB"/>
        </w:rPr>
        <w:t>application</w:t>
      </w:r>
      <w:r>
        <w:rPr>
          <w:color w:val="000000"/>
          <w:sz w:val="28"/>
          <w:szCs w:val="23"/>
          <w:lang w:val="uk-UA"/>
        </w:rPr>
        <w:t xml:space="preserve"> </w:t>
      </w:r>
      <w:r>
        <w:rPr>
          <w:color w:val="000000"/>
          <w:sz w:val="28"/>
          <w:szCs w:val="23"/>
          <w:lang w:val="en-GB"/>
        </w:rPr>
        <w:t>en</w:t>
      </w:r>
      <w:r>
        <w:rPr>
          <w:color w:val="000000"/>
          <w:sz w:val="28"/>
          <w:szCs w:val="23"/>
          <w:lang w:val="uk-UA"/>
        </w:rPr>
        <w:t xml:space="preserve"> </w:t>
      </w:r>
      <w:r>
        <w:rPr>
          <w:color w:val="000000"/>
          <w:sz w:val="28"/>
          <w:szCs w:val="23"/>
          <w:lang w:val="en-GB"/>
        </w:rPr>
        <w:t>immunodiffusion</w:t>
      </w:r>
      <w:r>
        <w:rPr>
          <w:color w:val="000000"/>
          <w:sz w:val="28"/>
          <w:szCs w:val="23"/>
          <w:lang w:val="uk-UA"/>
        </w:rPr>
        <w:t xml:space="preserve"> </w:t>
      </w:r>
      <w:r>
        <w:rPr>
          <w:color w:val="000000"/>
          <w:sz w:val="28"/>
          <w:szCs w:val="23"/>
          <w:lang w:val="en-US"/>
        </w:rPr>
        <w:t xml:space="preserve">/ </w:t>
      </w:r>
      <w:r>
        <w:rPr>
          <w:color w:val="000000"/>
          <w:sz w:val="28"/>
          <w:szCs w:val="23"/>
          <w:lang w:val="en-GB"/>
        </w:rPr>
        <w:t>S</w:t>
      </w:r>
      <w:r>
        <w:rPr>
          <w:color w:val="000000"/>
          <w:sz w:val="28"/>
          <w:szCs w:val="23"/>
          <w:lang w:val="uk-UA"/>
        </w:rPr>
        <w:t>.</w:t>
      </w:r>
      <w:r>
        <w:rPr>
          <w:color w:val="000000"/>
          <w:sz w:val="28"/>
          <w:szCs w:val="23"/>
          <w:lang w:val="en-US"/>
        </w:rPr>
        <w:t xml:space="preserve"> </w:t>
      </w:r>
      <w:r>
        <w:rPr>
          <w:color w:val="000000"/>
          <w:sz w:val="28"/>
          <w:szCs w:val="23"/>
          <w:lang w:val="en-GB"/>
        </w:rPr>
        <w:t>Avrameas</w:t>
      </w:r>
      <w:r>
        <w:rPr>
          <w:color w:val="000000"/>
          <w:sz w:val="28"/>
          <w:szCs w:val="23"/>
          <w:lang w:val="uk-UA"/>
        </w:rPr>
        <w:t xml:space="preserve">, </w:t>
      </w:r>
      <w:r>
        <w:rPr>
          <w:color w:val="000000"/>
          <w:sz w:val="28"/>
          <w:szCs w:val="23"/>
          <w:lang w:val="en-GB"/>
        </w:rPr>
        <w:t>J</w:t>
      </w:r>
      <w:r>
        <w:rPr>
          <w:color w:val="000000"/>
          <w:sz w:val="28"/>
          <w:szCs w:val="23"/>
          <w:lang w:val="uk-UA"/>
        </w:rPr>
        <w:t xml:space="preserve">. </w:t>
      </w:r>
      <w:r>
        <w:rPr>
          <w:color w:val="000000"/>
          <w:sz w:val="28"/>
          <w:szCs w:val="23"/>
          <w:lang w:val="en-GB"/>
        </w:rPr>
        <w:t>Uriel</w:t>
      </w:r>
      <w:r>
        <w:rPr>
          <w:color w:val="000000"/>
          <w:sz w:val="28"/>
          <w:szCs w:val="23"/>
          <w:lang w:val="uk-UA"/>
        </w:rPr>
        <w:t xml:space="preserve"> // </w:t>
      </w:r>
      <w:r>
        <w:rPr>
          <w:color w:val="000000"/>
          <w:sz w:val="28"/>
          <w:szCs w:val="23"/>
          <w:lang w:val="en-GB"/>
        </w:rPr>
        <w:t>C</w:t>
      </w:r>
      <w:r>
        <w:rPr>
          <w:color w:val="000000"/>
          <w:sz w:val="28"/>
          <w:szCs w:val="23"/>
          <w:lang w:val="uk-UA"/>
        </w:rPr>
        <w:t>.</w:t>
      </w:r>
      <w:r>
        <w:rPr>
          <w:color w:val="000000"/>
          <w:sz w:val="28"/>
          <w:szCs w:val="23"/>
          <w:lang w:val="en-GB"/>
        </w:rPr>
        <w:t> R</w:t>
      </w:r>
      <w:r>
        <w:rPr>
          <w:color w:val="000000"/>
          <w:sz w:val="28"/>
          <w:szCs w:val="23"/>
          <w:lang w:val="uk-UA"/>
        </w:rPr>
        <w:t>.</w:t>
      </w:r>
      <w:r>
        <w:rPr>
          <w:color w:val="000000"/>
          <w:sz w:val="28"/>
          <w:szCs w:val="23"/>
          <w:lang w:val="en-GB"/>
        </w:rPr>
        <w:t> Acad. Sci., Paris, Ser. D. – 1966. – Vol. 262. – P. 2543 – 2545.</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Babu, U. Effects of live and killed </w:t>
      </w:r>
      <w:r>
        <w:rPr>
          <w:i/>
          <w:iCs/>
          <w:color w:val="000000"/>
          <w:sz w:val="28"/>
          <w:szCs w:val="23"/>
          <w:lang w:val="en-GB"/>
        </w:rPr>
        <w:t>Salmonella</w:t>
      </w:r>
      <w:r>
        <w:rPr>
          <w:color w:val="000000"/>
          <w:sz w:val="28"/>
          <w:szCs w:val="23"/>
          <w:lang w:val="en-GB"/>
        </w:rPr>
        <w:t xml:space="preserve"> vaccine on lymphocyte mediated immunityin laying hens / U. Babu, M. Scott // Vet. Immunol. Immunopathol. – 2003. – Vol. 91. – P. 39 – 44.</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Bacterial polysaccharide synthesis and gene nomenclature / P. R.</w:t>
      </w:r>
      <w:r>
        <w:rPr>
          <w:b/>
          <w:bCs/>
          <w:color w:val="000000"/>
          <w:szCs w:val="27"/>
          <w:lang w:val="en-US"/>
        </w:rPr>
        <w:t xml:space="preserve"> </w:t>
      </w:r>
      <w:r>
        <w:rPr>
          <w:b/>
          <w:bCs/>
          <w:color w:val="000000"/>
          <w:szCs w:val="27"/>
        </w:rPr>
        <w:t xml:space="preserve">Reeves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Trends in Microbiology. – 1996. – Vol. 4. – P. 495 – 503.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Bacteriophage-typing designations of </w:t>
      </w:r>
      <w:r>
        <w:rPr>
          <w:i/>
          <w:iCs/>
          <w:color w:val="000000"/>
          <w:sz w:val="28"/>
          <w:szCs w:val="23"/>
          <w:lang w:val="en-GB"/>
        </w:rPr>
        <w:t>Salmonella typhimurium</w:t>
      </w:r>
      <w:r>
        <w:rPr>
          <w:color w:val="000000"/>
          <w:sz w:val="28"/>
          <w:szCs w:val="23"/>
          <w:lang w:val="en-GB"/>
        </w:rPr>
        <w:t xml:space="preserve"> </w:t>
      </w:r>
      <w:r>
        <w:rPr>
          <w:color w:val="000000"/>
          <w:sz w:val="28"/>
          <w:szCs w:val="23"/>
          <w:lang w:val="en-US"/>
        </w:rPr>
        <w:t xml:space="preserve">/ </w:t>
      </w:r>
      <w:r>
        <w:rPr>
          <w:color w:val="000000"/>
          <w:sz w:val="28"/>
          <w:szCs w:val="23"/>
          <w:lang w:val="en-GB"/>
        </w:rPr>
        <w:t>E. S. Anderson [et al.] // Journal of Hygiene. – 1977.</w:t>
      </w:r>
      <w:r>
        <w:rPr>
          <w:color w:val="000000"/>
          <w:sz w:val="28"/>
          <w:szCs w:val="23"/>
          <w:lang w:val="en-US"/>
        </w:rPr>
        <w:t xml:space="preserve"> –</w:t>
      </w:r>
      <w:r>
        <w:rPr>
          <w:color w:val="000000"/>
          <w:sz w:val="28"/>
          <w:szCs w:val="23"/>
          <w:lang w:val="en-GB"/>
        </w:rPr>
        <w:t xml:space="preserve"> Vol. 78. – P. 297 – 300.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Bailey, J. S. Detection of </w:t>
      </w:r>
      <w:r>
        <w:rPr>
          <w:i/>
          <w:iCs/>
          <w:color w:val="000000"/>
          <w:sz w:val="28"/>
          <w:szCs w:val="23"/>
          <w:lang w:val="en-GB"/>
        </w:rPr>
        <w:t>Salmonella</w:t>
      </w:r>
      <w:r>
        <w:rPr>
          <w:color w:val="000000"/>
          <w:sz w:val="28"/>
          <w:szCs w:val="23"/>
          <w:lang w:val="en-GB"/>
        </w:rPr>
        <w:t xml:space="preserve"> cells within 24 to 26 hours in poultry samples with the polymerase chain reaction </w:t>
      </w:r>
      <w:r>
        <w:rPr>
          <w:i/>
          <w:iCs/>
          <w:color w:val="000000"/>
          <w:sz w:val="28"/>
          <w:szCs w:val="23"/>
          <w:lang w:val="en-GB"/>
        </w:rPr>
        <w:t>BAX</w:t>
      </w:r>
      <w:r>
        <w:rPr>
          <w:i/>
          <w:iCs/>
          <w:color w:val="000000"/>
          <w:sz w:val="28"/>
          <w:szCs w:val="23"/>
          <w:lang w:val="en-GB"/>
        </w:rPr>
        <w:sym w:font="Symbol" w:char="F0E4"/>
      </w:r>
      <w:r>
        <w:rPr>
          <w:color w:val="000000"/>
          <w:sz w:val="28"/>
          <w:szCs w:val="23"/>
          <w:lang w:val="en-GB"/>
        </w:rPr>
        <w:t xml:space="preserve"> / J. S. Bailey // Journal of Food Protection. – 1998. – Vol. 61. – P. 792 – 795.</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Barker, R. M. The usefulness of biotyping in studying the epidemiology and phylogeny of s</w:t>
      </w:r>
      <w:r>
        <w:rPr>
          <w:i/>
          <w:iCs/>
          <w:color w:val="000000"/>
          <w:sz w:val="28"/>
          <w:szCs w:val="23"/>
          <w:lang w:val="en-GB"/>
        </w:rPr>
        <w:t>almonellae</w:t>
      </w:r>
      <w:r>
        <w:rPr>
          <w:color w:val="000000"/>
          <w:sz w:val="28"/>
          <w:szCs w:val="23"/>
          <w:lang w:val="en-GB"/>
        </w:rPr>
        <w:t xml:space="preserve"> / R. M. Barker, D. C. Old // J. Med. Microbiol. – 1989. – Vol. 29. – P. 81 – 88.</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Barrow, P. A. Further observation on the serological response to experimental </w:t>
      </w:r>
      <w:r>
        <w:rPr>
          <w:i/>
          <w:iCs/>
          <w:color w:val="000000"/>
          <w:sz w:val="28"/>
          <w:szCs w:val="23"/>
          <w:lang w:val="en-GB"/>
        </w:rPr>
        <w:t xml:space="preserve">Salmonella typhimurium </w:t>
      </w:r>
      <w:r>
        <w:rPr>
          <w:color w:val="000000"/>
          <w:sz w:val="28"/>
          <w:szCs w:val="23"/>
          <w:lang w:val="en-GB"/>
        </w:rPr>
        <w:t>infection in chickens measured by ELISA / P. A. Barrow // Epidemiology and Infection. – 1992. – Vol. 108. –                  P. 231 – 241.</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Barrow, P. A. Experimental infection of egg-laying hens with </w:t>
      </w:r>
      <w:r>
        <w:rPr>
          <w:i/>
          <w:iCs/>
          <w:color w:val="000000"/>
          <w:sz w:val="28"/>
          <w:szCs w:val="23"/>
          <w:lang w:val="en-GB"/>
        </w:rPr>
        <w:t>Salmonella enteritidis</w:t>
      </w:r>
      <w:r>
        <w:rPr>
          <w:color w:val="000000"/>
          <w:sz w:val="28"/>
          <w:szCs w:val="23"/>
          <w:lang w:val="en-GB"/>
        </w:rPr>
        <w:t xml:space="preserve"> phage type 4 / P. A. Barrow, M. A. Lo</w:t>
      </w:r>
      <w:r>
        <w:rPr>
          <w:color w:val="000000"/>
          <w:sz w:val="28"/>
          <w:szCs w:val="23"/>
          <w:lang w:val="en-US"/>
        </w:rPr>
        <w:t>w</w:t>
      </w:r>
      <w:r>
        <w:rPr>
          <w:color w:val="000000"/>
          <w:sz w:val="28"/>
          <w:szCs w:val="23"/>
          <w:lang w:val="en-GB"/>
        </w:rPr>
        <w:t>ell // Avian Pathology. – 1991. – Vol. 20. – P. 335 – 348.</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 </w:t>
      </w:r>
      <w:r>
        <w:rPr>
          <w:b/>
          <w:bCs/>
          <w:color w:val="000000"/>
          <w:szCs w:val="27"/>
        </w:rPr>
        <w:t>Barrow</w:t>
      </w:r>
      <w:r>
        <w:rPr>
          <w:b/>
          <w:bCs/>
          <w:color w:val="000000"/>
          <w:szCs w:val="27"/>
          <w:lang w:val="en-US"/>
        </w:rPr>
        <w:t>,</w:t>
      </w:r>
      <w:r>
        <w:rPr>
          <w:b/>
          <w:bCs/>
          <w:color w:val="000000"/>
          <w:szCs w:val="27"/>
        </w:rPr>
        <w:t xml:space="preserve"> P. A. Recent Progress in the Diagnosis and Control of </w:t>
      </w:r>
      <w:r>
        <w:rPr>
          <w:b/>
          <w:bCs/>
          <w:i/>
          <w:iCs/>
          <w:color w:val="000000"/>
          <w:szCs w:val="27"/>
        </w:rPr>
        <w:t>Salmonella</w:t>
      </w:r>
      <w:r>
        <w:rPr>
          <w:b/>
          <w:bCs/>
          <w:color w:val="000000"/>
          <w:szCs w:val="27"/>
        </w:rPr>
        <w:t xml:space="preserve"> infection in Poultry: document 63 SG/10A </w:t>
      </w:r>
      <w:r>
        <w:rPr>
          <w:b/>
          <w:bCs/>
          <w:color w:val="000000"/>
          <w:szCs w:val="27"/>
          <w:lang w:val="en-US"/>
        </w:rPr>
        <w:t xml:space="preserve">/ </w:t>
      </w:r>
      <w:r>
        <w:rPr>
          <w:b/>
          <w:bCs/>
          <w:color w:val="000000"/>
          <w:szCs w:val="27"/>
        </w:rPr>
        <w:t>P. A. Barrow /</w:t>
      </w:r>
      <w:r>
        <w:rPr>
          <w:b/>
          <w:bCs/>
          <w:color w:val="000000"/>
          <w:szCs w:val="27"/>
          <w:lang w:val="en-US"/>
        </w:rPr>
        <w:t>/</w:t>
      </w:r>
      <w:r>
        <w:rPr>
          <w:b/>
          <w:bCs/>
          <w:color w:val="000000"/>
          <w:szCs w:val="27"/>
        </w:rPr>
        <w:t xml:space="preserve"> Office International des Epizootics. – Paris, 1995. – 12 p.</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Barrow, P.A. Serological diagnosis of </w:t>
      </w:r>
      <w:r>
        <w:rPr>
          <w:i/>
          <w:color w:val="000000"/>
          <w:sz w:val="28"/>
          <w:szCs w:val="23"/>
          <w:lang w:val="en-US"/>
        </w:rPr>
        <w:t>Salmonella</w:t>
      </w:r>
      <w:r>
        <w:rPr>
          <w:color w:val="000000"/>
          <w:sz w:val="28"/>
          <w:szCs w:val="23"/>
          <w:lang w:val="en-US"/>
        </w:rPr>
        <w:t xml:space="preserve"> serotype </w:t>
      </w:r>
      <w:r>
        <w:rPr>
          <w:i/>
          <w:color w:val="000000"/>
          <w:sz w:val="28"/>
          <w:szCs w:val="23"/>
          <w:lang w:val="en-US"/>
        </w:rPr>
        <w:t>enteritidis</w:t>
      </w:r>
      <w:r>
        <w:rPr>
          <w:color w:val="000000"/>
          <w:sz w:val="28"/>
          <w:szCs w:val="23"/>
          <w:lang w:val="en-US"/>
        </w:rPr>
        <w:t xml:space="preserve"> infection in poultry by ELISA and other tests / P.A. Barrow // Int. J. Food. Microbiol. – 1994. – Vol. 21. – P. 55-68.</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Barrow, P. A. Intestinal colonisation in the chicken by food-poisoning </w:t>
      </w:r>
      <w:r>
        <w:rPr>
          <w:i/>
          <w:iCs/>
          <w:color w:val="000000"/>
          <w:sz w:val="28"/>
          <w:szCs w:val="23"/>
          <w:lang w:val="en-GB"/>
        </w:rPr>
        <w:t>Salmonella</w:t>
      </w:r>
      <w:r>
        <w:rPr>
          <w:color w:val="000000"/>
          <w:sz w:val="28"/>
          <w:szCs w:val="23"/>
          <w:lang w:val="en-GB"/>
        </w:rPr>
        <w:t xml:space="preserve"> serovars; microbial characteristics associated with faecal excretion / P. A. Barrow, J. M. Simpson, M. A. Lovell // Avian Pathology. – 1988. – Vol. 17. – P. 571 – 588.</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Bayer, M. E. Areas of adhesion between wall and membrane of </w:t>
      </w:r>
      <w:r>
        <w:rPr>
          <w:i/>
          <w:iCs/>
          <w:color w:val="000000"/>
          <w:sz w:val="28"/>
          <w:szCs w:val="23"/>
          <w:lang w:val="en-GB"/>
        </w:rPr>
        <w:t>Escherichia coli</w:t>
      </w:r>
      <w:r>
        <w:rPr>
          <w:color w:val="000000"/>
          <w:sz w:val="28"/>
          <w:szCs w:val="23"/>
          <w:lang w:val="en-GB"/>
        </w:rPr>
        <w:t xml:space="preserve"> / M. E. Bayer // Journal of General Microbiology. – 1968. – Vol. 53. – P. 395 – 404.</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Bean, N. H. Food borne disease outbreaks in the United states, 1973 – 1981: pathogens, vehicles, and trends / N. H. Bean, P. M. Griffin // Journal of Food Protection. – 1990. – Vol. 53. – P. 804 – 817.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de-DE"/>
        </w:rPr>
      </w:pPr>
      <w:r>
        <w:rPr>
          <w:color w:val="000000"/>
          <w:sz w:val="28"/>
          <w:szCs w:val="27"/>
          <w:lang w:val="en-US"/>
        </w:rPr>
        <w:t xml:space="preserve"> </w:t>
      </w:r>
      <w:r>
        <w:rPr>
          <w:color w:val="000000"/>
          <w:sz w:val="28"/>
          <w:szCs w:val="23"/>
          <w:lang w:val="de-DE"/>
        </w:rPr>
        <w:t xml:space="preserve">Berndt, A. Microscopische Verfahren zum Nachweis von Chlamydien in Geweben und Zellkulturen / A. Berndt // Fachbeitrag Chlamydieninfectionen. – 2001. – B. 4. – S. 48 – 55.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de-DE"/>
        </w:rPr>
        <w:t xml:space="preserve"> </w:t>
      </w:r>
      <w:r>
        <w:rPr>
          <w:color w:val="000000"/>
          <w:sz w:val="28"/>
          <w:szCs w:val="23"/>
          <w:lang w:val="en-US"/>
        </w:rPr>
        <w:t xml:space="preserve">Berndt, A. Gamma/delta T-cell response of chickens after oral administration of attenuated and non-attenuated </w:t>
      </w:r>
      <w:r>
        <w:rPr>
          <w:i/>
          <w:iCs/>
          <w:color w:val="000000"/>
          <w:sz w:val="28"/>
          <w:szCs w:val="23"/>
          <w:lang w:val="en-GB"/>
        </w:rPr>
        <w:t>Salmonella typhimurium</w:t>
      </w:r>
      <w:r>
        <w:rPr>
          <w:color w:val="000000"/>
          <w:sz w:val="28"/>
          <w:szCs w:val="23"/>
          <w:lang w:val="en-GB"/>
        </w:rPr>
        <w:t xml:space="preserve"> strains / </w:t>
      </w:r>
      <w:r>
        <w:rPr>
          <w:color w:val="000000"/>
          <w:sz w:val="28"/>
          <w:szCs w:val="23"/>
          <w:lang w:val="en-US"/>
        </w:rPr>
        <w:t xml:space="preserve">A. Berndt, U. Methner </w:t>
      </w:r>
      <w:r>
        <w:rPr>
          <w:color w:val="000000"/>
          <w:sz w:val="28"/>
          <w:szCs w:val="23"/>
          <w:lang w:val="en-GB"/>
        </w:rPr>
        <w:t>// Vet. Immunol. Immunopathol. – 2001. – Vol. 78. – P. 143 – 161.</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Borland, E. D. </w:t>
      </w:r>
      <w:r>
        <w:rPr>
          <w:i/>
          <w:iCs/>
          <w:color w:val="000000"/>
          <w:sz w:val="28"/>
          <w:szCs w:val="23"/>
          <w:lang w:val="en-GB"/>
        </w:rPr>
        <w:t>Salmonella</w:t>
      </w:r>
      <w:r>
        <w:rPr>
          <w:color w:val="000000"/>
          <w:sz w:val="28"/>
          <w:szCs w:val="23"/>
          <w:lang w:val="en-GB"/>
        </w:rPr>
        <w:t xml:space="preserve"> infection in poultry / E. D. Borland // Veterinary Record. – 1975. – Vol. 97. – P. 406 – 408.</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Bouzoubaa, K. Epidemiological studies on the incidence of salmonellosis in chicken breeder/hatchery operation in Morocco / K. Bouzoubaa, K. V. Nagaraja // Proceedings of the International Symposium on </w:t>
      </w:r>
      <w:r>
        <w:rPr>
          <w:i/>
          <w:iCs/>
          <w:color w:val="000000"/>
          <w:sz w:val="28"/>
          <w:szCs w:val="23"/>
          <w:lang w:val="en-GB"/>
        </w:rPr>
        <w:t>Salmonella</w:t>
      </w:r>
      <w:r>
        <w:rPr>
          <w:color w:val="000000"/>
          <w:sz w:val="28"/>
          <w:szCs w:val="23"/>
          <w:lang w:val="en-GB"/>
        </w:rPr>
        <w:t xml:space="preserve"> / Ed. G. H. Snoeyenbos. – American Association of Avian Pathologists Kennett Square, Pennsylvania, 1984. – 337 p.</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lastRenderedPageBreak/>
        <w:t xml:space="preserve"> </w:t>
      </w:r>
      <w:r>
        <w:rPr>
          <w:color w:val="000000"/>
          <w:sz w:val="28"/>
          <w:szCs w:val="23"/>
          <w:lang w:val="en-GB"/>
        </w:rPr>
        <w:t xml:space="preserve">Briggs, D. J. An enzyme-linked immunosorbent assay for detecting antibodies to </w:t>
      </w:r>
      <w:r>
        <w:rPr>
          <w:i/>
          <w:iCs/>
          <w:color w:val="000000"/>
          <w:sz w:val="28"/>
          <w:szCs w:val="23"/>
          <w:lang w:val="en-GB"/>
        </w:rPr>
        <w:t xml:space="preserve">Pasteurella multocida </w:t>
      </w:r>
      <w:r>
        <w:rPr>
          <w:color w:val="000000"/>
          <w:sz w:val="28"/>
          <w:szCs w:val="23"/>
          <w:lang w:val="en-GB"/>
        </w:rPr>
        <w:t>in chickens / D. J. Briggs, J. K. Skeeles // Avian Diseases. – 1983. – Vol. 28. – P. 208 – 215.</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Brown, D. D. Experimental infection of cockerels with </w:t>
      </w:r>
      <w:r>
        <w:rPr>
          <w:i/>
          <w:iCs/>
          <w:color w:val="000000"/>
          <w:sz w:val="28"/>
          <w:szCs w:val="23"/>
          <w:lang w:val="en-GB"/>
        </w:rPr>
        <w:t>Salmonella typhimurium</w:t>
      </w:r>
      <w:r>
        <w:rPr>
          <w:color w:val="000000"/>
          <w:sz w:val="28"/>
          <w:szCs w:val="23"/>
          <w:lang w:val="en-GB"/>
        </w:rPr>
        <w:t xml:space="preserve"> / D. D. Brown, J. G. Ross, A. F. G. Smith // Research in Veterinary Science. – 1975. – Vol. 18. – P. 165 – 170.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Brownell, J. R. Factors influencing the intestinal infection of chickens with </w:t>
      </w:r>
      <w:r>
        <w:rPr>
          <w:i/>
          <w:iCs/>
          <w:color w:val="000000"/>
          <w:sz w:val="28"/>
          <w:szCs w:val="23"/>
          <w:lang w:val="en-GB"/>
        </w:rPr>
        <w:t>Salmonella typhimurium</w:t>
      </w:r>
      <w:r>
        <w:rPr>
          <w:color w:val="000000"/>
          <w:sz w:val="28"/>
          <w:szCs w:val="23"/>
          <w:lang w:val="en-GB"/>
        </w:rPr>
        <w:t xml:space="preserve"> / J. R. Brownell, W. W. Sadler, M. J. Fanelli // Avian Diseases. – 1969. – Vol. 13. – P. 804 – 816.</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Bryan, F. L. Current trends in foot borne salmonellosis in the United States and Canada / F. L. Bryan // Journal of Food Protection. – 1981. – Vol. 44. – P. 394 – 402.</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Bullis, K. B. L. The history of avian medicine in the US. III. Salmonellosis / K. B. L. Bullis // Avian Diseases. – 1977 b. – Vol. 21. – P. 430 – 435.</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Bumstead, N. Resistance to </w:t>
      </w:r>
      <w:r>
        <w:rPr>
          <w:i/>
          <w:iCs/>
          <w:color w:val="000000"/>
          <w:sz w:val="28"/>
          <w:szCs w:val="23"/>
          <w:lang w:val="en-GB"/>
        </w:rPr>
        <w:t>Salmonella gallinarum</w:t>
      </w:r>
      <w:r>
        <w:rPr>
          <w:color w:val="000000"/>
          <w:sz w:val="28"/>
          <w:szCs w:val="23"/>
          <w:lang w:val="en-GB"/>
        </w:rPr>
        <w:t xml:space="preserve">, </w:t>
      </w:r>
      <w:r>
        <w:rPr>
          <w:i/>
          <w:iCs/>
          <w:color w:val="000000"/>
          <w:sz w:val="28"/>
          <w:szCs w:val="23"/>
          <w:lang w:val="en-GB"/>
        </w:rPr>
        <w:t>S. pullorum</w:t>
      </w:r>
      <w:r>
        <w:rPr>
          <w:color w:val="000000"/>
          <w:sz w:val="28"/>
          <w:szCs w:val="23"/>
          <w:lang w:val="en-GB"/>
        </w:rPr>
        <w:t xml:space="preserve">, and </w:t>
      </w:r>
      <w:r>
        <w:rPr>
          <w:i/>
          <w:iCs/>
          <w:color w:val="000000"/>
          <w:sz w:val="28"/>
          <w:szCs w:val="23"/>
          <w:lang w:val="en-GB"/>
        </w:rPr>
        <w:t>S. enteritidis</w:t>
      </w:r>
      <w:r>
        <w:rPr>
          <w:color w:val="000000"/>
          <w:sz w:val="28"/>
          <w:szCs w:val="23"/>
          <w:lang w:val="en-GB"/>
        </w:rPr>
        <w:t xml:space="preserve"> in inbred lines of chickens / N. Bumstead, P. A. Barrow // Avian Diseases. – 1993. – Vol. 37. – P. 189 – 193.</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Callow, B. R. A new phage typing scheme for </w:t>
      </w:r>
      <w:r>
        <w:rPr>
          <w:i/>
          <w:iCs/>
          <w:color w:val="000000"/>
          <w:sz w:val="28"/>
          <w:szCs w:val="23"/>
          <w:lang w:val="en-GB"/>
        </w:rPr>
        <w:t>Salmonella typhimurium</w:t>
      </w:r>
      <w:r>
        <w:rPr>
          <w:color w:val="000000"/>
          <w:sz w:val="28"/>
          <w:szCs w:val="23"/>
          <w:lang w:val="en-GB"/>
        </w:rPr>
        <w:t xml:space="preserve"> / </w:t>
      </w:r>
      <w:r>
        <w:rPr>
          <w:color w:val="000000"/>
          <w:sz w:val="28"/>
          <w:szCs w:val="23"/>
          <w:lang w:val="en-US"/>
        </w:rPr>
        <w:t xml:space="preserve">B. R. Callow </w:t>
      </w:r>
      <w:r>
        <w:rPr>
          <w:color w:val="000000"/>
          <w:sz w:val="28"/>
          <w:szCs w:val="23"/>
          <w:lang w:val="en-GB"/>
        </w:rPr>
        <w:t>// Journal of Hygiene. – 1959. – Vol. 5. – P. 346 – 359.</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Carlsson, H. E. Titration of antibodies to </w:t>
      </w:r>
      <w:r>
        <w:rPr>
          <w:i/>
          <w:iCs/>
          <w:color w:val="000000"/>
          <w:sz w:val="28"/>
          <w:szCs w:val="23"/>
          <w:lang w:val="en-GB"/>
        </w:rPr>
        <w:t>Salmonella</w:t>
      </w:r>
      <w:r>
        <w:rPr>
          <w:color w:val="000000"/>
          <w:sz w:val="28"/>
          <w:szCs w:val="23"/>
          <w:lang w:val="en-GB"/>
        </w:rPr>
        <w:t xml:space="preserve"> O antigens by enzyme-linked immunosorbent assay / </w:t>
      </w:r>
      <w:r>
        <w:rPr>
          <w:color w:val="000000"/>
          <w:sz w:val="28"/>
          <w:szCs w:val="23"/>
          <w:lang w:val="en-US"/>
        </w:rPr>
        <w:t xml:space="preserve">H. E. Carlsson, A. A. Lindberg, S. Hammerstrom </w:t>
      </w:r>
      <w:r>
        <w:rPr>
          <w:color w:val="000000"/>
          <w:sz w:val="28"/>
          <w:szCs w:val="23"/>
          <w:lang w:val="en-GB"/>
        </w:rPr>
        <w:t>// Infection and Immunity. – 1972. – Vol. 6. – P. 703 – 708.</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Characterization of monoclonal antibodies against a fimbrial structure of </w:t>
      </w:r>
      <w:r>
        <w:rPr>
          <w:b/>
          <w:bCs/>
          <w:i/>
          <w:iCs/>
          <w:color w:val="000000"/>
          <w:szCs w:val="27"/>
        </w:rPr>
        <w:t>Salmonella enteritidis</w:t>
      </w:r>
      <w:r>
        <w:rPr>
          <w:b/>
          <w:bCs/>
          <w:color w:val="000000"/>
          <w:szCs w:val="27"/>
        </w:rPr>
        <w:t xml:space="preserve"> and certain other serogroup D </w:t>
      </w:r>
      <w:r>
        <w:rPr>
          <w:b/>
          <w:bCs/>
          <w:i/>
          <w:iCs/>
          <w:color w:val="000000"/>
          <w:szCs w:val="27"/>
        </w:rPr>
        <w:t>salmonellae</w:t>
      </w:r>
      <w:r>
        <w:rPr>
          <w:b/>
          <w:bCs/>
          <w:color w:val="000000"/>
          <w:szCs w:val="27"/>
        </w:rPr>
        <w:t xml:space="preserve"> and their application as serotyping reagents / C. J.</w:t>
      </w:r>
      <w:r>
        <w:rPr>
          <w:b/>
          <w:bCs/>
          <w:color w:val="000000"/>
          <w:szCs w:val="27"/>
          <w:lang w:val="en-US"/>
        </w:rPr>
        <w:t xml:space="preserve"> </w:t>
      </w:r>
      <w:r>
        <w:rPr>
          <w:b/>
          <w:bCs/>
          <w:color w:val="000000"/>
          <w:szCs w:val="27"/>
        </w:rPr>
        <w:t xml:space="preserve">Thorns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Research in Veterinary Science. – 1992. – Vol. 53. – P. 300 – 308.</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Chen, J. </w:t>
      </w:r>
      <w:r>
        <w:rPr>
          <w:i/>
          <w:iCs/>
          <w:color w:val="000000"/>
          <w:sz w:val="28"/>
          <w:szCs w:val="23"/>
          <w:lang w:val="en-GB"/>
        </w:rPr>
        <w:t>Salmonella</w:t>
      </w:r>
      <w:r>
        <w:rPr>
          <w:color w:val="000000"/>
          <w:sz w:val="28"/>
          <w:szCs w:val="23"/>
          <w:lang w:val="en-GB"/>
        </w:rPr>
        <w:t xml:space="preserve"> detection in eggs, using </w:t>
      </w:r>
      <w:r>
        <w:rPr>
          <w:i/>
          <w:iCs/>
          <w:color w:val="000000"/>
          <w:sz w:val="28"/>
          <w:szCs w:val="23"/>
          <w:lang w:val="en-GB"/>
        </w:rPr>
        <w:t>Lux</w:t>
      </w:r>
      <w:r>
        <w:rPr>
          <w:color w:val="000000"/>
          <w:sz w:val="28"/>
          <w:szCs w:val="23"/>
          <w:lang w:val="en-GB"/>
        </w:rPr>
        <w:t xml:space="preserve"> + bacteriophages / J. Chen, M. W. Griffiths // Journal of Food Protection. – 1996. – Vol. 59. –                   P. 908 – 914.</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Chen, S. The evaluation of a fluorogenic polymerase-chain reaction assay for the detection of </w:t>
      </w:r>
      <w:r>
        <w:rPr>
          <w:i/>
          <w:iCs/>
          <w:color w:val="000000"/>
          <w:sz w:val="28"/>
          <w:szCs w:val="23"/>
          <w:lang w:val="en-GB"/>
        </w:rPr>
        <w:t>Salmonella</w:t>
      </w:r>
      <w:r>
        <w:rPr>
          <w:color w:val="000000"/>
          <w:sz w:val="28"/>
          <w:szCs w:val="23"/>
          <w:lang w:val="en-GB"/>
        </w:rPr>
        <w:t xml:space="preserve"> species in food commodities / S. Chen, A. Yee, </w:t>
      </w:r>
      <w:r>
        <w:rPr>
          <w:color w:val="000000"/>
          <w:sz w:val="28"/>
          <w:szCs w:val="23"/>
          <w:lang w:val="en-GB"/>
        </w:rPr>
        <w:lastRenderedPageBreak/>
        <w:t>M. Griffiths // International Journal of Food Microbiology. – 1997. – Vol. 35. – P. 223 – 230.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de-DE"/>
        </w:rPr>
      </w:pPr>
      <w:r>
        <w:rPr>
          <w:color w:val="000000"/>
          <w:sz w:val="28"/>
          <w:szCs w:val="27"/>
          <w:lang w:val="en-GB"/>
        </w:rPr>
        <w:t xml:space="preserve"> </w:t>
      </w:r>
      <w:r>
        <w:rPr>
          <w:color w:val="000000"/>
          <w:sz w:val="28"/>
          <w:szCs w:val="23"/>
          <w:lang w:val="en-GB"/>
        </w:rPr>
        <w:t>Childs, G. Application of the avidin-biotin-peroxidase complex (ABC) method to the light microscopic localization of pituitary hormones / G. Childs, G. Unabia // J. Histochem. </w:t>
      </w:r>
      <w:r>
        <w:rPr>
          <w:color w:val="000000"/>
          <w:sz w:val="28"/>
          <w:szCs w:val="23"/>
          <w:lang w:val="de-DE"/>
        </w:rPr>
        <w:t xml:space="preserve">Cytochem. – 1982. – Vol. 30. – P. 713 – 716.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de-DE"/>
        </w:rPr>
        <w:t xml:space="preserve"> </w:t>
      </w:r>
      <w:r>
        <w:rPr>
          <w:color w:val="000000"/>
          <w:sz w:val="28"/>
          <w:szCs w:val="23"/>
          <w:lang w:val="en-GB"/>
        </w:rPr>
        <w:t>Chishti, M. A. Incidence of salmonellosis in chicken in and around Faisalabad / M. A. Chishti, M. L. Khan, M. Siddique // Pakistan Veterinary Journal. – 1985. – Vol. 5. – P. 79 – 82.</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Clonal nature of </w:t>
      </w:r>
      <w:r>
        <w:rPr>
          <w:b/>
          <w:bCs/>
          <w:i/>
          <w:iCs/>
          <w:color w:val="000000"/>
          <w:szCs w:val="27"/>
        </w:rPr>
        <w:t>Salmonella typhi</w:t>
      </w:r>
      <w:r>
        <w:rPr>
          <w:b/>
          <w:bCs/>
          <w:color w:val="000000"/>
          <w:szCs w:val="27"/>
        </w:rPr>
        <w:t xml:space="preserve"> and its genetic relatedness to other s</w:t>
      </w:r>
      <w:r>
        <w:rPr>
          <w:b/>
          <w:bCs/>
          <w:i/>
          <w:iCs/>
          <w:color w:val="000000"/>
          <w:szCs w:val="27"/>
        </w:rPr>
        <w:t>almonellae</w:t>
      </w:r>
      <w:r>
        <w:rPr>
          <w:b/>
          <w:bCs/>
          <w:color w:val="000000"/>
          <w:szCs w:val="27"/>
        </w:rPr>
        <w:t xml:space="preserve"> as shown by multilocus enzyme electrophoresis, and proposal of </w:t>
      </w:r>
      <w:r>
        <w:rPr>
          <w:b/>
          <w:bCs/>
          <w:i/>
          <w:iCs/>
          <w:color w:val="000000"/>
          <w:szCs w:val="27"/>
        </w:rPr>
        <w:t xml:space="preserve">Salmonella bongori </w:t>
      </w:r>
      <w:r>
        <w:rPr>
          <w:b/>
          <w:bCs/>
          <w:color w:val="000000"/>
          <w:szCs w:val="27"/>
        </w:rPr>
        <w:t>comb. nov. / M. W.</w:t>
      </w:r>
      <w:r>
        <w:rPr>
          <w:b/>
          <w:bCs/>
          <w:color w:val="000000"/>
          <w:szCs w:val="27"/>
          <w:lang w:val="en-US"/>
        </w:rPr>
        <w:t xml:space="preserve"> </w:t>
      </w:r>
      <w:r>
        <w:rPr>
          <w:b/>
          <w:bCs/>
          <w:color w:val="000000"/>
          <w:szCs w:val="27"/>
        </w:rPr>
        <w:t xml:space="preserve">Reeves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J. Clin. Microbiol. – 1989. – Vol. 27. – P. 313 – 320.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Comparative study of the protective effect against </w:t>
      </w:r>
      <w:r>
        <w:rPr>
          <w:b/>
          <w:bCs/>
          <w:i/>
          <w:iCs/>
          <w:color w:val="000000"/>
          <w:szCs w:val="27"/>
        </w:rPr>
        <w:t>Salmonella</w:t>
      </w:r>
      <w:r>
        <w:rPr>
          <w:b/>
          <w:bCs/>
          <w:color w:val="000000"/>
          <w:szCs w:val="27"/>
        </w:rPr>
        <w:t xml:space="preserve"> colonisation in newly hatched SPF chickens using live, attenuated </w:t>
      </w:r>
      <w:r>
        <w:rPr>
          <w:b/>
          <w:bCs/>
          <w:i/>
          <w:iCs/>
          <w:color w:val="000000"/>
          <w:szCs w:val="27"/>
        </w:rPr>
        <w:t>Salmonella</w:t>
      </w:r>
      <w:r>
        <w:rPr>
          <w:b/>
          <w:bCs/>
          <w:color w:val="000000"/>
          <w:szCs w:val="27"/>
        </w:rPr>
        <w:t xml:space="preserve"> vaccine strains, wild-type </w:t>
      </w:r>
      <w:r>
        <w:rPr>
          <w:b/>
          <w:bCs/>
          <w:i/>
          <w:iCs/>
          <w:color w:val="000000"/>
          <w:szCs w:val="27"/>
        </w:rPr>
        <w:t>Salmonella</w:t>
      </w:r>
      <w:r>
        <w:rPr>
          <w:b/>
          <w:bCs/>
          <w:color w:val="000000"/>
          <w:szCs w:val="27"/>
        </w:rPr>
        <w:t xml:space="preserve"> strains or a competitive exclusion product / U.</w:t>
      </w:r>
      <w:r>
        <w:rPr>
          <w:b/>
          <w:bCs/>
          <w:color w:val="000000"/>
          <w:szCs w:val="27"/>
          <w:lang w:val="en-US"/>
        </w:rPr>
        <w:t xml:space="preserve"> </w:t>
      </w:r>
      <w:r>
        <w:rPr>
          <w:b/>
          <w:bCs/>
          <w:color w:val="000000"/>
          <w:szCs w:val="27"/>
        </w:rPr>
        <w:t xml:space="preserve">Methner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International Journal of Food Microbiology. – 1997. – Vol. 35. – P. 223 – 230.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Comparison of four different enzyme-linked immunosorbent assays for serological diagnosis of </w:t>
      </w:r>
      <w:r>
        <w:rPr>
          <w:b/>
          <w:bCs/>
          <w:i/>
          <w:color w:val="000000"/>
          <w:szCs w:val="27"/>
          <w:lang w:val="en-US"/>
        </w:rPr>
        <w:t>Salmonella enteritidis</w:t>
      </w:r>
      <w:r>
        <w:rPr>
          <w:b/>
          <w:bCs/>
          <w:color w:val="000000"/>
          <w:szCs w:val="27"/>
          <w:lang w:val="en-US"/>
        </w:rPr>
        <w:t xml:space="preserve"> infections in experimentally infected chickens / F. G.Van Zijdervelf [et al.] // J. Clin. microbiol. – 1992. – Vol. 30 – P.2560-2566.</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Control, prevention and eradication of </w:t>
      </w:r>
      <w:r>
        <w:rPr>
          <w:b/>
          <w:bCs/>
          <w:i/>
          <w:iCs/>
          <w:color w:val="000000"/>
          <w:szCs w:val="27"/>
        </w:rPr>
        <w:t>Salmonella enteritidis</w:t>
      </w:r>
      <w:r>
        <w:rPr>
          <w:b/>
          <w:bCs/>
          <w:color w:val="000000"/>
          <w:szCs w:val="27"/>
        </w:rPr>
        <w:t xml:space="preserve"> infection in broiler and broiler breeder flocks</w:t>
      </w:r>
      <w:r>
        <w:rPr>
          <w:b/>
          <w:bCs/>
          <w:color w:val="000000"/>
          <w:szCs w:val="27"/>
          <w:lang w:val="en-US"/>
        </w:rPr>
        <w:t xml:space="preserve"> /</w:t>
      </w:r>
      <w:r>
        <w:rPr>
          <w:b/>
          <w:bCs/>
          <w:color w:val="000000"/>
          <w:szCs w:val="27"/>
        </w:rPr>
        <w:t xml:space="preserve"> S. G.</w:t>
      </w:r>
      <w:r>
        <w:rPr>
          <w:b/>
          <w:bCs/>
          <w:color w:val="000000"/>
          <w:szCs w:val="27"/>
          <w:lang w:val="en-US"/>
        </w:rPr>
        <w:t xml:space="preserve"> </w:t>
      </w:r>
      <w:r>
        <w:rPr>
          <w:b/>
          <w:bCs/>
          <w:color w:val="000000"/>
          <w:szCs w:val="27"/>
        </w:rPr>
        <w:t xml:space="preserve">McIlroy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Veterinary Record. – 1989. – </w:t>
      </w:r>
      <w:r>
        <w:rPr>
          <w:b/>
          <w:bCs/>
          <w:color w:val="000000"/>
          <w:szCs w:val="27"/>
          <w:lang w:val="en-US"/>
        </w:rPr>
        <w:t>V</w:t>
      </w:r>
      <w:r>
        <w:rPr>
          <w:b/>
          <w:bCs/>
          <w:color w:val="000000"/>
          <w:szCs w:val="27"/>
        </w:rPr>
        <w:t>ol. 125. – P. 545 – 548.</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Coombs, R. R. A. A new test for the detection of weak and “incomplete” RH agglutinins / R. R. A. Coombs, A. E. Mourant, R. R. Race // British Journal of Experimental Pathology. – 1945. – Vol. 26. – P. 255 – 266.</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Coons, A. H. </w:t>
      </w:r>
      <w:r>
        <w:rPr>
          <w:color w:val="000000"/>
          <w:sz w:val="28"/>
          <w:szCs w:val="23"/>
          <w:lang w:val="en-US"/>
        </w:rPr>
        <w:t xml:space="preserve">Immunological properties of an antibody containing a fluorescent group / </w:t>
      </w:r>
      <w:r>
        <w:rPr>
          <w:color w:val="000000"/>
          <w:sz w:val="28"/>
          <w:szCs w:val="23"/>
          <w:lang w:val="en-GB"/>
        </w:rPr>
        <w:t>A. H. Coons, H. J. Creech, R.</w:t>
      </w:r>
      <w:r>
        <w:rPr>
          <w:color w:val="000000"/>
          <w:sz w:val="28"/>
          <w:szCs w:val="23"/>
          <w:lang w:val="uk-UA"/>
        </w:rPr>
        <w:t> </w:t>
      </w:r>
      <w:r>
        <w:rPr>
          <w:color w:val="000000"/>
          <w:sz w:val="28"/>
          <w:szCs w:val="23"/>
          <w:lang w:val="en-US"/>
        </w:rPr>
        <w:t xml:space="preserve">N. </w:t>
      </w:r>
      <w:r>
        <w:rPr>
          <w:color w:val="000000"/>
          <w:sz w:val="28"/>
          <w:szCs w:val="23"/>
          <w:lang w:val="en-GB"/>
        </w:rPr>
        <w:t xml:space="preserve">Jones </w:t>
      </w:r>
      <w:r>
        <w:rPr>
          <w:color w:val="000000"/>
          <w:sz w:val="28"/>
          <w:szCs w:val="23"/>
          <w:lang w:val="en-US"/>
        </w:rPr>
        <w:t xml:space="preserve">// Proc. Soc. Exp. Biol. Med. – 1941. – Vol. 47. – P. 200 – 202.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lastRenderedPageBreak/>
        <w:t xml:space="preserve"> </w:t>
      </w:r>
      <w:r>
        <w:rPr>
          <w:color w:val="000000"/>
          <w:sz w:val="28"/>
          <w:szCs w:val="23"/>
          <w:lang w:val="en-US"/>
        </w:rPr>
        <w:t xml:space="preserve">Coons, A. H. Localization of antigen in tissue cells / A. H. Coons, M. H. Kaplan // J. Exp. Med. – 1950. – Vol. 91. – P. 1 – 13.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Coons, A. H. Studies on antibody production. 1. A method for the histochemical demonstration of specific antibody and its application to a study of the hyperimmune rabbit / A. H. Coons, E. H. Leduc, J. M. Connolly // J. exp. Med. – 1955. – Vol. 102. – P. 49 – 59.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Cooper, G. L. Serological and bacteriological investigations of chickens from flocks naturally infected with </w:t>
      </w:r>
      <w:r>
        <w:rPr>
          <w:i/>
          <w:iCs/>
          <w:color w:val="000000"/>
          <w:sz w:val="28"/>
          <w:szCs w:val="23"/>
          <w:lang w:val="en-GB"/>
        </w:rPr>
        <w:t>Salmonella enteritidis</w:t>
      </w:r>
      <w:r>
        <w:rPr>
          <w:color w:val="000000"/>
          <w:sz w:val="28"/>
          <w:szCs w:val="23"/>
          <w:lang w:val="en-GB"/>
        </w:rPr>
        <w:t xml:space="preserve"> / </w:t>
      </w:r>
      <w:r>
        <w:rPr>
          <w:color w:val="000000"/>
          <w:sz w:val="28"/>
          <w:szCs w:val="23"/>
          <w:lang w:val="en-US"/>
        </w:rPr>
        <w:t xml:space="preserve">G. L. Cooper, R. A. Nicholas, C. D. Bracewell </w:t>
      </w:r>
      <w:r>
        <w:rPr>
          <w:color w:val="000000"/>
          <w:sz w:val="28"/>
          <w:szCs w:val="23"/>
          <w:lang w:val="en-GB"/>
        </w:rPr>
        <w:t>// Veterinary record. – 1989. – Vol. 125. – P. 567 – 572.</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rPr>
      </w:pPr>
      <w:r>
        <w:rPr>
          <w:b/>
          <w:bCs/>
          <w:color w:val="000000"/>
          <w:szCs w:val="27"/>
          <w:lang w:val="en-US"/>
        </w:rPr>
        <w:t xml:space="preserve"> </w:t>
      </w:r>
      <w:r>
        <w:rPr>
          <w:b/>
          <w:bCs/>
          <w:color w:val="000000"/>
          <w:szCs w:val="27"/>
        </w:rPr>
        <w:t xml:space="preserve">Correlation of water activity and other environmental conditions with repeated detection of </w:t>
      </w:r>
      <w:r>
        <w:rPr>
          <w:b/>
          <w:bCs/>
          <w:i/>
          <w:iCs/>
          <w:color w:val="000000"/>
          <w:szCs w:val="27"/>
        </w:rPr>
        <w:t>Salmonella</w:t>
      </w:r>
      <w:r>
        <w:rPr>
          <w:b/>
          <w:bCs/>
          <w:color w:val="000000"/>
          <w:szCs w:val="27"/>
        </w:rPr>
        <w:t xml:space="preserve"> contamination on poultry farms / O. O. Opara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Avian Diseases. – 1992. – Vol. 36. – P. 664 – 671.</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Cunningham, B. The control and eradication of brucellosis I. Serological responses in cattle following vaccination with </w:t>
      </w:r>
      <w:r>
        <w:rPr>
          <w:i/>
          <w:iCs/>
          <w:color w:val="000000"/>
          <w:sz w:val="28"/>
          <w:szCs w:val="23"/>
          <w:lang w:val="en-GB"/>
        </w:rPr>
        <w:t>S19</w:t>
      </w:r>
      <w:r>
        <w:rPr>
          <w:color w:val="000000"/>
          <w:sz w:val="28"/>
          <w:szCs w:val="23"/>
          <w:lang w:val="en-GB"/>
        </w:rPr>
        <w:t xml:space="preserve"> and killed </w:t>
      </w:r>
      <w:r>
        <w:rPr>
          <w:i/>
          <w:iCs/>
          <w:color w:val="000000"/>
          <w:sz w:val="28"/>
          <w:szCs w:val="23"/>
          <w:lang w:val="en-GB"/>
        </w:rPr>
        <w:t>Brucella 45/20</w:t>
      </w:r>
      <w:r>
        <w:rPr>
          <w:color w:val="000000"/>
          <w:sz w:val="28"/>
          <w:szCs w:val="23"/>
          <w:lang w:val="en-GB"/>
        </w:rPr>
        <w:t xml:space="preserve"> adjuvant vaccine / B. Cunningham // Veterinary Record. – 1968. – Vol. 82. – P. 7 – 10.</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Curiale, M. S. </w:t>
      </w:r>
      <w:r>
        <w:rPr>
          <w:i/>
          <w:iCs/>
          <w:color w:val="000000"/>
          <w:sz w:val="28"/>
          <w:szCs w:val="23"/>
          <w:lang w:val="en-GB"/>
        </w:rPr>
        <w:t>VIDAS</w:t>
      </w:r>
      <w:r>
        <w:rPr>
          <w:color w:val="000000"/>
          <w:sz w:val="28"/>
          <w:szCs w:val="23"/>
          <w:lang w:val="en-GB"/>
        </w:rPr>
        <w:t xml:space="preserve"> </w:t>
      </w:r>
      <w:r>
        <w:rPr>
          <w:i/>
          <w:iCs/>
          <w:color w:val="000000"/>
          <w:sz w:val="28"/>
          <w:szCs w:val="23"/>
          <w:lang w:val="en-GB"/>
        </w:rPr>
        <w:t>enzyme linked immunoassay</w:t>
      </w:r>
      <w:r>
        <w:rPr>
          <w:color w:val="000000"/>
          <w:sz w:val="28"/>
          <w:szCs w:val="23"/>
          <w:lang w:val="en-GB"/>
        </w:rPr>
        <w:t xml:space="preserve"> for detection of </w:t>
      </w:r>
      <w:r>
        <w:rPr>
          <w:i/>
          <w:iCs/>
          <w:color w:val="000000"/>
          <w:sz w:val="28"/>
          <w:szCs w:val="23"/>
          <w:lang w:val="en-GB"/>
        </w:rPr>
        <w:t>Salmonella</w:t>
      </w:r>
      <w:r>
        <w:rPr>
          <w:color w:val="000000"/>
          <w:sz w:val="28"/>
          <w:szCs w:val="23"/>
          <w:lang w:val="en-GB"/>
        </w:rPr>
        <w:t xml:space="preserve"> in foods: collaborative study / M. S. Curiale, V. Gangar, C. Gravens // Journal of AOAC International. – 1997. – Vol. 80. – P. 491 – 504.</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D’Aoust, J.-Y. Infective dose of </w:t>
      </w:r>
      <w:r>
        <w:rPr>
          <w:i/>
          <w:iCs/>
          <w:color w:val="000000"/>
          <w:sz w:val="28"/>
          <w:szCs w:val="23"/>
          <w:lang w:val="en-GB"/>
        </w:rPr>
        <w:t>Salmonella typhimurium</w:t>
      </w:r>
      <w:r>
        <w:rPr>
          <w:color w:val="000000"/>
          <w:sz w:val="28"/>
          <w:szCs w:val="23"/>
          <w:lang w:val="en-GB"/>
        </w:rPr>
        <w:t xml:space="preserve"> in Cheddar cheese / J.-Y. D’Aoust // American Journal of Epidemiology. – 1985. – Vol. 122. – P. 717 – 720.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 xml:space="preserve">Desmidt, M. Pathogenesis of </w:t>
      </w:r>
      <w:r>
        <w:rPr>
          <w:i/>
          <w:iCs/>
          <w:color w:val="000000"/>
          <w:sz w:val="28"/>
          <w:szCs w:val="23"/>
          <w:lang w:val="en-GB"/>
        </w:rPr>
        <w:t>Salmonella enteritidis</w:t>
      </w:r>
      <w:r>
        <w:rPr>
          <w:color w:val="000000"/>
          <w:sz w:val="28"/>
          <w:szCs w:val="23"/>
          <w:lang w:val="en-GB"/>
        </w:rPr>
        <w:t xml:space="preserve"> phage type four after experimental infection of young chickens / M. Desmidt, J. Ducatelle, H. Haesebrouck // Vet. Microbiol. – 1997. – Vol. 56. – P. 99 – 109.</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Detection of antibody to </w:t>
      </w:r>
      <w:r>
        <w:rPr>
          <w:b/>
          <w:bCs/>
          <w:i/>
          <w:iCs/>
          <w:color w:val="000000"/>
          <w:szCs w:val="27"/>
        </w:rPr>
        <w:t>Salmonella enteritidis</w:t>
      </w:r>
      <w:r>
        <w:rPr>
          <w:b/>
          <w:bCs/>
          <w:color w:val="000000"/>
          <w:szCs w:val="27"/>
        </w:rPr>
        <w:t xml:space="preserve"> by a gm flagellin-based ELISA / J. F.</w:t>
      </w:r>
      <w:r>
        <w:rPr>
          <w:b/>
          <w:bCs/>
          <w:color w:val="000000"/>
          <w:szCs w:val="27"/>
          <w:lang w:val="en-US"/>
        </w:rPr>
        <w:t xml:space="preserve"> </w:t>
      </w:r>
      <w:r>
        <w:rPr>
          <w:b/>
          <w:bCs/>
          <w:color w:val="000000"/>
          <w:szCs w:val="27"/>
        </w:rPr>
        <w:t xml:space="preserve">Timoney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Veterinary Record. – 1990. – Vol. 127. – </w:t>
      </w:r>
      <w:r>
        <w:rPr>
          <w:b/>
          <w:bCs/>
          <w:color w:val="000000"/>
          <w:szCs w:val="27"/>
          <w:lang w:val="en-US"/>
        </w:rPr>
        <w:t xml:space="preserve">                   </w:t>
      </w:r>
      <w:r>
        <w:rPr>
          <w:b/>
          <w:bCs/>
          <w:color w:val="000000"/>
          <w:szCs w:val="27"/>
        </w:rPr>
        <w:t>P. 168 – 169.</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Detection os </w:t>
      </w:r>
      <w:r>
        <w:rPr>
          <w:b/>
          <w:bCs/>
          <w:i/>
          <w:iCs/>
          <w:color w:val="000000"/>
          <w:szCs w:val="27"/>
        </w:rPr>
        <w:t>Salmonella enteritidis</w:t>
      </w:r>
      <w:r>
        <w:rPr>
          <w:b/>
          <w:bCs/>
          <w:color w:val="000000"/>
          <w:szCs w:val="27"/>
        </w:rPr>
        <w:t xml:space="preserve">-specific immunoglobulin A antibodies in crop samples from chickens infected with </w:t>
      </w:r>
      <w:r>
        <w:rPr>
          <w:b/>
          <w:bCs/>
          <w:i/>
          <w:iCs/>
          <w:color w:val="000000"/>
          <w:szCs w:val="27"/>
        </w:rPr>
        <w:t xml:space="preserve">Salmonella </w:t>
      </w:r>
      <w:r>
        <w:rPr>
          <w:b/>
          <w:bCs/>
          <w:i/>
          <w:iCs/>
          <w:color w:val="000000"/>
          <w:szCs w:val="27"/>
        </w:rPr>
        <w:lastRenderedPageBreak/>
        <w:t>enteritidis</w:t>
      </w:r>
      <w:r>
        <w:rPr>
          <w:b/>
          <w:bCs/>
          <w:color w:val="000000"/>
          <w:szCs w:val="27"/>
        </w:rPr>
        <w:t xml:space="preserve"> / </w:t>
      </w:r>
      <w:r>
        <w:rPr>
          <w:b/>
          <w:bCs/>
          <w:color w:val="000000"/>
          <w:szCs w:val="27"/>
          <w:lang w:val="en-US"/>
        </w:rPr>
        <w:t xml:space="preserve">K.-H. Seo [et al.] </w:t>
      </w:r>
      <w:r>
        <w:rPr>
          <w:b/>
          <w:bCs/>
          <w:color w:val="000000"/>
          <w:szCs w:val="27"/>
        </w:rPr>
        <w:t>// Poultry Science. – 2003. – Vol. 82. – P. 67 – 70.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Development of T cell immune responsiveness in the chicken / J. W.</w:t>
      </w:r>
      <w:r>
        <w:rPr>
          <w:b/>
          <w:bCs/>
          <w:color w:val="000000"/>
          <w:szCs w:val="27"/>
          <w:lang w:val="en-US"/>
        </w:rPr>
        <w:t> </w:t>
      </w:r>
      <w:r>
        <w:rPr>
          <w:b/>
          <w:bCs/>
          <w:color w:val="000000"/>
          <w:szCs w:val="27"/>
        </w:rPr>
        <w:t xml:space="preserve">Lowenthal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Immunol. Cell Biol. – 1984. – Vol. 72. – </w:t>
      </w:r>
      <w:r>
        <w:rPr>
          <w:b/>
          <w:bCs/>
          <w:color w:val="000000"/>
          <w:szCs w:val="27"/>
          <w:lang w:val="en-US"/>
        </w:rPr>
        <w:t xml:space="preserve">                 </w:t>
      </w:r>
      <w:r>
        <w:rPr>
          <w:b/>
          <w:bCs/>
          <w:color w:val="000000"/>
          <w:szCs w:val="27"/>
        </w:rPr>
        <w:t>P. 115 – 122.</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Development of T-lymphocyte subpopulations in the postnatal chicken oviduct / M. Z. I.</w:t>
      </w:r>
      <w:r>
        <w:rPr>
          <w:b/>
          <w:bCs/>
          <w:color w:val="000000"/>
          <w:szCs w:val="27"/>
          <w:lang w:val="en-US"/>
        </w:rPr>
        <w:t xml:space="preserve"> </w:t>
      </w:r>
      <w:r>
        <w:rPr>
          <w:b/>
          <w:bCs/>
          <w:color w:val="000000"/>
          <w:szCs w:val="27"/>
        </w:rPr>
        <w:t xml:space="preserve">Khan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Cell and Tissue Research. – 1996. – Vol. 284.</w:t>
      </w:r>
      <w:r>
        <w:rPr>
          <w:b/>
          <w:bCs/>
          <w:color w:val="000000"/>
          <w:szCs w:val="27"/>
          <w:lang w:val="en-US"/>
        </w:rPr>
        <w:t> </w:t>
      </w:r>
      <w:r>
        <w:rPr>
          <w:b/>
          <w:bCs/>
          <w:color w:val="000000"/>
          <w:szCs w:val="27"/>
        </w:rPr>
        <w:t>– P. 317 – 325.</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Dynamics of immune cell infiltration in the caecal lamina propria of chickens after neonatal infection with a </w:t>
      </w:r>
      <w:r>
        <w:rPr>
          <w:b/>
          <w:bCs/>
          <w:i/>
          <w:iCs/>
          <w:color w:val="000000"/>
          <w:szCs w:val="27"/>
        </w:rPr>
        <w:t>Salmonella enteritidis</w:t>
      </w:r>
      <w:r>
        <w:rPr>
          <w:b/>
          <w:bCs/>
          <w:color w:val="000000"/>
          <w:szCs w:val="27"/>
        </w:rPr>
        <w:t xml:space="preserve"> atrain / </w:t>
      </w:r>
      <w:r>
        <w:rPr>
          <w:b/>
          <w:bCs/>
          <w:color w:val="000000"/>
          <w:szCs w:val="27"/>
          <w:lang w:val="en-US"/>
        </w:rPr>
        <w:t xml:space="preserve">F. Van Immerseel [et al.] </w:t>
      </w:r>
      <w:r>
        <w:rPr>
          <w:b/>
          <w:bCs/>
          <w:color w:val="000000"/>
          <w:szCs w:val="27"/>
        </w:rPr>
        <w:t>// Developmental and Comparative Immunology. – 2002. – Vol.</w:t>
      </w:r>
      <w:r>
        <w:rPr>
          <w:b/>
          <w:bCs/>
          <w:color w:val="000000"/>
          <w:szCs w:val="27"/>
          <w:lang w:val="en-US"/>
        </w:rPr>
        <w:t> </w:t>
      </w:r>
      <w:r>
        <w:rPr>
          <w:b/>
          <w:bCs/>
          <w:color w:val="000000"/>
          <w:szCs w:val="27"/>
        </w:rPr>
        <w:t>26. – P. 355 – 364.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w:t>
      </w:r>
      <w:r>
        <w:rPr>
          <w:b/>
          <w:bCs/>
          <w:color w:val="000000"/>
          <w:szCs w:val="27"/>
        </w:rPr>
        <w:t xml:space="preserve">Dynamics of lymphocyte subpopulations changes in the cecal tonsils of chickens infected with </w:t>
      </w:r>
      <w:r>
        <w:rPr>
          <w:b/>
          <w:bCs/>
          <w:i/>
          <w:iCs/>
          <w:color w:val="000000"/>
          <w:szCs w:val="27"/>
        </w:rPr>
        <w:t>Salmonella enteritidis</w:t>
      </w:r>
      <w:r>
        <w:rPr>
          <w:b/>
          <w:bCs/>
          <w:color w:val="000000"/>
          <w:szCs w:val="27"/>
        </w:rPr>
        <w:t xml:space="preserve"> / K.</w:t>
      </w:r>
      <w:r>
        <w:rPr>
          <w:b/>
          <w:bCs/>
          <w:color w:val="000000"/>
          <w:szCs w:val="27"/>
          <w:lang w:val="en-US"/>
        </w:rPr>
        <w:t xml:space="preserve"> </w:t>
      </w:r>
      <w:r>
        <w:rPr>
          <w:b/>
          <w:bCs/>
          <w:color w:val="000000"/>
          <w:szCs w:val="27"/>
        </w:rPr>
        <w:t xml:space="preserve">Sasai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Veterinary Microbiology. – 2000. – Vol. 74. – P. 345 – 351.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Dynamics of </w:t>
      </w:r>
      <w:r>
        <w:rPr>
          <w:b/>
          <w:bCs/>
          <w:i/>
          <w:iCs/>
          <w:color w:val="000000"/>
          <w:szCs w:val="27"/>
        </w:rPr>
        <w:t xml:space="preserve">Salmonella </w:t>
      </w:r>
      <w:r>
        <w:rPr>
          <w:b/>
          <w:bCs/>
          <w:color w:val="000000"/>
          <w:szCs w:val="27"/>
        </w:rPr>
        <w:t xml:space="preserve">infection in chicks reared on letter / </w:t>
      </w:r>
      <w:r>
        <w:rPr>
          <w:b/>
          <w:bCs/>
          <w:color w:val="000000"/>
          <w:szCs w:val="27"/>
          <w:lang w:val="en-US"/>
        </w:rPr>
        <w:t xml:space="preserve">G. H. Snoeyenbos [et al.] </w:t>
      </w:r>
      <w:r>
        <w:rPr>
          <w:b/>
          <w:bCs/>
          <w:color w:val="000000"/>
          <w:szCs w:val="27"/>
        </w:rPr>
        <w:t>// Avian Diseases. – 1969. – Vol. 13. – P. 72 – 83.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Ebel, E.</w:t>
      </w:r>
      <w:r>
        <w:rPr>
          <w:color w:val="000000"/>
          <w:sz w:val="28"/>
          <w:szCs w:val="23"/>
          <w:lang w:val="uk-UA"/>
        </w:rPr>
        <w:t> </w:t>
      </w:r>
      <w:r>
        <w:rPr>
          <w:color w:val="000000"/>
          <w:sz w:val="28"/>
          <w:szCs w:val="23"/>
          <w:lang w:val="en-GB"/>
        </w:rPr>
        <w:t xml:space="preserve">D. Occurrence of </w:t>
      </w:r>
      <w:r>
        <w:rPr>
          <w:i/>
          <w:iCs/>
          <w:color w:val="000000"/>
          <w:sz w:val="28"/>
          <w:szCs w:val="23"/>
          <w:lang w:val="en-GB"/>
        </w:rPr>
        <w:t>Salmonella enteritidis</w:t>
      </w:r>
      <w:r>
        <w:rPr>
          <w:color w:val="000000"/>
          <w:sz w:val="28"/>
          <w:szCs w:val="23"/>
          <w:lang w:val="en-GB"/>
        </w:rPr>
        <w:t xml:space="preserve"> in the US commercial egg industry: report on a national spent hen survey / E.</w:t>
      </w:r>
      <w:r>
        <w:rPr>
          <w:color w:val="000000"/>
          <w:sz w:val="28"/>
          <w:szCs w:val="23"/>
          <w:lang w:val="uk-UA"/>
        </w:rPr>
        <w:t> </w:t>
      </w:r>
      <w:r>
        <w:rPr>
          <w:color w:val="000000"/>
          <w:sz w:val="28"/>
          <w:szCs w:val="23"/>
          <w:lang w:val="en-GB"/>
        </w:rPr>
        <w:t>D. Ebel, M. J. David, J. Mason // Avian Diseases. – 1992. – Vol. 36. – P. 646 – 654.</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Edwards, P. R. Salmonellosis observations on incidence and control / P. R. Edwards // Annals of the New York Academy of Science. – 1958. – Vol. 70. – P. 598 – 613.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Egg transmission after infection of hens with </w:t>
      </w:r>
      <w:r>
        <w:rPr>
          <w:b/>
          <w:bCs/>
          <w:i/>
          <w:iCs/>
          <w:color w:val="000000"/>
          <w:szCs w:val="27"/>
        </w:rPr>
        <w:t>Salmonella enteritidis</w:t>
      </w:r>
      <w:r>
        <w:rPr>
          <w:b/>
          <w:bCs/>
          <w:color w:val="000000"/>
          <w:szCs w:val="27"/>
        </w:rPr>
        <w:t xml:space="preserve"> phage type 4 / </w:t>
      </w:r>
      <w:r>
        <w:rPr>
          <w:b/>
          <w:bCs/>
          <w:color w:val="000000"/>
          <w:szCs w:val="27"/>
          <w:lang w:val="en-US"/>
        </w:rPr>
        <w:t xml:space="preserve">J. F. Timoney [et al.] </w:t>
      </w:r>
      <w:r>
        <w:rPr>
          <w:b/>
          <w:bCs/>
          <w:color w:val="000000"/>
          <w:szCs w:val="27"/>
        </w:rPr>
        <w:t>// Veterinary Record. – 1989. – Vol. 125. – P. 600 – 601.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Epidemiological associations between characteristics of registered broiler chicken flocks in Canada and the </w:t>
      </w:r>
      <w:r>
        <w:rPr>
          <w:b/>
          <w:bCs/>
          <w:i/>
          <w:iCs/>
          <w:color w:val="000000"/>
          <w:szCs w:val="27"/>
        </w:rPr>
        <w:t>Salmonella</w:t>
      </w:r>
      <w:r>
        <w:rPr>
          <w:b/>
          <w:bCs/>
          <w:color w:val="000000"/>
          <w:szCs w:val="27"/>
        </w:rPr>
        <w:t xml:space="preserve"> culture status of floor litter and drinking water / </w:t>
      </w:r>
      <w:r>
        <w:rPr>
          <w:b/>
          <w:bCs/>
          <w:color w:val="000000"/>
          <w:szCs w:val="27"/>
          <w:lang w:val="en-US"/>
        </w:rPr>
        <w:t xml:space="preserve">S. A. Renwick [et al.] </w:t>
      </w:r>
      <w:r>
        <w:rPr>
          <w:b/>
          <w:bCs/>
          <w:color w:val="000000"/>
          <w:szCs w:val="27"/>
        </w:rPr>
        <w:t>// Canadian Veterinary Journal. – 1992 – Vol. 33. – P. 449 – 458.</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lastRenderedPageBreak/>
        <w:t xml:space="preserve"> </w:t>
      </w:r>
      <w:r>
        <w:rPr>
          <w:color w:val="000000"/>
          <w:sz w:val="28"/>
          <w:szCs w:val="23"/>
          <w:lang w:val="en-US"/>
        </w:rPr>
        <w:t>Erbeck, D. H. Pullorum disease with unusual signs in two backyard chicken flocks / D. H. Erbeck, B. G. McLaughlin, S. N. Singh // Avian Diseases. – 1993. – Vol. 37. – P. 895 – 897.</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Evaluation of selective and non-selective enrichment PCR procedure for </w:t>
      </w:r>
      <w:r>
        <w:rPr>
          <w:i/>
          <w:color w:val="000000"/>
          <w:sz w:val="28"/>
          <w:szCs w:val="23"/>
          <w:lang w:val="en-US"/>
        </w:rPr>
        <w:t>Salmonella</w:t>
      </w:r>
      <w:r>
        <w:rPr>
          <w:color w:val="000000"/>
          <w:sz w:val="28"/>
          <w:szCs w:val="23"/>
          <w:lang w:val="en-US"/>
        </w:rPr>
        <w:t xml:space="preserve"> detection / S.D. Oliveira [et al.] // Lett. Appl. Microbiol. – 2003. – Vol. 36. – P. 217-221.</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Evaluation of the </w:t>
      </w:r>
      <w:r>
        <w:rPr>
          <w:i/>
          <w:iCs/>
          <w:color w:val="000000"/>
          <w:sz w:val="28"/>
          <w:szCs w:val="23"/>
          <w:lang w:val="en-GB"/>
        </w:rPr>
        <w:t>Vitek immunodiagnostic assay system (VIDAS)</w:t>
      </w:r>
      <w:r>
        <w:rPr>
          <w:color w:val="000000"/>
          <w:sz w:val="28"/>
          <w:szCs w:val="23"/>
          <w:lang w:val="en-GB"/>
        </w:rPr>
        <w:t xml:space="preserve"> for the detection of </w:t>
      </w:r>
      <w:r>
        <w:rPr>
          <w:i/>
          <w:iCs/>
          <w:color w:val="000000"/>
          <w:sz w:val="28"/>
          <w:szCs w:val="23"/>
          <w:lang w:val="en-GB"/>
        </w:rPr>
        <w:t xml:space="preserve">Salmonella </w:t>
      </w:r>
      <w:r>
        <w:rPr>
          <w:color w:val="000000"/>
          <w:sz w:val="28"/>
          <w:szCs w:val="23"/>
          <w:lang w:val="en-GB"/>
        </w:rPr>
        <w:t>in foods / C. de W. Blackburn [et al.] // Letters in Applied Microbiology. – 1994. – Vol. 19. – P. 32 – 36.</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GB"/>
        </w:rPr>
        <w:t xml:space="preserve"> </w:t>
      </w:r>
      <w:r>
        <w:rPr>
          <w:color w:val="000000"/>
          <w:sz w:val="28"/>
          <w:szCs w:val="23"/>
          <w:lang w:val="en-GB"/>
        </w:rPr>
        <w:t xml:space="preserve">Experimental infection of poultry with </w:t>
      </w:r>
      <w:r>
        <w:rPr>
          <w:i/>
          <w:iCs/>
          <w:color w:val="000000"/>
          <w:sz w:val="28"/>
          <w:szCs w:val="23"/>
          <w:lang w:val="en-GB"/>
        </w:rPr>
        <w:t>Salmonella infantis</w:t>
      </w:r>
      <w:r>
        <w:rPr>
          <w:color w:val="000000"/>
          <w:sz w:val="28"/>
          <w:szCs w:val="23"/>
          <w:lang w:val="en-GB"/>
        </w:rPr>
        <w:t xml:space="preserve"> </w:t>
      </w:r>
      <w:r>
        <w:rPr>
          <w:color w:val="000000"/>
          <w:sz w:val="28"/>
          <w:szCs w:val="23"/>
          <w:lang w:val="en-US"/>
        </w:rPr>
        <w:t xml:space="preserve">/ </w:t>
      </w:r>
      <w:r>
        <w:rPr>
          <w:color w:val="000000"/>
          <w:sz w:val="28"/>
          <w:szCs w:val="23"/>
          <w:lang w:val="en-GB"/>
        </w:rPr>
        <w:t>D. D. Brown [et al.] // Research in Veterinary science. – 1976. – Vol. 20. – P. 237 – 243.</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Faulk, W. R. An immunocolloid method for the electron microscope / W. R. Faulk, G. M. Taylor // Immunochemistry. – 1971. – Vol. 8. –                P. 1081 – 1083.</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GB"/>
        </w:rPr>
        <w:t>Felix, A. Typing of paratyphoid B bacilli by means of VI bacteriophage / A. Felix, B. R. Callow // British Medical Journal. – 1943. – Vol. 11. –             P. 127 – 130.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Fierens, H. Screening of </w:t>
      </w:r>
      <w:r>
        <w:rPr>
          <w:i/>
          <w:iCs/>
          <w:color w:val="000000"/>
          <w:sz w:val="28"/>
          <w:szCs w:val="23"/>
          <w:lang w:val="en-GB"/>
        </w:rPr>
        <w:t>Salmonella</w:t>
      </w:r>
      <w:r>
        <w:rPr>
          <w:color w:val="000000"/>
          <w:sz w:val="28"/>
          <w:szCs w:val="23"/>
          <w:lang w:val="en-GB"/>
        </w:rPr>
        <w:t xml:space="preserve"> in naturally contaminated feeds with rapid methods / </w:t>
      </w:r>
      <w:r>
        <w:rPr>
          <w:color w:val="000000"/>
          <w:sz w:val="28"/>
          <w:szCs w:val="23"/>
          <w:lang w:val="en-US"/>
        </w:rPr>
        <w:t xml:space="preserve">H. Fierens, A. Huygebaert </w:t>
      </w:r>
      <w:r>
        <w:rPr>
          <w:color w:val="000000"/>
          <w:sz w:val="28"/>
          <w:szCs w:val="23"/>
          <w:lang w:val="en-GB"/>
        </w:rPr>
        <w:t>// International Journal of Food Microbiology. – 1996. – Vol. 31. – P. 301 – 309.</w:t>
      </w:r>
      <w:r>
        <w:rPr>
          <w:color w:val="000000"/>
          <w:sz w:val="28"/>
          <w:szCs w:val="23"/>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 Fowl typhoid in a few poultry farms of Haryana state / R. K. Kaushik [et al.] // Indian Journal of Animal Sciences. – 1986. – Vol. 56. – P. 511 – 514.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Fredericksen, T. L. Ontogeny of conA and PHA responses of chicken blood cells in MHC-compatible lines 6(3) and 7(2) / T. L. Fredericksen, D. G. Gilmour // J. Immunol. – 1983. – Vol. 130. – P 2528 – 2533.</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Galton, M. M. Epidemiology of salmonellosis in the United States / M. M. Galton, J. H. Steele, K. W. Newell // The World Problem of Salmonellosis / Eds. E. Van Oye. – W. Junk Publishers, The Hague, 1964. – P. 421 – 444.</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lastRenderedPageBreak/>
        <w:t xml:space="preserve"> </w:t>
      </w:r>
      <w:r>
        <w:rPr>
          <w:color w:val="000000"/>
          <w:sz w:val="28"/>
          <w:szCs w:val="23"/>
          <w:lang w:val="en-US"/>
        </w:rPr>
        <w:t xml:space="preserve">Gast, R. K. Production of </w:t>
      </w:r>
      <w:r>
        <w:rPr>
          <w:i/>
          <w:iCs/>
          <w:color w:val="000000"/>
          <w:sz w:val="28"/>
          <w:szCs w:val="23"/>
          <w:lang w:val="en-GB"/>
        </w:rPr>
        <w:t>Salmonella enteritidis</w:t>
      </w:r>
      <w:r>
        <w:rPr>
          <w:color w:val="000000"/>
          <w:sz w:val="28"/>
          <w:szCs w:val="23"/>
          <w:lang w:val="en-GB"/>
        </w:rPr>
        <w:t xml:space="preserve">-contaminated eggs by experimentally infected hens / </w:t>
      </w:r>
      <w:r>
        <w:rPr>
          <w:color w:val="000000"/>
          <w:sz w:val="28"/>
          <w:szCs w:val="23"/>
          <w:lang w:val="en-US"/>
        </w:rPr>
        <w:t xml:space="preserve">R. K. Gast, C. W. Beard </w:t>
      </w:r>
      <w:r>
        <w:rPr>
          <w:color w:val="000000"/>
          <w:sz w:val="28"/>
          <w:szCs w:val="23"/>
          <w:lang w:val="en-GB"/>
        </w:rPr>
        <w:t>// Avian Diseases. – 1990. – Vol. 34. – P. 438 – 446.</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7"/>
          <w:lang w:val="en-US"/>
        </w:rPr>
        <w:t xml:space="preserve"> </w:t>
      </w:r>
      <w:r>
        <w:rPr>
          <w:color w:val="000000"/>
          <w:sz w:val="28"/>
          <w:szCs w:val="23"/>
          <w:lang w:val="en-US"/>
        </w:rPr>
        <w:t xml:space="preserve">Gast, R. K. Serological detection of experimental </w:t>
      </w:r>
      <w:r>
        <w:rPr>
          <w:i/>
          <w:iCs/>
          <w:color w:val="000000"/>
          <w:sz w:val="28"/>
          <w:szCs w:val="23"/>
          <w:lang w:val="en-GB"/>
        </w:rPr>
        <w:t>Salmonella enteritidis</w:t>
      </w:r>
      <w:r>
        <w:rPr>
          <w:color w:val="000000"/>
          <w:sz w:val="28"/>
          <w:szCs w:val="23"/>
          <w:lang w:val="en-GB"/>
        </w:rPr>
        <w:t xml:space="preserve"> infection in laying hens / </w:t>
      </w:r>
      <w:r>
        <w:rPr>
          <w:color w:val="000000"/>
          <w:sz w:val="28"/>
          <w:szCs w:val="23"/>
          <w:lang w:val="en-US"/>
        </w:rPr>
        <w:t>R. K. Gast, C. W. Beard</w:t>
      </w:r>
      <w:r>
        <w:rPr>
          <w:color w:val="000000"/>
          <w:sz w:val="28"/>
          <w:szCs w:val="23"/>
          <w:lang w:val="en-GB"/>
        </w:rPr>
        <w:t xml:space="preserve"> // Avian Diseases. – 1990. – Vol. 34. – P. 721 – 728.</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Gauger, H. C. Isolations of </w:t>
      </w:r>
      <w:r>
        <w:rPr>
          <w:i/>
          <w:iCs/>
          <w:color w:val="000000"/>
          <w:sz w:val="28"/>
          <w:szCs w:val="23"/>
          <w:lang w:val="en-GB"/>
        </w:rPr>
        <w:t>Salmonella typhimurium</w:t>
      </w:r>
      <w:r>
        <w:rPr>
          <w:color w:val="000000"/>
          <w:sz w:val="28"/>
          <w:szCs w:val="23"/>
          <w:lang w:val="en-GB"/>
        </w:rPr>
        <w:t xml:space="preserve"> from drinking water in an infected environment / </w:t>
      </w:r>
      <w:r>
        <w:rPr>
          <w:color w:val="000000"/>
          <w:sz w:val="28"/>
          <w:szCs w:val="23"/>
          <w:lang w:val="en-US"/>
        </w:rPr>
        <w:t xml:space="preserve">H. C. Gauger, R. E. Greaves </w:t>
      </w:r>
      <w:r>
        <w:rPr>
          <w:color w:val="000000"/>
          <w:sz w:val="28"/>
          <w:szCs w:val="23"/>
          <w:lang w:val="en-GB"/>
        </w:rPr>
        <w:t>// Poultry Science. – 1946. – Vol. 25. – P. 476 – 478.</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Giese, J. Rapid microbiological testing, kits and instruments / J. Giese // Food Technology. – 1995. – Vol. 49. – P. 64 – 71.</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Golemboski, K. A. Assessment of neonatal avian inflammatory macrophage function following embryonic cyclophosphamide exposure / K. A. Golemboski, S. E. Bloom, R. R. Dietert //  J. Immunopharmac. – 1992. – Vol. 14. – P. 19 – 26.</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Gordon, R. F. The value of the rapid whole-blood stained antigen agglutination test in the eradication of pullorum disease / R. F. Gordon, G. C. Brander // Veterinary Record. – 1942. – Vol. 54. – P. 275 – 280.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Gordon, R. F. The epizootology of </w:t>
      </w:r>
      <w:r>
        <w:rPr>
          <w:i/>
          <w:iCs/>
          <w:color w:val="000000"/>
          <w:sz w:val="28"/>
          <w:szCs w:val="23"/>
          <w:lang w:val="en-GB"/>
        </w:rPr>
        <w:t>Salmonella menston</w:t>
      </w:r>
      <w:r>
        <w:rPr>
          <w:color w:val="000000"/>
          <w:sz w:val="28"/>
          <w:szCs w:val="23"/>
          <w:lang w:val="en-GB"/>
        </w:rPr>
        <w:t xml:space="preserve"> infection of fowls and the effect of feeding poultry food artificially infected with </w:t>
      </w:r>
      <w:r>
        <w:rPr>
          <w:i/>
          <w:iCs/>
          <w:color w:val="000000"/>
          <w:sz w:val="28"/>
          <w:szCs w:val="23"/>
          <w:lang w:val="en-GB"/>
        </w:rPr>
        <w:t>Salmonella</w:t>
      </w:r>
      <w:r>
        <w:rPr>
          <w:color w:val="000000"/>
          <w:sz w:val="28"/>
          <w:szCs w:val="23"/>
          <w:lang w:val="en-GB"/>
        </w:rPr>
        <w:t xml:space="preserve"> / R. F. Gordon, J. F. Tucker // British Poultry Science. – 1965. – Vol. 6. – P. 251 – 264.</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Gross and microscopic lesions in young chickens experimentally infected with </w:t>
      </w:r>
      <w:r>
        <w:rPr>
          <w:i/>
          <w:iCs/>
          <w:color w:val="000000"/>
          <w:sz w:val="28"/>
          <w:szCs w:val="23"/>
          <w:lang w:val="en-GB"/>
        </w:rPr>
        <w:t>Salmonella enteritidis</w:t>
      </w:r>
      <w:r>
        <w:rPr>
          <w:color w:val="000000"/>
          <w:sz w:val="28"/>
          <w:szCs w:val="23"/>
          <w:lang w:val="en-GB"/>
        </w:rPr>
        <w:t xml:space="preserve"> / S. L. Gorham [et al.] // Avian Diseases. – 1994. – Vol. 38. – P. 816 – 821.</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de-DE"/>
        </w:rPr>
      </w:pPr>
      <w:r>
        <w:rPr>
          <w:color w:val="000000"/>
          <w:sz w:val="28"/>
          <w:szCs w:val="23"/>
          <w:lang w:val="en-GB"/>
        </w:rPr>
        <w:t>Guedson, J. L. The use of avidin-biotin interaction in immunoenzymatic techniques / J. L. Guedson, T. Ternynck, S. Avrameas // J. Histochem. </w:t>
      </w:r>
      <w:r>
        <w:rPr>
          <w:color w:val="000000"/>
          <w:sz w:val="28"/>
          <w:szCs w:val="23"/>
          <w:lang w:val="de-DE"/>
        </w:rPr>
        <w:t xml:space="preserve">Cytochem. – 1979. – Vol. 27. – P. 1131 – 1139.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Guinee, P. A. M. Phage typing of </w:t>
      </w:r>
      <w:r>
        <w:rPr>
          <w:i/>
          <w:iCs/>
          <w:color w:val="000000"/>
          <w:sz w:val="28"/>
          <w:szCs w:val="23"/>
          <w:lang w:val="en-GB"/>
        </w:rPr>
        <w:t>Salmonella</w:t>
      </w:r>
      <w:r>
        <w:rPr>
          <w:color w:val="000000"/>
          <w:sz w:val="28"/>
          <w:szCs w:val="23"/>
          <w:lang w:val="en-GB"/>
        </w:rPr>
        <w:t xml:space="preserve"> / P. A. M. Guinee, W. J. van Leeuwen // Methods in Microbiology / Edit. by T. Bergan, J.</w:t>
      </w:r>
      <w:r>
        <w:rPr>
          <w:color w:val="000000"/>
          <w:sz w:val="28"/>
          <w:szCs w:val="23"/>
          <w:lang w:val="en-US"/>
        </w:rPr>
        <w:t> R. Norris. – Academie Press, New York, 1978. – V</w:t>
      </w:r>
      <w:r>
        <w:rPr>
          <w:color w:val="000000"/>
          <w:sz w:val="28"/>
          <w:szCs w:val="23"/>
          <w:lang w:val="en-GB"/>
        </w:rPr>
        <w:t xml:space="preserve">ol. 2. – </w:t>
      </w:r>
      <w:r>
        <w:rPr>
          <w:color w:val="000000"/>
          <w:sz w:val="28"/>
          <w:szCs w:val="23"/>
          <w:lang w:val="en-US"/>
        </w:rPr>
        <w:t>P. 157 – 196.</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lastRenderedPageBreak/>
        <w:t>Gut-associated lymphoid tissue in the chicken. Morphology, ontogeny, and some functional characteristics of Payer</w:t>
      </w:r>
      <w:r>
        <w:rPr>
          <w:color w:val="000000"/>
          <w:sz w:val="28"/>
          <w:szCs w:val="23"/>
          <w:lang w:val="en-US"/>
        </w:rPr>
        <w:sym w:font="Symbol" w:char="F0A2"/>
      </w:r>
      <w:r>
        <w:rPr>
          <w:color w:val="000000"/>
          <w:sz w:val="28"/>
          <w:szCs w:val="23"/>
          <w:lang w:val="en-US"/>
        </w:rPr>
        <w:t>s patches / A. D. Befus [et al.] // J. Immunol. – 1980. – Vol. 125. – P. 2626 – 2632.</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Henzler, D. J. The role of mice in the epizootology of </w:t>
      </w:r>
      <w:r>
        <w:rPr>
          <w:i/>
          <w:iCs/>
          <w:color w:val="000000"/>
          <w:sz w:val="28"/>
          <w:szCs w:val="23"/>
          <w:lang w:val="en-GB"/>
        </w:rPr>
        <w:t>Salmonella enteritidis</w:t>
      </w:r>
      <w:r>
        <w:rPr>
          <w:color w:val="000000"/>
          <w:sz w:val="28"/>
          <w:szCs w:val="23"/>
          <w:lang w:val="en-GB"/>
        </w:rPr>
        <w:t xml:space="preserve"> infection on chicken layer farms / </w:t>
      </w:r>
      <w:r>
        <w:rPr>
          <w:color w:val="000000"/>
          <w:sz w:val="28"/>
          <w:szCs w:val="23"/>
          <w:lang w:val="en-US"/>
        </w:rPr>
        <w:t xml:space="preserve">D. J. Henzler, H. M. Opitz </w:t>
      </w:r>
      <w:r>
        <w:rPr>
          <w:color w:val="000000"/>
          <w:sz w:val="28"/>
          <w:szCs w:val="23"/>
          <w:lang w:val="en-GB"/>
        </w:rPr>
        <w:t>// Avian Diseases. – 1992. – Vol. 36. – P. 625 – 631.</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Hold, P. S. Detection of motility and putative synthesis of flagellar proteins in </w:t>
      </w:r>
      <w:r>
        <w:rPr>
          <w:i/>
          <w:iCs/>
          <w:color w:val="000000"/>
          <w:sz w:val="28"/>
          <w:szCs w:val="23"/>
          <w:lang w:val="en-GB"/>
        </w:rPr>
        <w:t>Salmonella pullorum</w:t>
      </w:r>
      <w:r>
        <w:rPr>
          <w:color w:val="000000"/>
          <w:sz w:val="28"/>
          <w:szCs w:val="23"/>
          <w:lang w:val="en-GB"/>
        </w:rPr>
        <w:t xml:space="preserve"> cultures / P. S. Hold, L. H. Chaubal // Journal of Clinical Microbiology. – 1997. – Vol. 35. – P. 1016 – 1020.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Hoop, R. K. Bacteriological, serological, histological and immunohistochemical findings in laying hens with naturally acquired </w:t>
      </w:r>
      <w:r>
        <w:rPr>
          <w:i/>
          <w:iCs/>
          <w:color w:val="000000"/>
          <w:sz w:val="28"/>
          <w:szCs w:val="23"/>
          <w:lang w:val="en-GB"/>
        </w:rPr>
        <w:t>Salmonella enteritidis</w:t>
      </w:r>
      <w:r>
        <w:rPr>
          <w:color w:val="000000"/>
          <w:sz w:val="28"/>
          <w:szCs w:val="23"/>
          <w:lang w:val="en-GB"/>
        </w:rPr>
        <w:t xml:space="preserve"> phage type 4 infection / R. K. Hoop, A. Popischil // Veterinary Record. – 1993. – Vol. 133. – P. 391 – 393.</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Hooper, S. A. </w:t>
      </w:r>
      <w:r>
        <w:rPr>
          <w:i/>
          <w:iCs/>
          <w:color w:val="000000"/>
          <w:sz w:val="28"/>
          <w:szCs w:val="23"/>
          <w:lang w:val="en-GB"/>
        </w:rPr>
        <w:t>Salmonella enteritidis</w:t>
      </w:r>
      <w:r>
        <w:rPr>
          <w:color w:val="000000"/>
          <w:sz w:val="28"/>
          <w:szCs w:val="23"/>
          <w:lang w:val="en-GB"/>
        </w:rPr>
        <w:t xml:space="preserve"> in a commercial layer flock / S. A. Hooper, S. Mawer // Veterinary Record. – 1988. – Vol. 123. –                P. 351 – 358.</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Horizontal transmission of </w:t>
      </w:r>
      <w:r>
        <w:rPr>
          <w:b/>
          <w:bCs/>
          <w:i/>
          <w:iCs/>
          <w:color w:val="000000"/>
          <w:szCs w:val="27"/>
        </w:rPr>
        <w:t>Salmonella enteritidis</w:t>
      </w:r>
      <w:r>
        <w:rPr>
          <w:b/>
          <w:bCs/>
          <w:color w:val="000000"/>
          <w:szCs w:val="27"/>
        </w:rPr>
        <w:t xml:space="preserve"> and effect of stress on shedding in laying hens / </w:t>
      </w:r>
      <w:r>
        <w:rPr>
          <w:b/>
          <w:bCs/>
          <w:color w:val="000000"/>
          <w:szCs w:val="27"/>
          <w:lang w:val="en-US"/>
        </w:rPr>
        <w:t xml:space="preserve">M. Nakamura [et al.] </w:t>
      </w:r>
      <w:r>
        <w:rPr>
          <w:b/>
          <w:bCs/>
          <w:color w:val="000000"/>
          <w:szCs w:val="27"/>
        </w:rPr>
        <w:t>// Avian Diseases. – 1994. – Vol. 38. – P. 282 – 288.</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GB"/>
        </w:rPr>
      </w:pPr>
      <w:r>
        <w:rPr>
          <w:color w:val="000000"/>
          <w:sz w:val="28"/>
          <w:szCs w:val="23"/>
          <w:lang w:val="en-GB"/>
        </w:rPr>
        <w:t xml:space="preserve">Hsu, S-M. Protein A, avidin and biotin in immunocytochemistry / S-M. Hsu, L. Raine // J. Histochem. Cytochem. – 1981. – Vol. 29. – P. 1349 – 1353.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de-DE"/>
        </w:rPr>
      </w:pPr>
      <w:r>
        <w:rPr>
          <w:color w:val="000000"/>
          <w:sz w:val="28"/>
          <w:szCs w:val="23"/>
          <w:lang w:val="en-GB"/>
        </w:rPr>
        <w:t xml:space="preserve">Hsu, S-M. Use of avidin-biotin-peroxidase complex (ABC) in immunoperoxidase techniques / S-M. </w:t>
      </w:r>
      <w:r>
        <w:rPr>
          <w:color w:val="000000"/>
          <w:sz w:val="28"/>
          <w:szCs w:val="23"/>
          <w:lang w:val="de-DE"/>
        </w:rPr>
        <w:t xml:space="preserve">Hsu, L. Raine, H. Fanger // J. Histochem. Cytochem. – 1981. – Vol. 29. – P. 577 – 580.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Humphrey</w:t>
      </w:r>
      <w:r>
        <w:rPr>
          <w:b/>
          <w:bCs/>
          <w:color w:val="000000"/>
          <w:szCs w:val="27"/>
          <w:lang w:val="en-US"/>
        </w:rPr>
        <w:t>,</w:t>
      </w:r>
      <w:r>
        <w:rPr>
          <w:b/>
          <w:bCs/>
          <w:color w:val="000000"/>
          <w:szCs w:val="27"/>
        </w:rPr>
        <w:t xml:space="preserve"> T. J. Poultry meat as a source of human salmonellosis in England and Wales </w:t>
      </w:r>
      <w:r>
        <w:rPr>
          <w:b/>
          <w:bCs/>
          <w:color w:val="000000"/>
          <w:szCs w:val="27"/>
          <w:lang w:val="en-US"/>
        </w:rPr>
        <w:t xml:space="preserve">/ </w:t>
      </w:r>
      <w:r>
        <w:rPr>
          <w:b/>
          <w:bCs/>
          <w:color w:val="000000"/>
          <w:szCs w:val="27"/>
        </w:rPr>
        <w:t>T. J.</w:t>
      </w:r>
      <w:r>
        <w:rPr>
          <w:b/>
          <w:bCs/>
          <w:color w:val="000000"/>
          <w:szCs w:val="27"/>
          <w:lang w:val="en-US"/>
        </w:rPr>
        <w:t xml:space="preserve"> </w:t>
      </w:r>
      <w:r>
        <w:rPr>
          <w:b/>
          <w:bCs/>
          <w:color w:val="000000"/>
          <w:szCs w:val="27"/>
        </w:rPr>
        <w:t>Humphrey, G. C.</w:t>
      </w:r>
      <w:r>
        <w:rPr>
          <w:b/>
          <w:bCs/>
          <w:color w:val="000000"/>
          <w:szCs w:val="27"/>
          <w:lang w:val="en-US"/>
        </w:rPr>
        <w:t xml:space="preserve"> </w:t>
      </w:r>
      <w:r>
        <w:rPr>
          <w:b/>
          <w:bCs/>
          <w:color w:val="000000"/>
          <w:szCs w:val="27"/>
        </w:rPr>
        <w:t>Mead, B. Rowe // Epidemiology and Infection. – 1988. – Vol. 100. – P. 175 – 184.</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Identification of a carrier by using Vi enzyme-linked immunosorbent assay serology in an outbreak of typhoid fever on an Indian reservation / N. C. Engleberg [et al.] // Journal of Clinical Microbiology. – 1983. – Vol. 18. – P. 1320 – 1322.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Immune responses against </w:t>
      </w:r>
      <w:r>
        <w:rPr>
          <w:b/>
          <w:bCs/>
          <w:i/>
          <w:iCs/>
          <w:color w:val="000000"/>
          <w:szCs w:val="27"/>
        </w:rPr>
        <w:t xml:space="preserve">Salmonella enterica </w:t>
      </w:r>
      <w:r>
        <w:rPr>
          <w:b/>
          <w:bCs/>
          <w:color w:val="000000"/>
          <w:szCs w:val="27"/>
        </w:rPr>
        <w:t xml:space="preserve">serovar </w:t>
      </w:r>
      <w:r>
        <w:rPr>
          <w:b/>
          <w:bCs/>
          <w:i/>
          <w:iCs/>
          <w:color w:val="000000"/>
          <w:szCs w:val="27"/>
        </w:rPr>
        <w:t>enteritidis</w:t>
      </w:r>
      <w:r>
        <w:rPr>
          <w:b/>
          <w:bCs/>
          <w:color w:val="000000"/>
          <w:szCs w:val="27"/>
        </w:rPr>
        <w:t xml:space="preserve"> infection in virally immunosupressed chickens /</w:t>
      </w:r>
      <w:r>
        <w:rPr>
          <w:b/>
          <w:bCs/>
          <w:color w:val="000000"/>
          <w:szCs w:val="27"/>
          <w:lang w:val="en-US"/>
        </w:rPr>
        <w:t xml:space="preserve"> R. R.</w:t>
      </w:r>
      <w:r>
        <w:rPr>
          <w:b/>
          <w:bCs/>
          <w:color w:val="000000"/>
          <w:szCs w:val="27"/>
        </w:rPr>
        <w:t xml:space="preserve"> </w:t>
      </w:r>
      <w:r>
        <w:rPr>
          <w:b/>
          <w:bCs/>
          <w:color w:val="000000"/>
          <w:szCs w:val="27"/>
          <w:lang w:val="en-US"/>
        </w:rPr>
        <w:t xml:space="preserve">Sheela [et al.] </w:t>
      </w:r>
      <w:r>
        <w:rPr>
          <w:b/>
          <w:bCs/>
          <w:color w:val="000000"/>
          <w:szCs w:val="27"/>
        </w:rPr>
        <w:t>// Clinical and Diagnostic Laboratory Immunology. – 2003. – Vol. 10, №</w:t>
      </w:r>
      <w:r>
        <w:rPr>
          <w:b/>
          <w:bCs/>
          <w:color w:val="000000"/>
          <w:szCs w:val="27"/>
          <w:lang w:val="en-US"/>
        </w:rPr>
        <w:t xml:space="preserve"> 4. –            P.670 – 679.</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Immunicytochemistry: Theory and practice / Ed. L.-I. Larsson. – Boca Raton: CRC Press, 1988. – P. 147 – 170.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 xml:space="preserve">Immunochemical staining methods / M. S. Thomas Boenish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California, 2001. – 68 p.</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Improvement of the glucose oxidase immunoenzyme technic / S. C.</w:t>
      </w:r>
      <w:r>
        <w:rPr>
          <w:b/>
          <w:bCs/>
          <w:color w:val="000000"/>
          <w:szCs w:val="27"/>
          <w:lang w:val="en-US"/>
        </w:rPr>
        <w:t> </w:t>
      </w:r>
      <w:r>
        <w:rPr>
          <w:b/>
          <w:bCs/>
          <w:color w:val="000000"/>
          <w:szCs w:val="27"/>
        </w:rPr>
        <w:t xml:space="preserve">Suffin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Am. J. Clin. Pathol. – 1979. – Vol. 71. – P. 492 – 496.</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Incinence of </w:t>
      </w:r>
      <w:r>
        <w:rPr>
          <w:b/>
          <w:bCs/>
          <w:i/>
          <w:iCs/>
          <w:color w:val="000000"/>
          <w:szCs w:val="27"/>
        </w:rPr>
        <w:t>Salmonella</w:t>
      </w:r>
      <w:r>
        <w:rPr>
          <w:b/>
          <w:bCs/>
          <w:color w:val="000000"/>
          <w:szCs w:val="27"/>
        </w:rPr>
        <w:t xml:space="preserve"> infection in animals in England and Wales, 1968 – 1973 / </w:t>
      </w:r>
      <w:r>
        <w:rPr>
          <w:b/>
          <w:bCs/>
          <w:color w:val="000000"/>
          <w:szCs w:val="27"/>
          <w:lang w:val="en-US"/>
        </w:rPr>
        <w:t xml:space="preserve">W. S. Sejka [et al.] </w:t>
      </w:r>
      <w:r>
        <w:rPr>
          <w:b/>
          <w:bCs/>
          <w:color w:val="000000"/>
          <w:szCs w:val="27"/>
        </w:rPr>
        <w:t>// Veterinary Record. – 1975. – Vol. 96. – P. 280 – 287.</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 xml:space="preserve">Increased lymphocyte subpopulations and macrophages in the ovaries and oviducts of laying hens infected with </w:t>
      </w:r>
      <w:r>
        <w:rPr>
          <w:b/>
          <w:bCs/>
          <w:i/>
          <w:iCs/>
          <w:color w:val="000000"/>
          <w:szCs w:val="27"/>
        </w:rPr>
        <w:t xml:space="preserve">Salmonella enterica </w:t>
      </w:r>
      <w:r>
        <w:rPr>
          <w:b/>
          <w:bCs/>
          <w:color w:val="000000"/>
          <w:szCs w:val="27"/>
        </w:rPr>
        <w:t xml:space="preserve">serovar </w:t>
      </w:r>
      <w:r>
        <w:rPr>
          <w:b/>
          <w:bCs/>
          <w:i/>
          <w:iCs/>
          <w:color w:val="000000"/>
          <w:szCs w:val="27"/>
        </w:rPr>
        <w:t xml:space="preserve">Enteritidis / </w:t>
      </w:r>
      <w:r>
        <w:rPr>
          <w:b/>
          <w:bCs/>
          <w:color w:val="000000"/>
          <w:szCs w:val="27"/>
        </w:rPr>
        <w:t>G. S. K.</w:t>
      </w:r>
      <w:r>
        <w:rPr>
          <w:b/>
          <w:bCs/>
          <w:color w:val="000000"/>
          <w:szCs w:val="27"/>
          <w:lang w:val="en-US"/>
        </w:rPr>
        <w:t xml:space="preserve"> </w:t>
      </w:r>
      <w:r>
        <w:rPr>
          <w:b/>
          <w:bCs/>
          <w:color w:val="000000"/>
          <w:szCs w:val="27"/>
        </w:rPr>
        <w:t xml:space="preserve">Withanage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Avian Pathology. – 2003. – Vol. 32 (6). – P. 583 – 590.</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Infection and reinfection of chickens with </w:t>
      </w:r>
      <w:r>
        <w:rPr>
          <w:i/>
          <w:iCs/>
          <w:color w:val="000000"/>
          <w:sz w:val="28"/>
          <w:szCs w:val="23"/>
          <w:lang w:val="en-GB"/>
        </w:rPr>
        <w:t>Salmonella typhimurium</w:t>
      </w:r>
      <w:r>
        <w:rPr>
          <w:color w:val="000000"/>
          <w:sz w:val="28"/>
          <w:szCs w:val="23"/>
          <w:lang w:val="en-GB"/>
        </w:rPr>
        <w:t xml:space="preserve">: bacteriology and immune response / </w:t>
      </w:r>
      <w:r>
        <w:rPr>
          <w:color w:val="000000"/>
          <w:sz w:val="28"/>
          <w:szCs w:val="23"/>
          <w:lang w:val="en-US"/>
        </w:rPr>
        <w:t xml:space="preserve">J. O. Hassan [et al.] </w:t>
      </w:r>
      <w:r>
        <w:rPr>
          <w:color w:val="000000"/>
          <w:sz w:val="28"/>
          <w:szCs w:val="23"/>
          <w:lang w:val="en-GB"/>
        </w:rPr>
        <w:t>// Avian Diseases. – 1991. – Vol. 35. – P. 809 – 819.</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Intragenic recombination in a flagellin gene: characterization of the H1-j gene of </w:t>
      </w:r>
      <w:r>
        <w:rPr>
          <w:i/>
          <w:iCs/>
          <w:color w:val="000000"/>
          <w:sz w:val="28"/>
          <w:szCs w:val="23"/>
          <w:lang w:val="en-GB"/>
        </w:rPr>
        <w:t>Salmonella typhi</w:t>
      </w:r>
      <w:r>
        <w:rPr>
          <w:color w:val="000000"/>
          <w:sz w:val="28"/>
          <w:szCs w:val="23"/>
          <w:lang w:val="en-GB"/>
        </w:rPr>
        <w:t xml:space="preserve"> / G. Frankel [et al.] // EMBO Journal. – 1989. – Vol. 8. – P. 3149 – 3152.</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Johnson, D. C. Epizootological investigation of an outbreak of pullorum disease in an integrated broiler operation / D. C. Johnson, M. David, S. Goldsmith // Avian Diseases. – 1992. – Vol. 36. – P. 770 – 775.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Kapoor, K. Epidemiological and pathological studies in outbreaks of </w:t>
      </w:r>
      <w:r>
        <w:rPr>
          <w:b/>
          <w:bCs/>
          <w:i/>
          <w:iCs/>
          <w:color w:val="000000"/>
          <w:szCs w:val="27"/>
        </w:rPr>
        <w:t>Salmonella bareilly</w:t>
      </w:r>
      <w:r>
        <w:rPr>
          <w:b/>
          <w:bCs/>
          <w:color w:val="000000"/>
          <w:szCs w:val="27"/>
        </w:rPr>
        <w:t xml:space="preserve"> infection in chickens and quails </w:t>
      </w:r>
      <w:r>
        <w:rPr>
          <w:b/>
          <w:bCs/>
          <w:color w:val="000000"/>
          <w:szCs w:val="27"/>
          <w:lang w:val="en-US"/>
        </w:rPr>
        <w:t xml:space="preserve">/ K. Kapoor </w:t>
      </w:r>
      <w:r>
        <w:rPr>
          <w:b/>
          <w:bCs/>
          <w:color w:val="000000"/>
          <w:szCs w:val="27"/>
        </w:rPr>
        <w:t xml:space="preserve">// Indian Veter. J. – 1980. – Vol. 57, № </w:t>
      </w:r>
      <w:r>
        <w:rPr>
          <w:b/>
          <w:bCs/>
          <w:color w:val="000000"/>
          <w:szCs w:val="27"/>
          <w:lang w:val="en-US"/>
        </w:rPr>
        <w:t xml:space="preserve">7. – P. 536 – 538.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Kim, C. J. Enzyme-linked immunosorbent assay for the detection of </w:t>
      </w:r>
      <w:r>
        <w:rPr>
          <w:b/>
          <w:bCs/>
          <w:i/>
          <w:iCs/>
          <w:color w:val="000000"/>
          <w:szCs w:val="27"/>
        </w:rPr>
        <w:t>Salmonella enteritidis</w:t>
      </w:r>
      <w:r>
        <w:rPr>
          <w:b/>
          <w:bCs/>
          <w:color w:val="000000"/>
          <w:szCs w:val="27"/>
        </w:rPr>
        <w:t xml:space="preserve"> infection in chickens </w:t>
      </w:r>
      <w:r>
        <w:rPr>
          <w:b/>
          <w:bCs/>
          <w:color w:val="000000"/>
          <w:szCs w:val="27"/>
          <w:lang w:val="en-US"/>
        </w:rPr>
        <w:t xml:space="preserve">/ C. J. Kim, K. V. Nagaraja, </w:t>
      </w:r>
      <w:r>
        <w:rPr>
          <w:b/>
          <w:bCs/>
          <w:color w:val="000000"/>
          <w:szCs w:val="27"/>
          <w:lang w:val="en-US"/>
        </w:rPr>
        <w:lastRenderedPageBreak/>
        <w:t xml:space="preserve">B. S. Pomeroy </w:t>
      </w:r>
      <w:r>
        <w:rPr>
          <w:b/>
          <w:bCs/>
          <w:color w:val="000000"/>
          <w:szCs w:val="27"/>
        </w:rPr>
        <w:t>// American Journal of Veterinary Research. – 1991 – Vol. 52. – P. 1069 – 1074.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Krusell</w:t>
      </w:r>
      <w:r>
        <w:rPr>
          <w:b/>
          <w:bCs/>
          <w:color w:val="000000"/>
          <w:szCs w:val="27"/>
          <w:lang w:val="en-US"/>
        </w:rPr>
        <w:t>,</w:t>
      </w:r>
      <w:r>
        <w:rPr>
          <w:b/>
          <w:bCs/>
          <w:color w:val="000000"/>
          <w:szCs w:val="27"/>
        </w:rPr>
        <w:t xml:space="preserve"> L. Evaluation of a new semi-automated screening method for the detection of </w:t>
      </w:r>
      <w:r>
        <w:rPr>
          <w:b/>
          <w:bCs/>
          <w:i/>
          <w:iCs/>
          <w:color w:val="000000"/>
          <w:szCs w:val="27"/>
        </w:rPr>
        <w:t>Salmonella</w:t>
      </w:r>
      <w:r>
        <w:rPr>
          <w:b/>
          <w:bCs/>
          <w:color w:val="000000"/>
          <w:szCs w:val="27"/>
        </w:rPr>
        <w:t xml:space="preserve"> in foods within 24 h </w:t>
      </w:r>
      <w:r>
        <w:rPr>
          <w:b/>
          <w:bCs/>
          <w:color w:val="000000"/>
          <w:szCs w:val="27"/>
          <w:lang w:val="en-US"/>
        </w:rPr>
        <w:t xml:space="preserve">/ </w:t>
      </w:r>
      <w:r>
        <w:rPr>
          <w:b/>
          <w:bCs/>
          <w:color w:val="000000"/>
          <w:szCs w:val="27"/>
        </w:rPr>
        <w:t>L.</w:t>
      </w:r>
      <w:r>
        <w:rPr>
          <w:b/>
          <w:bCs/>
          <w:color w:val="000000"/>
          <w:szCs w:val="27"/>
          <w:lang w:val="en-US"/>
        </w:rPr>
        <w:t xml:space="preserve"> </w:t>
      </w:r>
      <w:r>
        <w:rPr>
          <w:b/>
          <w:bCs/>
          <w:color w:val="000000"/>
          <w:szCs w:val="27"/>
        </w:rPr>
        <w:t>Krusell, N. Skovgaard // International Journal of Food Microbiology. – 1993. – Vol. 20. – P. 123 – 130.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Kwang</w:t>
      </w:r>
      <w:r>
        <w:rPr>
          <w:b/>
          <w:bCs/>
          <w:color w:val="000000"/>
          <w:szCs w:val="27"/>
          <w:lang w:val="en-US"/>
        </w:rPr>
        <w:t>,</w:t>
      </w:r>
      <w:r>
        <w:rPr>
          <w:b/>
          <w:bCs/>
          <w:color w:val="000000"/>
          <w:szCs w:val="27"/>
        </w:rPr>
        <w:t xml:space="preserve"> J. Use of the polymerase chain reaction for </w:t>
      </w:r>
      <w:r>
        <w:rPr>
          <w:b/>
          <w:bCs/>
          <w:i/>
          <w:iCs/>
          <w:color w:val="000000"/>
          <w:szCs w:val="27"/>
        </w:rPr>
        <w:t>Salmonella</w:t>
      </w:r>
      <w:r>
        <w:rPr>
          <w:b/>
          <w:bCs/>
          <w:color w:val="000000"/>
          <w:szCs w:val="27"/>
        </w:rPr>
        <w:t xml:space="preserve"> detection </w:t>
      </w:r>
      <w:r>
        <w:rPr>
          <w:b/>
          <w:bCs/>
          <w:color w:val="000000"/>
          <w:szCs w:val="27"/>
          <w:lang w:val="en-US"/>
        </w:rPr>
        <w:t xml:space="preserve">/ </w:t>
      </w:r>
      <w:r>
        <w:rPr>
          <w:b/>
          <w:bCs/>
          <w:color w:val="000000"/>
          <w:szCs w:val="27"/>
        </w:rPr>
        <w:t>J.</w:t>
      </w:r>
      <w:r>
        <w:rPr>
          <w:b/>
          <w:bCs/>
          <w:color w:val="000000"/>
          <w:szCs w:val="27"/>
          <w:lang w:val="en-US"/>
        </w:rPr>
        <w:t xml:space="preserve"> </w:t>
      </w:r>
      <w:r>
        <w:rPr>
          <w:b/>
          <w:bCs/>
          <w:color w:val="000000"/>
          <w:szCs w:val="27"/>
        </w:rPr>
        <w:t>Kwang, E. T.</w:t>
      </w:r>
      <w:r>
        <w:rPr>
          <w:b/>
          <w:bCs/>
          <w:color w:val="000000"/>
          <w:szCs w:val="27"/>
          <w:lang w:val="en-US"/>
        </w:rPr>
        <w:t xml:space="preserve"> </w:t>
      </w:r>
      <w:r>
        <w:rPr>
          <w:b/>
          <w:bCs/>
          <w:color w:val="000000"/>
          <w:szCs w:val="27"/>
        </w:rPr>
        <w:t>Littledike, J. E. Keen // Letters in Applied Microbiology. – 1996. – Vol. 22. – P. 46 – 51.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Laszlo, V. G. Phage types and epidemiological significans of </w:t>
      </w:r>
      <w:r>
        <w:rPr>
          <w:b/>
          <w:bCs/>
          <w:i/>
          <w:iCs/>
          <w:color w:val="000000"/>
          <w:szCs w:val="27"/>
        </w:rPr>
        <w:t>Salmonella enteritidis</w:t>
      </w:r>
      <w:r>
        <w:rPr>
          <w:b/>
          <w:bCs/>
          <w:color w:val="000000"/>
          <w:szCs w:val="27"/>
        </w:rPr>
        <w:t xml:space="preserve"> strains in Hungary between 1976 and 1983 </w:t>
      </w:r>
      <w:r>
        <w:rPr>
          <w:b/>
          <w:bCs/>
          <w:color w:val="000000"/>
          <w:szCs w:val="27"/>
          <w:lang w:val="en-US"/>
        </w:rPr>
        <w:t xml:space="preserve">/ V. G. Laszlo, E. S. Csorian, J. Paszti </w:t>
      </w:r>
      <w:r>
        <w:rPr>
          <w:b/>
          <w:bCs/>
          <w:color w:val="000000"/>
          <w:szCs w:val="27"/>
        </w:rPr>
        <w:t>// Acta Microbiologica Hungarica. – 1985. – Vol. 32. – P. 321 – 340.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Lentch</w:t>
      </w:r>
      <w:r>
        <w:rPr>
          <w:b/>
          <w:bCs/>
          <w:color w:val="000000"/>
          <w:szCs w:val="27"/>
          <w:lang w:val="en-US"/>
        </w:rPr>
        <w:t>,</w:t>
      </w:r>
      <w:r>
        <w:rPr>
          <w:b/>
          <w:bCs/>
          <w:color w:val="000000"/>
          <w:szCs w:val="27"/>
        </w:rPr>
        <w:t xml:space="preserve"> R. H. Detection of </w:t>
      </w:r>
      <w:r>
        <w:rPr>
          <w:b/>
          <w:bCs/>
          <w:i/>
          <w:iCs/>
          <w:color w:val="000000"/>
          <w:szCs w:val="27"/>
        </w:rPr>
        <w:t>Salmonella</w:t>
      </w:r>
      <w:r>
        <w:rPr>
          <w:b/>
          <w:bCs/>
          <w:color w:val="000000"/>
          <w:szCs w:val="27"/>
        </w:rPr>
        <w:t xml:space="preserve"> infections by polyvalent enzyme-linked immunosorbent assay </w:t>
      </w:r>
      <w:r>
        <w:rPr>
          <w:b/>
          <w:bCs/>
          <w:color w:val="000000"/>
          <w:szCs w:val="27"/>
          <w:lang w:val="en-US"/>
        </w:rPr>
        <w:t xml:space="preserve">/ </w:t>
      </w:r>
      <w:r>
        <w:rPr>
          <w:b/>
          <w:bCs/>
          <w:color w:val="000000"/>
          <w:szCs w:val="27"/>
        </w:rPr>
        <w:t>R. H.</w:t>
      </w:r>
      <w:r>
        <w:rPr>
          <w:b/>
          <w:bCs/>
          <w:color w:val="000000"/>
          <w:szCs w:val="27"/>
          <w:lang w:val="en-US"/>
        </w:rPr>
        <w:t xml:space="preserve"> </w:t>
      </w:r>
      <w:r>
        <w:rPr>
          <w:b/>
          <w:bCs/>
          <w:color w:val="000000"/>
          <w:szCs w:val="27"/>
        </w:rPr>
        <w:t>Lentch, R. P.</w:t>
      </w:r>
      <w:r>
        <w:rPr>
          <w:b/>
          <w:bCs/>
          <w:color w:val="000000"/>
          <w:szCs w:val="27"/>
          <w:lang w:val="en-US"/>
        </w:rPr>
        <w:t xml:space="preserve"> </w:t>
      </w:r>
      <w:r>
        <w:rPr>
          <w:b/>
          <w:bCs/>
          <w:color w:val="000000"/>
          <w:szCs w:val="27"/>
        </w:rPr>
        <w:t>Batema, J. P.</w:t>
      </w:r>
      <w:r>
        <w:rPr>
          <w:b/>
          <w:bCs/>
          <w:color w:val="000000"/>
          <w:szCs w:val="27"/>
          <w:lang w:val="en-US"/>
        </w:rPr>
        <w:t xml:space="preserve"> </w:t>
      </w:r>
      <w:r>
        <w:rPr>
          <w:b/>
          <w:bCs/>
          <w:color w:val="000000"/>
          <w:szCs w:val="27"/>
        </w:rPr>
        <w:t>Wagner // Journal of Clinical Microbiology. – 1981. – Vol. 14. – P. 281 – 287.</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Lillehoj</w:t>
      </w:r>
      <w:r>
        <w:rPr>
          <w:b/>
          <w:bCs/>
          <w:color w:val="000000"/>
          <w:szCs w:val="27"/>
          <w:lang w:val="en-US"/>
        </w:rPr>
        <w:t>,</w:t>
      </w:r>
      <w:r>
        <w:rPr>
          <w:b/>
          <w:bCs/>
          <w:color w:val="000000"/>
          <w:szCs w:val="27"/>
        </w:rPr>
        <w:t xml:space="preserve"> H. S. Postnatal development of T-lymphocyte subpopulations in the intestinal intraepithelium and lamina propria in chickens </w:t>
      </w:r>
      <w:r>
        <w:rPr>
          <w:b/>
          <w:bCs/>
          <w:color w:val="000000"/>
          <w:szCs w:val="27"/>
          <w:lang w:val="en-US"/>
        </w:rPr>
        <w:t xml:space="preserve">/ </w:t>
      </w:r>
      <w:r>
        <w:rPr>
          <w:b/>
          <w:bCs/>
          <w:color w:val="000000"/>
          <w:szCs w:val="27"/>
        </w:rPr>
        <w:t>H. S.</w:t>
      </w:r>
      <w:r>
        <w:rPr>
          <w:b/>
          <w:bCs/>
          <w:color w:val="000000"/>
          <w:szCs w:val="27"/>
          <w:lang w:val="en-US"/>
        </w:rPr>
        <w:t xml:space="preserve"> </w:t>
      </w:r>
      <w:r>
        <w:rPr>
          <w:b/>
          <w:bCs/>
          <w:color w:val="000000"/>
          <w:szCs w:val="27"/>
        </w:rPr>
        <w:t xml:space="preserve">Lillehoj, K. S. Chung // Vet. Immunol. Immunopathol. – 1992. – Vol. 31. – </w:t>
      </w:r>
      <w:r>
        <w:rPr>
          <w:b/>
          <w:bCs/>
          <w:color w:val="000000"/>
          <w:szCs w:val="27"/>
          <w:lang w:val="en-US"/>
        </w:rPr>
        <w:t xml:space="preserve">                  </w:t>
      </w:r>
      <w:r>
        <w:rPr>
          <w:b/>
          <w:bCs/>
          <w:color w:val="000000"/>
          <w:szCs w:val="27"/>
        </w:rPr>
        <w:t>P. 347 – 360.</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Localization of </w:t>
      </w:r>
      <w:r>
        <w:rPr>
          <w:i/>
          <w:iCs/>
          <w:color w:val="000000"/>
          <w:sz w:val="28"/>
          <w:szCs w:val="23"/>
          <w:lang w:val="en-GB"/>
        </w:rPr>
        <w:t>Salmonellae</w:t>
      </w:r>
      <w:r>
        <w:rPr>
          <w:color w:val="000000"/>
          <w:sz w:val="28"/>
          <w:szCs w:val="23"/>
          <w:lang w:val="en-GB"/>
        </w:rPr>
        <w:t xml:space="preserve"> within the intestinal tract of chickens / </w:t>
      </w:r>
      <w:r>
        <w:rPr>
          <w:color w:val="000000"/>
          <w:sz w:val="28"/>
          <w:szCs w:val="23"/>
          <w:lang w:val="en-US"/>
        </w:rPr>
        <w:t xml:space="preserve">M. J. Fanelli [et al.] </w:t>
      </w:r>
      <w:r>
        <w:rPr>
          <w:color w:val="000000"/>
          <w:sz w:val="28"/>
          <w:szCs w:val="23"/>
          <w:lang w:val="en-GB"/>
        </w:rPr>
        <w:t>// Avian Diseases. – 1971. – Vol. 15. – P 366 – 375.</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Long</w:t>
      </w:r>
      <w:r>
        <w:rPr>
          <w:b/>
          <w:bCs/>
          <w:color w:val="000000"/>
          <w:szCs w:val="27"/>
          <w:lang w:val="en-US"/>
        </w:rPr>
        <w:t>,</w:t>
      </w:r>
      <w:r>
        <w:rPr>
          <w:b/>
          <w:bCs/>
          <w:color w:val="000000"/>
          <w:szCs w:val="27"/>
        </w:rPr>
        <w:t xml:space="preserve"> J. R. Studies on </w:t>
      </w:r>
      <w:r>
        <w:rPr>
          <w:b/>
          <w:bCs/>
          <w:i/>
          <w:iCs/>
          <w:color w:val="000000"/>
          <w:szCs w:val="27"/>
        </w:rPr>
        <w:t>Salmonella</w:t>
      </w:r>
      <w:r>
        <w:rPr>
          <w:b/>
          <w:bCs/>
          <w:color w:val="000000"/>
          <w:szCs w:val="27"/>
        </w:rPr>
        <w:t xml:space="preserve"> from floor litter of 60 broiler chicken houses in Nova Scotia </w:t>
      </w:r>
      <w:r>
        <w:rPr>
          <w:b/>
          <w:bCs/>
          <w:color w:val="000000"/>
          <w:szCs w:val="27"/>
          <w:lang w:val="en-US"/>
        </w:rPr>
        <w:t xml:space="preserve">/ </w:t>
      </w:r>
      <w:r>
        <w:rPr>
          <w:b/>
          <w:bCs/>
          <w:color w:val="000000"/>
          <w:szCs w:val="27"/>
        </w:rPr>
        <w:t>J. R.</w:t>
      </w:r>
      <w:r>
        <w:rPr>
          <w:b/>
          <w:bCs/>
          <w:color w:val="000000"/>
          <w:szCs w:val="27"/>
          <w:lang w:val="en-US"/>
        </w:rPr>
        <w:t xml:space="preserve"> </w:t>
      </w:r>
      <w:r>
        <w:rPr>
          <w:b/>
          <w:bCs/>
          <w:color w:val="000000"/>
          <w:szCs w:val="27"/>
        </w:rPr>
        <w:t>Long, W. F.</w:t>
      </w:r>
      <w:r>
        <w:rPr>
          <w:b/>
          <w:bCs/>
          <w:color w:val="000000"/>
          <w:szCs w:val="27"/>
          <w:lang w:val="en-US"/>
        </w:rPr>
        <w:t xml:space="preserve"> </w:t>
      </w:r>
      <w:r>
        <w:rPr>
          <w:b/>
          <w:bCs/>
          <w:color w:val="000000"/>
          <w:szCs w:val="27"/>
        </w:rPr>
        <w:t>de Witt, Ruet J. L. // Canadian Veterinary Journal. – 1980. – Vol. 21. – P. 91 – 94.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Madsen, M. Evaluation of a serological </w:t>
      </w:r>
      <w:r>
        <w:rPr>
          <w:b/>
          <w:bCs/>
          <w:i/>
          <w:color w:val="000000"/>
          <w:szCs w:val="27"/>
          <w:lang w:val="en-US"/>
        </w:rPr>
        <w:t>Salmonella</w:t>
      </w:r>
      <w:r>
        <w:rPr>
          <w:b/>
          <w:bCs/>
          <w:color w:val="000000"/>
          <w:szCs w:val="27"/>
          <w:lang w:val="en-US"/>
        </w:rPr>
        <w:t xml:space="preserve"> mix – </w:t>
      </w:r>
      <w:r>
        <w:rPr>
          <w:b/>
          <w:bCs/>
          <w:i/>
          <w:color w:val="000000"/>
          <w:szCs w:val="27"/>
          <w:lang w:val="en-US"/>
        </w:rPr>
        <w:t>ELISA</w:t>
      </w:r>
      <w:r>
        <w:rPr>
          <w:b/>
          <w:bCs/>
          <w:color w:val="000000"/>
          <w:szCs w:val="27"/>
          <w:lang w:val="en-US"/>
        </w:rPr>
        <w:t xml:space="preserve"> for poultry used in a national surveillance programme / M. Madsen [et al.] // Epidemiol. Infect. – 2000. – Vol.125. – P. 263-269.</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Mandal</w:t>
      </w:r>
      <w:r>
        <w:rPr>
          <w:b/>
          <w:bCs/>
          <w:color w:val="000000"/>
          <w:szCs w:val="27"/>
          <w:lang w:val="en-US"/>
        </w:rPr>
        <w:t>,</w:t>
      </w:r>
      <w:r>
        <w:rPr>
          <w:b/>
          <w:bCs/>
          <w:color w:val="000000"/>
          <w:szCs w:val="27"/>
        </w:rPr>
        <w:t xml:space="preserve"> B. K. Typhoid and paratyphoid fever </w:t>
      </w:r>
      <w:r>
        <w:rPr>
          <w:b/>
          <w:bCs/>
          <w:color w:val="000000"/>
          <w:szCs w:val="27"/>
          <w:lang w:val="en-US"/>
        </w:rPr>
        <w:t xml:space="preserve">/ </w:t>
      </w:r>
      <w:r>
        <w:rPr>
          <w:b/>
          <w:bCs/>
          <w:color w:val="000000"/>
          <w:szCs w:val="27"/>
        </w:rPr>
        <w:t>B. K. Mandal // Clinics in Gastroenterology. – 1979. – Vol. 8. – P. 715 – 735.</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lastRenderedPageBreak/>
        <w:t>Mason</w:t>
      </w:r>
      <w:r>
        <w:rPr>
          <w:b/>
          <w:bCs/>
          <w:color w:val="000000"/>
          <w:szCs w:val="27"/>
          <w:lang w:val="en-US"/>
        </w:rPr>
        <w:t>,</w:t>
      </w:r>
      <w:r>
        <w:rPr>
          <w:b/>
          <w:bCs/>
          <w:color w:val="000000"/>
          <w:szCs w:val="27"/>
        </w:rPr>
        <w:t xml:space="preserve"> D. Y. Alkaline phosphatase and peroxidase for double immunoenzymatic labelling of cellular constituents </w:t>
      </w:r>
      <w:r>
        <w:rPr>
          <w:b/>
          <w:bCs/>
          <w:color w:val="000000"/>
          <w:szCs w:val="27"/>
          <w:lang w:val="en-US"/>
        </w:rPr>
        <w:t xml:space="preserve">/ </w:t>
      </w:r>
      <w:r>
        <w:rPr>
          <w:b/>
          <w:bCs/>
          <w:color w:val="000000"/>
          <w:szCs w:val="27"/>
        </w:rPr>
        <w:t>D. Y.</w:t>
      </w:r>
      <w:r>
        <w:rPr>
          <w:b/>
          <w:bCs/>
          <w:color w:val="000000"/>
          <w:szCs w:val="27"/>
          <w:lang w:val="en-US"/>
        </w:rPr>
        <w:t xml:space="preserve"> </w:t>
      </w:r>
      <w:r>
        <w:rPr>
          <w:b/>
          <w:bCs/>
          <w:color w:val="000000"/>
          <w:szCs w:val="27"/>
        </w:rPr>
        <w:t>Mason, R. E. Sammons // J. Clin. Pathol. – 1978. – Vol. 31. – P. 454 – 460.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Mast</w:t>
      </w:r>
      <w:r>
        <w:rPr>
          <w:b/>
          <w:bCs/>
          <w:color w:val="000000"/>
          <w:szCs w:val="27"/>
          <w:lang w:val="en-US"/>
        </w:rPr>
        <w:t>,</w:t>
      </w:r>
      <w:r>
        <w:rPr>
          <w:b/>
          <w:bCs/>
          <w:color w:val="000000"/>
          <w:szCs w:val="27"/>
        </w:rPr>
        <w:t xml:space="preserve"> J. Development of immunocompetence of broiler chicks </w:t>
      </w:r>
      <w:r>
        <w:rPr>
          <w:b/>
          <w:bCs/>
          <w:color w:val="000000"/>
          <w:szCs w:val="27"/>
          <w:lang w:val="en-US"/>
        </w:rPr>
        <w:t xml:space="preserve">/ </w:t>
      </w:r>
      <w:r>
        <w:rPr>
          <w:b/>
          <w:bCs/>
          <w:color w:val="000000"/>
          <w:szCs w:val="27"/>
        </w:rPr>
        <w:t>J.</w:t>
      </w:r>
      <w:r>
        <w:rPr>
          <w:b/>
          <w:bCs/>
          <w:color w:val="000000"/>
          <w:szCs w:val="27"/>
          <w:lang w:val="en-US"/>
        </w:rPr>
        <w:t xml:space="preserve"> </w:t>
      </w:r>
      <w:r>
        <w:rPr>
          <w:b/>
          <w:bCs/>
          <w:color w:val="000000"/>
          <w:szCs w:val="27"/>
        </w:rPr>
        <w:t xml:space="preserve">Mast, B. M. Goddeeris // Vet. Immunol. Immunopathol. – 1999. – Vol. 70. – </w:t>
      </w:r>
      <w:r>
        <w:rPr>
          <w:b/>
          <w:bCs/>
          <w:color w:val="000000"/>
          <w:szCs w:val="27"/>
          <w:lang w:val="en-US"/>
        </w:rPr>
        <w:t xml:space="preserve">           </w:t>
      </w:r>
      <w:r>
        <w:rPr>
          <w:b/>
          <w:bCs/>
          <w:color w:val="000000"/>
          <w:szCs w:val="27"/>
        </w:rPr>
        <w:t>P. 245 – 256.</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McCoy</w:t>
      </w:r>
      <w:r>
        <w:rPr>
          <w:b/>
          <w:bCs/>
          <w:color w:val="000000"/>
          <w:szCs w:val="27"/>
          <w:lang w:val="en-US"/>
        </w:rPr>
        <w:t>,</w:t>
      </w:r>
      <w:r>
        <w:rPr>
          <w:b/>
          <w:bCs/>
          <w:color w:val="000000"/>
          <w:szCs w:val="27"/>
        </w:rPr>
        <w:t xml:space="preserve"> J. H. Trends in </w:t>
      </w:r>
      <w:r>
        <w:rPr>
          <w:b/>
          <w:bCs/>
          <w:i/>
          <w:iCs/>
          <w:color w:val="000000"/>
          <w:szCs w:val="27"/>
        </w:rPr>
        <w:t>Salmonella</w:t>
      </w:r>
      <w:r>
        <w:rPr>
          <w:b/>
          <w:bCs/>
          <w:color w:val="000000"/>
          <w:szCs w:val="27"/>
        </w:rPr>
        <w:t xml:space="preserve"> food poisoning in England and Wales 1941 – 1972 </w:t>
      </w:r>
      <w:r>
        <w:rPr>
          <w:b/>
          <w:bCs/>
          <w:color w:val="000000"/>
          <w:szCs w:val="27"/>
          <w:lang w:val="en-US"/>
        </w:rPr>
        <w:t xml:space="preserve">/ </w:t>
      </w:r>
      <w:r>
        <w:rPr>
          <w:b/>
          <w:bCs/>
          <w:color w:val="000000"/>
          <w:szCs w:val="27"/>
        </w:rPr>
        <w:t>J. H.</w:t>
      </w:r>
      <w:r>
        <w:rPr>
          <w:b/>
          <w:bCs/>
          <w:color w:val="000000"/>
          <w:szCs w:val="27"/>
          <w:lang w:val="en-US"/>
        </w:rPr>
        <w:t xml:space="preserve"> </w:t>
      </w:r>
      <w:r>
        <w:rPr>
          <w:b/>
          <w:bCs/>
          <w:color w:val="000000"/>
          <w:szCs w:val="27"/>
        </w:rPr>
        <w:t>McCoy // Journal of Hygiene (Cambridge). – 1975. – Vol. 74. – P. 271 – 282.</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McIlroy</w:t>
      </w:r>
      <w:r>
        <w:rPr>
          <w:b/>
          <w:bCs/>
          <w:color w:val="000000"/>
          <w:szCs w:val="27"/>
          <w:lang w:val="en-US"/>
        </w:rPr>
        <w:t>,</w:t>
      </w:r>
      <w:r>
        <w:rPr>
          <w:b/>
          <w:bCs/>
          <w:color w:val="000000"/>
          <w:szCs w:val="27"/>
        </w:rPr>
        <w:t xml:space="preserve"> A. P. Evaluation of the polymerase chain reaction for the detection of </w:t>
      </w:r>
      <w:r>
        <w:rPr>
          <w:b/>
          <w:bCs/>
          <w:i/>
          <w:iCs/>
          <w:color w:val="000000"/>
          <w:szCs w:val="27"/>
        </w:rPr>
        <w:t>Salmonella enteritidis</w:t>
      </w:r>
      <w:r>
        <w:rPr>
          <w:b/>
          <w:bCs/>
          <w:color w:val="000000"/>
          <w:szCs w:val="27"/>
        </w:rPr>
        <w:t xml:space="preserve"> in experimentally inoculated eggs and eggs from experimentally challenged hens </w:t>
      </w:r>
      <w:r>
        <w:rPr>
          <w:b/>
          <w:bCs/>
          <w:color w:val="000000"/>
          <w:szCs w:val="27"/>
          <w:lang w:val="en-US"/>
        </w:rPr>
        <w:t xml:space="preserve">/ </w:t>
      </w:r>
      <w:r>
        <w:rPr>
          <w:b/>
          <w:bCs/>
          <w:color w:val="000000"/>
          <w:szCs w:val="27"/>
        </w:rPr>
        <w:t>A. P.</w:t>
      </w:r>
      <w:r>
        <w:rPr>
          <w:b/>
          <w:bCs/>
          <w:color w:val="000000"/>
          <w:szCs w:val="27"/>
          <w:lang w:val="en-US"/>
        </w:rPr>
        <w:t xml:space="preserve"> </w:t>
      </w:r>
      <w:r>
        <w:rPr>
          <w:b/>
          <w:bCs/>
          <w:color w:val="000000"/>
          <w:szCs w:val="27"/>
        </w:rPr>
        <w:t>McIlroy, N. D.</w:t>
      </w:r>
      <w:r>
        <w:rPr>
          <w:b/>
          <w:bCs/>
          <w:color w:val="000000"/>
          <w:szCs w:val="27"/>
          <w:lang w:val="en-US"/>
        </w:rPr>
        <w:t xml:space="preserve"> </w:t>
      </w:r>
      <w:r>
        <w:rPr>
          <w:b/>
          <w:bCs/>
          <w:color w:val="000000"/>
          <w:szCs w:val="27"/>
        </w:rPr>
        <w:t>Cohen, B. M. Hargis // Journal of Food Protection. – 1996. – Vol. 59. – P. 1273 – 1278.</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McIlroy</w:t>
      </w:r>
      <w:r>
        <w:rPr>
          <w:b/>
          <w:bCs/>
          <w:color w:val="000000"/>
          <w:szCs w:val="27"/>
          <w:lang w:val="en-US"/>
        </w:rPr>
        <w:t>,</w:t>
      </w:r>
      <w:r>
        <w:rPr>
          <w:b/>
          <w:bCs/>
          <w:color w:val="000000"/>
          <w:szCs w:val="27"/>
        </w:rPr>
        <w:t xml:space="preserve"> S. G. The current status of the </w:t>
      </w:r>
      <w:r>
        <w:rPr>
          <w:b/>
          <w:bCs/>
          <w:i/>
          <w:iCs/>
          <w:color w:val="000000"/>
          <w:szCs w:val="27"/>
        </w:rPr>
        <w:t>Salmonella enteritidis</w:t>
      </w:r>
      <w:r>
        <w:rPr>
          <w:b/>
          <w:bCs/>
          <w:color w:val="000000"/>
          <w:szCs w:val="27"/>
        </w:rPr>
        <w:t xml:space="preserve"> control programme in the United Kingdom </w:t>
      </w:r>
      <w:r>
        <w:rPr>
          <w:b/>
          <w:bCs/>
          <w:color w:val="000000"/>
          <w:szCs w:val="27"/>
          <w:lang w:val="en-US"/>
        </w:rPr>
        <w:t xml:space="preserve">/ </w:t>
      </w:r>
      <w:r>
        <w:rPr>
          <w:b/>
          <w:bCs/>
          <w:color w:val="000000"/>
          <w:szCs w:val="27"/>
        </w:rPr>
        <w:t>S. G.</w:t>
      </w:r>
      <w:r>
        <w:rPr>
          <w:b/>
          <w:bCs/>
          <w:color w:val="000000"/>
          <w:szCs w:val="27"/>
          <w:lang w:val="en-US"/>
        </w:rPr>
        <w:t xml:space="preserve"> </w:t>
      </w:r>
      <w:r>
        <w:rPr>
          <w:b/>
          <w:bCs/>
          <w:color w:val="000000"/>
          <w:szCs w:val="27"/>
        </w:rPr>
        <w:t>McIlroy, R. M. McCracken // Proceedings of the 94</w:t>
      </w:r>
      <w:r>
        <w:rPr>
          <w:b/>
          <w:bCs/>
          <w:color w:val="000000"/>
          <w:szCs w:val="27"/>
          <w:vertAlign w:val="superscript"/>
        </w:rPr>
        <w:t>th</w:t>
      </w:r>
      <w:r>
        <w:rPr>
          <w:b/>
          <w:bCs/>
          <w:color w:val="000000"/>
          <w:szCs w:val="27"/>
        </w:rPr>
        <w:t xml:space="preserve"> Annual Meeting of the United States Animal Health Association</w:t>
      </w:r>
      <w:r>
        <w:rPr>
          <w:b/>
          <w:bCs/>
          <w:color w:val="000000"/>
          <w:szCs w:val="27"/>
          <w:lang w:val="en-US"/>
        </w:rPr>
        <w:t>.</w:t>
      </w:r>
      <w:r>
        <w:rPr>
          <w:b/>
          <w:bCs/>
          <w:color w:val="000000"/>
          <w:szCs w:val="27"/>
        </w:rPr>
        <w:t xml:space="preserve"> </w:t>
      </w:r>
      <w:r>
        <w:rPr>
          <w:b/>
          <w:bCs/>
          <w:color w:val="000000"/>
          <w:szCs w:val="27"/>
          <w:lang w:val="en-US"/>
        </w:rPr>
        <w:t>–</w:t>
      </w:r>
      <w:r>
        <w:rPr>
          <w:b/>
          <w:bCs/>
          <w:color w:val="000000"/>
          <w:szCs w:val="27"/>
        </w:rPr>
        <w:t xml:space="preserve"> Carter Printing, Richmond, Virginia, 1990. – P. 450 – 462.</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de-DE"/>
        </w:rPr>
        <w:t xml:space="preserve">Milstein, C. Monoclonal antibodies / C. Milstein // Sci. Amer. – 1986. – Vol. 243. – P. 56 – 64.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Mockett, A. P. A. Comparative studies with an enzyme-linked immunosorbent assay (ELISA) for antibodies to avian infectious bronchitis virus / A. P. A. Mockett, J. H. Darbyshire // Avian Pathology. – 1981. – Vol. 30. – P. 389 – 397.</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Monoclonal antibodies against porcine macrophages / A. Berndt [et al.] // Vet. Immunol. Immunopathol. – 2000. – Vol. 74. – P. 163 – 177.</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Nagaraja, K. V. Paratyphoid infections / K. V. Nagaraja, B. S. Pomeroy, J. E. Williams // Diseases of Poultry / Eds. B. W. Calnec [et al.]. – Iowa State University Press, Ames, Iowa, 1991. – P. 99 – 130.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en-US"/>
        </w:rPr>
        <w:lastRenderedPageBreak/>
        <w:t>Nakane, P. K. Enzyme-labelled antibodies: preparation and application for the localization of antigens / P. K. Nakane, G. B. Jr. Pierce // J. Histochem. </w:t>
      </w:r>
      <w:r>
        <w:rPr>
          <w:b/>
          <w:bCs/>
          <w:color w:val="000000"/>
          <w:szCs w:val="27"/>
          <w:lang w:val="de-DE"/>
        </w:rPr>
        <w:t xml:space="preserve">Cytochem. – 1966. – Vol. 14. – P. 929 – 931.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Nicholas</w:t>
      </w:r>
      <w:r>
        <w:rPr>
          <w:b/>
          <w:bCs/>
          <w:color w:val="000000"/>
          <w:szCs w:val="27"/>
          <w:lang w:val="en-US"/>
        </w:rPr>
        <w:t>,</w:t>
      </w:r>
      <w:r>
        <w:rPr>
          <w:b/>
          <w:bCs/>
          <w:color w:val="000000"/>
          <w:szCs w:val="27"/>
        </w:rPr>
        <w:t xml:space="preserve"> R. A.</w:t>
      </w:r>
      <w:r>
        <w:rPr>
          <w:b/>
          <w:bCs/>
          <w:color w:val="000000"/>
          <w:szCs w:val="27"/>
          <w:lang w:val="en-US"/>
        </w:rPr>
        <w:t xml:space="preserve"> J. Development and application of an ELISA for detecting antibodies to </w:t>
      </w:r>
      <w:r>
        <w:rPr>
          <w:b/>
          <w:bCs/>
          <w:i/>
          <w:iCs/>
          <w:color w:val="000000"/>
          <w:szCs w:val="27"/>
        </w:rPr>
        <w:t>Salmonella enteritidis</w:t>
      </w:r>
      <w:r>
        <w:rPr>
          <w:b/>
          <w:bCs/>
          <w:color w:val="000000"/>
          <w:szCs w:val="27"/>
        </w:rPr>
        <w:t xml:space="preserve"> in chicken flocks </w:t>
      </w:r>
      <w:r>
        <w:rPr>
          <w:b/>
          <w:bCs/>
          <w:color w:val="000000"/>
          <w:szCs w:val="27"/>
          <w:lang w:val="en-US"/>
        </w:rPr>
        <w:t xml:space="preserve">/ </w:t>
      </w:r>
      <w:r>
        <w:rPr>
          <w:b/>
          <w:bCs/>
          <w:color w:val="000000"/>
          <w:szCs w:val="27"/>
        </w:rPr>
        <w:t>R. A.</w:t>
      </w:r>
      <w:r>
        <w:rPr>
          <w:b/>
          <w:bCs/>
          <w:color w:val="000000"/>
          <w:szCs w:val="27"/>
          <w:lang w:val="en-US"/>
        </w:rPr>
        <w:t> J. </w:t>
      </w:r>
      <w:r>
        <w:rPr>
          <w:b/>
          <w:bCs/>
          <w:color w:val="000000"/>
          <w:szCs w:val="27"/>
        </w:rPr>
        <w:t>Nicholas</w:t>
      </w:r>
      <w:r>
        <w:rPr>
          <w:b/>
          <w:bCs/>
          <w:color w:val="000000"/>
          <w:szCs w:val="27"/>
          <w:lang w:val="en-US"/>
        </w:rPr>
        <w:t xml:space="preserve">, G. A. Cullen </w:t>
      </w:r>
      <w:r>
        <w:rPr>
          <w:b/>
          <w:bCs/>
          <w:color w:val="000000"/>
          <w:szCs w:val="27"/>
        </w:rPr>
        <w:t>// Veterinary Record. – 1991. – Vol. 128. – P. 74 – 76.</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O</w:t>
      </w:r>
      <w:r>
        <w:rPr>
          <w:b/>
          <w:bCs/>
          <w:color w:val="000000"/>
          <w:szCs w:val="27"/>
        </w:rPr>
        <w:sym w:font="Symbol" w:char="F0A2"/>
      </w:r>
      <w:r>
        <w:rPr>
          <w:b/>
          <w:bCs/>
          <w:color w:val="000000"/>
          <w:szCs w:val="27"/>
          <w:lang w:val="en-US"/>
        </w:rPr>
        <w:t xml:space="preserve">Brien, J. D. P. </w:t>
      </w:r>
      <w:r>
        <w:rPr>
          <w:b/>
          <w:bCs/>
          <w:i/>
          <w:iCs/>
          <w:color w:val="000000"/>
          <w:szCs w:val="27"/>
        </w:rPr>
        <w:t>Salmonella enteritidis</w:t>
      </w:r>
      <w:r>
        <w:rPr>
          <w:b/>
          <w:bCs/>
          <w:color w:val="000000"/>
          <w:szCs w:val="27"/>
        </w:rPr>
        <w:t xml:space="preserve"> infection in broiler chickens </w:t>
      </w:r>
      <w:r>
        <w:rPr>
          <w:b/>
          <w:bCs/>
          <w:color w:val="000000"/>
          <w:szCs w:val="27"/>
          <w:lang w:val="en-US"/>
        </w:rPr>
        <w:t>/ J. D. P. O</w:t>
      </w:r>
      <w:r>
        <w:rPr>
          <w:b/>
          <w:bCs/>
          <w:color w:val="000000"/>
          <w:szCs w:val="27"/>
        </w:rPr>
        <w:sym w:font="Symbol" w:char="F0A2"/>
      </w:r>
      <w:r>
        <w:rPr>
          <w:b/>
          <w:bCs/>
          <w:color w:val="000000"/>
          <w:szCs w:val="27"/>
          <w:lang w:val="en-US"/>
        </w:rPr>
        <w:t xml:space="preserve">Brien </w:t>
      </w:r>
      <w:r>
        <w:rPr>
          <w:b/>
          <w:bCs/>
          <w:color w:val="000000"/>
          <w:szCs w:val="27"/>
        </w:rPr>
        <w:t>// Veterinary Record. – 1988. – Vol. 122. – P. 214.</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Observation on a broiler breeder flock naturally infected with </w:t>
      </w:r>
      <w:r>
        <w:rPr>
          <w:i/>
          <w:iCs/>
          <w:color w:val="000000"/>
          <w:sz w:val="28"/>
          <w:szCs w:val="23"/>
          <w:lang w:val="en-GB"/>
        </w:rPr>
        <w:t>Salmonella enteritidis</w:t>
      </w:r>
      <w:r>
        <w:rPr>
          <w:color w:val="000000"/>
          <w:sz w:val="28"/>
          <w:szCs w:val="23"/>
          <w:lang w:val="en-GB"/>
        </w:rPr>
        <w:t xml:space="preserve"> phage type 4 / J. D. Corkish [et al.] // Veterinary record. – 1994. – Vol. 134. – P. 591 – 594.</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Odilia, L. C. Induction of CD8</w:t>
      </w:r>
      <w:r>
        <w:rPr>
          <w:b/>
          <w:bCs/>
          <w:color w:val="000000"/>
          <w:szCs w:val="27"/>
          <w:vertAlign w:val="superscript"/>
          <w:lang w:val="en-US"/>
        </w:rPr>
        <w:t>+</w:t>
      </w:r>
      <w:r>
        <w:rPr>
          <w:b/>
          <w:bCs/>
          <w:color w:val="000000"/>
          <w:szCs w:val="27"/>
          <w:lang w:val="en-US"/>
        </w:rPr>
        <w:t xml:space="preserve"> T-lymphocytes by </w:t>
      </w:r>
      <w:r>
        <w:rPr>
          <w:b/>
          <w:bCs/>
          <w:i/>
          <w:iCs/>
          <w:color w:val="000000"/>
          <w:szCs w:val="27"/>
        </w:rPr>
        <w:t>Salmonella typhimurium</w:t>
      </w:r>
      <w:r>
        <w:rPr>
          <w:b/>
          <w:bCs/>
          <w:color w:val="000000"/>
          <w:szCs w:val="27"/>
        </w:rPr>
        <w:t xml:space="preserve"> in independent of </w:t>
      </w:r>
      <w:r>
        <w:rPr>
          <w:b/>
          <w:bCs/>
          <w:i/>
          <w:iCs/>
          <w:color w:val="000000"/>
          <w:szCs w:val="27"/>
        </w:rPr>
        <w:t>Salmonella</w:t>
      </w:r>
      <w:r>
        <w:rPr>
          <w:b/>
          <w:bCs/>
          <w:color w:val="000000"/>
          <w:szCs w:val="27"/>
        </w:rPr>
        <w:t xml:space="preserve"> pathogenecity island 1-mediated host cell death </w:t>
      </w:r>
      <w:r>
        <w:rPr>
          <w:b/>
          <w:bCs/>
          <w:color w:val="000000"/>
          <w:szCs w:val="27"/>
          <w:lang w:val="en-US"/>
        </w:rPr>
        <w:t xml:space="preserve">/ L. C. Odilia, N. van Wijburg, R. A. Strugnell </w:t>
      </w:r>
      <w:r>
        <w:rPr>
          <w:b/>
          <w:bCs/>
          <w:color w:val="000000"/>
          <w:szCs w:val="27"/>
        </w:rPr>
        <w:t>// The Journal of Immunology. – 2002. – Vol. 169. – P. 3275 – 3283.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Ontogeny of the immune system: gamma/delta and alpha/beta T-cell migrate from thymus to the periphery in alternating waves / D. Dunon [et al.] // J. Exp. Med. – 1997. – Vol. 186. – P. 977 – 988.</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Padron, M. N. </w:t>
      </w:r>
      <w:r>
        <w:rPr>
          <w:b/>
          <w:bCs/>
          <w:i/>
          <w:iCs/>
          <w:color w:val="000000"/>
          <w:szCs w:val="27"/>
        </w:rPr>
        <w:t xml:space="preserve">Salmonella typhimurium </w:t>
      </w:r>
      <w:r>
        <w:rPr>
          <w:b/>
          <w:bCs/>
          <w:color w:val="000000"/>
          <w:szCs w:val="27"/>
        </w:rPr>
        <w:t xml:space="preserve">outbreack in broiler chicken flocks in Mexico </w:t>
      </w:r>
      <w:r>
        <w:rPr>
          <w:b/>
          <w:bCs/>
          <w:color w:val="000000"/>
          <w:szCs w:val="27"/>
          <w:lang w:val="en-US"/>
        </w:rPr>
        <w:t xml:space="preserve">/ M. N. Padron </w:t>
      </w:r>
      <w:r>
        <w:rPr>
          <w:b/>
          <w:bCs/>
          <w:color w:val="000000"/>
          <w:szCs w:val="27"/>
        </w:rPr>
        <w:t xml:space="preserve">// Avian Diseases. – 1990. – Vol. 34. – </w:t>
      </w:r>
      <w:r>
        <w:rPr>
          <w:b/>
          <w:bCs/>
          <w:color w:val="000000"/>
          <w:szCs w:val="27"/>
          <w:lang w:val="en-US"/>
        </w:rPr>
        <w:t xml:space="preserve">         </w:t>
      </w:r>
      <w:r>
        <w:rPr>
          <w:b/>
          <w:bCs/>
          <w:color w:val="000000"/>
          <w:szCs w:val="27"/>
        </w:rPr>
        <w:t>P. 221 – 223.</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Papadimitou</w:t>
      </w:r>
      <w:r>
        <w:rPr>
          <w:b/>
          <w:bCs/>
          <w:color w:val="000000"/>
          <w:szCs w:val="27"/>
          <w:lang w:val="en-US"/>
        </w:rPr>
        <w:t>,</w:t>
      </w:r>
      <w:r>
        <w:rPr>
          <w:b/>
          <w:bCs/>
          <w:color w:val="000000"/>
          <w:szCs w:val="27"/>
        </w:rPr>
        <w:t xml:space="preserve"> J. C. Immunohistochemical studies in the differential diagnosis of small round cell soft tissues tumors </w:t>
      </w:r>
      <w:r>
        <w:rPr>
          <w:b/>
          <w:bCs/>
          <w:color w:val="000000"/>
          <w:szCs w:val="27"/>
          <w:lang w:val="en-US"/>
        </w:rPr>
        <w:t xml:space="preserve">/ </w:t>
      </w:r>
      <w:r>
        <w:rPr>
          <w:b/>
          <w:bCs/>
          <w:color w:val="000000"/>
          <w:szCs w:val="27"/>
        </w:rPr>
        <w:t>J. C.</w:t>
      </w:r>
      <w:r>
        <w:rPr>
          <w:b/>
          <w:bCs/>
          <w:color w:val="000000"/>
          <w:szCs w:val="27"/>
          <w:lang w:val="en-US"/>
        </w:rPr>
        <w:t xml:space="preserve"> </w:t>
      </w:r>
      <w:r>
        <w:rPr>
          <w:b/>
          <w:bCs/>
          <w:color w:val="000000"/>
          <w:szCs w:val="27"/>
        </w:rPr>
        <w:t>Papadimitou, N.</w:t>
      </w:r>
      <w:r>
        <w:rPr>
          <w:b/>
          <w:bCs/>
          <w:color w:val="000000"/>
          <w:szCs w:val="27"/>
          <w:lang w:val="en-US"/>
        </w:rPr>
        <w:t> </w:t>
      </w:r>
      <w:r>
        <w:rPr>
          <w:b/>
          <w:bCs/>
          <w:color w:val="000000"/>
          <w:szCs w:val="27"/>
        </w:rPr>
        <w:t>Nikitakis, R. Armand // Архив</w:t>
      </w:r>
      <w:r>
        <w:rPr>
          <w:b/>
          <w:bCs/>
          <w:color w:val="000000"/>
          <w:szCs w:val="27"/>
          <w:lang w:val="en-US"/>
        </w:rPr>
        <w:t xml:space="preserve"> </w:t>
      </w:r>
      <w:r>
        <w:rPr>
          <w:b/>
          <w:bCs/>
          <w:color w:val="000000"/>
          <w:szCs w:val="27"/>
        </w:rPr>
        <w:t>патологии</w:t>
      </w:r>
      <w:r>
        <w:rPr>
          <w:b/>
          <w:bCs/>
          <w:color w:val="000000"/>
          <w:szCs w:val="27"/>
          <w:lang w:val="en-US"/>
        </w:rPr>
        <w:t xml:space="preserve">. – 2004. – </w:t>
      </w:r>
      <w:r>
        <w:rPr>
          <w:b/>
          <w:bCs/>
          <w:color w:val="000000"/>
          <w:szCs w:val="27"/>
        </w:rPr>
        <w:t>Т</w:t>
      </w:r>
      <w:r>
        <w:rPr>
          <w:b/>
          <w:bCs/>
          <w:color w:val="000000"/>
          <w:szCs w:val="27"/>
          <w:lang w:val="en-US"/>
        </w:rPr>
        <w:t xml:space="preserve">. 66, № 2. –            </w:t>
      </w:r>
      <w:r>
        <w:rPr>
          <w:b/>
          <w:bCs/>
          <w:color w:val="000000"/>
          <w:szCs w:val="27"/>
        </w:rPr>
        <w:t>С</w:t>
      </w:r>
      <w:r>
        <w:rPr>
          <w:b/>
          <w:bCs/>
          <w:color w:val="000000"/>
          <w:szCs w:val="27"/>
          <w:lang w:val="en-US"/>
        </w:rPr>
        <w:t xml:space="preserve">. 31 – 36.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Parham, G. L. </w:t>
      </w:r>
      <w:r>
        <w:rPr>
          <w:b/>
          <w:bCs/>
          <w:i/>
          <w:iCs/>
          <w:color w:val="000000"/>
          <w:szCs w:val="27"/>
        </w:rPr>
        <w:t>Salmonella</w:t>
      </w:r>
      <w:r>
        <w:rPr>
          <w:b/>
          <w:bCs/>
          <w:color w:val="000000"/>
          <w:szCs w:val="27"/>
        </w:rPr>
        <w:t xml:space="preserve"> in coocked beef products </w:t>
      </w:r>
      <w:r>
        <w:rPr>
          <w:b/>
          <w:bCs/>
          <w:color w:val="000000"/>
          <w:szCs w:val="27"/>
          <w:lang w:val="en-US"/>
        </w:rPr>
        <w:t xml:space="preserve">/ G. L. Parham </w:t>
      </w:r>
      <w:r>
        <w:rPr>
          <w:b/>
          <w:bCs/>
          <w:color w:val="000000"/>
          <w:szCs w:val="27"/>
        </w:rPr>
        <w:t xml:space="preserve">// Proceedings of the International Symposium on </w:t>
      </w:r>
      <w:r>
        <w:rPr>
          <w:b/>
          <w:bCs/>
          <w:i/>
          <w:iCs/>
          <w:color w:val="000000"/>
          <w:szCs w:val="27"/>
        </w:rPr>
        <w:t>Salmonella</w:t>
      </w:r>
      <w:r>
        <w:rPr>
          <w:b/>
          <w:bCs/>
          <w:color w:val="000000"/>
          <w:szCs w:val="27"/>
        </w:rPr>
        <w:t xml:space="preserve"> / </w:t>
      </w:r>
      <w:r>
        <w:rPr>
          <w:b/>
          <w:bCs/>
          <w:color w:val="000000"/>
          <w:szCs w:val="27"/>
          <w:lang w:val="en-US"/>
        </w:rPr>
        <w:t xml:space="preserve">Eds. </w:t>
      </w:r>
      <w:r>
        <w:rPr>
          <w:b/>
          <w:bCs/>
          <w:color w:val="000000"/>
          <w:szCs w:val="27"/>
        </w:rPr>
        <w:t>G. H. Snoeyenbos. – American Association of Avian Pathologists, New Orlean, Louisiana, 1985. – P. 275 – 280.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lastRenderedPageBreak/>
        <w:t>Patel</w:t>
      </w:r>
      <w:r>
        <w:rPr>
          <w:b/>
          <w:bCs/>
          <w:color w:val="000000"/>
          <w:szCs w:val="27"/>
          <w:lang w:val="en-US"/>
        </w:rPr>
        <w:t>,</w:t>
      </w:r>
      <w:r>
        <w:rPr>
          <w:b/>
          <w:bCs/>
          <w:color w:val="000000"/>
          <w:szCs w:val="27"/>
        </w:rPr>
        <w:t xml:space="preserve"> P. Recent advances in microbiological methods in food control laboratories </w:t>
      </w:r>
      <w:r>
        <w:rPr>
          <w:b/>
          <w:bCs/>
          <w:color w:val="000000"/>
          <w:szCs w:val="27"/>
          <w:lang w:val="en-US"/>
        </w:rPr>
        <w:t xml:space="preserve">/ </w:t>
      </w:r>
      <w:r>
        <w:rPr>
          <w:b/>
          <w:bCs/>
          <w:color w:val="000000"/>
          <w:szCs w:val="27"/>
        </w:rPr>
        <w:t>P. Patel // The Second Symposium on Food Safety, Organized by Ministry of Public Health</w:t>
      </w:r>
      <w:r>
        <w:rPr>
          <w:b/>
          <w:bCs/>
          <w:color w:val="000000"/>
          <w:szCs w:val="27"/>
          <w:lang w:val="en-US"/>
        </w:rPr>
        <w:t xml:space="preserve">. </w:t>
      </w:r>
      <w:r>
        <w:rPr>
          <w:b/>
          <w:bCs/>
          <w:color w:val="000000"/>
          <w:szCs w:val="27"/>
        </w:rPr>
        <w:t>Preventive Health Department, Doha Qatar, 29 April – 1 May 1997. – 1997. – P. 171 – 173.</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rPr>
        <w:t>Popoff</w:t>
      </w:r>
      <w:r>
        <w:rPr>
          <w:b/>
          <w:bCs/>
          <w:color w:val="000000"/>
          <w:szCs w:val="27"/>
          <w:lang w:val="en-US"/>
        </w:rPr>
        <w:t>,</w:t>
      </w:r>
      <w:r>
        <w:rPr>
          <w:b/>
          <w:bCs/>
          <w:color w:val="000000"/>
          <w:szCs w:val="27"/>
        </w:rPr>
        <w:t xml:space="preserve"> M. Y. Expression of antigenic factor O:54 is associated with the presence of a plasmid in </w:t>
      </w:r>
      <w:r>
        <w:rPr>
          <w:b/>
          <w:bCs/>
          <w:i/>
          <w:iCs/>
          <w:color w:val="000000"/>
          <w:szCs w:val="27"/>
        </w:rPr>
        <w:t>Salmonella</w:t>
      </w:r>
      <w:r>
        <w:rPr>
          <w:b/>
          <w:bCs/>
          <w:color w:val="000000"/>
          <w:szCs w:val="27"/>
        </w:rPr>
        <w:t xml:space="preserve"> </w:t>
      </w:r>
      <w:r>
        <w:rPr>
          <w:b/>
          <w:bCs/>
          <w:color w:val="000000"/>
          <w:szCs w:val="27"/>
          <w:lang w:val="en-US"/>
        </w:rPr>
        <w:t xml:space="preserve">/ </w:t>
      </w:r>
      <w:r>
        <w:rPr>
          <w:b/>
          <w:bCs/>
          <w:color w:val="000000"/>
          <w:szCs w:val="27"/>
        </w:rPr>
        <w:t>M. Y.</w:t>
      </w:r>
      <w:r>
        <w:rPr>
          <w:b/>
          <w:bCs/>
          <w:color w:val="000000"/>
          <w:szCs w:val="27"/>
          <w:lang w:val="en-US"/>
        </w:rPr>
        <w:t xml:space="preserve"> </w:t>
      </w:r>
      <w:r>
        <w:rPr>
          <w:b/>
          <w:bCs/>
          <w:color w:val="000000"/>
          <w:szCs w:val="27"/>
        </w:rPr>
        <w:t>Popoff, L. Le Minor // Annales de l</w:t>
      </w:r>
      <w:r>
        <w:rPr>
          <w:b/>
          <w:bCs/>
          <w:color w:val="000000"/>
          <w:szCs w:val="27"/>
        </w:rPr>
        <w:sym w:font="Symbol" w:char="F0A2"/>
      </w:r>
      <w:r>
        <w:rPr>
          <w:b/>
          <w:bCs/>
          <w:color w:val="000000"/>
          <w:szCs w:val="27"/>
        </w:rPr>
        <w:t>Institut Pasteur</w:t>
      </w:r>
      <w:r>
        <w:rPr>
          <w:b/>
          <w:bCs/>
          <w:color w:val="000000"/>
          <w:szCs w:val="27"/>
          <w:lang w:val="en-US"/>
        </w:rPr>
        <w:t>.</w:t>
      </w:r>
      <w:r>
        <w:rPr>
          <w:b/>
          <w:bCs/>
          <w:color w:val="000000"/>
          <w:szCs w:val="27"/>
        </w:rPr>
        <w:t xml:space="preserve"> Microbiologie. – 1985. – Vol. 136. – P. 169 – 179.</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Poppe, C. Comparison of detection of </w:t>
      </w:r>
      <w:r>
        <w:rPr>
          <w:b/>
          <w:bCs/>
          <w:i/>
          <w:iCs/>
          <w:color w:val="000000"/>
          <w:szCs w:val="27"/>
        </w:rPr>
        <w:t>Salmonella</w:t>
      </w:r>
      <w:r>
        <w:rPr>
          <w:b/>
          <w:bCs/>
          <w:color w:val="000000"/>
          <w:szCs w:val="27"/>
        </w:rPr>
        <w:t xml:space="preserve"> by the </w:t>
      </w:r>
      <w:r>
        <w:rPr>
          <w:b/>
          <w:bCs/>
          <w:i/>
          <w:iCs/>
          <w:color w:val="000000"/>
          <w:szCs w:val="27"/>
        </w:rPr>
        <w:t>Tecra Unique Salmonella test</w:t>
      </w:r>
      <w:r>
        <w:rPr>
          <w:b/>
          <w:bCs/>
          <w:color w:val="000000"/>
          <w:szCs w:val="27"/>
        </w:rPr>
        <w:t xml:space="preserve"> and the modified Rappaport Vassiliadis medium </w:t>
      </w:r>
      <w:r>
        <w:rPr>
          <w:b/>
          <w:bCs/>
          <w:color w:val="000000"/>
          <w:szCs w:val="27"/>
          <w:lang w:val="en-US"/>
        </w:rPr>
        <w:t xml:space="preserve">/ C. Poppe, C. L. Duncan </w:t>
      </w:r>
      <w:r>
        <w:rPr>
          <w:b/>
          <w:bCs/>
          <w:color w:val="000000"/>
          <w:szCs w:val="27"/>
        </w:rPr>
        <w:t>// Food Microbiology. – 1996. – Vol. 13. – P. 75 – 81.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Powel</w:t>
      </w:r>
      <w:r>
        <w:rPr>
          <w:b/>
          <w:bCs/>
          <w:color w:val="000000"/>
          <w:szCs w:val="27"/>
          <w:lang w:val="en-US"/>
        </w:rPr>
        <w:t>,</w:t>
      </w:r>
      <w:r>
        <w:rPr>
          <w:b/>
          <w:bCs/>
          <w:color w:val="000000"/>
          <w:szCs w:val="27"/>
        </w:rPr>
        <w:t xml:space="preserve"> P. C. Immune mechanisms in poultry </w:t>
      </w:r>
      <w:r>
        <w:rPr>
          <w:b/>
          <w:bCs/>
          <w:color w:val="000000"/>
          <w:szCs w:val="27"/>
          <w:lang w:val="en-US"/>
        </w:rPr>
        <w:t xml:space="preserve">/ </w:t>
      </w:r>
      <w:r>
        <w:rPr>
          <w:b/>
          <w:bCs/>
          <w:color w:val="000000"/>
          <w:szCs w:val="27"/>
        </w:rPr>
        <w:t>P. C.</w:t>
      </w:r>
      <w:r>
        <w:rPr>
          <w:b/>
          <w:bCs/>
          <w:color w:val="000000"/>
          <w:szCs w:val="27"/>
          <w:lang w:val="en-US"/>
        </w:rPr>
        <w:t xml:space="preserve"> </w:t>
      </w:r>
      <w:r>
        <w:rPr>
          <w:b/>
          <w:bCs/>
          <w:color w:val="000000"/>
          <w:szCs w:val="27"/>
        </w:rPr>
        <w:t>Powel // Vet. Immunol. Immunopathol. – 1987. – Vol. 15. – P. 87 – 113.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Prevalence of </w:t>
      </w:r>
      <w:r>
        <w:rPr>
          <w:i/>
          <w:iCs/>
          <w:color w:val="000000"/>
          <w:sz w:val="28"/>
          <w:szCs w:val="23"/>
          <w:lang w:val="en-GB"/>
        </w:rPr>
        <w:t>Salmonella enteritidis</w:t>
      </w:r>
      <w:r>
        <w:rPr>
          <w:color w:val="000000"/>
          <w:sz w:val="28"/>
          <w:szCs w:val="23"/>
          <w:lang w:val="en-GB"/>
        </w:rPr>
        <w:t xml:space="preserve"> and other serovars in ovaries of layer hens at time of slaughter </w:t>
      </w:r>
      <w:r>
        <w:rPr>
          <w:color w:val="000000"/>
          <w:sz w:val="28"/>
          <w:szCs w:val="23"/>
          <w:lang w:val="en-US"/>
        </w:rPr>
        <w:t xml:space="preserve">/ </w:t>
      </w:r>
      <w:r>
        <w:rPr>
          <w:color w:val="000000"/>
          <w:sz w:val="28"/>
          <w:szCs w:val="23"/>
          <w:lang w:val="en-GB"/>
        </w:rPr>
        <w:t>H. M. Barnhart [et al.] // Journal of Food Protection. – 1991. – Vol. 54. – P. 488 – 491.</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Ractz</w:t>
      </w:r>
      <w:r>
        <w:rPr>
          <w:b/>
          <w:bCs/>
          <w:color w:val="000000"/>
          <w:szCs w:val="27"/>
          <w:lang w:val="en-US"/>
        </w:rPr>
        <w:t>,</w:t>
      </w:r>
      <w:r>
        <w:rPr>
          <w:b/>
          <w:bCs/>
          <w:color w:val="000000"/>
          <w:szCs w:val="27"/>
        </w:rPr>
        <w:t xml:space="preserve"> C. R. H. Bacterial Lypopolysaccharides: a remarcable family of bioactive macroamphiphiles </w:t>
      </w:r>
      <w:r>
        <w:rPr>
          <w:b/>
          <w:bCs/>
          <w:color w:val="000000"/>
          <w:szCs w:val="27"/>
          <w:lang w:val="en-US"/>
        </w:rPr>
        <w:t xml:space="preserve">/ </w:t>
      </w:r>
      <w:r>
        <w:rPr>
          <w:b/>
          <w:bCs/>
          <w:color w:val="000000"/>
          <w:szCs w:val="27"/>
        </w:rPr>
        <w:t xml:space="preserve">C. R. H. Ractz // </w:t>
      </w:r>
      <w:r>
        <w:rPr>
          <w:b/>
          <w:bCs/>
          <w:i/>
          <w:iCs/>
          <w:color w:val="000000"/>
          <w:szCs w:val="27"/>
        </w:rPr>
        <w:t xml:space="preserve">Escherichia coli </w:t>
      </w:r>
      <w:r>
        <w:rPr>
          <w:b/>
          <w:bCs/>
          <w:color w:val="000000"/>
          <w:szCs w:val="27"/>
        </w:rPr>
        <w:t xml:space="preserve">and </w:t>
      </w:r>
      <w:r>
        <w:rPr>
          <w:b/>
          <w:bCs/>
          <w:i/>
          <w:iCs/>
          <w:color w:val="000000"/>
          <w:szCs w:val="27"/>
        </w:rPr>
        <w:t>Salmonella</w:t>
      </w:r>
      <w:r>
        <w:rPr>
          <w:b/>
          <w:bCs/>
          <w:color w:val="000000"/>
          <w:szCs w:val="27"/>
        </w:rPr>
        <w:t xml:space="preserve"> / Eds. </w:t>
      </w:r>
      <w:r>
        <w:rPr>
          <w:b/>
          <w:bCs/>
          <w:color w:val="000000"/>
          <w:szCs w:val="27"/>
          <w:lang w:val="en-US"/>
        </w:rPr>
        <w:t xml:space="preserve">F. C. Neidhardt [et al.] – </w:t>
      </w:r>
      <w:r>
        <w:rPr>
          <w:b/>
          <w:bCs/>
          <w:color w:val="000000"/>
          <w:szCs w:val="27"/>
        </w:rPr>
        <w:t>2</w:t>
      </w:r>
      <w:r>
        <w:rPr>
          <w:b/>
          <w:bCs/>
          <w:color w:val="000000"/>
          <w:szCs w:val="27"/>
          <w:vertAlign w:val="superscript"/>
        </w:rPr>
        <w:t>nd</w:t>
      </w:r>
      <w:r>
        <w:rPr>
          <w:b/>
          <w:bCs/>
          <w:color w:val="000000"/>
          <w:szCs w:val="27"/>
        </w:rPr>
        <w:t xml:space="preserve"> edn. –</w:t>
      </w:r>
      <w:r>
        <w:rPr>
          <w:b/>
          <w:bCs/>
          <w:color w:val="000000"/>
          <w:szCs w:val="27"/>
          <w:lang w:val="en-US"/>
        </w:rPr>
        <w:t xml:space="preserve"> Washington: American Society for Microbiology Press, 1996. – V</w:t>
      </w:r>
      <w:r>
        <w:rPr>
          <w:b/>
          <w:bCs/>
          <w:color w:val="000000"/>
          <w:szCs w:val="27"/>
        </w:rPr>
        <w:t xml:space="preserve">ol. 1. – </w:t>
      </w:r>
      <w:r>
        <w:rPr>
          <w:b/>
          <w:bCs/>
          <w:color w:val="000000"/>
          <w:szCs w:val="27"/>
          <w:lang w:val="en-US"/>
        </w:rPr>
        <w:t xml:space="preserve">P. 1035 – 1063.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Rapid detection of </w:t>
      </w:r>
      <w:r>
        <w:rPr>
          <w:i/>
          <w:iCs/>
          <w:color w:val="000000"/>
          <w:sz w:val="28"/>
          <w:szCs w:val="23"/>
          <w:lang w:val="en-GB"/>
        </w:rPr>
        <w:t>Salmonella</w:t>
      </w:r>
      <w:r>
        <w:rPr>
          <w:color w:val="000000"/>
          <w:sz w:val="28"/>
          <w:szCs w:val="23"/>
          <w:lang w:val="en-GB"/>
        </w:rPr>
        <w:t xml:space="preserve"> subspecies 1 by PCR combined with non-radioactive hybridization using covalently immobilized oligonucleotide on a microplate / D. Chevrier [et al.] // FEMS Microbiology Letters. – 1995. – Vol. 10. – P. 245 – 252.</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Rapid detection of </w:t>
      </w:r>
      <w:r>
        <w:rPr>
          <w:i/>
          <w:iCs/>
          <w:color w:val="000000"/>
          <w:sz w:val="28"/>
          <w:szCs w:val="23"/>
          <w:lang w:val="en-GB"/>
        </w:rPr>
        <w:t>Salmonellae</w:t>
      </w:r>
      <w:r>
        <w:rPr>
          <w:color w:val="000000"/>
          <w:sz w:val="28"/>
          <w:szCs w:val="23"/>
          <w:lang w:val="en-GB"/>
        </w:rPr>
        <w:t xml:space="preserve"> in poultry with the magnetic immuno-polymerase chain reaction assay / A. D. Fluit</w:t>
      </w:r>
      <w:r>
        <w:rPr>
          <w:color w:val="000000"/>
          <w:sz w:val="28"/>
          <w:szCs w:val="23"/>
          <w:lang w:val="en-US"/>
        </w:rPr>
        <w:t xml:space="preserve"> [et al.] </w:t>
      </w:r>
      <w:r>
        <w:rPr>
          <w:color w:val="000000"/>
          <w:sz w:val="28"/>
          <w:szCs w:val="23"/>
          <w:lang w:val="en-GB"/>
        </w:rPr>
        <w:t>// Applied and Environmental Microbiology. – 1993. – Vol. 59. – P. 1342 – 1346.</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Ratcliffe</w:t>
      </w:r>
      <w:r>
        <w:rPr>
          <w:b/>
          <w:bCs/>
          <w:color w:val="000000"/>
          <w:szCs w:val="27"/>
          <w:lang w:val="en-US"/>
        </w:rPr>
        <w:t>,</w:t>
      </w:r>
      <w:r>
        <w:rPr>
          <w:b/>
          <w:bCs/>
          <w:color w:val="000000"/>
          <w:szCs w:val="27"/>
        </w:rPr>
        <w:t xml:space="preserve"> M. J. B cell development in gut associated lymphoid tissues </w:t>
      </w:r>
      <w:r>
        <w:rPr>
          <w:b/>
          <w:bCs/>
          <w:color w:val="000000"/>
          <w:szCs w:val="27"/>
          <w:lang w:val="en-US"/>
        </w:rPr>
        <w:t xml:space="preserve">/ </w:t>
      </w:r>
      <w:r>
        <w:rPr>
          <w:b/>
          <w:bCs/>
          <w:color w:val="000000"/>
          <w:szCs w:val="27"/>
        </w:rPr>
        <w:t>M. J.</w:t>
      </w:r>
      <w:r>
        <w:rPr>
          <w:b/>
          <w:bCs/>
          <w:color w:val="000000"/>
          <w:szCs w:val="27"/>
          <w:lang w:val="en-US"/>
        </w:rPr>
        <w:t xml:space="preserve"> </w:t>
      </w:r>
      <w:r>
        <w:rPr>
          <w:b/>
          <w:bCs/>
          <w:color w:val="000000"/>
          <w:szCs w:val="27"/>
        </w:rPr>
        <w:t xml:space="preserve">Ratcliffe // Vet. Immunol. Immunopathol. – 2002. – Vol. 87. – </w:t>
      </w:r>
      <w:r>
        <w:rPr>
          <w:b/>
          <w:bCs/>
          <w:color w:val="000000"/>
          <w:szCs w:val="27"/>
          <w:lang w:val="en-US"/>
        </w:rPr>
        <w:t xml:space="preserve">              </w:t>
      </w:r>
      <w:r>
        <w:rPr>
          <w:b/>
          <w:bCs/>
          <w:color w:val="000000"/>
          <w:szCs w:val="27"/>
        </w:rPr>
        <w:t>P. 337 – 340.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Rick, P. D. Lypopolysaccharide biosynthesis / P. D. Rick // </w:t>
      </w:r>
      <w:r>
        <w:rPr>
          <w:b/>
          <w:bCs/>
          <w:i/>
          <w:iCs/>
          <w:color w:val="000000"/>
          <w:szCs w:val="27"/>
          <w:lang w:val="en-US"/>
        </w:rPr>
        <w:t xml:space="preserve">Escherichia coli </w:t>
      </w:r>
      <w:r>
        <w:rPr>
          <w:b/>
          <w:bCs/>
          <w:color w:val="000000"/>
          <w:szCs w:val="27"/>
          <w:lang w:val="en-US"/>
        </w:rPr>
        <w:t xml:space="preserve">and </w:t>
      </w:r>
      <w:r>
        <w:rPr>
          <w:b/>
          <w:bCs/>
          <w:i/>
          <w:iCs/>
          <w:color w:val="000000"/>
          <w:szCs w:val="27"/>
        </w:rPr>
        <w:t>Salmonella typhimurium</w:t>
      </w:r>
      <w:r>
        <w:rPr>
          <w:b/>
          <w:bCs/>
          <w:color w:val="000000"/>
          <w:szCs w:val="27"/>
        </w:rPr>
        <w:t xml:space="preserve">: Cellular and Molecular Biology / Eds. </w:t>
      </w:r>
      <w:r>
        <w:rPr>
          <w:b/>
          <w:bCs/>
          <w:color w:val="000000"/>
          <w:szCs w:val="27"/>
          <w:lang w:val="en-US"/>
        </w:rPr>
        <w:t>F. C. Neidhardt [et al.] – Washington: American Society for Microbiology Press, DC, 1987. – V</w:t>
      </w:r>
      <w:r>
        <w:rPr>
          <w:b/>
          <w:bCs/>
          <w:color w:val="000000"/>
          <w:szCs w:val="27"/>
        </w:rPr>
        <w:t xml:space="preserve">ol. 1. – </w:t>
      </w:r>
      <w:r>
        <w:rPr>
          <w:b/>
          <w:bCs/>
          <w:color w:val="000000"/>
          <w:szCs w:val="27"/>
          <w:lang w:val="en-US"/>
        </w:rPr>
        <w:t xml:space="preserve">P. 648 – 662.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Rigby</w:t>
      </w:r>
      <w:r>
        <w:rPr>
          <w:b/>
          <w:bCs/>
          <w:color w:val="000000"/>
          <w:szCs w:val="27"/>
          <w:lang w:val="en-US"/>
        </w:rPr>
        <w:t>,</w:t>
      </w:r>
      <w:r>
        <w:rPr>
          <w:b/>
          <w:bCs/>
          <w:color w:val="000000"/>
          <w:szCs w:val="27"/>
        </w:rPr>
        <w:t xml:space="preserve"> C. E. Some factors affecting </w:t>
      </w:r>
      <w:r>
        <w:rPr>
          <w:b/>
          <w:bCs/>
          <w:i/>
          <w:iCs/>
          <w:color w:val="000000"/>
          <w:szCs w:val="27"/>
        </w:rPr>
        <w:t>Salmonella typhimurium</w:t>
      </w:r>
      <w:r>
        <w:rPr>
          <w:b/>
          <w:bCs/>
          <w:color w:val="000000"/>
          <w:szCs w:val="27"/>
        </w:rPr>
        <w:t xml:space="preserve"> infection and shedding in chickens raised on letter </w:t>
      </w:r>
      <w:r>
        <w:rPr>
          <w:b/>
          <w:bCs/>
          <w:color w:val="000000"/>
          <w:szCs w:val="27"/>
          <w:lang w:val="en-US"/>
        </w:rPr>
        <w:t xml:space="preserve">/ </w:t>
      </w:r>
      <w:r>
        <w:rPr>
          <w:b/>
          <w:bCs/>
          <w:color w:val="000000"/>
          <w:szCs w:val="27"/>
        </w:rPr>
        <w:t>C. E.</w:t>
      </w:r>
      <w:r>
        <w:rPr>
          <w:b/>
          <w:bCs/>
          <w:color w:val="000000"/>
          <w:szCs w:val="27"/>
          <w:lang w:val="en-US"/>
        </w:rPr>
        <w:t xml:space="preserve"> </w:t>
      </w:r>
      <w:r>
        <w:rPr>
          <w:b/>
          <w:bCs/>
          <w:color w:val="000000"/>
          <w:szCs w:val="27"/>
        </w:rPr>
        <w:t>Rigby, J. R. Pettit // Avian Diseases. – 1979. – Vol. 23. – P. 442 – 455.</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Role of the humoral immune system in </w:t>
      </w:r>
      <w:r>
        <w:rPr>
          <w:i/>
          <w:iCs/>
          <w:color w:val="000000"/>
          <w:sz w:val="28"/>
          <w:szCs w:val="23"/>
          <w:lang w:val="en-GB"/>
        </w:rPr>
        <w:t>Salmonella enteritidis</w:t>
      </w:r>
      <w:r>
        <w:rPr>
          <w:color w:val="000000"/>
          <w:sz w:val="28"/>
          <w:szCs w:val="23"/>
          <w:lang w:val="en-GB"/>
        </w:rPr>
        <w:t xml:space="preserve"> phage type four infection in chickens / </w:t>
      </w:r>
      <w:r>
        <w:rPr>
          <w:color w:val="000000"/>
          <w:sz w:val="28"/>
          <w:szCs w:val="23"/>
          <w:lang w:val="en-US"/>
        </w:rPr>
        <w:t xml:space="preserve">M. Desmidt [et al.] </w:t>
      </w:r>
      <w:r>
        <w:rPr>
          <w:color w:val="000000"/>
          <w:sz w:val="28"/>
          <w:szCs w:val="23"/>
          <w:lang w:val="en-GB"/>
        </w:rPr>
        <w:t>// Vet. Immunol. Immunopathol. – 1998. – vol. 63. – P. 355 – 367.</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Ryan, C. A. Massive outbreak of antimicrobial-resistant salmonellosis traced to pasteurized milk / C. A. Ryan, M. K. Nickels, N. T. Hargrett-Bean // Journal of the American Medical Association. – 1987. – Vol. 258. –                P. 3269 – 3274.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Sadler, W. W. Influence of age and inoculum level on shed pattern of </w:t>
      </w:r>
      <w:r>
        <w:rPr>
          <w:b/>
          <w:bCs/>
          <w:i/>
          <w:iCs/>
          <w:color w:val="000000"/>
          <w:szCs w:val="27"/>
        </w:rPr>
        <w:t>Salmonella typhimurium</w:t>
      </w:r>
      <w:r>
        <w:rPr>
          <w:b/>
          <w:bCs/>
          <w:color w:val="000000"/>
          <w:szCs w:val="27"/>
        </w:rPr>
        <w:t xml:space="preserve"> in chickens </w:t>
      </w:r>
      <w:r>
        <w:rPr>
          <w:b/>
          <w:bCs/>
          <w:color w:val="000000"/>
          <w:szCs w:val="27"/>
          <w:lang w:val="en-US"/>
        </w:rPr>
        <w:t xml:space="preserve">/ W. W. Sadler, J. R. Brownell, M. J. Fanello </w:t>
      </w:r>
      <w:r>
        <w:rPr>
          <w:b/>
          <w:bCs/>
          <w:color w:val="000000"/>
          <w:szCs w:val="27"/>
        </w:rPr>
        <w:t>// Avian Diseases. – 1969. – Vol.</w:t>
      </w:r>
      <w:r>
        <w:rPr>
          <w:b/>
          <w:bCs/>
          <w:color w:val="000000"/>
          <w:szCs w:val="27"/>
          <w:lang w:val="en-US"/>
        </w:rPr>
        <w:t> </w:t>
      </w:r>
      <w:r>
        <w:rPr>
          <w:b/>
          <w:bCs/>
          <w:color w:val="000000"/>
          <w:szCs w:val="27"/>
        </w:rPr>
        <w:t>13. – P. 793 – 803.</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Salem</w:t>
      </w:r>
      <w:r>
        <w:rPr>
          <w:b/>
          <w:bCs/>
          <w:color w:val="000000"/>
          <w:szCs w:val="27"/>
          <w:lang w:val="en-US"/>
        </w:rPr>
        <w:t>,</w:t>
      </w:r>
      <w:r>
        <w:rPr>
          <w:b/>
          <w:bCs/>
          <w:color w:val="000000"/>
          <w:szCs w:val="27"/>
        </w:rPr>
        <w:t xml:space="preserve"> M. Pullorum disease in Delaware roasters </w:t>
      </w:r>
      <w:r>
        <w:rPr>
          <w:b/>
          <w:bCs/>
          <w:color w:val="000000"/>
          <w:szCs w:val="27"/>
          <w:lang w:val="en-US"/>
        </w:rPr>
        <w:t xml:space="preserve">/ </w:t>
      </w:r>
      <w:r>
        <w:rPr>
          <w:b/>
          <w:bCs/>
          <w:color w:val="000000"/>
          <w:szCs w:val="27"/>
        </w:rPr>
        <w:t>M.</w:t>
      </w:r>
      <w:r>
        <w:rPr>
          <w:b/>
          <w:bCs/>
          <w:color w:val="000000"/>
          <w:szCs w:val="27"/>
          <w:lang w:val="en-US"/>
        </w:rPr>
        <w:t xml:space="preserve"> </w:t>
      </w:r>
      <w:r>
        <w:rPr>
          <w:b/>
          <w:bCs/>
          <w:color w:val="000000"/>
          <w:szCs w:val="27"/>
        </w:rPr>
        <w:t>Salem, E. M.</w:t>
      </w:r>
      <w:r>
        <w:rPr>
          <w:b/>
          <w:bCs/>
          <w:color w:val="000000"/>
          <w:szCs w:val="27"/>
          <w:lang w:val="en-US"/>
        </w:rPr>
        <w:t xml:space="preserve"> </w:t>
      </w:r>
      <w:r>
        <w:rPr>
          <w:b/>
          <w:bCs/>
          <w:color w:val="000000"/>
          <w:szCs w:val="27"/>
        </w:rPr>
        <w:t>Odor, C. Pope // Avian Diseases. – 1992. – Vol. 36. – P. 1076 – 1080.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Salmonella</w:t>
      </w:r>
      <w:r>
        <w:rPr>
          <w:b/>
          <w:bCs/>
          <w:color w:val="000000"/>
          <w:szCs w:val="27"/>
        </w:rPr>
        <w:t xml:space="preserve"> contamination of poultry flocks in The Netherlands / </w:t>
      </w:r>
      <w:r>
        <w:rPr>
          <w:b/>
          <w:bCs/>
          <w:color w:val="000000"/>
          <w:szCs w:val="27"/>
          <w:lang w:val="en-US"/>
        </w:rPr>
        <w:t xml:space="preserve">A. W.van de Giessen [et al.] </w:t>
      </w:r>
      <w:r>
        <w:rPr>
          <w:b/>
          <w:bCs/>
          <w:color w:val="000000"/>
          <w:szCs w:val="27"/>
        </w:rPr>
        <w:t xml:space="preserve">// Veterinary Quarterly. – 1991. – Vol. 13. – </w:t>
      </w:r>
      <w:r>
        <w:rPr>
          <w:b/>
          <w:bCs/>
          <w:color w:val="000000"/>
          <w:szCs w:val="27"/>
          <w:lang w:val="en-US"/>
        </w:rPr>
        <w:t xml:space="preserve">       </w:t>
      </w:r>
      <w:r>
        <w:rPr>
          <w:b/>
          <w:bCs/>
          <w:color w:val="000000"/>
          <w:szCs w:val="27"/>
        </w:rPr>
        <w:t>P. 41 – 46.</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 xml:space="preserve">Salmonella enteritidis </w:t>
      </w:r>
      <w:r>
        <w:rPr>
          <w:b/>
          <w:bCs/>
          <w:color w:val="000000"/>
          <w:szCs w:val="27"/>
        </w:rPr>
        <w:t xml:space="preserve">colonization of the reproductive tract and forming and freshly laid eggs of chickens / </w:t>
      </w:r>
      <w:r>
        <w:rPr>
          <w:b/>
          <w:bCs/>
          <w:color w:val="000000"/>
          <w:szCs w:val="27"/>
          <w:lang w:val="en-US"/>
        </w:rPr>
        <w:t xml:space="preserve">L. H. Keller [et al.] </w:t>
      </w:r>
      <w:r>
        <w:rPr>
          <w:b/>
          <w:bCs/>
          <w:color w:val="000000"/>
          <w:szCs w:val="27"/>
        </w:rPr>
        <w:t>// Infection and Immunity. – 1995. – Vol. 63. – P. 2443 – 2449.</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Salmonella enteritidis</w:t>
      </w:r>
      <w:r>
        <w:rPr>
          <w:b/>
          <w:bCs/>
          <w:color w:val="000000"/>
          <w:szCs w:val="27"/>
        </w:rPr>
        <w:t xml:space="preserve"> phage type 4 infection of broiler chickens: a hazard to public health / A.</w:t>
      </w:r>
      <w:r>
        <w:rPr>
          <w:b/>
          <w:bCs/>
          <w:color w:val="000000"/>
          <w:szCs w:val="27"/>
          <w:lang w:val="en-US"/>
        </w:rPr>
        <w:t xml:space="preserve"> </w:t>
      </w:r>
      <w:r>
        <w:rPr>
          <w:b/>
          <w:bCs/>
          <w:color w:val="000000"/>
          <w:szCs w:val="27"/>
        </w:rPr>
        <w:t xml:space="preserve">Rampling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Lancet. – 1989. – Vol. 11. – </w:t>
      </w:r>
      <w:r>
        <w:rPr>
          <w:b/>
          <w:bCs/>
          <w:color w:val="000000"/>
          <w:szCs w:val="27"/>
          <w:lang w:val="en-US"/>
        </w:rPr>
        <w:t xml:space="preserve">   </w:t>
      </w:r>
      <w:r>
        <w:rPr>
          <w:b/>
          <w:bCs/>
          <w:color w:val="000000"/>
          <w:szCs w:val="27"/>
        </w:rPr>
        <w:t>P. 436 – 438.</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Salmonella enteritidis</w:t>
      </w:r>
      <w:r>
        <w:rPr>
          <w:b/>
          <w:bCs/>
          <w:color w:val="000000"/>
          <w:szCs w:val="27"/>
        </w:rPr>
        <w:t xml:space="preserve"> Pilot Project Progress Report // A cooperative effort of the Pensylvania Poultry Producers, Pensylvania Poultry Federation, Egg Association of America, Pensylvania Department </w:t>
      </w:r>
      <w:r>
        <w:rPr>
          <w:b/>
          <w:bCs/>
          <w:color w:val="000000"/>
          <w:szCs w:val="27"/>
        </w:rPr>
        <w:lastRenderedPageBreak/>
        <w:t>of Agriculture, Pensylvania State University, and the United States Department of Agriculture. – Washington. DC, 1995. – P. 48 – 49.</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color w:val="000000"/>
          <w:szCs w:val="27"/>
          <w:lang w:val="en-US"/>
        </w:rPr>
        <w:t>Salmonella</w:t>
      </w:r>
      <w:r>
        <w:rPr>
          <w:b/>
          <w:bCs/>
          <w:color w:val="000000"/>
          <w:szCs w:val="27"/>
          <w:lang w:val="en-US"/>
        </w:rPr>
        <w:t>: Immune responses and vaccines / P. Mastroeni [et al.] // Vet. J. – 2001. – Vol. 161. – P. 132 – 164.</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Salmonella</w:t>
      </w:r>
      <w:r>
        <w:rPr>
          <w:b/>
          <w:bCs/>
          <w:color w:val="000000"/>
          <w:szCs w:val="27"/>
        </w:rPr>
        <w:t xml:space="preserve"> in domestic animals / Eds. C. Wray, A. Wray. – CABI Publishing, 2000. – 463 p.</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i/>
          <w:iCs/>
          <w:color w:val="000000"/>
          <w:szCs w:val="27"/>
        </w:rPr>
        <w:t>Salmonella typhimurium</w:t>
      </w:r>
      <w:r>
        <w:rPr>
          <w:b/>
          <w:bCs/>
          <w:color w:val="000000"/>
          <w:szCs w:val="27"/>
        </w:rPr>
        <w:t xml:space="preserve"> infection in calves: specific immune reactivity against the O-antigenic polysaccharide detectable in </w:t>
      </w:r>
      <w:r>
        <w:rPr>
          <w:b/>
          <w:bCs/>
          <w:i/>
          <w:iCs/>
          <w:color w:val="000000"/>
          <w:szCs w:val="27"/>
        </w:rPr>
        <w:t>in vitro</w:t>
      </w:r>
      <w:r>
        <w:rPr>
          <w:b/>
          <w:bCs/>
          <w:color w:val="000000"/>
          <w:szCs w:val="27"/>
        </w:rPr>
        <w:t xml:space="preserve"> assay / J. A.</w:t>
      </w:r>
      <w:r>
        <w:rPr>
          <w:b/>
          <w:bCs/>
          <w:color w:val="000000"/>
          <w:szCs w:val="27"/>
          <w:lang w:val="en-US"/>
        </w:rPr>
        <w:t> </w:t>
      </w:r>
      <w:r>
        <w:rPr>
          <w:b/>
          <w:bCs/>
          <w:color w:val="000000"/>
          <w:szCs w:val="27"/>
        </w:rPr>
        <w:t xml:space="preserve">Robertsson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Infection and Immunity. – 1982. – Vol. 37. – </w:t>
      </w:r>
      <w:r>
        <w:rPr>
          <w:b/>
          <w:bCs/>
          <w:color w:val="000000"/>
          <w:szCs w:val="27"/>
          <w:lang w:val="en-US"/>
        </w:rPr>
        <w:t xml:space="preserve">   </w:t>
      </w:r>
      <w:r>
        <w:rPr>
          <w:b/>
          <w:bCs/>
          <w:color w:val="000000"/>
          <w:szCs w:val="27"/>
        </w:rPr>
        <w:t>P. 728 – 736.</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de-DE"/>
        </w:rPr>
        <w:t xml:space="preserve">Schaaf, J. Die Salmonellose (infectiöse Enteritidis, Paratyphose) des Geflügels, ihre Bedeutung und Bekämpfung / J. Schaaf // Zeitschrift für Infektionskrankheiten, Parasitäre krankheiten und Hygiene der Haustiere. – 1936. – B. 49. – S. 322 – 332.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 xml:space="preserve">Secretion of </w:t>
      </w:r>
      <w:r>
        <w:rPr>
          <w:b/>
          <w:bCs/>
          <w:i/>
          <w:iCs/>
          <w:color w:val="000000"/>
          <w:szCs w:val="27"/>
        </w:rPr>
        <w:t>Salmonella</w:t>
      </w:r>
      <w:r>
        <w:rPr>
          <w:b/>
          <w:bCs/>
          <w:color w:val="000000"/>
          <w:szCs w:val="27"/>
        </w:rPr>
        <w:t xml:space="preserve">-specific antibodies in the oviducts of hens experimentally infected with </w:t>
      </w:r>
      <w:r>
        <w:rPr>
          <w:b/>
          <w:bCs/>
          <w:i/>
          <w:iCs/>
          <w:color w:val="000000"/>
          <w:szCs w:val="27"/>
        </w:rPr>
        <w:t>Salmonella enteritidis</w:t>
      </w:r>
      <w:r>
        <w:rPr>
          <w:b/>
          <w:bCs/>
          <w:color w:val="000000"/>
          <w:szCs w:val="27"/>
        </w:rPr>
        <w:t xml:space="preserve"> / G. S. K.</w:t>
      </w:r>
      <w:r>
        <w:rPr>
          <w:b/>
          <w:bCs/>
          <w:color w:val="000000"/>
          <w:szCs w:val="27"/>
          <w:lang w:val="en-US"/>
        </w:rPr>
        <w:t xml:space="preserve"> </w:t>
      </w:r>
      <w:r>
        <w:rPr>
          <w:b/>
          <w:bCs/>
          <w:color w:val="000000"/>
          <w:szCs w:val="27"/>
        </w:rPr>
        <w:t xml:space="preserve">Withanage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Vet. Immunol. Immunopathol. – 1999. – Vol. 67. – P. 185 – 193.</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Seeliger, H. P. R. Epidemiologie der Salmonellosen in Europa 1950 – 1960 / H. P. R. Seeliger, A. E. Maya // The World Problem of Salmonellosis / Eds. E. Van Oye. – W. Junk Publishers, The Hague, 1964. – P. 245 – 294.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Serological response of chickens to </w:t>
      </w:r>
      <w:r>
        <w:rPr>
          <w:i/>
          <w:iCs/>
          <w:color w:val="000000"/>
          <w:sz w:val="28"/>
          <w:szCs w:val="23"/>
          <w:lang w:val="en-GB"/>
        </w:rPr>
        <w:t>Salmonella enteritidis</w:t>
      </w:r>
      <w:r>
        <w:rPr>
          <w:color w:val="000000"/>
          <w:sz w:val="28"/>
          <w:szCs w:val="23"/>
          <w:lang w:val="en-GB"/>
        </w:rPr>
        <w:t xml:space="preserve"> infection / H. Chart [et al.] // Epidemiology and Infection. – 1990. – Vol. 104. –          P. 63 – 71.</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Serological tests for </w:t>
      </w:r>
      <w:r>
        <w:rPr>
          <w:i/>
          <w:iCs/>
          <w:color w:val="000000"/>
          <w:sz w:val="28"/>
          <w:szCs w:val="23"/>
          <w:lang w:val="en-GB"/>
        </w:rPr>
        <w:t>Salmonella enteritidis</w:t>
      </w:r>
      <w:r>
        <w:rPr>
          <w:color w:val="000000"/>
          <w:sz w:val="28"/>
          <w:szCs w:val="23"/>
          <w:lang w:val="en-GB"/>
        </w:rPr>
        <w:t xml:space="preserve"> in chickens / H. Chart [et al.] // Veterinary Record. – 1990. – Vol. 126. – P. 20.</w:t>
      </w:r>
      <w:r>
        <w:rPr>
          <w:color w:val="000000"/>
          <w:sz w:val="28"/>
          <w:szCs w:val="23"/>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Serological tests for </w:t>
      </w:r>
      <w:r>
        <w:rPr>
          <w:i/>
          <w:iCs/>
          <w:color w:val="000000"/>
          <w:sz w:val="28"/>
          <w:szCs w:val="23"/>
          <w:lang w:val="en-GB"/>
        </w:rPr>
        <w:t>Salmonella enteritidis</w:t>
      </w:r>
      <w:r>
        <w:rPr>
          <w:color w:val="000000"/>
          <w:sz w:val="28"/>
          <w:szCs w:val="23"/>
          <w:lang w:val="en-GB"/>
        </w:rPr>
        <w:t xml:space="preserve"> in chickens / H. Chart [et al.] // Veterinary Record. – 1990. – Vol. 126. – P. 92.</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Singer, S. J. The properties of specific stains for electron microscopy prepared by conjugation of antibody molecules with ferritin / S. J. Singer, A. F. Schick // J. Biophys. Biochem. Cytol. – 1961. – Vol. 9. – P. 519 – 537.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Smith, G. P. Use of an immunoperoxidase test for the detection of bovine herpesvirus-1 in aborted fetal tissue / G. P. Smith, J. K. Collirigirs, J. Carman // J. Vet. Diagn. Invest. – 1989. – Vol. 1. – P. 39 – 44.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Smith, P. J. Bacteriological and serological diagnosis of salmonellosis of fowls / P. J. Smith, M. Larkin, N. H. Brooksbank // Research in Veterinary Science. – 1972. – Vol. 13. – P. 460 – 467.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Smyser, C. F. Field and laboratory observations on </w:t>
      </w:r>
      <w:r>
        <w:rPr>
          <w:b/>
          <w:bCs/>
          <w:i/>
          <w:iCs/>
          <w:color w:val="000000"/>
          <w:szCs w:val="27"/>
        </w:rPr>
        <w:t xml:space="preserve">Salmonella heidelberg </w:t>
      </w:r>
      <w:r>
        <w:rPr>
          <w:b/>
          <w:bCs/>
          <w:color w:val="000000"/>
          <w:szCs w:val="27"/>
        </w:rPr>
        <w:t xml:space="preserve">infections in three chicken breeding flocks </w:t>
      </w:r>
      <w:r>
        <w:rPr>
          <w:b/>
          <w:bCs/>
          <w:color w:val="000000"/>
          <w:szCs w:val="27"/>
          <w:lang w:val="en-US"/>
        </w:rPr>
        <w:t xml:space="preserve">/ C. F. Smyser, N. Adinarayanan, H. van Rockel </w:t>
      </w:r>
      <w:r>
        <w:rPr>
          <w:b/>
          <w:bCs/>
          <w:color w:val="000000"/>
          <w:szCs w:val="27"/>
        </w:rPr>
        <w:t xml:space="preserve">// Avian Diseases. – 1966. – Vol. 10. – </w:t>
      </w:r>
      <w:r>
        <w:rPr>
          <w:b/>
          <w:bCs/>
          <w:color w:val="000000"/>
          <w:szCs w:val="27"/>
          <w:lang w:val="en-US"/>
        </w:rPr>
        <w:t xml:space="preserve">        </w:t>
      </w:r>
      <w:r>
        <w:rPr>
          <w:b/>
          <w:bCs/>
          <w:color w:val="000000"/>
          <w:szCs w:val="27"/>
        </w:rPr>
        <w:t>P. 314 – 329.</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Snoeyenbos</w:t>
      </w:r>
      <w:r>
        <w:rPr>
          <w:b/>
          <w:bCs/>
          <w:color w:val="000000"/>
          <w:szCs w:val="27"/>
          <w:lang w:val="en-US"/>
        </w:rPr>
        <w:t>,</w:t>
      </w:r>
      <w:r>
        <w:rPr>
          <w:b/>
          <w:bCs/>
          <w:color w:val="000000"/>
          <w:szCs w:val="27"/>
        </w:rPr>
        <w:t xml:space="preserve"> G. P. Pullorum disease </w:t>
      </w:r>
      <w:r>
        <w:rPr>
          <w:b/>
          <w:bCs/>
          <w:color w:val="000000"/>
          <w:szCs w:val="27"/>
          <w:lang w:val="en-US"/>
        </w:rPr>
        <w:t xml:space="preserve">/ </w:t>
      </w:r>
      <w:r>
        <w:rPr>
          <w:b/>
          <w:bCs/>
          <w:color w:val="000000"/>
          <w:szCs w:val="27"/>
        </w:rPr>
        <w:t xml:space="preserve">G. P. Snoeyenbos // Diseases of poultry / </w:t>
      </w:r>
      <w:r>
        <w:rPr>
          <w:b/>
          <w:bCs/>
          <w:color w:val="000000"/>
          <w:szCs w:val="27"/>
          <w:lang w:val="en-US"/>
        </w:rPr>
        <w:t xml:space="preserve">Eds. M. S. Hofstad [et al.]. – </w:t>
      </w:r>
      <w:r>
        <w:rPr>
          <w:b/>
          <w:bCs/>
          <w:color w:val="000000"/>
          <w:szCs w:val="27"/>
        </w:rPr>
        <w:t>8</w:t>
      </w:r>
      <w:r>
        <w:rPr>
          <w:b/>
          <w:bCs/>
          <w:color w:val="000000"/>
          <w:szCs w:val="27"/>
          <w:vertAlign w:val="superscript"/>
        </w:rPr>
        <w:t>th</w:t>
      </w:r>
      <w:r>
        <w:rPr>
          <w:b/>
          <w:bCs/>
          <w:color w:val="000000"/>
          <w:szCs w:val="27"/>
        </w:rPr>
        <w:t xml:space="preserve"> ed. – </w:t>
      </w:r>
      <w:r>
        <w:rPr>
          <w:b/>
          <w:bCs/>
          <w:color w:val="000000"/>
          <w:szCs w:val="27"/>
          <w:lang w:val="en-US"/>
        </w:rPr>
        <w:t>Ames. Iowa: Iowa State University Press, 1984. –</w:t>
      </w:r>
      <w:r>
        <w:rPr>
          <w:b/>
          <w:bCs/>
          <w:color w:val="000000"/>
          <w:szCs w:val="27"/>
        </w:rPr>
        <w:t xml:space="preserve"> </w:t>
      </w:r>
      <w:r>
        <w:rPr>
          <w:b/>
          <w:bCs/>
          <w:color w:val="000000"/>
          <w:szCs w:val="27"/>
          <w:lang w:val="en-US"/>
        </w:rPr>
        <w:t xml:space="preserve">P. 66 – 79.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St. Clair</w:t>
      </w:r>
      <w:r>
        <w:rPr>
          <w:b/>
          <w:bCs/>
          <w:color w:val="000000"/>
          <w:szCs w:val="27"/>
          <w:lang w:val="en-US"/>
        </w:rPr>
        <w:t>,</w:t>
      </w:r>
      <w:r>
        <w:rPr>
          <w:b/>
          <w:bCs/>
          <w:color w:val="000000"/>
          <w:szCs w:val="27"/>
        </w:rPr>
        <w:t xml:space="preserve"> V. J. Perfomance of three methods for the rapid identification of </w:t>
      </w:r>
      <w:r>
        <w:rPr>
          <w:b/>
          <w:bCs/>
          <w:i/>
          <w:iCs/>
          <w:color w:val="000000"/>
          <w:szCs w:val="27"/>
        </w:rPr>
        <w:t>Salmonella</w:t>
      </w:r>
      <w:r>
        <w:rPr>
          <w:b/>
          <w:bCs/>
          <w:color w:val="000000"/>
          <w:szCs w:val="27"/>
        </w:rPr>
        <w:t xml:space="preserve"> in naturally contaminated foods and feed </w:t>
      </w:r>
      <w:r>
        <w:rPr>
          <w:b/>
          <w:bCs/>
          <w:color w:val="000000"/>
          <w:szCs w:val="27"/>
          <w:lang w:val="en-US"/>
        </w:rPr>
        <w:t xml:space="preserve">/ </w:t>
      </w:r>
      <w:r>
        <w:rPr>
          <w:b/>
          <w:bCs/>
          <w:color w:val="000000"/>
          <w:szCs w:val="27"/>
        </w:rPr>
        <w:t>V. J.</w:t>
      </w:r>
      <w:r>
        <w:rPr>
          <w:b/>
          <w:bCs/>
          <w:color w:val="000000"/>
          <w:szCs w:val="27"/>
          <w:lang w:val="en-US"/>
        </w:rPr>
        <w:t xml:space="preserve"> </w:t>
      </w:r>
      <w:r>
        <w:rPr>
          <w:b/>
          <w:bCs/>
          <w:color w:val="000000"/>
          <w:szCs w:val="27"/>
        </w:rPr>
        <w:t>St. Clair, M. M. Klenk // Journal of Food Protection. – 1990. – Vol. 53. – P. 961 – 964.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Sternberger, L. A. Introduction, with emphasis on brain immunocytochemistry / L. A. Sternberger // Immunocytochemistry, practical application in pathology and biology / Eds. J. M. Polak, S. van Noorden. – Bristol: John Wright and Sons, 1979. – P. 1 – 10.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Stock</w:t>
      </w:r>
      <w:r>
        <w:rPr>
          <w:b/>
          <w:bCs/>
          <w:color w:val="000000"/>
          <w:szCs w:val="27"/>
          <w:lang w:val="en-US"/>
        </w:rPr>
        <w:t>,</w:t>
      </w:r>
      <w:r>
        <w:rPr>
          <w:b/>
          <w:bCs/>
          <w:color w:val="000000"/>
          <w:szCs w:val="27"/>
        </w:rPr>
        <w:t xml:space="preserve"> J. B. Periplasmic space in </w:t>
      </w:r>
      <w:r>
        <w:rPr>
          <w:b/>
          <w:bCs/>
          <w:i/>
          <w:iCs/>
          <w:color w:val="000000"/>
          <w:szCs w:val="27"/>
        </w:rPr>
        <w:t>Salmonella typhimurium</w:t>
      </w:r>
      <w:r>
        <w:rPr>
          <w:b/>
          <w:bCs/>
          <w:color w:val="000000"/>
          <w:szCs w:val="27"/>
        </w:rPr>
        <w:t xml:space="preserve"> and </w:t>
      </w:r>
      <w:r>
        <w:rPr>
          <w:b/>
          <w:bCs/>
          <w:i/>
          <w:iCs/>
          <w:color w:val="000000"/>
          <w:szCs w:val="27"/>
        </w:rPr>
        <w:t>Escherichia coli</w:t>
      </w:r>
      <w:r>
        <w:rPr>
          <w:b/>
          <w:bCs/>
          <w:color w:val="000000"/>
          <w:szCs w:val="27"/>
        </w:rPr>
        <w:t xml:space="preserve"> </w:t>
      </w:r>
      <w:r>
        <w:rPr>
          <w:b/>
          <w:bCs/>
          <w:color w:val="000000"/>
          <w:szCs w:val="27"/>
          <w:lang w:val="en-US"/>
        </w:rPr>
        <w:t xml:space="preserve">/ </w:t>
      </w:r>
      <w:r>
        <w:rPr>
          <w:b/>
          <w:bCs/>
          <w:color w:val="000000"/>
          <w:szCs w:val="27"/>
        </w:rPr>
        <w:t>J. B.</w:t>
      </w:r>
      <w:r>
        <w:rPr>
          <w:b/>
          <w:bCs/>
          <w:color w:val="000000"/>
          <w:szCs w:val="27"/>
          <w:lang w:val="en-US"/>
        </w:rPr>
        <w:t xml:space="preserve"> </w:t>
      </w:r>
      <w:r>
        <w:rPr>
          <w:b/>
          <w:bCs/>
          <w:color w:val="000000"/>
          <w:szCs w:val="27"/>
        </w:rPr>
        <w:t>Stock, B</w:t>
      </w:r>
      <w:r>
        <w:rPr>
          <w:b/>
          <w:bCs/>
          <w:color w:val="000000"/>
          <w:szCs w:val="27"/>
          <w:lang w:val="en-US"/>
        </w:rPr>
        <w:t>.</w:t>
      </w:r>
      <w:r>
        <w:rPr>
          <w:b/>
          <w:bCs/>
          <w:color w:val="000000"/>
          <w:szCs w:val="27"/>
        </w:rPr>
        <w:t xml:space="preserve"> Rauch, S. Roseman // Journal of Biological Chemistry. – 1977. – Vol. 252 – P. 7850 – 7861.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Structure and sequence of the </w:t>
      </w:r>
      <w:r>
        <w:rPr>
          <w:b/>
          <w:bCs/>
          <w:i/>
          <w:iCs/>
          <w:color w:val="000000"/>
          <w:szCs w:val="27"/>
          <w:lang w:val="en-US"/>
        </w:rPr>
        <w:t>rfb</w:t>
      </w:r>
      <w:r>
        <w:rPr>
          <w:b/>
          <w:bCs/>
          <w:color w:val="000000"/>
          <w:szCs w:val="27"/>
          <w:lang w:val="en-US"/>
        </w:rPr>
        <w:t xml:space="preserve"> (O antigen) gene cluster of </w:t>
      </w:r>
      <w:r>
        <w:rPr>
          <w:b/>
          <w:bCs/>
          <w:i/>
          <w:iCs/>
          <w:color w:val="000000"/>
          <w:szCs w:val="27"/>
        </w:rPr>
        <w:t>Salmonella</w:t>
      </w:r>
      <w:r>
        <w:rPr>
          <w:b/>
          <w:bCs/>
          <w:color w:val="000000"/>
          <w:szCs w:val="27"/>
        </w:rPr>
        <w:t xml:space="preserve"> serovar </w:t>
      </w:r>
      <w:r>
        <w:rPr>
          <w:b/>
          <w:bCs/>
          <w:i/>
          <w:iCs/>
          <w:color w:val="000000"/>
          <w:szCs w:val="27"/>
        </w:rPr>
        <w:t xml:space="preserve">Typhimurium </w:t>
      </w:r>
      <w:r>
        <w:rPr>
          <w:b/>
          <w:bCs/>
          <w:color w:val="000000"/>
          <w:szCs w:val="27"/>
        </w:rPr>
        <w:t xml:space="preserve">(strain </w:t>
      </w:r>
      <w:r>
        <w:rPr>
          <w:b/>
          <w:bCs/>
          <w:i/>
          <w:iCs/>
          <w:color w:val="000000"/>
          <w:szCs w:val="27"/>
        </w:rPr>
        <w:t>LT 2</w:t>
      </w:r>
      <w:r>
        <w:rPr>
          <w:b/>
          <w:bCs/>
          <w:color w:val="000000"/>
          <w:szCs w:val="27"/>
        </w:rPr>
        <w:t xml:space="preserve">) / </w:t>
      </w:r>
      <w:r>
        <w:rPr>
          <w:b/>
          <w:bCs/>
          <w:color w:val="000000"/>
          <w:szCs w:val="27"/>
          <w:lang w:val="en-US"/>
        </w:rPr>
        <w:t xml:space="preserve">X.-M. Jiang [et al.] </w:t>
      </w:r>
      <w:r>
        <w:rPr>
          <w:b/>
          <w:bCs/>
          <w:color w:val="000000"/>
          <w:szCs w:val="27"/>
        </w:rPr>
        <w:t>// Molecular Microbiology. – 1991. – Vol. 5. – P. 695 – 713.</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Studies on the dissemination of </w:t>
      </w:r>
      <w:r>
        <w:rPr>
          <w:i/>
          <w:iCs/>
          <w:color w:val="000000"/>
          <w:sz w:val="28"/>
          <w:szCs w:val="23"/>
          <w:lang w:val="en-GB"/>
        </w:rPr>
        <w:t>Salmonella</w:t>
      </w:r>
      <w:r>
        <w:rPr>
          <w:color w:val="000000"/>
          <w:sz w:val="28"/>
          <w:szCs w:val="23"/>
          <w:lang w:val="en-GB"/>
        </w:rPr>
        <w:t xml:space="preserve"> in nine broiler-chicken flocks / </w:t>
      </w:r>
      <w:r>
        <w:rPr>
          <w:color w:val="000000"/>
          <w:sz w:val="28"/>
          <w:szCs w:val="23"/>
          <w:lang w:val="en-US"/>
        </w:rPr>
        <w:t xml:space="preserve">R. Higgins [et al.] </w:t>
      </w:r>
      <w:r>
        <w:rPr>
          <w:color w:val="000000"/>
          <w:sz w:val="28"/>
          <w:szCs w:val="23"/>
          <w:lang w:val="en-GB"/>
        </w:rPr>
        <w:t>// Avian Diseases. – 1982. – Vol. 26. – P. 26 – 33.</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Studies on the use of 9R strain of </w:t>
      </w:r>
      <w:r>
        <w:rPr>
          <w:b/>
          <w:bCs/>
          <w:i/>
          <w:iCs/>
          <w:color w:val="000000"/>
          <w:szCs w:val="27"/>
        </w:rPr>
        <w:t>Salmonella gallinarum</w:t>
      </w:r>
      <w:r>
        <w:rPr>
          <w:b/>
          <w:bCs/>
          <w:color w:val="000000"/>
          <w:szCs w:val="27"/>
        </w:rPr>
        <w:t xml:space="preserve"> as a vaccine in chickens / </w:t>
      </w:r>
      <w:r>
        <w:rPr>
          <w:b/>
          <w:bCs/>
          <w:color w:val="000000"/>
          <w:szCs w:val="27"/>
          <w:lang w:val="en-US"/>
        </w:rPr>
        <w:t xml:space="preserve">E. M. Silva [et al.] </w:t>
      </w:r>
      <w:r>
        <w:rPr>
          <w:b/>
          <w:bCs/>
          <w:color w:val="000000"/>
          <w:szCs w:val="27"/>
        </w:rPr>
        <w:t xml:space="preserve">// Avian Diseases. – 1981. – Vol. 25. – </w:t>
      </w:r>
      <w:r>
        <w:rPr>
          <w:b/>
          <w:bCs/>
          <w:color w:val="000000"/>
          <w:szCs w:val="27"/>
          <w:lang w:val="en-US"/>
        </w:rPr>
        <w:t xml:space="preserve">              </w:t>
      </w:r>
      <w:r>
        <w:rPr>
          <w:b/>
          <w:bCs/>
          <w:color w:val="000000"/>
          <w:szCs w:val="27"/>
        </w:rPr>
        <w:t>P. 38 – 52.</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Tate, C. R. Evaluation of two nonisolation methods for detecting naturally occuring </w:t>
      </w:r>
      <w:r>
        <w:rPr>
          <w:b/>
          <w:bCs/>
          <w:i/>
          <w:iCs/>
          <w:color w:val="000000"/>
          <w:szCs w:val="27"/>
        </w:rPr>
        <w:t>Salmonella</w:t>
      </w:r>
      <w:r>
        <w:rPr>
          <w:b/>
          <w:bCs/>
          <w:color w:val="000000"/>
          <w:szCs w:val="27"/>
        </w:rPr>
        <w:t xml:space="preserve"> from broiler flock environmental drag-swab samples </w:t>
      </w:r>
      <w:r>
        <w:rPr>
          <w:b/>
          <w:bCs/>
          <w:color w:val="000000"/>
          <w:szCs w:val="27"/>
          <w:lang w:val="en-US"/>
        </w:rPr>
        <w:t xml:space="preserve">/ C. R. Tate, R. G. Miller, E. T. Mallison </w:t>
      </w:r>
      <w:r>
        <w:rPr>
          <w:b/>
          <w:bCs/>
          <w:color w:val="000000"/>
          <w:szCs w:val="27"/>
        </w:rPr>
        <w:t>// Journal of Food Protection. – 1992. – Vol. 55. – P. 964 – 967.</w:t>
      </w:r>
      <w:r>
        <w:rPr>
          <w:b/>
          <w:bCs/>
          <w:color w:val="000000"/>
          <w:szCs w:val="27"/>
          <w:lang w:val="en-US"/>
        </w:rPr>
        <w:t xml:space="preserve">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US"/>
        </w:rPr>
        <w:t xml:space="preserve">Temporal dynamics of the cellular, humoral and cytokine responses in chickens during primary and secondary infection with </w:t>
      </w:r>
      <w:r>
        <w:rPr>
          <w:i/>
          <w:iCs/>
          <w:color w:val="000000"/>
          <w:sz w:val="28"/>
          <w:szCs w:val="23"/>
          <w:lang w:val="en-GB"/>
        </w:rPr>
        <w:t xml:space="preserve">Salmonella enterica </w:t>
      </w:r>
      <w:r>
        <w:rPr>
          <w:color w:val="000000"/>
          <w:sz w:val="28"/>
          <w:szCs w:val="23"/>
          <w:lang w:val="en-GB"/>
        </w:rPr>
        <w:t>serovar</w:t>
      </w:r>
      <w:r>
        <w:rPr>
          <w:i/>
          <w:iCs/>
          <w:color w:val="000000"/>
          <w:sz w:val="28"/>
          <w:szCs w:val="23"/>
          <w:lang w:val="en-GB"/>
        </w:rPr>
        <w:t xml:space="preserve"> Typhimurium</w:t>
      </w:r>
      <w:r>
        <w:rPr>
          <w:color w:val="000000"/>
          <w:sz w:val="28"/>
          <w:szCs w:val="23"/>
          <w:lang w:val="en-GB"/>
        </w:rPr>
        <w:t xml:space="preserve"> / </w:t>
      </w:r>
      <w:r>
        <w:rPr>
          <w:color w:val="000000"/>
          <w:sz w:val="28"/>
          <w:szCs w:val="23"/>
          <w:lang w:val="en-US"/>
        </w:rPr>
        <w:t xml:space="preserve">R. K. Beal [et al.] </w:t>
      </w:r>
      <w:r>
        <w:rPr>
          <w:color w:val="000000"/>
          <w:sz w:val="28"/>
          <w:szCs w:val="23"/>
          <w:lang w:val="en-GB"/>
        </w:rPr>
        <w:t>// Avian Pathol. – 2004. – Vol. 33. – P. 25 – 33.</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Thain</w:t>
      </w:r>
      <w:r>
        <w:rPr>
          <w:b/>
          <w:bCs/>
          <w:color w:val="000000"/>
          <w:szCs w:val="27"/>
          <w:lang w:val="en-US"/>
        </w:rPr>
        <w:t>,</w:t>
      </w:r>
      <w:r>
        <w:rPr>
          <w:b/>
          <w:bCs/>
          <w:color w:val="000000"/>
          <w:szCs w:val="27"/>
        </w:rPr>
        <w:t xml:space="preserve"> J. A. An evaluation of microantiglobulin test in monitoring experimental </w:t>
      </w:r>
      <w:r>
        <w:rPr>
          <w:b/>
          <w:bCs/>
          <w:i/>
          <w:iCs/>
          <w:color w:val="000000"/>
          <w:szCs w:val="27"/>
        </w:rPr>
        <w:t>Salmonella</w:t>
      </w:r>
      <w:r>
        <w:rPr>
          <w:b/>
          <w:bCs/>
          <w:color w:val="000000"/>
          <w:szCs w:val="27"/>
        </w:rPr>
        <w:t xml:space="preserve"> group C infections in chickens </w:t>
      </w:r>
      <w:r>
        <w:rPr>
          <w:b/>
          <w:bCs/>
          <w:color w:val="000000"/>
          <w:szCs w:val="27"/>
          <w:lang w:val="en-US"/>
        </w:rPr>
        <w:t xml:space="preserve">/ </w:t>
      </w:r>
      <w:r>
        <w:rPr>
          <w:b/>
          <w:bCs/>
          <w:color w:val="000000"/>
          <w:szCs w:val="27"/>
        </w:rPr>
        <w:t>J. A.</w:t>
      </w:r>
      <w:r>
        <w:rPr>
          <w:b/>
          <w:bCs/>
          <w:color w:val="000000"/>
          <w:szCs w:val="27"/>
          <w:lang w:val="en-US"/>
        </w:rPr>
        <w:t xml:space="preserve"> </w:t>
      </w:r>
      <w:r>
        <w:rPr>
          <w:b/>
          <w:bCs/>
          <w:color w:val="000000"/>
          <w:szCs w:val="27"/>
        </w:rPr>
        <w:t>Thain // Research in Veterinary Science. – 1980. – Vol. 28. – P. 212 – 216.</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Thain</w:t>
      </w:r>
      <w:r>
        <w:rPr>
          <w:b/>
          <w:bCs/>
          <w:color w:val="000000"/>
          <w:szCs w:val="27"/>
          <w:lang w:val="en-US"/>
        </w:rPr>
        <w:t>,</w:t>
      </w:r>
      <w:r>
        <w:rPr>
          <w:b/>
          <w:bCs/>
          <w:color w:val="000000"/>
          <w:szCs w:val="27"/>
        </w:rPr>
        <w:t xml:space="preserve"> J. A. A long-term serological study of a flock of chickens naturally infected with </w:t>
      </w:r>
      <w:r>
        <w:rPr>
          <w:b/>
          <w:bCs/>
          <w:i/>
          <w:iCs/>
          <w:color w:val="000000"/>
          <w:szCs w:val="27"/>
        </w:rPr>
        <w:t>Salmonella pullorum</w:t>
      </w:r>
      <w:r>
        <w:rPr>
          <w:b/>
          <w:bCs/>
          <w:color w:val="000000"/>
          <w:szCs w:val="27"/>
        </w:rPr>
        <w:t xml:space="preserve"> </w:t>
      </w:r>
      <w:r>
        <w:rPr>
          <w:b/>
          <w:bCs/>
          <w:color w:val="000000"/>
          <w:szCs w:val="27"/>
          <w:lang w:val="en-US"/>
        </w:rPr>
        <w:t xml:space="preserve">/ </w:t>
      </w:r>
      <w:r>
        <w:rPr>
          <w:b/>
          <w:bCs/>
          <w:color w:val="000000"/>
          <w:szCs w:val="27"/>
        </w:rPr>
        <w:t>J. A.</w:t>
      </w:r>
      <w:r>
        <w:rPr>
          <w:b/>
          <w:bCs/>
          <w:color w:val="000000"/>
          <w:szCs w:val="27"/>
          <w:lang w:val="en-US"/>
        </w:rPr>
        <w:t xml:space="preserve"> </w:t>
      </w:r>
      <w:r>
        <w:rPr>
          <w:b/>
          <w:bCs/>
          <w:color w:val="000000"/>
          <w:szCs w:val="27"/>
        </w:rPr>
        <w:t>Thain, T. B. Blandford // Veterinary Record. – 1981. – Vol. 109. – P. 136 – 138.</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The effect of Vaccination with a </w:t>
      </w:r>
      <w:r>
        <w:rPr>
          <w:b/>
          <w:bCs/>
          <w:i/>
          <w:iCs/>
          <w:color w:val="000000"/>
          <w:szCs w:val="27"/>
        </w:rPr>
        <w:t>Salmonella enteritidis</w:t>
      </w:r>
      <w:r>
        <w:rPr>
          <w:b/>
          <w:bCs/>
          <w:color w:val="000000"/>
          <w:szCs w:val="27"/>
        </w:rPr>
        <w:t xml:space="preserve"> </w:t>
      </w:r>
      <w:r>
        <w:rPr>
          <w:b/>
          <w:bCs/>
          <w:i/>
          <w:iCs/>
          <w:color w:val="000000"/>
          <w:szCs w:val="27"/>
        </w:rPr>
        <w:t xml:space="preserve">aroA </w:t>
      </w:r>
      <w:r>
        <w:rPr>
          <w:b/>
          <w:bCs/>
          <w:color w:val="000000"/>
          <w:szCs w:val="27"/>
        </w:rPr>
        <w:t xml:space="preserve">mutant on early cellular responses in caecal lamina propria of newly-hatched chickens / </w:t>
      </w:r>
      <w:r>
        <w:rPr>
          <w:b/>
          <w:bCs/>
          <w:color w:val="000000"/>
          <w:szCs w:val="27"/>
          <w:lang w:val="en-US"/>
        </w:rPr>
        <w:t xml:space="preserve">F. Van Immerseel [et al.] </w:t>
      </w:r>
      <w:r>
        <w:rPr>
          <w:b/>
          <w:bCs/>
          <w:color w:val="000000"/>
          <w:szCs w:val="27"/>
        </w:rPr>
        <w:t>// Vaccine. – 2002. – Vol. 20. – P. 3034 – 3041.</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The emergence of grade A eggs as a major source of </w:t>
      </w:r>
      <w:r>
        <w:rPr>
          <w:b/>
          <w:bCs/>
          <w:i/>
          <w:iCs/>
          <w:color w:val="000000"/>
          <w:szCs w:val="27"/>
        </w:rPr>
        <w:t>Salmonella enteritidis</w:t>
      </w:r>
      <w:r>
        <w:rPr>
          <w:b/>
          <w:bCs/>
          <w:color w:val="000000"/>
          <w:szCs w:val="27"/>
        </w:rPr>
        <w:t xml:space="preserve"> infections / </w:t>
      </w:r>
      <w:r>
        <w:rPr>
          <w:b/>
          <w:bCs/>
          <w:color w:val="000000"/>
          <w:szCs w:val="27"/>
          <w:lang w:val="en-US"/>
        </w:rPr>
        <w:t xml:space="preserve">M. E. St. Louis [et al.] </w:t>
      </w:r>
      <w:r>
        <w:rPr>
          <w:b/>
          <w:bCs/>
          <w:color w:val="000000"/>
          <w:szCs w:val="27"/>
        </w:rPr>
        <w:t>// Journal of the American Medical Association. – 1988. – Vol. 259. – P. 2103 – 2107.</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 xml:space="preserve">The National Poultry Improvement Plan and Auxillary Provisions // United States Department of Agriculture. – Washington, DC, 1984. – </w:t>
      </w:r>
      <w:r>
        <w:rPr>
          <w:b/>
          <w:bCs/>
          <w:color w:val="000000"/>
          <w:szCs w:val="27"/>
          <w:lang w:val="en-US"/>
        </w:rPr>
        <w:t xml:space="preserve">              </w:t>
      </w:r>
      <w:r>
        <w:rPr>
          <w:b/>
          <w:bCs/>
          <w:color w:val="000000"/>
          <w:szCs w:val="27"/>
        </w:rPr>
        <w:t>P. 27 – 31.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The prevalence and PCR detection of </w:t>
      </w:r>
      <w:r>
        <w:rPr>
          <w:b/>
          <w:bCs/>
          <w:i/>
          <w:iCs/>
          <w:color w:val="000000"/>
          <w:szCs w:val="27"/>
        </w:rPr>
        <w:t>Salmonella</w:t>
      </w:r>
      <w:r>
        <w:rPr>
          <w:b/>
          <w:bCs/>
          <w:color w:val="000000"/>
          <w:szCs w:val="27"/>
        </w:rPr>
        <w:t xml:space="preserve"> contamination in raw poultry / </w:t>
      </w:r>
      <w:r>
        <w:rPr>
          <w:b/>
          <w:bCs/>
          <w:color w:val="000000"/>
          <w:szCs w:val="27"/>
          <w:lang w:val="en-US"/>
        </w:rPr>
        <w:t xml:space="preserve">P. White [et al.] </w:t>
      </w:r>
      <w:r>
        <w:rPr>
          <w:b/>
          <w:bCs/>
          <w:color w:val="000000"/>
          <w:szCs w:val="27"/>
        </w:rPr>
        <w:t xml:space="preserve">// Veterinary Microbiology. – 2002. – Vol. 89. – </w:t>
      </w:r>
      <w:r>
        <w:rPr>
          <w:b/>
          <w:bCs/>
          <w:color w:val="000000"/>
          <w:szCs w:val="27"/>
          <w:lang w:val="en-US"/>
        </w:rPr>
        <w:t xml:space="preserve">     </w:t>
      </w:r>
      <w:r>
        <w:rPr>
          <w:b/>
          <w:bCs/>
          <w:color w:val="000000"/>
          <w:szCs w:val="27"/>
        </w:rPr>
        <w:t>P. 53 – 60.</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The prevalence of </w:t>
      </w:r>
      <w:r>
        <w:rPr>
          <w:b/>
          <w:bCs/>
          <w:i/>
          <w:iCs/>
          <w:color w:val="000000"/>
          <w:szCs w:val="27"/>
        </w:rPr>
        <w:t>Salmonella enteritidis</w:t>
      </w:r>
      <w:r>
        <w:rPr>
          <w:b/>
          <w:bCs/>
          <w:color w:val="000000"/>
          <w:szCs w:val="27"/>
        </w:rPr>
        <w:t xml:space="preserve"> and other </w:t>
      </w:r>
      <w:r>
        <w:rPr>
          <w:b/>
          <w:bCs/>
          <w:i/>
          <w:iCs/>
          <w:color w:val="000000"/>
          <w:szCs w:val="27"/>
        </w:rPr>
        <w:t>Salmonella</w:t>
      </w:r>
      <w:r>
        <w:rPr>
          <w:b/>
          <w:bCs/>
          <w:color w:val="000000"/>
          <w:szCs w:val="27"/>
        </w:rPr>
        <w:t xml:space="preserve"> spp. among Canadian registered commercial layer flocks / </w:t>
      </w:r>
      <w:r>
        <w:rPr>
          <w:b/>
          <w:bCs/>
          <w:color w:val="000000"/>
          <w:szCs w:val="27"/>
          <w:lang w:val="en-US"/>
        </w:rPr>
        <w:t xml:space="preserve">C. Poppe [et al.] </w:t>
      </w:r>
      <w:r>
        <w:rPr>
          <w:b/>
          <w:bCs/>
          <w:color w:val="000000"/>
          <w:szCs w:val="27"/>
        </w:rPr>
        <w:t>// Epidemiology and Infection. – 1991. – Vol. 106. – P. 259 – 270.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The prevalence of </w:t>
      </w:r>
      <w:r>
        <w:rPr>
          <w:b/>
          <w:bCs/>
          <w:i/>
          <w:iCs/>
          <w:color w:val="000000"/>
          <w:szCs w:val="27"/>
        </w:rPr>
        <w:t>Salmonella enteritidis</w:t>
      </w:r>
      <w:r>
        <w:rPr>
          <w:b/>
          <w:bCs/>
          <w:color w:val="000000"/>
          <w:szCs w:val="27"/>
        </w:rPr>
        <w:t xml:space="preserve"> and other </w:t>
      </w:r>
      <w:r>
        <w:rPr>
          <w:b/>
          <w:bCs/>
          <w:i/>
          <w:iCs/>
          <w:color w:val="000000"/>
          <w:szCs w:val="27"/>
        </w:rPr>
        <w:t>Salmonella</w:t>
      </w:r>
      <w:r>
        <w:rPr>
          <w:b/>
          <w:bCs/>
          <w:color w:val="000000"/>
          <w:szCs w:val="27"/>
        </w:rPr>
        <w:t xml:space="preserve"> spp. among Canadian registered commercial layer flocks / </w:t>
      </w:r>
      <w:r>
        <w:rPr>
          <w:b/>
          <w:bCs/>
          <w:color w:val="000000"/>
          <w:szCs w:val="27"/>
          <w:lang w:val="en-US"/>
        </w:rPr>
        <w:t xml:space="preserve">C. Poppe [et al.] </w:t>
      </w:r>
      <w:r>
        <w:rPr>
          <w:b/>
          <w:bCs/>
          <w:color w:val="000000"/>
          <w:szCs w:val="27"/>
        </w:rPr>
        <w:t>// Epidemiology and Infection. – 1991. – Vol. 107. – P. 201 – 211.</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The RDP-II (Ribosomal Database Project) / B. L.</w:t>
      </w:r>
      <w:r>
        <w:rPr>
          <w:b/>
          <w:bCs/>
          <w:color w:val="000000"/>
          <w:szCs w:val="27"/>
          <w:lang w:val="en-US"/>
        </w:rPr>
        <w:t xml:space="preserve"> </w:t>
      </w:r>
      <w:r>
        <w:rPr>
          <w:b/>
          <w:bCs/>
          <w:color w:val="000000"/>
          <w:szCs w:val="27"/>
        </w:rPr>
        <w:t xml:space="preserve">Maidak </w:t>
      </w:r>
      <w:r>
        <w:rPr>
          <w:b/>
          <w:bCs/>
          <w:color w:val="000000"/>
          <w:szCs w:val="27"/>
          <w:lang w:val="en-US"/>
        </w:rPr>
        <w:t>[</w:t>
      </w:r>
      <w:r>
        <w:rPr>
          <w:b/>
          <w:bCs/>
          <w:color w:val="000000"/>
          <w:szCs w:val="27"/>
        </w:rPr>
        <w:t>et al.</w:t>
      </w:r>
      <w:r>
        <w:rPr>
          <w:b/>
          <w:bCs/>
          <w:color w:val="000000"/>
          <w:szCs w:val="27"/>
          <w:lang w:val="en-US"/>
        </w:rPr>
        <w:t>]</w:t>
      </w:r>
      <w:r>
        <w:rPr>
          <w:b/>
          <w:bCs/>
          <w:color w:val="000000"/>
          <w:szCs w:val="27"/>
        </w:rPr>
        <w:t xml:space="preserve"> // Nucleic Acids Res. – 2001. – Vol. 29. – P. 173 – 174.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rPr>
        <w:t>Thorns</w:t>
      </w:r>
      <w:r>
        <w:rPr>
          <w:b/>
          <w:bCs/>
          <w:color w:val="000000"/>
          <w:szCs w:val="27"/>
          <w:lang w:val="en-US"/>
        </w:rPr>
        <w:t>,</w:t>
      </w:r>
      <w:r>
        <w:rPr>
          <w:b/>
          <w:bCs/>
          <w:color w:val="000000"/>
          <w:szCs w:val="27"/>
        </w:rPr>
        <w:t xml:space="preserve"> C. J. Detection of a novel fimbrial structure on the surface of </w:t>
      </w:r>
      <w:r>
        <w:rPr>
          <w:b/>
          <w:bCs/>
          <w:i/>
          <w:iCs/>
          <w:color w:val="000000"/>
          <w:szCs w:val="27"/>
        </w:rPr>
        <w:t>Salmonella enteritidis</w:t>
      </w:r>
      <w:r>
        <w:rPr>
          <w:b/>
          <w:bCs/>
          <w:color w:val="000000"/>
          <w:szCs w:val="27"/>
        </w:rPr>
        <w:t xml:space="preserve"> by using a monoclonal antibody </w:t>
      </w:r>
      <w:r>
        <w:rPr>
          <w:b/>
          <w:bCs/>
          <w:color w:val="000000"/>
          <w:szCs w:val="27"/>
          <w:lang w:val="en-US"/>
        </w:rPr>
        <w:t xml:space="preserve">/ </w:t>
      </w:r>
      <w:r>
        <w:rPr>
          <w:b/>
          <w:bCs/>
          <w:color w:val="000000"/>
          <w:szCs w:val="27"/>
        </w:rPr>
        <w:t>C. J.</w:t>
      </w:r>
      <w:r>
        <w:rPr>
          <w:b/>
          <w:bCs/>
          <w:color w:val="000000"/>
          <w:szCs w:val="27"/>
          <w:lang w:val="en-US"/>
        </w:rPr>
        <w:t xml:space="preserve"> </w:t>
      </w:r>
      <w:r>
        <w:rPr>
          <w:b/>
          <w:bCs/>
          <w:color w:val="000000"/>
          <w:szCs w:val="27"/>
        </w:rPr>
        <w:t>Thorns, M.</w:t>
      </w:r>
      <w:r>
        <w:rPr>
          <w:b/>
          <w:bCs/>
          <w:color w:val="000000"/>
          <w:szCs w:val="27"/>
          <w:lang w:val="en-US"/>
        </w:rPr>
        <w:t> </w:t>
      </w:r>
      <w:r>
        <w:rPr>
          <w:b/>
          <w:bCs/>
          <w:color w:val="000000"/>
          <w:szCs w:val="27"/>
        </w:rPr>
        <w:t>Sejka, D. Chasey // Journal of Clinical Microbiology. – 1990. – Vol. 28. – P. 2409 – 2414.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Tietjen, M. </w:t>
      </w:r>
      <w:r>
        <w:rPr>
          <w:b/>
          <w:bCs/>
          <w:i/>
          <w:iCs/>
          <w:color w:val="000000"/>
          <w:szCs w:val="27"/>
          <w:lang w:val="en-US"/>
        </w:rPr>
        <w:t>Salmonellae</w:t>
      </w:r>
      <w:r>
        <w:rPr>
          <w:b/>
          <w:bCs/>
          <w:color w:val="000000"/>
          <w:szCs w:val="27"/>
          <w:lang w:val="en-US"/>
        </w:rPr>
        <w:t xml:space="preserve"> and food safety / M. Tietjen, D. Y. C. Fung // Critical Reviews in Microbiology. – 1995. – Vol. 21. – P. 53 – 83.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rPr>
      </w:pPr>
      <w:r>
        <w:rPr>
          <w:b/>
          <w:bCs/>
          <w:color w:val="000000"/>
          <w:szCs w:val="27"/>
        </w:rPr>
        <w:t>Turnbull</w:t>
      </w:r>
      <w:r>
        <w:rPr>
          <w:b/>
          <w:bCs/>
          <w:color w:val="000000"/>
          <w:szCs w:val="27"/>
          <w:lang w:val="en-US"/>
        </w:rPr>
        <w:t>,</w:t>
      </w:r>
      <w:r>
        <w:rPr>
          <w:b/>
          <w:bCs/>
          <w:color w:val="000000"/>
          <w:szCs w:val="27"/>
        </w:rPr>
        <w:t xml:space="preserve"> P. C. B. Experimental salmonellosis in the chicken. I. Fate and host response in alimentary canal, liver, and spleen </w:t>
      </w:r>
      <w:r>
        <w:rPr>
          <w:b/>
          <w:bCs/>
          <w:color w:val="000000"/>
          <w:szCs w:val="27"/>
          <w:lang w:val="en-US"/>
        </w:rPr>
        <w:t xml:space="preserve">/ </w:t>
      </w:r>
      <w:r>
        <w:rPr>
          <w:b/>
          <w:bCs/>
          <w:color w:val="000000"/>
          <w:szCs w:val="27"/>
        </w:rPr>
        <w:t>P. C. B.</w:t>
      </w:r>
      <w:r>
        <w:rPr>
          <w:b/>
          <w:bCs/>
          <w:color w:val="000000"/>
          <w:szCs w:val="27"/>
          <w:lang w:val="en-US"/>
        </w:rPr>
        <w:t xml:space="preserve"> </w:t>
      </w:r>
      <w:r>
        <w:rPr>
          <w:b/>
          <w:bCs/>
          <w:color w:val="000000"/>
          <w:szCs w:val="27"/>
        </w:rPr>
        <w:t xml:space="preserve">Turnbull, G. H. Snoeyenbos // Avian diseases. – 1973. – Vol. 18. – P. 153 – 177. </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Unique sequences in region VI of the flagellin gene of </w:t>
      </w:r>
      <w:r>
        <w:rPr>
          <w:i/>
          <w:iCs/>
          <w:color w:val="000000"/>
          <w:sz w:val="28"/>
          <w:szCs w:val="23"/>
          <w:lang w:val="en-GB"/>
        </w:rPr>
        <w:t>Salmonella typhi</w:t>
      </w:r>
      <w:r>
        <w:rPr>
          <w:color w:val="000000"/>
          <w:sz w:val="28"/>
          <w:szCs w:val="23"/>
          <w:lang w:val="en-GB"/>
        </w:rPr>
        <w:t xml:space="preserve"> / G. Frankel [et al.] // Molecular Microbiology. – 1989. – Vol. 3. –                    P. 1379 – 1383.</w:t>
      </w:r>
    </w:p>
    <w:p w:rsidR="008F4410" w:rsidRDefault="008F4410" w:rsidP="00AF06FF">
      <w:pPr>
        <w:numPr>
          <w:ilvl w:val="0"/>
          <w:numId w:val="52"/>
        </w:numPr>
        <w:tabs>
          <w:tab w:val="clear" w:pos="720"/>
          <w:tab w:val="num" w:pos="0"/>
        </w:tabs>
        <w:suppressAutoHyphens w:val="0"/>
        <w:spacing w:line="360" w:lineRule="auto"/>
        <w:jc w:val="both"/>
        <w:rPr>
          <w:color w:val="000000"/>
          <w:sz w:val="28"/>
          <w:szCs w:val="23"/>
          <w:lang w:val="en-US"/>
        </w:rPr>
      </w:pPr>
      <w:r>
        <w:rPr>
          <w:color w:val="000000"/>
          <w:sz w:val="28"/>
          <w:szCs w:val="23"/>
          <w:lang w:val="en-GB"/>
        </w:rPr>
        <w:t xml:space="preserve">Use of polymerase chain reaction and restriction enzyme analysis to directly detect and identify </w:t>
      </w:r>
      <w:r>
        <w:rPr>
          <w:i/>
          <w:iCs/>
          <w:color w:val="000000"/>
          <w:sz w:val="28"/>
          <w:szCs w:val="23"/>
          <w:lang w:val="en-GB"/>
        </w:rPr>
        <w:t>Salmonella typhimurium</w:t>
      </w:r>
      <w:r>
        <w:rPr>
          <w:color w:val="000000"/>
          <w:sz w:val="28"/>
          <w:szCs w:val="23"/>
          <w:lang w:val="en-GB"/>
        </w:rPr>
        <w:t xml:space="preserve"> in food / L. Cocolin [et al.] // Letters in Applied Microbiology. – 1998. – Vol. 85. – P. 673 – 677.</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Vervelde, L. Postnatal development of intraepithelian leucocytes in the chicken digestive tract. Phenotypical characterization in situ / L. Vervelde, S. H. Jeurissen // Cell Tiss. Res. – 1993. – Vol. 274. – P. 295 – 301.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de-DE"/>
        </w:rPr>
      </w:pPr>
      <w:r>
        <w:rPr>
          <w:b/>
          <w:bCs/>
          <w:color w:val="000000"/>
          <w:szCs w:val="27"/>
          <w:lang w:val="de-DE"/>
        </w:rPr>
        <w:t xml:space="preserve">Vieu, J. F. </w:t>
      </w:r>
      <w:r>
        <w:rPr>
          <w:b/>
          <w:bCs/>
          <w:i/>
          <w:iCs/>
          <w:color w:val="000000"/>
          <w:szCs w:val="27"/>
          <w:lang w:val="de-DE"/>
        </w:rPr>
        <w:t>Salmonella paratirhi B</w:t>
      </w:r>
      <w:r>
        <w:rPr>
          <w:b/>
          <w:bCs/>
          <w:color w:val="000000"/>
          <w:szCs w:val="27"/>
          <w:lang w:val="de-DE"/>
        </w:rPr>
        <w:t xml:space="preserve"> d-tartrate positif (var. </w:t>
      </w:r>
      <w:r>
        <w:rPr>
          <w:b/>
          <w:bCs/>
          <w:i/>
          <w:iCs/>
          <w:color w:val="000000"/>
          <w:szCs w:val="27"/>
          <w:lang w:val="de-DE"/>
        </w:rPr>
        <w:t>java</w:t>
      </w:r>
      <w:r>
        <w:rPr>
          <w:b/>
          <w:bCs/>
          <w:color w:val="000000"/>
          <w:szCs w:val="27"/>
          <w:lang w:val="de-DE"/>
        </w:rPr>
        <w:t xml:space="preserve">): lysotypie de 1200 souches isolus on France / J. F. Vieu, H. Binette, M. </w:t>
      </w:r>
      <w:r>
        <w:rPr>
          <w:b/>
          <w:bCs/>
          <w:color w:val="000000"/>
          <w:szCs w:val="27"/>
          <w:lang w:val="de-DE"/>
        </w:rPr>
        <w:lastRenderedPageBreak/>
        <w:t xml:space="preserve">Leherissey // Zentralblatt für Bakteriologie, Mikrobiologie und Hygiene Series A. – 1988. – B. 268. – S. 424 – 432.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Viruses of prokaryotes / H.-W. Ackermann, M. S. Dubow. – CRC Press, Boca Raton, Florida, 1987. – Vol. 1. – 202 c.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Waltman, W. D. Isolation of </w:t>
      </w:r>
      <w:r w:rsidRPr="008F4410">
        <w:rPr>
          <w:b/>
          <w:bCs/>
          <w:i/>
          <w:iCs/>
          <w:color w:val="000000"/>
          <w:szCs w:val="27"/>
          <w:lang w:val="en-US"/>
        </w:rPr>
        <w:t>Salmonella</w:t>
      </w:r>
      <w:r w:rsidRPr="008F4410">
        <w:rPr>
          <w:b/>
          <w:bCs/>
          <w:color w:val="000000"/>
          <w:szCs w:val="27"/>
          <w:lang w:val="en-US"/>
        </w:rPr>
        <w:t xml:space="preserve"> from chickens reacting in the pullorum-typhoid agglutination test </w:t>
      </w:r>
      <w:r>
        <w:rPr>
          <w:b/>
          <w:bCs/>
          <w:color w:val="000000"/>
          <w:szCs w:val="27"/>
          <w:lang w:val="en-US"/>
        </w:rPr>
        <w:t xml:space="preserve">/ W. D. Waltman, A. M. Horne </w:t>
      </w:r>
      <w:r w:rsidRPr="008F4410">
        <w:rPr>
          <w:b/>
          <w:bCs/>
          <w:color w:val="000000"/>
          <w:szCs w:val="27"/>
          <w:lang w:val="en-US"/>
        </w:rPr>
        <w:t>// Avian Diseases. – 1993. – Vol. 37. – P. 805 – 810.</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Ward, L. R. A phage-typing scheme for </w:t>
      </w:r>
      <w:r w:rsidRPr="008F4410">
        <w:rPr>
          <w:b/>
          <w:bCs/>
          <w:i/>
          <w:iCs/>
          <w:color w:val="000000"/>
          <w:szCs w:val="27"/>
          <w:lang w:val="en-US"/>
        </w:rPr>
        <w:t>Salmonella enteritidis</w:t>
      </w:r>
      <w:r w:rsidRPr="008F4410">
        <w:rPr>
          <w:b/>
          <w:bCs/>
          <w:color w:val="000000"/>
          <w:szCs w:val="27"/>
          <w:lang w:val="en-US"/>
        </w:rPr>
        <w:t xml:space="preserve"> </w:t>
      </w:r>
      <w:r>
        <w:rPr>
          <w:b/>
          <w:bCs/>
          <w:color w:val="000000"/>
          <w:szCs w:val="27"/>
          <w:lang w:val="en-US"/>
        </w:rPr>
        <w:t xml:space="preserve">/ L. R. Ward, J. D. H. De Sa, B. Rowe </w:t>
      </w:r>
      <w:r w:rsidRPr="008F4410">
        <w:rPr>
          <w:b/>
          <w:bCs/>
          <w:color w:val="000000"/>
          <w:szCs w:val="27"/>
          <w:lang w:val="en-US"/>
        </w:rPr>
        <w:t>// Epidemiology and Infection. – 1987. – Vol. 99. – P. 291 – 294.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Williams, J. E. Influence of age on the serological response of chickens to </w:t>
      </w:r>
      <w:r w:rsidRPr="008F4410">
        <w:rPr>
          <w:b/>
          <w:bCs/>
          <w:i/>
          <w:iCs/>
          <w:color w:val="000000"/>
          <w:szCs w:val="27"/>
          <w:lang w:val="en-US"/>
        </w:rPr>
        <w:t>Salmonella typhimurium</w:t>
      </w:r>
      <w:r w:rsidRPr="008F4410">
        <w:rPr>
          <w:b/>
          <w:bCs/>
          <w:color w:val="000000"/>
          <w:szCs w:val="27"/>
          <w:lang w:val="en-US"/>
        </w:rPr>
        <w:t xml:space="preserve"> infection </w:t>
      </w:r>
      <w:r>
        <w:rPr>
          <w:b/>
          <w:bCs/>
          <w:color w:val="000000"/>
          <w:szCs w:val="27"/>
          <w:lang w:val="en-US"/>
        </w:rPr>
        <w:t xml:space="preserve">/ J. E. Williams, A. D. Whittemore </w:t>
      </w:r>
      <w:r w:rsidRPr="008F4410">
        <w:rPr>
          <w:b/>
          <w:bCs/>
          <w:color w:val="000000"/>
          <w:szCs w:val="27"/>
          <w:lang w:val="en-US"/>
        </w:rPr>
        <w:t>// Avian Diseases. – 1975. – Vol. 19. – P. 745 – 760.</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t xml:space="preserve">Williams, J. E. Microantiglobulin test for detecting </w:t>
      </w:r>
      <w:r w:rsidRPr="008F4410">
        <w:rPr>
          <w:b/>
          <w:bCs/>
          <w:i/>
          <w:iCs/>
          <w:color w:val="000000"/>
          <w:szCs w:val="27"/>
          <w:lang w:val="en-US"/>
        </w:rPr>
        <w:t>Salmonella typhimurium</w:t>
      </w:r>
      <w:r w:rsidRPr="008F4410">
        <w:rPr>
          <w:b/>
          <w:bCs/>
          <w:color w:val="000000"/>
          <w:szCs w:val="27"/>
          <w:lang w:val="en-US"/>
        </w:rPr>
        <w:t xml:space="preserve"> agglutinins </w:t>
      </w:r>
      <w:r>
        <w:rPr>
          <w:b/>
          <w:bCs/>
          <w:color w:val="000000"/>
          <w:szCs w:val="27"/>
          <w:lang w:val="en-US"/>
        </w:rPr>
        <w:t xml:space="preserve">/ J. E. Williams, A. D. Whittemore </w:t>
      </w:r>
      <w:r w:rsidRPr="008F4410">
        <w:rPr>
          <w:b/>
          <w:bCs/>
          <w:color w:val="000000"/>
          <w:szCs w:val="27"/>
          <w:lang w:val="en-US"/>
        </w:rPr>
        <w:t>// Applied Microbiology. – 1972. – Vol. 23. – P. 931 – 937.</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sidRPr="008F4410">
        <w:rPr>
          <w:b/>
          <w:bCs/>
          <w:color w:val="000000"/>
          <w:szCs w:val="27"/>
          <w:lang w:val="en-US"/>
        </w:rPr>
        <w:t>Williams</w:t>
      </w:r>
      <w:r>
        <w:rPr>
          <w:b/>
          <w:bCs/>
          <w:color w:val="000000"/>
          <w:szCs w:val="27"/>
          <w:lang w:val="en-US"/>
        </w:rPr>
        <w:t>,</w:t>
      </w:r>
      <w:r w:rsidRPr="008F4410">
        <w:rPr>
          <w:b/>
          <w:bCs/>
          <w:color w:val="000000"/>
          <w:szCs w:val="27"/>
          <w:lang w:val="en-US"/>
        </w:rPr>
        <w:t xml:space="preserve"> J. E. Serological response of chickens to </w:t>
      </w:r>
      <w:r w:rsidRPr="008F4410">
        <w:rPr>
          <w:b/>
          <w:bCs/>
          <w:i/>
          <w:iCs/>
          <w:color w:val="000000"/>
          <w:szCs w:val="27"/>
          <w:lang w:val="en-US"/>
        </w:rPr>
        <w:t>Salmonella thompson</w:t>
      </w:r>
      <w:r w:rsidRPr="008F4410">
        <w:rPr>
          <w:b/>
          <w:bCs/>
          <w:color w:val="000000"/>
          <w:szCs w:val="27"/>
          <w:lang w:val="en-US"/>
        </w:rPr>
        <w:t xml:space="preserve"> and </w:t>
      </w:r>
      <w:r w:rsidRPr="008F4410">
        <w:rPr>
          <w:b/>
          <w:bCs/>
          <w:i/>
          <w:iCs/>
          <w:color w:val="000000"/>
          <w:szCs w:val="27"/>
          <w:lang w:val="en-US"/>
        </w:rPr>
        <w:t>Salmonella pullorum</w:t>
      </w:r>
      <w:r w:rsidRPr="008F4410">
        <w:rPr>
          <w:b/>
          <w:bCs/>
          <w:color w:val="000000"/>
          <w:szCs w:val="27"/>
          <w:lang w:val="en-US"/>
        </w:rPr>
        <w:t xml:space="preserve"> infections </w:t>
      </w:r>
      <w:r>
        <w:rPr>
          <w:b/>
          <w:bCs/>
          <w:color w:val="000000"/>
          <w:szCs w:val="27"/>
          <w:lang w:val="en-US"/>
        </w:rPr>
        <w:t xml:space="preserve">/ </w:t>
      </w:r>
      <w:r w:rsidRPr="008F4410">
        <w:rPr>
          <w:b/>
          <w:bCs/>
          <w:color w:val="000000"/>
          <w:szCs w:val="27"/>
          <w:lang w:val="en-US"/>
        </w:rPr>
        <w:t>J. E.</w:t>
      </w:r>
      <w:r>
        <w:rPr>
          <w:b/>
          <w:bCs/>
          <w:color w:val="000000"/>
          <w:szCs w:val="27"/>
          <w:lang w:val="en-US"/>
        </w:rPr>
        <w:t xml:space="preserve"> </w:t>
      </w:r>
      <w:r w:rsidRPr="008F4410">
        <w:rPr>
          <w:b/>
          <w:bCs/>
          <w:color w:val="000000"/>
          <w:szCs w:val="27"/>
          <w:lang w:val="en-US"/>
        </w:rPr>
        <w:t>Williams, A. D. Whittemore // Journal of Clinical Microbiology. – 1979. – Vol. 9. – P. 108 – 114.</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rPr>
      </w:pPr>
      <w:r w:rsidRPr="008F4410">
        <w:rPr>
          <w:b/>
          <w:bCs/>
          <w:color w:val="000000"/>
          <w:szCs w:val="27"/>
          <w:lang w:val="en-US"/>
        </w:rPr>
        <w:t>Woese</w:t>
      </w:r>
      <w:r>
        <w:rPr>
          <w:b/>
          <w:bCs/>
          <w:color w:val="000000"/>
          <w:szCs w:val="27"/>
          <w:lang w:val="en-US"/>
        </w:rPr>
        <w:t>,</w:t>
      </w:r>
      <w:r w:rsidRPr="008F4410">
        <w:rPr>
          <w:b/>
          <w:bCs/>
          <w:color w:val="000000"/>
          <w:szCs w:val="27"/>
          <w:lang w:val="en-US"/>
        </w:rPr>
        <w:t xml:space="preserve"> C. R. Towards a natural system of organisms: proposal for the domains Archaea, Bacteria, and Eucarya </w:t>
      </w:r>
      <w:r>
        <w:rPr>
          <w:b/>
          <w:bCs/>
          <w:color w:val="000000"/>
          <w:szCs w:val="27"/>
          <w:lang w:val="en-US"/>
        </w:rPr>
        <w:t xml:space="preserve">/ </w:t>
      </w:r>
      <w:r w:rsidRPr="008F4410">
        <w:rPr>
          <w:b/>
          <w:bCs/>
          <w:color w:val="000000"/>
          <w:szCs w:val="27"/>
          <w:lang w:val="en-US"/>
        </w:rPr>
        <w:t>C. R.</w:t>
      </w:r>
      <w:r>
        <w:rPr>
          <w:b/>
          <w:bCs/>
          <w:color w:val="000000"/>
          <w:szCs w:val="27"/>
          <w:lang w:val="en-US"/>
        </w:rPr>
        <w:t xml:space="preserve"> </w:t>
      </w:r>
      <w:r w:rsidRPr="008F4410">
        <w:rPr>
          <w:b/>
          <w:bCs/>
          <w:color w:val="000000"/>
          <w:szCs w:val="27"/>
          <w:lang w:val="en-US"/>
        </w:rPr>
        <w:t>Woese, O.</w:t>
      </w:r>
      <w:r>
        <w:rPr>
          <w:b/>
          <w:bCs/>
          <w:color w:val="000000"/>
          <w:szCs w:val="27"/>
          <w:lang w:val="en-US"/>
        </w:rPr>
        <w:t xml:space="preserve"> </w:t>
      </w:r>
      <w:r w:rsidRPr="008F4410">
        <w:rPr>
          <w:b/>
          <w:bCs/>
          <w:color w:val="000000"/>
          <w:szCs w:val="27"/>
          <w:lang w:val="en-US"/>
        </w:rPr>
        <w:t>Kandler, M. L. Wheelis // Proc. </w:t>
      </w:r>
      <w:r>
        <w:rPr>
          <w:b/>
          <w:bCs/>
          <w:color w:val="000000"/>
          <w:szCs w:val="27"/>
        </w:rPr>
        <w:t>Natl. </w:t>
      </w:r>
      <w:r>
        <w:rPr>
          <w:b/>
          <w:bCs/>
          <w:color w:val="000000"/>
          <w:szCs w:val="27"/>
          <w:lang w:val="en-US"/>
        </w:rPr>
        <w:t xml:space="preserve">Acad. Sci. USA. – 1990. – Vol. 87. –                    P. 4576 – 4579.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rPr>
      </w:pPr>
      <w:r w:rsidRPr="008F4410">
        <w:rPr>
          <w:b/>
          <w:bCs/>
          <w:color w:val="000000"/>
          <w:szCs w:val="27"/>
          <w:lang w:val="en-US"/>
        </w:rPr>
        <w:t>Wooding</w:t>
      </w:r>
      <w:r>
        <w:rPr>
          <w:b/>
          <w:bCs/>
          <w:color w:val="000000"/>
          <w:szCs w:val="27"/>
          <w:lang w:val="en-US"/>
        </w:rPr>
        <w:t>,</w:t>
      </w:r>
      <w:r w:rsidRPr="008F4410">
        <w:rPr>
          <w:b/>
          <w:bCs/>
          <w:color w:val="000000"/>
          <w:szCs w:val="27"/>
          <w:lang w:val="en-US"/>
        </w:rPr>
        <w:t xml:space="preserve"> C.M. Comparison of different primers for rapid detection of </w:t>
      </w:r>
      <w:r w:rsidRPr="008F4410">
        <w:rPr>
          <w:b/>
          <w:bCs/>
          <w:i/>
          <w:color w:val="000000"/>
          <w:szCs w:val="27"/>
          <w:lang w:val="en-US"/>
        </w:rPr>
        <w:t>Salmonella</w:t>
      </w:r>
      <w:r w:rsidRPr="008F4410">
        <w:rPr>
          <w:b/>
          <w:bCs/>
          <w:color w:val="000000"/>
          <w:szCs w:val="27"/>
          <w:lang w:val="en-US"/>
        </w:rPr>
        <w:t xml:space="preserve"> using the polymerase chain reaction </w:t>
      </w:r>
      <w:r>
        <w:rPr>
          <w:b/>
          <w:bCs/>
          <w:color w:val="000000"/>
          <w:szCs w:val="27"/>
          <w:lang w:val="en-US"/>
        </w:rPr>
        <w:t xml:space="preserve">/ </w:t>
      </w:r>
      <w:r w:rsidRPr="008F4410">
        <w:rPr>
          <w:b/>
          <w:bCs/>
          <w:color w:val="000000"/>
          <w:szCs w:val="27"/>
          <w:lang w:val="en-US"/>
        </w:rPr>
        <w:t>C.M.</w:t>
      </w:r>
      <w:r>
        <w:rPr>
          <w:b/>
          <w:bCs/>
          <w:color w:val="000000"/>
          <w:szCs w:val="27"/>
          <w:lang w:val="en-US"/>
        </w:rPr>
        <w:t xml:space="preserve"> </w:t>
      </w:r>
      <w:r w:rsidRPr="008F4410">
        <w:rPr>
          <w:b/>
          <w:bCs/>
          <w:color w:val="000000"/>
          <w:szCs w:val="27"/>
          <w:lang w:val="en-US"/>
        </w:rPr>
        <w:t xml:space="preserve">Wooding, P.V. Choudary // Mol. </w:t>
      </w:r>
      <w:r>
        <w:rPr>
          <w:b/>
          <w:bCs/>
          <w:color w:val="000000"/>
          <w:szCs w:val="27"/>
        </w:rPr>
        <w:t>Cell. Probes. – 1999. – Vol. 13. – P. 341-347</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sidRPr="008F4410">
        <w:rPr>
          <w:b/>
          <w:bCs/>
          <w:color w:val="000000"/>
          <w:szCs w:val="27"/>
          <w:lang w:val="en-US"/>
        </w:rPr>
        <w:t>Wray</w:t>
      </w:r>
      <w:r>
        <w:rPr>
          <w:b/>
          <w:bCs/>
          <w:color w:val="000000"/>
          <w:szCs w:val="27"/>
          <w:lang w:val="en-US"/>
        </w:rPr>
        <w:t>,</w:t>
      </w:r>
      <w:r w:rsidRPr="008F4410">
        <w:rPr>
          <w:b/>
          <w:bCs/>
          <w:color w:val="000000"/>
          <w:szCs w:val="27"/>
          <w:lang w:val="en-US"/>
        </w:rPr>
        <w:t xml:space="preserve"> C. A study of the complement fixation test in </w:t>
      </w:r>
      <w:r w:rsidRPr="008F4410">
        <w:rPr>
          <w:b/>
          <w:bCs/>
          <w:i/>
          <w:iCs/>
          <w:color w:val="000000"/>
          <w:szCs w:val="27"/>
          <w:lang w:val="en-US"/>
        </w:rPr>
        <w:t>Salmonella dublin</w:t>
      </w:r>
      <w:r w:rsidRPr="008F4410">
        <w:rPr>
          <w:b/>
          <w:bCs/>
          <w:color w:val="000000"/>
          <w:szCs w:val="27"/>
          <w:lang w:val="en-US"/>
        </w:rPr>
        <w:t xml:space="preserve"> infection </w:t>
      </w:r>
      <w:r>
        <w:rPr>
          <w:b/>
          <w:bCs/>
          <w:color w:val="000000"/>
          <w:szCs w:val="27"/>
          <w:lang w:val="en-US"/>
        </w:rPr>
        <w:t xml:space="preserve">/ </w:t>
      </w:r>
      <w:r w:rsidRPr="008F4410">
        <w:rPr>
          <w:b/>
          <w:bCs/>
          <w:color w:val="000000"/>
          <w:szCs w:val="27"/>
          <w:lang w:val="en-US"/>
        </w:rPr>
        <w:t>C.</w:t>
      </w:r>
      <w:r>
        <w:rPr>
          <w:b/>
          <w:bCs/>
          <w:color w:val="000000"/>
          <w:szCs w:val="27"/>
          <w:lang w:val="en-US"/>
        </w:rPr>
        <w:t xml:space="preserve"> </w:t>
      </w:r>
      <w:r w:rsidRPr="008F4410">
        <w:rPr>
          <w:b/>
          <w:bCs/>
          <w:color w:val="000000"/>
          <w:szCs w:val="27"/>
          <w:lang w:val="en-US"/>
        </w:rPr>
        <w:t>Wray, W. J. Sejka // Research in Veterinery Science. – 1976. – Vol. 21. – P. 184 – 189.</w:t>
      </w:r>
      <w:r>
        <w:rPr>
          <w:b/>
          <w:bCs/>
          <w:color w:val="000000"/>
          <w:szCs w:val="27"/>
          <w:lang w:val="en-US"/>
        </w:rPr>
        <w:t xml:space="preserve"> </w:t>
      </w:r>
    </w:p>
    <w:p w:rsidR="008F4410" w:rsidRDefault="008F4410" w:rsidP="00AF06FF">
      <w:pPr>
        <w:pStyle w:val="affffffff1"/>
        <w:numPr>
          <w:ilvl w:val="0"/>
          <w:numId w:val="52"/>
        </w:numPr>
        <w:tabs>
          <w:tab w:val="clear" w:pos="720"/>
          <w:tab w:val="num" w:pos="0"/>
        </w:tabs>
        <w:suppressAutoHyphens w:val="0"/>
        <w:spacing w:after="0" w:line="360" w:lineRule="auto"/>
        <w:jc w:val="both"/>
        <w:rPr>
          <w:b/>
          <w:bCs/>
          <w:color w:val="000000"/>
          <w:szCs w:val="27"/>
          <w:lang w:val="en-US"/>
        </w:rPr>
      </w:pPr>
      <w:r>
        <w:rPr>
          <w:b/>
          <w:bCs/>
          <w:color w:val="000000"/>
          <w:szCs w:val="27"/>
          <w:lang w:val="en-US"/>
        </w:rPr>
        <w:lastRenderedPageBreak/>
        <w:t xml:space="preserve">Xu, Y. M. The colonization of the alimentary tract and visceral organs of chicks with </w:t>
      </w:r>
      <w:r w:rsidRPr="008F4410">
        <w:rPr>
          <w:b/>
          <w:bCs/>
          <w:i/>
          <w:iCs/>
          <w:color w:val="000000"/>
          <w:szCs w:val="27"/>
          <w:lang w:val="en-US"/>
        </w:rPr>
        <w:t xml:space="preserve">Salmonellas </w:t>
      </w:r>
      <w:r w:rsidRPr="008F4410">
        <w:rPr>
          <w:b/>
          <w:bCs/>
          <w:color w:val="000000"/>
          <w:szCs w:val="27"/>
          <w:lang w:val="en-US"/>
        </w:rPr>
        <w:t xml:space="preserve">following challenge via the feed: bacteriologic findings </w:t>
      </w:r>
      <w:r>
        <w:rPr>
          <w:b/>
          <w:bCs/>
          <w:color w:val="000000"/>
          <w:szCs w:val="27"/>
          <w:lang w:val="en-US"/>
        </w:rPr>
        <w:t xml:space="preserve">/ Y. M. Xu, G. R. Pearson, M. Hinton </w:t>
      </w:r>
      <w:r w:rsidRPr="008F4410">
        <w:rPr>
          <w:b/>
          <w:bCs/>
          <w:color w:val="000000"/>
          <w:szCs w:val="27"/>
          <w:lang w:val="en-US"/>
        </w:rPr>
        <w:t>// British Veterinary Journal. – 1988. – Vol. 144. – P. 403 – 410.</w:t>
      </w:r>
      <w:r>
        <w:rPr>
          <w:b/>
          <w:bCs/>
          <w:color w:val="000000"/>
          <w:szCs w:val="27"/>
          <w:lang w:val="en-US"/>
        </w:rPr>
        <w:t xml:space="preserve"> </w:t>
      </w:r>
    </w:p>
    <w:p w:rsidR="008F4410" w:rsidRDefault="008F4410" w:rsidP="008F4410">
      <w:pPr>
        <w:spacing w:line="360" w:lineRule="auto"/>
        <w:ind w:left="720" w:hanging="360"/>
        <w:jc w:val="both"/>
        <w:rPr>
          <w:b/>
          <w:bCs/>
          <w:sz w:val="28"/>
          <w:lang w:val="en-US"/>
        </w:rPr>
      </w:pPr>
      <w:r>
        <w:rPr>
          <w:sz w:val="28"/>
          <w:lang w:val="en-US"/>
        </w:rPr>
        <w:t xml:space="preserve">223 Yrlid, U. Antigen presentation capacity and cytokine production by murine splenic dendritic cell subsets upon </w:t>
      </w:r>
      <w:r>
        <w:rPr>
          <w:i/>
          <w:iCs/>
          <w:sz w:val="28"/>
          <w:lang w:val="en-US"/>
        </w:rPr>
        <w:t xml:space="preserve">Salmonella </w:t>
      </w:r>
      <w:r>
        <w:rPr>
          <w:sz w:val="28"/>
          <w:lang w:val="en-US"/>
        </w:rPr>
        <w:t>encounter / U. Yrlid, M. J. Wick // The Journal of Immunology. – 2002. – Vol. 169. – P. 108 – 116.</w:t>
      </w:r>
    </w:p>
    <w:p w:rsidR="008F4410" w:rsidRPr="008F4410" w:rsidRDefault="008F4410" w:rsidP="008F4410">
      <w:pPr>
        <w:autoSpaceDE w:val="0"/>
        <w:autoSpaceDN w:val="0"/>
        <w:adjustRightInd w:val="0"/>
        <w:ind w:firstLine="709"/>
        <w:rPr>
          <w:rFonts w:ascii="Times New Roman" w:hAnsi="Times New Roman"/>
          <w:sz w:val="28"/>
          <w:szCs w:val="28"/>
          <w:lang w:val="en-US"/>
        </w:rPr>
      </w:pPr>
      <w:bookmarkStart w:id="0" w:name="_GoBack"/>
      <w:bookmarkEnd w:id="0"/>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6FF" w:rsidRDefault="00AF06FF">
      <w:r>
        <w:separator/>
      </w:r>
    </w:p>
  </w:endnote>
  <w:endnote w:type="continuationSeparator" w:id="0">
    <w:p w:rsidR="00AF06FF" w:rsidRDefault="00AF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6FF" w:rsidRDefault="00AF06FF">
      <w:r>
        <w:separator/>
      </w:r>
    </w:p>
  </w:footnote>
  <w:footnote w:type="continuationSeparator" w:id="0">
    <w:p w:rsidR="00AF06FF" w:rsidRDefault="00AF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10" w:rsidRDefault="008F4410">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F4410" w:rsidRDefault="008F4410">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10" w:rsidRDefault="008F4410">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12</w:t>
    </w:r>
    <w:r>
      <w:rPr>
        <w:rStyle w:val="af4"/>
      </w:rPr>
      <w:fldChar w:fldCharType="end"/>
    </w:r>
  </w:p>
  <w:p w:rsidR="008F4410" w:rsidRDefault="008F4410">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34A4047"/>
    <w:multiLevelType w:val="hybridMultilevel"/>
    <w:tmpl w:val="3FE81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0">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1">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50"/>
  </w:num>
  <w:num w:numId="42">
    <w:abstractNumId w:val="40"/>
  </w:num>
  <w:num w:numId="43">
    <w:abstractNumId w:val="48"/>
  </w:num>
  <w:num w:numId="44">
    <w:abstractNumId w:val="43"/>
  </w:num>
  <w:num w:numId="45">
    <w:abstractNumId w:val="46"/>
  </w:num>
  <w:num w:numId="46">
    <w:abstractNumId w:val="39"/>
  </w:num>
  <w:num w:numId="47">
    <w:abstractNumId w:val="41"/>
  </w:num>
  <w:num w:numId="48">
    <w:abstractNumId w:val="44"/>
  </w:num>
  <w:num w:numId="49">
    <w:abstractNumId w:val="51"/>
  </w:num>
  <w:num w:numId="50">
    <w:abstractNumId w:val="42"/>
  </w:num>
  <w:num w:numId="51">
    <w:abstractNumId w:val="49"/>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76112"/>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06F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39</Pages>
  <Words>10027</Words>
  <Characters>57156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2009-02-06T08:36:00Z</cp:lastPrinted>
  <dcterms:created xsi:type="dcterms:W3CDTF">2015-03-22T11:10:00Z</dcterms:created>
  <dcterms:modified xsi:type="dcterms:W3CDTF">2016-03-11T09:38:00Z</dcterms:modified>
</cp:coreProperties>
</file>