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6B9D605" w:rsidR="00610EDD" w:rsidRPr="00EF30A0" w:rsidRDefault="00EF30A0" w:rsidP="00EF30A0">
      <w:bookmarkStart w:id="0" w:name="_GoBack"/>
      <w:r>
        <w:rPr>
          <w:rFonts w:ascii="Verdana" w:hAnsi="Verdana"/>
          <w:b/>
          <w:bCs/>
          <w:color w:val="000000"/>
          <w:shd w:val="clear" w:color="auto" w:fill="FFFFFF"/>
        </w:rPr>
        <w:t>Дука Марія Володимирівна. Методика формування у майбутніх філологів лінгвосоціокультурної компетентності у процесі читання англомовних художніх творів</w:t>
      </w:r>
      <w:bookmarkEnd w:id="0"/>
      <w:r>
        <w:rPr>
          <w:rFonts w:ascii="Verdana" w:hAnsi="Verdana"/>
          <w:b/>
          <w:bCs/>
          <w:color w:val="000000"/>
          <w:shd w:val="clear" w:color="auto" w:fill="FFFFFF"/>
        </w:rPr>
        <w:t>.- Дисертація канд. пед. наук: 13.00.02, Держ. закл. "Південноукр. нац. пед. ун-т ім. К. Д. Ушинського". - Одеса, 2015.- 200 с.</w:t>
      </w:r>
    </w:p>
    <w:sectPr w:rsidR="00610EDD" w:rsidRPr="00EF30A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76084" w14:textId="77777777" w:rsidR="008A75FB" w:rsidRDefault="008A75FB">
      <w:pPr>
        <w:spacing w:after="0" w:line="240" w:lineRule="auto"/>
      </w:pPr>
      <w:r>
        <w:separator/>
      </w:r>
    </w:p>
  </w:endnote>
  <w:endnote w:type="continuationSeparator" w:id="0">
    <w:p w14:paraId="2EE8588D" w14:textId="77777777" w:rsidR="008A75FB" w:rsidRDefault="008A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A4975" w14:textId="77777777" w:rsidR="008A75FB" w:rsidRDefault="008A75FB">
      <w:pPr>
        <w:spacing w:after="0" w:line="240" w:lineRule="auto"/>
      </w:pPr>
      <w:r>
        <w:separator/>
      </w:r>
    </w:p>
  </w:footnote>
  <w:footnote w:type="continuationSeparator" w:id="0">
    <w:p w14:paraId="52641E7D" w14:textId="77777777" w:rsidR="008A75FB" w:rsidRDefault="008A7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5FB"/>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20627</TotalTime>
  <Pages>1</Pages>
  <Words>41</Words>
  <Characters>237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4097</cp:revision>
  <cp:lastPrinted>2009-02-06T05:36:00Z</cp:lastPrinted>
  <dcterms:created xsi:type="dcterms:W3CDTF">2016-09-19T15:12:00Z</dcterms:created>
  <dcterms:modified xsi:type="dcterms:W3CDTF">2017-01-26T13:30:00Z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