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F6C55" w14:textId="77777777" w:rsidR="007A1EC4" w:rsidRDefault="007A1EC4" w:rsidP="007A1EC4">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калькулирование в системе нормативного управления затратами на основе адаптации методов "стандарт-кост" и "директ-кост"</w:t>
      </w:r>
    </w:p>
    <w:p w14:paraId="28F68660" w14:textId="77777777" w:rsidR="007A1EC4" w:rsidRDefault="007A1EC4" w:rsidP="007A1EC4">
      <w:pPr>
        <w:rPr>
          <w:rFonts w:ascii="Verdana" w:hAnsi="Verdana"/>
          <w:color w:val="000000"/>
          <w:sz w:val="18"/>
          <w:szCs w:val="18"/>
          <w:shd w:val="clear" w:color="auto" w:fill="FFFFFF"/>
        </w:rPr>
      </w:pPr>
    </w:p>
    <w:p w14:paraId="148DCFF8" w14:textId="77777777" w:rsidR="007A1EC4" w:rsidRDefault="007A1EC4" w:rsidP="007A1EC4">
      <w:pPr>
        <w:rPr>
          <w:rFonts w:ascii="Verdana" w:hAnsi="Verdana"/>
          <w:color w:val="000000"/>
          <w:sz w:val="18"/>
          <w:szCs w:val="18"/>
          <w:shd w:val="clear" w:color="auto" w:fill="FFFFFF"/>
        </w:rPr>
      </w:pPr>
    </w:p>
    <w:p w14:paraId="5FDCDAC5" w14:textId="77777777" w:rsidR="007A1EC4" w:rsidRDefault="007A1EC4" w:rsidP="007A1EC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Садыков, Ильдар Фанисович</w:t>
      </w:r>
      <w:r>
        <w:rPr>
          <w:rFonts w:ascii="Verdana" w:hAnsi="Verdana"/>
          <w:color w:val="000000"/>
          <w:sz w:val="18"/>
          <w:szCs w:val="18"/>
        </w:rPr>
        <w:br/>
      </w:r>
      <w:r>
        <w:rPr>
          <w:rFonts w:ascii="Verdana" w:hAnsi="Verdana"/>
          <w:b/>
          <w:bCs/>
          <w:color w:val="000000"/>
          <w:sz w:val="18"/>
          <w:szCs w:val="18"/>
        </w:rPr>
        <w:t>Год: </w:t>
      </w:r>
    </w:p>
    <w:p w14:paraId="36C1AE2E" w14:textId="77777777" w:rsidR="007A1EC4" w:rsidRDefault="007A1EC4" w:rsidP="007A1EC4">
      <w:pPr>
        <w:spacing w:line="270" w:lineRule="atLeast"/>
        <w:rPr>
          <w:rFonts w:ascii="Verdana" w:hAnsi="Verdana"/>
          <w:color w:val="000000"/>
          <w:sz w:val="18"/>
          <w:szCs w:val="18"/>
        </w:rPr>
      </w:pPr>
      <w:r>
        <w:rPr>
          <w:rFonts w:ascii="Verdana" w:hAnsi="Verdana"/>
          <w:color w:val="000000"/>
          <w:sz w:val="18"/>
          <w:szCs w:val="18"/>
        </w:rPr>
        <w:t>2006</w:t>
      </w:r>
    </w:p>
    <w:p w14:paraId="3F43E2CB" w14:textId="77777777" w:rsidR="007A1EC4" w:rsidRDefault="007A1EC4" w:rsidP="007A1EC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A60558C" w14:textId="77777777" w:rsidR="007A1EC4" w:rsidRDefault="007A1EC4" w:rsidP="007A1EC4">
      <w:pPr>
        <w:spacing w:line="270" w:lineRule="atLeast"/>
        <w:rPr>
          <w:rFonts w:ascii="Verdana" w:hAnsi="Verdana"/>
          <w:color w:val="000000"/>
          <w:sz w:val="18"/>
          <w:szCs w:val="18"/>
        </w:rPr>
      </w:pPr>
      <w:r>
        <w:rPr>
          <w:rFonts w:ascii="Verdana" w:hAnsi="Verdana"/>
          <w:color w:val="000000"/>
          <w:sz w:val="18"/>
          <w:szCs w:val="18"/>
        </w:rPr>
        <w:t>Садыков, Ильдар Фанисович</w:t>
      </w:r>
    </w:p>
    <w:p w14:paraId="4CBEA07E" w14:textId="77777777" w:rsidR="007A1EC4" w:rsidRDefault="007A1EC4" w:rsidP="007A1EC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81FEA4C" w14:textId="77777777" w:rsidR="007A1EC4" w:rsidRDefault="007A1EC4" w:rsidP="007A1EC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B6C4E5D" w14:textId="77777777" w:rsidR="007A1EC4" w:rsidRDefault="007A1EC4" w:rsidP="007A1EC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506F6B6" w14:textId="77777777" w:rsidR="007A1EC4" w:rsidRDefault="007A1EC4" w:rsidP="007A1EC4">
      <w:pPr>
        <w:spacing w:line="270" w:lineRule="atLeast"/>
        <w:rPr>
          <w:rFonts w:ascii="Verdana" w:hAnsi="Verdana"/>
          <w:color w:val="000000"/>
          <w:sz w:val="18"/>
          <w:szCs w:val="18"/>
        </w:rPr>
      </w:pPr>
      <w:r>
        <w:rPr>
          <w:rFonts w:ascii="Verdana" w:hAnsi="Verdana"/>
          <w:color w:val="000000"/>
          <w:sz w:val="18"/>
          <w:szCs w:val="18"/>
        </w:rPr>
        <w:t>Казань</w:t>
      </w:r>
    </w:p>
    <w:p w14:paraId="0733956A" w14:textId="77777777" w:rsidR="007A1EC4" w:rsidRDefault="007A1EC4" w:rsidP="007A1EC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0F7A932" w14:textId="77777777" w:rsidR="007A1EC4" w:rsidRDefault="007A1EC4" w:rsidP="007A1EC4">
      <w:pPr>
        <w:spacing w:line="270" w:lineRule="atLeast"/>
        <w:rPr>
          <w:rFonts w:ascii="Verdana" w:hAnsi="Verdana"/>
          <w:color w:val="000000"/>
          <w:sz w:val="18"/>
          <w:szCs w:val="18"/>
        </w:rPr>
      </w:pPr>
      <w:r>
        <w:rPr>
          <w:rFonts w:ascii="Verdana" w:hAnsi="Verdana"/>
          <w:color w:val="000000"/>
          <w:sz w:val="18"/>
          <w:szCs w:val="18"/>
        </w:rPr>
        <w:t>08.00.12</w:t>
      </w:r>
    </w:p>
    <w:p w14:paraId="1822CB04" w14:textId="77777777" w:rsidR="007A1EC4" w:rsidRDefault="007A1EC4" w:rsidP="007A1EC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9D328DB" w14:textId="77777777" w:rsidR="007A1EC4" w:rsidRDefault="007A1EC4" w:rsidP="007A1EC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4D30938" w14:textId="77777777" w:rsidR="007A1EC4" w:rsidRDefault="007A1EC4" w:rsidP="007A1EC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F154A8A" w14:textId="77777777" w:rsidR="007A1EC4" w:rsidRDefault="007A1EC4" w:rsidP="007A1EC4">
      <w:pPr>
        <w:spacing w:line="270" w:lineRule="atLeast"/>
        <w:rPr>
          <w:rFonts w:ascii="Verdana" w:hAnsi="Verdana"/>
          <w:color w:val="000000"/>
          <w:sz w:val="18"/>
          <w:szCs w:val="18"/>
        </w:rPr>
      </w:pPr>
      <w:r>
        <w:rPr>
          <w:rFonts w:ascii="Verdana" w:hAnsi="Verdana"/>
          <w:color w:val="000000"/>
          <w:sz w:val="18"/>
          <w:szCs w:val="18"/>
        </w:rPr>
        <w:t>218</w:t>
      </w:r>
    </w:p>
    <w:p w14:paraId="5ED95584" w14:textId="77777777" w:rsidR="007A1EC4" w:rsidRDefault="007A1EC4" w:rsidP="007A1EC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Садыков, Ильдар Фанисович</w:t>
      </w:r>
    </w:p>
    <w:p w14:paraId="52B28A6F"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675AA3B"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Методическое обеспечение</w:t>
      </w:r>
      <w:r>
        <w:rPr>
          <w:rStyle w:val="WW8Num2z0"/>
          <w:rFonts w:ascii="Verdana" w:hAnsi="Verdana"/>
          <w:color w:val="000000"/>
          <w:sz w:val="18"/>
          <w:szCs w:val="18"/>
        </w:rPr>
        <w:t> </w:t>
      </w:r>
      <w:r>
        <w:rPr>
          <w:rStyle w:val="WW8Num3z0"/>
          <w:rFonts w:ascii="Verdana" w:hAnsi="Verdana"/>
          <w:color w:val="4682B4"/>
          <w:sz w:val="18"/>
          <w:szCs w:val="18"/>
        </w:rPr>
        <w:t>нормативного</w:t>
      </w:r>
      <w:r>
        <w:rPr>
          <w:rStyle w:val="WW8Num2z0"/>
          <w:rFonts w:ascii="Verdana" w:hAnsi="Verdana"/>
          <w:color w:val="000000"/>
          <w:sz w:val="18"/>
          <w:szCs w:val="18"/>
        </w:rPr>
        <w:t> </w:t>
      </w:r>
      <w:r>
        <w:rPr>
          <w:rFonts w:ascii="Verdana" w:hAnsi="Verdana"/>
          <w:color w:val="000000"/>
          <w:sz w:val="18"/>
          <w:szCs w:val="18"/>
        </w:rPr>
        <w:t>управления затратами</w:t>
      </w:r>
    </w:p>
    <w:p w14:paraId="0B104E1D"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затрат, их классификация, организация</w:t>
      </w:r>
      <w:r>
        <w:rPr>
          <w:rStyle w:val="WW8Num2z0"/>
          <w:rFonts w:ascii="Verdana" w:hAnsi="Verdana"/>
          <w:color w:val="000000"/>
          <w:sz w:val="18"/>
          <w:szCs w:val="18"/>
        </w:rPr>
        <w:t> </w:t>
      </w:r>
      <w:r>
        <w:rPr>
          <w:rStyle w:val="WW8Num3z0"/>
          <w:rFonts w:ascii="Verdana" w:hAnsi="Verdana"/>
          <w:color w:val="4682B4"/>
          <w:sz w:val="18"/>
          <w:szCs w:val="18"/>
        </w:rPr>
        <w:t>управления</w:t>
      </w:r>
      <w:r>
        <w:rPr>
          <w:rStyle w:val="WW8Num2z0"/>
          <w:rFonts w:ascii="Verdana" w:hAnsi="Verdana"/>
          <w:color w:val="000000"/>
          <w:sz w:val="18"/>
          <w:szCs w:val="18"/>
        </w:rPr>
        <w:t> </w:t>
      </w:r>
      <w:r>
        <w:rPr>
          <w:rFonts w:ascii="Verdana" w:hAnsi="Verdana"/>
          <w:color w:val="000000"/>
          <w:sz w:val="18"/>
          <w:szCs w:val="18"/>
        </w:rPr>
        <w:t>затратами в условиях рыночной экономики</w:t>
      </w:r>
    </w:p>
    <w:p w14:paraId="0B915640"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Концепция нормативного управления</w:t>
      </w:r>
      <w:r>
        <w:rPr>
          <w:rStyle w:val="WW8Num2z0"/>
          <w:rFonts w:ascii="Verdana" w:hAnsi="Verdana"/>
          <w:color w:val="000000"/>
          <w:sz w:val="18"/>
          <w:szCs w:val="18"/>
        </w:rPr>
        <w:t> </w:t>
      </w:r>
      <w:r>
        <w:rPr>
          <w:rStyle w:val="WW8Num3z0"/>
          <w:rFonts w:ascii="Verdana" w:hAnsi="Verdana"/>
          <w:color w:val="4682B4"/>
          <w:sz w:val="18"/>
          <w:szCs w:val="18"/>
        </w:rPr>
        <w:t>затратами</w:t>
      </w:r>
      <w:r>
        <w:rPr>
          <w:rStyle w:val="WW8Num2z0"/>
          <w:rFonts w:ascii="Verdana" w:hAnsi="Verdana"/>
          <w:color w:val="000000"/>
          <w:sz w:val="18"/>
          <w:szCs w:val="18"/>
        </w:rPr>
        <w:t> </w:t>
      </w:r>
      <w:r>
        <w:rPr>
          <w:rFonts w:ascii="Verdana" w:hAnsi="Verdana"/>
          <w:color w:val="000000"/>
          <w:sz w:val="18"/>
          <w:szCs w:val="18"/>
        </w:rPr>
        <w:t>на основе адаптации методов «стандарт-кост» и «директ-кост» к современным условиям России</w:t>
      </w:r>
    </w:p>
    <w:p w14:paraId="61A69310"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Автоматизация</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и учета в</w:t>
      </w:r>
      <w:r>
        <w:rPr>
          <w:rStyle w:val="WW8Num2z0"/>
          <w:rFonts w:ascii="Verdana" w:hAnsi="Verdana"/>
          <w:color w:val="000000"/>
          <w:sz w:val="18"/>
          <w:szCs w:val="18"/>
        </w:rPr>
        <w:t> </w:t>
      </w:r>
      <w:r>
        <w:rPr>
          <w:rStyle w:val="WW8Num3z0"/>
          <w:rFonts w:ascii="Verdana" w:hAnsi="Verdana"/>
          <w:color w:val="4682B4"/>
          <w:sz w:val="18"/>
          <w:szCs w:val="18"/>
        </w:rPr>
        <w:t>системе</w:t>
      </w:r>
      <w:r>
        <w:rPr>
          <w:rStyle w:val="WW8Num2z0"/>
          <w:rFonts w:ascii="Verdana" w:hAnsi="Verdana"/>
          <w:color w:val="000000"/>
          <w:sz w:val="18"/>
          <w:szCs w:val="18"/>
        </w:rPr>
        <w:t> </w:t>
      </w:r>
      <w:r>
        <w:rPr>
          <w:rFonts w:ascii="Verdana" w:hAnsi="Verdana"/>
          <w:color w:val="000000"/>
          <w:sz w:val="18"/>
          <w:szCs w:val="18"/>
        </w:rPr>
        <w:t>нормативного управления затратами на</w:t>
      </w:r>
      <w:r>
        <w:rPr>
          <w:rStyle w:val="WW8Num2z0"/>
          <w:rFonts w:ascii="Verdana" w:hAnsi="Verdana"/>
          <w:color w:val="000000"/>
          <w:sz w:val="18"/>
          <w:szCs w:val="18"/>
        </w:rPr>
        <w:t> </w:t>
      </w:r>
      <w:r>
        <w:rPr>
          <w:rStyle w:val="WW8Num3z0"/>
          <w:rFonts w:ascii="Verdana" w:hAnsi="Verdana"/>
          <w:color w:val="4682B4"/>
          <w:sz w:val="18"/>
          <w:szCs w:val="18"/>
        </w:rPr>
        <w:t>основе</w:t>
      </w:r>
      <w:r>
        <w:rPr>
          <w:rStyle w:val="WW8Num2z0"/>
          <w:rFonts w:ascii="Verdana" w:hAnsi="Verdana"/>
          <w:color w:val="000000"/>
          <w:sz w:val="18"/>
          <w:szCs w:val="18"/>
        </w:rPr>
        <w:t> </w:t>
      </w:r>
      <w:r>
        <w:rPr>
          <w:rFonts w:ascii="Verdana" w:hAnsi="Verdana"/>
          <w:color w:val="000000"/>
          <w:sz w:val="18"/>
          <w:szCs w:val="18"/>
        </w:rPr>
        <w:t>программного комплекса «МАХ»</w:t>
      </w:r>
    </w:p>
    <w:p w14:paraId="4E64C765"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Формирование базы нормативных затрат и автоматизация калькулирования нормативной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w:t>
      </w:r>
    </w:p>
    <w:p w14:paraId="0B424DD4"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Автоматизированный учет прямых затрат в концепции нормативного управления затратами</w:t>
      </w:r>
    </w:p>
    <w:p w14:paraId="09B07338"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Автоматизация учета косвенных затрат, операций по</w:t>
      </w:r>
      <w:r>
        <w:rPr>
          <w:rStyle w:val="WW8Num2z0"/>
          <w:rFonts w:ascii="Verdana" w:hAnsi="Verdana"/>
          <w:color w:val="000000"/>
          <w:sz w:val="18"/>
          <w:szCs w:val="18"/>
        </w:rPr>
        <w:t> </w:t>
      </w:r>
      <w:r>
        <w:rPr>
          <w:rStyle w:val="WW8Num3z0"/>
          <w:rFonts w:ascii="Verdana" w:hAnsi="Verdana"/>
          <w:color w:val="4682B4"/>
          <w:sz w:val="18"/>
          <w:szCs w:val="18"/>
        </w:rPr>
        <w:t>переоценке</w:t>
      </w:r>
      <w:r>
        <w:rPr>
          <w:rStyle w:val="WW8Num2z0"/>
          <w:rFonts w:ascii="Verdana" w:hAnsi="Verdana"/>
          <w:color w:val="000000"/>
          <w:sz w:val="18"/>
          <w:szCs w:val="18"/>
        </w:rPr>
        <w:t> </w:t>
      </w:r>
      <w:r>
        <w:rPr>
          <w:rFonts w:ascii="Verdana" w:hAnsi="Verdana"/>
          <w:color w:val="000000"/>
          <w:sz w:val="18"/>
          <w:szCs w:val="18"/>
        </w:rPr>
        <w:t>запасов и формирования итоговой информации об отклонениях</w:t>
      </w:r>
    </w:p>
    <w:p w14:paraId="5140DD78"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Аналитическое обеспечение нормативного управления затратами</w:t>
      </w:r>
    </w:p>
    <w:p w14:paraId="407D324A"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Основы анализа отклонений в системе «стандарт-директ-кост»</w:t>
      </w:r>
    </w:p>
    <w:p w14:paraId="1DFF17BA"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Автоматизация процедур принятия решений в концепции нормативного управления затратами</w:t>
      </w:r>
    </w:p>
    <w:p w14:paraId="5E3E020D" w14:textId="77777777" w:rsidR="007A1EC4" w:rsidRDefault="007A1EC4" w:rsidP="007A1EC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и калькулирование в системе нормативного управления затратами на основе адаптации методов "стандарт-кост" и "директ-кост""</w:t>
      </w:r>
    </w:p>
    <w:p w14:paraId="0BE19181" w14:textId="77777777" w:rsidR="007A1EC4" w:rsidRDefault="007A1EC4" w:rsidP="007A1E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условиях жесткой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xml:space="preserve">, являющейся неотъемлемым </w:t>
      </w:r>
      <w:r>
        <w:rPr>
          <w:rFonts w:ascii="Verdana" w:hAnsi="Verdana"/>
          <w:color w:val="000000"/>
          <w:sz w:val="18"/>
          <w:szCs w:val="18"/>
        </w:rPr>
        <w:lastRenderedPageBreak/>
        <w:t>элементом рыночной экономики, когда использование традиционных методов управления промышленным предприятием не всегда приносит желаемый эффект, на первый план выходят более современные методы управления, учета и контроля, применение которых позволяет повысить</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предприятия и не только выжить в столь жестоких условиях, но и добиться успехов в</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Значительную помощь в этом оказывает внедрение системы управления промышленным предприятием, отвечающей рыночным требованиям. Важной ее составляющей является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функция.</w:t>
      </w:r>
    </w:p>
    <w:p w14:paraId="6797C11A" w14:textId="77777777" w:rsidR="007A1EC4" w:rsidRDefault="007A1EC4" w:rsidP="007A1E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Организация</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в современных условиях немыслима без его автоматизации. На первый план при этом выходит</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отражения имеющих место на предприятии процессов для принятия своевременных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Предварительное формирование нормативной базы в процессе внедрения системы управления является основополагающей предпосылкой для того, чтобы организовать учет затрат по нормативному методу, а не сводить его к сбору</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данных о свершившихся фактах</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43D7E7F9" w14:textId="77777777" w:rsidR="007A1EC4" w:rsidRDefault="007A1EC4" w:rsidP="007A1E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Нормативный метод, применяемый в нашей стране, несмотря на все его</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существенную помощь в управлении промышленным предприятием, не получил широкого распространения во многом из-за его</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Fonts w:ascii="Verdana" w:hAnsi="Verdana"/>
          <w:color w:val="000000"/>
          <w:sz w:val="18"/>
          <w:szCs w:val="18"/>
        </w:rPr>
        <w:t>. Поэтому внедрение нормативного метода ограничивалось отдельными элементами. В результате, учет затрат сводился к «</w:t>
      </w:r>
      <w:r>
        <w:rPr>
          <w:rStyle w:val="WW8Num3z0"/>
          <w:rFonts w:ascii="Verdana" w:hAnsi="Verdana"/>
          <w:color w:val="4682B4"/>
          <w:sz w:val="18"/>
          <w:szCs w:val="18"/>
        </w:rPr>
        <w:t>котловому методу</w:t>
      </w:r>
      <w:r>
        <w:rPr>
          <w:rFonts w:ascii="Verdana" w:hAnsi="Verdana"/>
          <w:color w:val="000000"/>
          <w:sz w:val="18"/>
          <w:szCs w:val="18"/>
        </w:rPr>
        <w:t>» их обобщения и выявлению отклонений в целом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посредством проведения инвентаризации. Такое положение вещей связано также с тем, что для</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на первом плане всегда стоял вопрос формирования финансовой и налоговой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(именно такие задачи ставятся руководством в первую очередь). Вопросами же сбора 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информации для принятия управленческих решений, как правило, занимаются другие службы, мало связанные с</w:t>
      </w:r>
      <w:r>
        <w:rPr>
          <w:rStyle w:val="WW8Num2z0"/>
          <w:rFonts w:ascii="Verdana" w:hAnsi="Verdana"/>
          <w:color w:val="000000"/>
          <w:sz w:val="18"/>
          <w:szCs w:val="18"/>
        </w:rPr>
        <w:t> </w:t>
      </w:r>
      <w:r>
        <w:rPr>
          <w:rStyle w:val="WW8Num3z0"/>
          <w:rFonts w:ascii="Verdana" w:hAnsi="Verdana"/>
          <w:color w:val="4682B4"/>
          <w:sz w:val="18"/>
          <w:szCs w:val="18"/>
        </w:rPr>
        <w:t>бухгалтерией</w:t>
      </w:r>
      <w:r>
        <w:rPr>
          <w:rFonts w:ascii="Verdana" w:hAnsi="Verdana"/>
          <w:color w:val="000000"/>
          <w:sz w:val="18"/>
          <w:szCs w:val="18"/>
        </w:rPr>
        <w:t>, не рассматриваемой, как правило, руководством в качестве</w:t>
      </w:r>
      <w:r>
        <w:rPr>
          <w:rStyle w:val="WW8Num2z0"/>
          <w:rFonts w:ascii="Verdana" w:hAnsi="Verdana"/>
          <w:color w:val="000000"/>
          <w:sz w:val="18"/>
          <w:szCs w:val="18"/>
        </w:rPr>
        <w:t> </w:t>
      </w:r>
      <w:r>
        <w:rPr>
          <w:rStyle w:val="WW8Num3z0"/>
          <w:rFonts w:ascii="Verdana" w:hAnsi="Verdana"/>
          <w:color w:val="4682B4"/>
          <w:sz w:val="18"/>
          <w:szCs w:val="18"/>
        </w:rPr>
        <w:t>поставщика</w:t>
      </w:r>
      <w:r>
        <w:rPr>
          <w:rFonts w:ascii="Verdana" w:hAnsi="Verdana"/>
          <w:color w:val="000000"/>
          <w:sz w:val="18"/>
          <w:szCs w:val="18"/>
        </w:rPr>
        <w:t>оперативной информации для принятия управленческих решений.</w:t>
      </w:r>
    </w:p>
    <w:p w14:paraId="4CEB1A04" w14:textId="77777777" w:rsidR="007A1EC4" w:rsidRDefault="007A1EC4" w:rsidP="007A1E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Такое использование имеющихся у организации ресурсов управления вряд ли можно назвать рациональным, учитывая тот факт, что в процессе автоматизации учетного процесса в базе данных в режиме реального времени находят отражение абсолютно все факты хозяйственной деятельности, имеющие место в организации. В новых условиях ведения деятельности становится возможным использование западного опыта в области оперативного производственного учета. Адаптация широко распространенной на Западе системы учета по нормативным (стандартным) затратам «стандарт-кост», а также новых (для нас) подходов в области определения финансового результата при использовании систем</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по сокращенной номенклатуре затрат («директ-кост») к современным условиям России могут принести желаемый эффект, выражающийся в появлении</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w:t>
      </w:r>
    </w:p>
    <w:p w14:paraId="7251EE22" w14:textId="77777777" w:rsidR="007A1EC4" w:rsidRDefault="007A1EC4" w:rsidP="007A1E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Вопросы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освещались в работах таких отечественных авторов, как</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Врублевский Н.Д., Гарифуллин К.М.,</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А.А., Жебрак М.Х., Иванов Н.Н.,</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Крюков Г.Г., Мизиковский Е.А.,</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С.В., Поклад И.И., Стуков С.А.,</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Шеремет А.Д. Что же касается освещения западных систем «стандарт-кост» и «директ-кост», то в числе отечественных авторов, рассматривающих данный вопрос отметим</w:t>
      </w:r>
      <w:r>
        <w:rPr>
          <w:rStyle w:val="WW8Num2z0"/>
          <w:rFonts w:ascii="Verdana" w:hAnsi="Verdana"/>
          <w:color w:val="000000"/>
          <w:sz w:val="18"/>
          <w:szCs w:val="18"/>
        </w:rPr>
        <w:t> </w:t>
      </w:r>
      <w:r>
        <w:rPr>
          <w:rStyle w:val="WW8Num3z0"/>
          <w:rFonts w:ascii="Verdana" w:hAnsi="Verdana"/>
          <w:color w:val="4682B4"/>
          <w:sz w:val="18"/>
          <w:szCs w:val="18"/>
        </w:rPr>
        <w:t>Ивашкевича</w:t>
      </w:r>
      <w:r>
        <w:rPr>
          <w:rStyle w:val="WW8Num2z0"/>
          <w:rFonts w:ascii="Verdana" w:hAnsi="Verdana"/>
          <w:color w:val="000000"/>
          <w:sz w:val="18"/>
          <w:szCs w:val="18"/>
        </w:rPr>
        <w:t> </w:t>
      </w:r>
      <w:r>
        <w:rPr>
          <w:rFonts w:ascii="Verdana" w:hAnsi="Verdana"/>
          <w:color w:val="000000"/>
          <w:sz w:val="18"/>
          <w:szCs w:val="18"/>
        </w:rPr>
        <w:t>В.Б., Керимова В.Э., Николаеву С.А.,</w:t>
      </w:r>
      <w:r>
        <w:rPr>
          <w:rStyle w:val="WW8Num2z0"/>
          <w:rFonts w:ascii="Verdana" w:hAnsi="Verdana"/>
          <w:color w:val="000000"/>
          <w:sz w:val="18"/>
          <w:szCs w:val="18"/>
        </w:rPr>
        <w:t> </w:t>
      </w:r>
      <w:r>
        <w:rPr>
          <w:rStyle w:val="WW8Num3z0"/>
          <w:rFonts w:ascii="Verdana" w:hAnsi="Verdana"/>
          <w:color w:val="4682B4"/>
          <w:sz w:val="18"/>
          <w:szCs w:val="18"/>
        </w:rPr>
        <w:t>Стукова</w:t>
      </w:r>
      <w:r>
        <w:rPr>
          <w:rStyle w:val="WW8Num2z0"/>
          <w:rFonts w:ascii="Verdana" w:hAnsi="Verdana"/>
          <w:color w:val="000000"/>
          <w:sz w:val="18"/>
          <w:szCs w:val="18"/>
        </w:rPr>
        <w:t> </w:t>
      </w:r>
      <w:r>
        <w:rPr>
          <w:rFonts w:ascii="Verdana" w:hAnsi="Verdana"/>
          <w:color w:val="000000"/>
          <w:sz w:val="18"/>
          <w:szCs w:val="18"/>
        </w:rPr>
        <w:t>С.А., Соколова А.Ю. Особое место занимает целая серия статей</w:t>
      </w:r>
      <w:r>
        <w:rPr>
          <w:rStyle w:val="WW8Num2z0"/>
          <w:rFonts w:ascii="Verdana" w:hAnsi="Verdana"/>
          <w:color w:val="000000"/>
          <w:sz w:val="18"/>
          <w:szCs w:val="18"/>
        </w:rPr>
        <w:t> </w:t>
      </w:r>
      <w:r>
        <w:rPr>
          <w:rStyle w:val="WW8Num3z0"/>
          <w:rFonts w:ascii="Verdana" w:hAnsi="Verdana"/>
          <w:color w:val="4682B4"/>
          <w:sz w:val="18"/>
          <w:szCs w:val="18"/>
        </w:rPr>
        <w:t>Вороновой</w:t>
      </w:r>
      <w:r>
        <w:rPr>
          <w:rStyle w:val="WW8Num2z0"/>
          <w:rFonts w:ascii="Verdana" w:hAnsi="Verdana"/>
          <w:color w:val="000000"/>
          <w:sz w:val="18"/>
          <w:szCs w:val="18"/>
        </w:rPr>
        <w:t> </w:t>
      </w:r>
      <w:r>
        <w:rPr>
          <w:rFonts w:ascii="Verdana" w:hAnsi="Verdana"/>
          <w:color w:val="000000"/>
          <w:sz w:val="18"/>
          <w:szCs w:val="18"/>
        </w:rPr>
        <w:t>Е.Ю. о системе «стандарт-кост». Существенный вклад в освещение методики «стандарт-кост» внес Колин</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в основополагающих трудах «Учет затрат методом стандарт-кост», «Введение 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производственный учет», а также «</w:t>
      </w:r>
      <w:r>
        <w:rPr>
          <w:rStyle w:val="WW8Num3z0"/>
          <w:rFonts w:ascii="Verdana" w:hAnsi="Verdana"/>
          <w:color w:val="4682B4"/>
          <w:sz w:val="18"/>
          <w:szCs w:val="18"/>
        </w:rPr>
        <w:t>Управленческий и производственный учет</w:t>
      </w:r>
      <w:r>
        <w:rPr>
          <w:rFonts w:ascii="Verdana" w:hAnsi="Verdana"/>
          <w:color w:val="000000"/>
          <w:sz w:val="18"/>
          <w:szCs w:val="18"/>
        </w:rPr>
        <w:t>». Среди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отметим также профессоров Чарльза</w:t>
      </w:r>
      <w:r>
        <w:rPr>
          <w:rStyle w:val="WW8Num2z0"/>
          <w:rFonts w:ascii="Verdana" w:hAnsi="Verdana"/>
          <w:color w:val="000000"/>
          <w:sz w:val="18"/>
          <w:szCs w:val="18"/>
        </w:rPr>
        <w:t> </w:t>
      </w:r>
      <w:r>
        <w:rPr>
          <w:rStyle w:val="WW8Num3z0"/>
          <w:rFonts w:ascii="Verdana" w:hAnsi="Verdana"/>
          <w:color w:val="4682B4"/>
          <w:sz w:val="18"/>
          <w:szCs w:val="18"/>
        </w:rPr>
        <w:t>Хорнгрена</w:t>
      </w:r>
      <w:r>
        <w:rPr>
          <w:rStyle w:val="WW8Num2z0"/>
          <w:rFonts w:ascii="Verdana" w:hAnsi="Verdana"/>
          <w:color w:val="000000"/>
          <w:sz w:val="18"/>
          <w:szCs w:val="18"/>
        </w:rPr>
        <w:t> </w:t>
      </w:r>
      <w:r>
        <w:rPr>
          <w:rFonts w:ascii="Verdana" w:hAnsi="Verdana"/>
          <w:color w:val="000000"/>
          <w:sz w:val="18"/>
          <w:szCs w:val="18"/>
        </w:rPr>
        <w:t>и Джона Фостера.</w:t>
      </w:r>
    </w:p>
    <w:p w14:paraId="4C2970A8" w14:textId="77777777" w:rsidR="007A1EC4" w:rsidRDefault="007A1EC4" w:rsidP="007A1E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вопросы применения системы «стандарт-кост» в варианте калькулирования по сокращенной</w:t>
      </w:r>
      <w:r>
        <w:rPr>
          <w:rStyle w:val="WW8Num2z0"/>
          <w:rFonts w:ascii="Verdana" w:hAnsi="Verdana"/>
          <w:color w:val="000000"/>
          <w:sz w:val="18"/>
          <w:szCs w:val="18"/>
        </w:rPr>
        <w:t> </w:t>
      </w:r>
      <w:r>
        <w:rPr>
          <w:rStyle w:val="WW8Num3z0"/>
          <w:rFonts w:ascii="Verdana" w:hAnsi="Verdana"/>
          <w:color w:val="4682B4"/>
          <w:sz w:val="18"/>
          <w:szCs w:val="18"/>
        </w:rPr>
        <w:t>номенклатуре</w:t>
      </w:r>
      <w:r>
        <w:rPr>
          <w:rStyle w:val="WW8Num2z0"/>
          <w:rFonts w:ascii="Verdana" w:hAnsi="Verdana"/>
          <w:color w:val="000000"/>
          <w:sz w:val="18"/>
          <w:szCs w:val="18"/>
        </w:rPr>
        <w:t> </w:t>
      </w:r>
      <w:r>
        <w:rPr>
          <w:rFonts w:ascii="Verdana" w:hAnsi="Verdana"/>
          <w:color w:val="000000"/>
          <w:sz w:val="18"/>
          <w:szCs w:val="18"/>
        </w:rPr>
        <w:t>статей затрат («директ-кост») применительно к современным условиям, сложившимся в нашей стране в свете активного внедрения новых методов производственного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с использованием современных систем управления промышленным предприятием, а также неизбежного использования вычислительной техники, недостаточно изучены на сегодняшний день.</w:t>
      </w:r>
    </w:p>
    <w:p w14:paraId="6CD3C2DB" w14:textId="77777777" w:rsidR="007A1EC4" w:rsidRDefault="007A1EC4" w:rsidP="007A1E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Цель и задачи исследования. Целью исследования является разработка теоретической </w:t>
      </w:r>
      <w:r>
        <w:rPr>
          <w:rFonts w:ascii="Verdana" w:hAnsi="Verdana"/>
          <w:color w:val="000000"/>
          <w:sz w:val="18"/>
          <w:szCs w:val="18"/>
        </w:rPr>
        <w:lastRenderedPageBreak/>
        <w:t>концепции и практических рекомендаций по учету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на основе адаптации западных методов «стандарт-кост» и «директ-кост» в условиях применения автоматизированных систем управления либо автоматизированного учета для управления затратами по нормативному методу преимущественно применительно к дискретному типу производства. Для достижения цели исследования были поставлены следующие задачи: изучение экономической сущности, определение и уточнение понятий «</w:t>
      </w:r>
      <w:r>
        <w:rPr>
          <w:rStyle w:val="WW8Num3z0"/>
          <w:rFonts w:ascii="Verdana" w:hAnsi="Verdana"/>
          <w:color w:val="4682B4"/>
          <w:sz w:val="18"/>
          <w:szCs w:val="18"/>
        </w:rPr>
        <w:t>издержки</w:t>
      </w:r>
      <w:r>
        <w:rPr>
          <w:rFonts w:ascii="Verdana" w:hAnsi="Verdana"/>
          <w:color w:val="000000"/>
          <w:sz w:val="18"/>
          <w:szCs w:val="18"/>
        </w:rPr>
        <w:t>», «</w:t>
      </w:r>
      <w:r>
        <w:rPr>
          <w:rStyle w:val="WW8Num3z0"/>
          <w:rFonts w:ascii="Verdana" w:hAnsi="Verdana"/>
          <w:color w:val="4682B4"/>
          <w:sz w:val="18"/>
          <w:szCs w:val="18"/>
        </w:rPr>
        <w:t>затраты</w:t>
      </w:r>
      <w:r>
        <w:rPr>
          <w:rFonts w:ascii="Verdana" w:hAnsi="Verdana"/>
          <w:color w:val="000000"/>
          <w:sz w:val="18"/>
          <w:szCs w:val="18"/>
        </w:rPr>
        <w:t>» и «</w:t>
      </w:r>
      <w:r>
        <w:rPr>
          <w:rStyle w:val="WW8Num3z0"/>
          <w:rFonts w:ascii="Verdana" w:hAnsi="Verdana"/>
          <w:color w:val="4682B4"/>
          <w:sz w:val="18"/>
          <w:szCs w:val="18"/>
        </w:rPr>
        <w:t>расходы</w:t>
      </w:r>
      <w:r>
        <w:rPr>
          <w:rFonts w:ascii="Verdana" w:hAnsi="Verdana"/>
          <w:color w:val="000000"/>
          <w:sz w:val="18"/>
          <w:szCs w:val="18"/>
        </w:rPr>
        <w:t>»; исследование классификаций затрат для определения наиболее оптимального способа их учета, контроля и последующего анализа; исследование нормативного метода, рекомендованного к использованию на промышленных предприятиях нашей страны, а также факторов, явившихся причинами, по которым он не получил широкого распространения в его наиболее полном исполнении; исследование системы учета по стандартным затратам («стандарт-кост») и системы калькуляции по сокращенной номенклатуре статей затрат («директ-кост»), а также их адаптация к современным условиям России; рассмотрение современных систем планирования и управления промышленным предприятием с точки зрения их</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с системой «стандарт-кост»; исследование организации контроля производственных затрат и ее усовершенствование в условиях применения</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системы управления промышленным предприятием; разработка практических рекомендаций по автоматизации процедур принятия решений в концепции нормативного управления затратами.</w:t>
      </w:r>
    </w:p>
    <w:p w14:paraId="12E745FF" w14:textId="77777777" w:rsidR="007A1EC4" w:rsidRDefault="007A1EC4" w:rsidP="007A1E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является учет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в системе нормативного управления затратами на промышленных предприятиях с дискретным типом производства в условиях внедрения автоматизированной системы управления предприятием либо автоматизации учета. Предмет исследования составляют методологические аспекты учета и калькулирования в системе «стандарт-директ-кост» в условиях автоматизации, а также проблемы, связанные с ее внедрением в современных условиях промышленных предприятий нашей страны.</w:t>
      </w:r>
    </w:p>
    <w:p w14:paraId="4D74F39E" w14:textId="77777777" w:rsidR="007A1EC4" w:rsidRDefault="007A1EC4" w:rsidP="007A1E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Методологическая основа. Теоретической и методологической основой исследования послужили труды отечественных и зарубежных ученых, периодическая литература, нормативные акты, регламентирующие порядок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учета, международные стандарты учета и отчетности,</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методические инструкции, литература по управлению производством на базе стандарта MRP II и ERP, данные, полученные в процессе внедрения учета затрат на базе ERP-системы «МАХ» (макс) на</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Электроавтомат</w:t>
      </w:r>
      <w:r>
        <w:rPr>
          <w:rFonts w:ascii="Verdana" w:hAnsi="Verdana"/>
          <w:color w:val="000000"/>
          <w:sz w:val="18"/>
          <w:szCs w:val="18"/>
        </w:rPr>
        <w:t>» (г.Алатырь), ОАО «</w:t>
      </w:r>
      <w:r>
        <w:rPr>
          <w:rStyle w:val="WW8Num3z0"/>
          <w:rFonts w:ascii="Verdana" w:hAnsi="Verdana"/>
          <w:color w:val="4682B4"/>
          <w:sz w:val="18"/>
          <w:szCs w:val="18"/>
        </w:rPr>
        <w:t>Лепсе</w:t>
      </w:r>
      <w:r>
        <w:rPr>
          <w:rFonts w:ascii="Verdana" w:hAnsi="Verdana"/>
          <w:color w:val="000000"/>
          <w:sz w:val="18"/>
          <w:szCs w:val="18"/>
        </w:rPr>
        <w:t>» (г.Киров), ОАО «</w:t>
      </w:r>
      <w:r>
        <w:rPr>
          <w:rStyle w:val="WW8Num3z0"/>
          <w:rFonts w:ascii="Verdana" w:hAnsi="Verdana"/>
          <w:color w:val="4682B4"/>
          <w:sz w:val="18"/>
          <w:szCs w:val="18"/>
        </w:rPr>
        <w:t>Людиновотепловоз</w:t>
      </w:r>
      <w:r>
        <w:rPr>
          <w:rFonts w:ascii="Verdana" w:hAnsi="Verdana"/>
          <w:color w:val="000000"/>
          <w:sz w:val="18"/>
          <w:szCs w:val="18"/>
        </w:rPr>
        <w:t>» (г.Людиново),</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Диаконт</w:t>
      </w:r>
      <w:r>
        <w:rPr>
          <w:rFonts w:ascii="Verdana" w:hAnsi="Verdana"/>
          <w:color w:val="000000"/>
          <w:sz w:val="18"/>
          <w:szCs w:val="18"/>
        </w:rPr>
        <w:t>» (г.Санкт-Петербург), учебные курсы по технической подготовке производства, управлению</w:t>
      </w:r>
      <w:r>
        <w:rPr>
          <w:rStyle w:val="WW8Num2z0"/>
          <w:rFonts w:ascii="Verdana" w:hAnsi="Verdana"/>
          <w:color w:val="000000"/>
          <w:sz w:val="18"/>
          <w:szCs w:val="18"/>
        </w:rPr>
        <w:t> </w:t>
      </w:r>
      <w:r>
        <w:rPr>
          <w:rStyle w:val="WW8Num3z0"/>
          <w:rFonts w:ascii="Verdana" w:hAnsi="Verdana"/>
          <w:color w:val="4682B4"/>
          <w:sz w:val="18"/>
          <w:szCs w:val="18"/>
        </w:rPr>
        <w:t>запасами</w:t>
      </w:r>
      <w:r>
        <w:rPr>
          <w:rFonts w:ascii="Verdana" w:hAnsi="Verdana"/>
          <w:color w:val="000000"/>
          <w:sz w:val="18"/>
          <w:szCs w:val="18"/>
        </w:rPr>
        <w:t>, планированию, оперативному управлению производством, калькулированию</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учету затрат в системе «МАХ», разработанные специалистами (в т.ч. автором настоящей работы) Научно-Технического Центра Производственных Систем (</w:t>
      </w:r>
      <w:r>
        <w:rPr>
          <w:rStyle w:val="WW8Num3z0"/>
          <w:rFonts w:ascii="Verdana" w:hAnsi="Verdana"/>
          <w:color w:val="4682B4"/>
          <w:sz w:val="18"/>
          <w:szCs w:val="18"/>
        </w:rPr>
        <w:t>НТЦ</w:t>
      </w:r>
      <w:r>
        <w:rPr>
          <w:rStyle w:val="WW8Num2z0"/>
          <w:rFonts w:ascii="Verdana" w:hAnsi="Verdana"/>
          <w:color w:val="000000"/>
          <w:sz w:val="18"/>
          <w:szCs w:val="18"/>
        </w:rPr>
        <w:t> </w:t>
      </w:r>
      <w:r>
        <w:rPr>
          <w:rFonts w:ascii="Verdana" w:hAnsi="Verdana"/>
          <w:color w:val="000000"/>
          <w:sz w:val="18"/>
          <w:szCs w:val="18"/>
        </w:rPr>
        <w:t>ПС) ОАО «ICL-КПО ВС» («АйСиЭл -</w:t>
      </w:r>
      <w:r>
        <w:rPr>
          <w:rStyle w:val="WW8Num2z0"/>
          <w:rFonts w:ascii="Verdana" w:hAnsi="Verdana"/>
          <w:color w:val="000000"/>
          <w:sz w:val="18"/>
          <w:szCs w:val="18"/>
        </w:rPr>
        <w:t> </w:t>
      </w:r>
      <w:r>
        <w:rPr>
          <w:rStyle w:val="WW8Num3z0"/>
          <w:rFonts w:ascii="Verdana" w:hAnsi="Verdana"/>
          <w:color w:val="4682B4"/>
          <w:sz w:val="18"/>
          <w:szCs w:val="18"/>
        </w:rPr>
        <w:t>КПО</w:t>
      </w:r>
      <w:r>
        <w:rPr>
          <w:rStyle w:val="WW8Num2z0"/>
          <w:rFonts w:ascii="Verdana" w:hAnsi="Verdana"/>
          <w:color w:val="000000"/>
          <w:sz w:val="18"/>
          <w:szCs w:val="18"/>
        </w:rPr>
        <w:t> </w:t>
      </w:r>
      <w:r>
        <w:rPr>
          <w:rFonts w:ascii="Verdana" w:hAnsi="Verdana"/>
          <w:color w:val="000000"/>
          <w:sz w:val="18"/>
          <w:szCs w:val="18"/>
        </w:rPr>
        <w:t>ВС, или International Computers Limited - Казанское Производственное Объединение Вычислительных Систем). В процессе исследования использовались общенаучные методы: анализ и синтез, логический, системный и комплексный подходы, а также методы экономического анализа.</w:t>
      </w:r>
    </w:p>
    <w:p w14:paraId="1AB2E624" w14:textId="77777777" w:rsidR="007A1EC4" w:rsidRDefault="007A1EC4" w:rsidP="007A1E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теоретическом и методологическом обосновании, а также разработке модели автоматизированного учета и калькулирования себестоимости продукции в концепции нормативного управления затратами на основе адаптации методов «стандарт-кост» и «директ-кост». К наиболее важным результатам, определяющим новизну проведенного исследования, относятся следующие: на основе классификации затрат, обеспечивающей оптимальные способы контроля, теоретически обосновано, что на начальных этапах внедрения целесообразно осуществлять формирование нормативных</w:t>
      </w:r>
      <w:r>
        <w:rPr>
          <w:rStyle w:val="WW8Num2z0"/>
          <w:rFonts w:ascii="Verdana" w:hAnsi="Verdana"/>
          <w:color w:val="000000"/>
          <w:sz w:val="18"/>
          <w:szCs w:val="18"/>
        </w:rPr>
        <w:t> </w:t>
      </w:r>
      <w:r>
        <w:rPr>
          <w:rStyle w:val="WW8Num3z0"/>
          <w:rFonts w:ascii="Verdana" w:hAnsi="Verdana"/>
          <w:color w:val="4682B4"/>
          <w:sz w:val="18"/>
          <w:szCs w:val="18"/>
        </w:rPr>
        <w:t>калькуляций</w:t>
      </w:r>
      <w:r>
        <w:rPr>
          <w:rStyle w:val="WW8Num2z0"/>
          <w:rFonts w:ascii="Verdana" w:hAnsi="Verdana"/>
          <w:color w:val="000000"/>
          <w:sz w:val="18"/>
          <w:szCs w:val="18"/>
        </w:rPr>
        <w:t> </w:t>
      </w:r>
      <w:r>
        <w:rPr>
          <w:rFonts w:ascii="Verdana" w:hAnsi="Verdana"/>
          <w:color w:val="000000"/>
          <w:sz w:val="18"/>
          <w:szCs w:val="18"/>
        </w:rPr>
        <w:t>на основе прямых затрат (директ-костинг) с последующим</w:t>
      </w:r>
      <w:r>
        <w:rPr>
          <w:rStyle w:val="WW8Num2z0"/>
          <w:rFonts w:ascii="Verdana" w:hAnsi="Verdana"/>
          <w:color w:val="000000"/>
          <w:sz w:val="18"/>
          <w:szCs w:val="18"/>
        </w:rPr>
        <w:t> </w:t>
      </w:r>
      <w:r>
        <w:rPr>
          <w:rStyle w:val="WW8Num3z0"/>
          <w:rFonts w:ascii="Verdana" w:hAnsi="Verdana"/>
          <w:color w:val="4682B4"/>
          <w:sz w:val="18"/>
          <w:szCs w:val="18"/>
        </w:rPr>
        <w:t>доведением</w:t>
      </w:r>
      <w:r>
        <w:rPr>
          <w:rStyle w:val="WW8Num2z0"/>
          <w:rFonts w:ascii="Verdana" w:hAnsi="Verdana"/>
          <w:color w:val="000000"/>
          <w:sz w:val="18"/>
          <w:szCs w:val="18"/>
        </w:rPr>
        <w:t> </w:t>
      </w:r>
      <w:r>
        <w:rPr>
          <w:rFonts w:ascii="Verdana" w:hAnsi="Verdana"/>
          <w:color w:val="000000"/>
          <w:sz w:val="18"/>
          <w:szCs w:val="18"/>
        </w:rPr>
        <w:t>их до промежуточного состояния между прямыми и переменными затратами (вэрибл-костинг) при условии, что в нормативную (стандартную)</w:t>
      </w:r>
      <w:r>
        <w:rPr>
          <w:rStyle w:val="WW8Num2z0"/>
          <w:rFonts w:ascii="Verdana" w:hAnsi="Verdana"/>
          <w:color w:val="000000"/>
          <w:sz w:val="18"/>
          <w:szCs w:val="18"/>
        </w:rPr>
        <w:t> </w:t>
      </w:r>
      <w:r>
        <w:rPr>
          <w:rStyle w:val="WW8Num3z0"/>
          <w:rFonts w:ascii="Verdana" w:hAnsi="Verdana"/>
          <w:color w:val="4682B4"/>
          <w:sz w:val="18"/>
          <w:szCs w:val="18"/>
        </w:rPr>
        <w:t>калькуляцию</w:t>
      </w:r>
      <w:r>
        <w:rPr>
          <w:rStyle w:val="WW8Num2z0"/>
          <w:rFonts w:ascii="Verdana" w:hAnsi="Verdana"/>
          <w:color w:val="000000"/>
          <w:sz w:val="18"/>
          <w:szCs w:val="18"/>
        </w:rPr>
        <w:t> </w:t>
      </w:r>
      <w:r>
        <w:rPr>
          <w:rFonts w:ascii="Verdana" w:hAnsi="Verdana"/>
          <w:color w:val="000000"/>
          <w:sz w:val="18"/>
          <w:szCs w:val="18"/>
        </w:rPr>
        <w:t>включаются наиболее значительные и контролируемые затраты; рекомендовано использование в отечественном</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единой нормативной цены независимо от партии</w:t>
      </w:r>
      <w:r>
        <w:rPr>
          <w:rStyle w:val="WW8Num2z0"/>
          <w:rFonts w:ascii="Verdana" w:hAnsi="Verdana"/>
          <w:color w:val="000000"/>
          <w:sz w:val="18"/>
          <w:szCs w:val="18"/>
        </w:rPr>
        <w:t> </w:t>
      </w:r>
      <w:r>
        <w:rPr>
          <w:rStyle w:val="WW8Num3z0"/>
          <w:rFonts w:ascii="Verdana" w:hAnsi="Verdana"/>
          <w:color w:val="4682B4"/>
          <w:sz w:val="18"/>
          <w:szCs w:val="18"/>
        </w:rPr>
        <w:t>закупаемых</w:t>
      </w:r>
      <w:r>
        <w:rPr>
          <w:rStyle w:val="WW8Num2z0"/>
          <w:rFonts w:ascii="Verdana" w:hAnsi="Verdana"/>
          <w:color w:val="000000"/>
          <w:sz w:val="18"/>
          <w:szCs w:val="18"/>
        </w:rPr>
        <w:t> </w:t>
      </w:r>
      <w:r>
        <w:rPr>
          <w:rFonts w:ascii="Verdana" w:hAnsi="Verdana"/>
          <w:color w:val="000000"/>
          <w:sz w:val="18"/>
          <w:szCs w:val="18"/>
        </w:rPr>
        <w:t>материалов, изготавливаемых полуфабрикатов, готовой продукции и</w:t>
      </w:r>
      <w:r>
        <w:rPr>
          <w:rStyle w:val="WW8Num2z0"/>
          <w:rFonts w:ascii="Verdana" w:hAnsi="Verdana"/>
          <w:color w:val="000000"/>
          <w:sz w:val="18"/>
          <w:szCs w:val="18"/>
        </w:rPr>
        <w:t> </w:t>
      </w:r>
      <w:r>
        <w:rPr>
          <w:rStyle w:val="WW8Num3z0"/>
          <w:rFonts w:ascii="Verdana" w:hAnsi="Verdana"/>
          <w:color w:val="4682B4"/>
          <w:sz w:val="18"/>
          <w:szCs w:val="18"/>
        </w:rPr>
        <w:t>забракованных</w:t>
      </w:r>
      <w:r>
        <w:rPr>
          <w:rStyle w:val="WW8Num2z0"/>
          <w:rFonts w:ascii="Verdana" w:hAnsi="Verdana"/>
          <w:color w:val="000000"/>
          <w:sz w:val="18"/>
          <w:szCs w:val="18"/>
        </w:rPr>
        <w:t> </w:t>
      </w:r>
      <w:r>
        <w:rPr>
          <w:rFonts w:ascii="Verdana" w:hAnsi="Verdana"/>
          <w:color w:val="000000"/>
          <w:sz w:val="18"/>
          <w:szCs w:val="18"/>
        </w:rPr>
        <w:t>изделий для каждой номенклатурной позиции с периодической</w:t>
      </w:r>
      <w:r>
        <w:rPr>
          <w:rStyle w:val="WW8Num2z0"/>
          <w:rFonts w:ascii="Verdana" w:hAnsi="Verdana"/>
          <w:color w:val="000000"/>
          <w:sz w:val="18"/>
          <w:szCs w:val="18"/>
        </w:rPr>
        <w:t> </w:t>
      </w:r>
      <w:r>
        <w:rPr>
          <w:rStyle w:val="WW8Num3z0"/>
          <w:rFonts w:ascii="Verdana" w:hAnsi="Verdana"/>
          <w:color w:val="4682B4"/>
          <w:sz w:val="18"/>
          <w:szCs w:val="18"/>
        </w:rPr>
        <w:t>переоценкой</w:t>
      </w:r>
      <w:r>
        <w:rPr>
          <w:rStyle w:val="WW8Num2z0"/>
          <w:rFonts w:ascii="Verdana" w:hAnsi="Verdana"/>
          <w:color w:val="000000"/>
          <w:sz w:val="18"/>
          <w:szCs w:val="18"/>
        </w:rPr>
        <w:t> </w:t>
      </w:r>
      <w:r>
        <w:rPr>
          <w:rFonts w:ascii="Verdana" w:hAnsi="Verdana"/>
          <w:color w:val="000000"/>
          <w:sz w:val="18"/>
          <w:szCs w:val="18"/>
        </w:rPr>
        <w:t xml:space="preserve">по мере пересмотра нормативных цен; применение фактических цен </w:t>
      </w:r>
      <w:r>
        <w:rPr>
          <w:rFonts w:ascii="Verdana" w:hAnsi="Verdana"/>
          <w:color w:val="000000"/>
          <w:sz w:val="18"/>
          <w:szCs w:val="18"/>
        </w:rPr>
        <w:lastRenderedPageBreak/>
        <w:t>рекомендовано по отношению к материальным ценностям, используемым для целей</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и управления, контроль за их</w:t>
      </w:r>
      <w:r>
        <w:rPr>
          <w:rStyle w:val="WW8Num3z0"/>
          <w:rFonts w:ascii="Verdana" w:hAnsi="Verdana"/>
          <w:color w:val="4682B4"/>
          <w:sz w:val="18"/>
          <w:szCs w:val="18"/>
        </w:rPr>
        <w:t>потреблением</w:t>
      </w:r>
      <w:r>
        <w:rPr>
          <w:rStyle w:val="WW8Num2z0"/>
          <w:rFonts w:ascii="Verdana" w:hAnsi="Verdana"/>
          <w:color w:val="000000"/>
          <w:sz w:val="18"/>
          <w:szCs w:val="18"/>
        </w:rPr>
        <w:t> </w:t>
      </w:r>
      <w:r>
        <w:rPr>
          <w:rFonts w:ascii="Verdana" w:hAnsi="Verdana"/>
          <w:color w:val="000000"/>
          <w:sz w:val="18"/>
          <w:szCs w:val="18"/>
        </w:rPr>
        <w:t>рекомендовано осуществлять через бюджетирование статей косвенных затрат только в</w:t>
      </w:r>
      <w:r>
        <w:rPr>
          <w:rStyle w:val="WW8Num2z0"/>
          <w:rFonts w:ascii="Verdana" w:hAnsi="Verdana"/>
          <w:color w:val="000000"/>
          <w:sz w:val="18"/>
          <w:szCs w:val="18"/>
        </w:rPr>
        <w:t> </w:t>
      </w:r>
      <w:r>
        <w:rPr>
          <w:rStyle w:val="WW8Num3z0"/>
          <w:rFonts w:ascii="Verdana" w:hAnsi="Verdana"/>
          <w:color w:val="4682B4"/>
          <w:sz w:val="18"/>
          <w:szCs w:val="18"/>
        </w:rPr>
        <w:t>денежном</w:t>
      </w:r>
      <w:r>
        <w:rPr>
          <w:rStyle w:val="WW8Num2z0"/>
          <w:rFonts w:ascii="Verdana" w:hAnsi="Verdana"/>
          <w:color w:val="000000"/>
          <w:sz w:val="18"/>
          <w:szCs w:val="18"/>
        </w:rPr>
        <w:t> </w:t>
      </w:r>
      <w:r>
        <w:rPr>
          <w:rFonts w:ascii="Verdana" w:hAnsi="Verdana"/>
          <w:color w:val="000000"/>
          <w:sz w:val="18"/>
          <w:szCs w:val="18"/>
        </w:rPr>
        <w:t>выражении; предложено использовать в отечественной модели нормативного управления затратами</w:t>
      </w:r>
      <w:r>
        <w:rPr>
          <w:rStyle w:val="WW8Num2z0"/>
          <w:rFonts w:ascii="Verdana" w:hAnsi="Verdana"/>
          <w:color w:val="000000"/>
          <w:sz w:val="18"/>
          <w:szCs w:val="18"/>
        </w:rPr>
        <w:t> </w:t>
      </w:r>
      <w:r>
        <w:rPr>
          <w:rStyle w:val="WW8Num3z0"/>
          <w:rFonts w:ascii="Verdana" w:hAnsi="Verdana"/>
          <w:color w:val="4682B4"/>
          <w:sz w:val="18"/>
          <w:szCs w:val="18"/>
        </w:rPr>
        <w:t>партионный</w:t>
      </w:r>
      <w:r>
        <w:rPr>
          <w:rStyle w:val="WW8Num2z0"/>
          <w:rFonts w:ascii="Verdana" w:hAnsi="Verdana"/>
          <w:color w:val="000000"/>
          <w:sz w:val="18"/>
          <w:szCs w:val="18"/>
        </w:rPr>
        <w:t> </w:t>
      </w:r>
      <w:r>
        <w:rPr>
          <w:rFonts w:ascii="Verdana" w:hAnsi="Verdana"/>
          <w:color w:val="000000"/>
          <w:sz w:val="18"/>
          <w:szCs w:val="18"/>
        </w:rPr>
        <w:t>контроль прямых затрат с применением в качестве партий</w:t>
      </w:r>
      <w:r>
        <w:rPr>
          <w:rStyle w:val="WW8Num2z0"/>
          <w:rFonts w:ascii="Verdana" w:hAnsi="Verdana"/>
          <w:color w:val="000000"/>
          <w:sz w:val="18"/>
          <w:szCs w:val="18"/>
        </w:rPr>
        <w:t> </w:t>
      </w:r>
      <w:r>
        <w:rPr>
          <w:rStyle w:val="WW8Num3z0"/>
          <w:rFonts w:ascii="Verdana" w:hAnsi="Verdana"/>
          <w:color w:val="4682B4"/>
          <w:sz w:val="18"/>
          <w:szCs w:val="18"/>
        </w:rPr>
        <w:t>заказов</w:t>
      </w:r>
      <w:r>
        <w:rPr>
          <w:rStyle w:val="WW8Num2z0"/>
          <w:rFonts w:ascii="Verdana" w:hAnsi="Verdana"/>
          <w:color w:val="000000"/>
          <w:sz w:val="18"/>
          <w:szCs w:val="18"/>
        </w:rPr>
        <w:t> </w:t>
      </w:r>
      <w:r>
        <w:rPr>
          <w:rFonts w:ascii="Verdana" w:hAnsi="Verdana"/>
          <w:color w:val="000000"/>
          <w:sz w:val="18"/>
          <w:szCs w:val="18"/>
        </w:rPr>
        <w:t>на работу (производственных заказов) с автоматизированным формированием цеховой документации («</w:t>
      </w:r>
      <w:r>
        <w:rPr>
          <w:rStyle w:val="WW8Num3z0"/>
          <w:rFonts w:ascii="Verdana" w:hAnsi="Verdana"/>
          <w:color w:val="4682B4"/>
          <w:sz w:val="18"/>
          <w:szCs w:val="18"/>
        </w:rPr>
        <w:t>карты маршрута</w:t>
      </w:r>
      <w:r>
        <w:rPr>
          <w:rFonts w:ascii="Verdana" w:hAnsi="Verdana"/>
          <w:color w:val="000000"/>
          <w:sz w:val="18"/>
          <w:szCs w:val="18"/>
        </w:rPr>
        <w:t>», «</w:t>
      </w:r>
      <w:r>
        <w:rPr>
          <w:rStyle w:val="WW8Num3z0"/>
          <w:rFonts w:ascii="Verdana" w:hAnsi="Verdana"/>
          <w:color w:val="4682B4"/>
          <w:sz w:val="18"/>
          <w:szCs w:val="18"/>
        </w:rPr>
        <w:t>требований на материалы</w:t>
      </w:r>
      <w:r>
        <w:rPr>
          <w:rFonts w:ascii="Verdana" w:hAnsi="Verdana"/>
          <w:color w:val="000000"/>
          <w:sz w:val="18"/>
          <w:szCs w:val="18"/>
        </w:rPr>
        <w:t>» и «карт учета заданий по</w:t>
      </w:r>
      <w:r>
        <w:rPr>
          <w:rStyle w:val="WW8Num2z0"/>
          <w:rFonts w:ascii="Verdana" w:hAnsi="Verdana"/>
          <w:color w:val="000000"/>
          <w:sz w:val="18"/>
          <w:szCs w:val="18"/>
        </w:rPr>
        <w:t> </w:t>
      </w:r>
      <w:r>
        <w:rPr>
          <w:rStyle w:val="WW8Num3z0"/>
          <w:rFonts w:ascii="Verdana" w:hAnsi="Verdana"/>
          <w:color w:val="4682B4"/>
          <w:sz w:val="18"/>
          <w:szCs w:val="18"/>
        </w:rPr>
        <w:t>заказу</w:t>
      </w:r>
      <w:r>
        <w:rPr>
          <w:rFonts w:ascii="Verdana" w:hAnsi="Verdana"/>
          <w:color w:val="000000"/>
          <w:sz w:val="18"/>
          <w:szCs w:val="18"/>
        </w:rPr>
        <w:t>») и выявлением отклонений по завершенным</w:t>
      </w:r>
      <w:r>
        <w:rPr>
          <w:rStyle w:val="WW8Num2z0"/>
          <w:rFonts w:ascii="Verdana" w:hAnsi="Verdana"/>
          <w:color w:val="000000"/>
          <w:sz w:val="18"/>
          <w:szCs w:val="18"/>
        </w:rPr>
        <w:t> </w:t>
      </w:r>
      <w:r>
        <w:rPr>
          <w:rStyle w:val="WW8Num3z0"/>
          <w:rFonts w:ascii="Verdana" w:hAnsi="Verdana"/>
          <w:color w:val="4682B4"/>
          <w:sz w:val="18"/>
          <w:szCs w:val="18"/>
        </w:rPr>
        <w:t>заказам</w:t>
      </w:r>
      <w:r>
        <w:rPr>
          <w:rStyle w:val="WW8Num2z0"/>
          <w:rFonts w:ascii="Verdana" w:hAnsi="Verdana"/>
          <w:color w:val="000000"/>
          <w:sz w:val="18"/>
          <w:szCs w:val="18"/>
        </w:rPr>
        <w:t> </w:t>
      </w:r>
      <w:r>
        <w:rPr>
          <w:rFonts w:ascii="Verdana" w:hAnsi="Verdana"/>
          <w:color w:val="000000"/>
          <w:sz w:val="18"/>
          <w:szCs w:val="18"/>
        </w:rPr>
        <w:t>с разделением по трем основным факторам: использования материалов, использования труда основных производственных рабочих (вместо отклонений но</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а также переоценки</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рекомендовано выявление отклонений по использованию фонда</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рабочих-сдельщиков и остального цехового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с использованием 30-ых счетов раз в отчетный период по мере</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заработной платы; обосновано списание не только</w:t>
      </w:r>
      <w:r>
        <w:rPr>
          <w:rStyle w:val="WW8Num2z0"/>
          <w:rFonts w:ascii="Verdana" w:hAnsi="Verdana"/>
          <w:color w:val="000000"/>
          <w:sz w:val="18"/>
          <w:szCs w:val="18"/>
        </w:rPr>
        <w:t> </w:t>
      </w:r>
      <w:r>
        <w:rPr>
          <w:rStyle w:val="WW8Num3z0"/>
          <w:rFonts w:ascii="Verdana" w:hAnsi="Verdana"/>
          <w:color w:val="4682B4"/>
          <w:sz w:val="18"/>
          <w:szCs w:val="18"/>
        </w:rPr>
        <w:t>общехозяйственных</w:t>
      </w:r>
      <w:r>
        <w:rPr>
          <w:rFonts w:ascii="Verdana" w:hAnsi="Verdana"/>
          <w:color w:val="000000"/>
          <w:sz w:val="18"/>
          <w:szCs w:val="18"/>
        </w:rPr>
        <w:t>, но и общепроизводственных затрат в расходы периода; в качестве альтернативного подхода рекомендовано пропорционально</w:t>
      </w:r>
      <w:r>
        <w:rPr>
          <w:rStyle w:val="WW8Num2z0"/>
          <w:rFonts w:ascii="Verdana" w:hAnsi="Verdana"/>
          <w:color w:val="000000"/>
          <w:sz w:val="18"/>
          <w:szCs w:val="18"/>
        </w:rPr>
        <w:t> </w:t>
      </w:r>
      <w:r>
        <w:rPr>
          <w:rStyle w:val="WW8Num3z0"/>
          <w:rFonts w:ascii="Verdana" w:hAnsi="Verdana"/>
          <w:color w:val="4682B4"/>
          <w:sz w:val="18"/>
          <w:szCs w:val="18"/>
        </w:rPr>
        <w:t>списывать</w:t>
      </w:r>
      <w:r>
        <w:rPr>
          <w:rStyle w:val="WW8Num2z0"/>
          <w:rFonts w:ascii="Verdana" w:hAnsi="Verdana"/>
          <w:color w:val="000000"/>
          <w:sz w:val="18"/>
          <w:szCs w:val="18"/>
        </w:rPr>
        <w:t> </w:t>
      </w:r>
      <w:r>
        <w:rPr>
          <w:rFonts w:ascii="Verdana" w:hAnsi="Verdana"/>
          <w:color w:val="000000"/>
          <w:sz w:val="18"/>
          <w:szCs w:val="18"/>
        </w:rPr>
        <w:t>не только накопленные суммы отклонений, но и суммы косвенных производственных затрат через специально открываемые</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с целью обеспечения более обоснованной оценки затрат в основном производстве, а также</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полуфабрикатов и готовой продукции в</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без трудоемкого распределения между продуктами, предложена методика такого</w:t>
      </w:r>
      <w:r>
        <w:rPr>
          <w:rStyle w:val="WW8Num2z0"/>
          <w:rFonts w:ascii="Verdana" w:hAnsi="Verdana"/>
          <w:color w:val="000000"/>
          <w:sz w:val="18"/>
          <w:szCs w:val="18"/>
        </w:rPr>
        <w:t> </w:t>
      </w:r>
      <w:r>
        <w:rPr>
          <w:rStyle w:val="WW8Num3z0"/>
          <w:rFonts w:ascii="Verdana" w:hAnsi="Verdana"/>
          <w:color w:val="4682B4"/>
          <w:sz w:val="18"/>
          <w:szCs w:val="18"/>
        </w:rPr>
        <w:t>списания</w:t>
      </w:r>
      <w:r>
        <w:rPr>
          <w:rFonts w:ascii="Verdana" w:hAnsi="Verdana"/>
          <w:color w:val="000000"/>
          <w:sz w:val="18"/>
          <w:szCs w:val="18"/>
        </w:rPr>
        <w:t>; разработана и внедрена в промышленную эксплуатацию программа формирования внутреннего отчета для проведения анализа отклонений по производственным заказам в разрезе контролируемых руководителями производственных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факторов; предложено использовать возникающие в системе «стандарт-кост» отклонения для перманентного пересмотра</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косвенных затрат, плановое значение которых поставлено в зависимость от факта появления отклонений за счет</w:t>
      </w:r>
      <w:r>
        <w:rPr>
          <w:rStyle w:val="WW8Num2z0"/>
          <w:rFonts w:ascii="Verdana" w:hAnsi="Verdana"/>
          <w:color w:val="000000"/>
          <w:sz w:val="18"/>
          <w:szCs w:val="18"/>
        </w:rPr>
        <w:t> </w:t>
      </w:r>
      <w:r>
        <w:rPr>
          <w:rStyle w:val="WW8Num3z0"/>
          <w:rFonts w:ascii="Verdana" w:hAnsi="Verdana"/>
          <w:color w:val="4682B4"/>
          <w:sz w:val="18"/>
          <w:szCs w:val="18"/>
        </w:rPr>
        <w:t>закупок</w:t>
      </w:r>
      <w:r>
        <w:rPr>
          <w:rStyle w:val="WW8Num2z0"/>
          <w:rFonts w:ascii="Verdana" w:hAnsi="Verdana"/>
          <w:color w:val="000000"/>
          <w:sz w:val="18"/>
          <w:szCs w:val="18"/>
        </w:rPr>
        <w:t> </w:t>
      </w:r>
      <w:r>
        <w:rPr>
          <w:rFonts w:ascii="Verdana" w:hAnsi="Verdana"/>
          <w:color w:val="000000"/>
          <w:sz w:val="18"/>
          <w:szCs w:val="18"/>
        </w:rPr>
        <w:t>либо производственного фактора в системе «стандарт-кост», при этом подразумевается, что в системе «директ-кост» прямые затраты, включенные в стоимость продукта, контролируются через систему «стандарт-кост», а косвенные - через систему</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дано авторское толкование понятий «</w:t>
      </w:r>
      <w:r>
        <w:rPr>
          <w:rStyle w:val="WW8Num3z0"/>
          <w:rFonts w:ascii="Verdana" w:hAnsi="Verdana"/>
          <w:color w:val="4682B4"/>
          <w:sz w:val="18"/>
          <w:szCs w:val="18"/>
        </w:rPr>
        <w:t>издержки</w:t>
      </w:r>
      <w:r>
        <w:rPr>
          <w:rFonts w:ascii="Verdana" w:hAnsi="Verdana"/>
          <w:color w:val="000000"/>
          <w:sz w:val="18"/>
          <w:szCs w:val="18"/>
        </w:rPr>
        <w:t>», «</w:t>
      </w:r>
      <w:r>
        <w:rPr>
          <w:rStyle w:val="WW8Num3z0"/>
          <w:rFonts w:ascii="Verdana" w:hAnsi="Verdana"/>
          <w:color w:val="4682B4"/>
          <w:sz w:val="18"/>
          <w:szCs w:val="18"/>
        </w:rPr>
        <w:t>затраты</w:t>
      </w:r>
      <w:r>
        <w:rPr>
          <w:rFonts w:ascii="Verdana" w:hAnsi="Verdana"/>
          <w:color w:val="000000"/>
          <w:sz w:val="18"/>
          <w:szCs w:val="18"/>
        </w:rPr>
        <w:t>» и «</w:t>
      </w:r>
      <w:r>
        <w:rPr>
          <w:rStyle w:val="WW8Num3z0"/>
          <w:rFonts w:ascii="Verdana" w:hAnsi="Verdana"/>
          <w:color w:val="4682B4"/>
          <w:sz w:val="18"/>
          <w:szCs w:val="18"/>
        </w:rPr>
        <w:t>расходы</w:t>
      </w:r>
      <w:r>
        <w:rPr>
          <w:rFonts w:ascii="Verdana" w:hAnsi="Verdana"/>
          <w:color w:val="000000"/>
          <w:sz w:val="18"/>
          <w:szCs w:val="18"/>
        </w:rPr>
        <w:t>» в зависимости от стадий возникновения данных экономических категорий в процессе хозяйственной деятельности субъектов; разработана схема многоступенчатого контроля отклонений по</w:t>
      </w:r>
      <w:r>
        <w:rPr>
          <w:rStyle w:val="WW8Num2z0"/>
          <w:rFonts w:ascii="Verdana" w:hAnsi="Verdana"/>
          <w:color w:val="000000"/>
          <w:sz w:val="18"/>
          <w:szCs w:val="18"/>
        </w:rPr>
        <w:t> </w:t>
      </w:r>
      <w:r>
        <w:rPr>
          <w:rStyle w:val="WW8Num3z0"/>
          <w:rFonts w:ascii="Verdana" w:hAnsi="Verdana"/>
          <w:color w:val="4682B4"/>
          <w:sz w:val="18"/>
          <w:szCs w:val="18"/>
        </w:rPr>
        <w:t>закупкам</w:t>
      </w:r>
      <w:r>
        <w:rPr>
          <w:rStyle w:val="WW8Num2z0"/>
          <w:rFonts w:ascii="Verdana" w:hAnsi="Verdana"/>
          <w:color w:val="000000"/>
          <w:sz w:val="18"/>
          <w:szCs w:val="18"/>
        </w:rPr>
        <w:t> </w:t>
      </w:r>
      <w:r>
        <w:rPr>
          <w:rFonts w:ascii="Verdana" w:hAnsi="Verdana"/>
          <w:color w:val="000000"/>
          <w:sz w:val="18"/>
          <w:szCs w:val="18"/>
        </w:rPr>
        <w:t>и в процессе производства с распределением соответствующих ролей.</w:t>
      </w:r>
    </w:p>
    <w:p w14:paraId="5C33C293" w14:textId="77777777" w:rsidR="007A1EC4" w:rsidRDefault="007A1EC4" w:rsidP="007A1E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состоит в том, что приведенные в нем теоретические и практические положения могут послужить методологической основой для организации производственного учета с использованием системы «стандарт-кост» в варианте «директ-кост» в условиях автоматизированной обработки данных на базе системы управления промышленным предприятием, а также в условиях применения автоматизированной системы учета с использованием производственных заказов в качестве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единицы для партионного контроля, обеспечивающего прослеживаемость изделий в процессе их производства. Результаты исследования могут быть использованы в преподавании дисциплины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управленческий учет».</w:t>
      </w:r>
    </w:p>
    <w:p w14:paraId="48BC76E4" w14:textId="77777777" w:rsidR="007A1EC4" w:rsidRDefault="007A1EC4" w:rsidP="007A1E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настоящего исследования докладывались на научно-практических конференциях КГФЭИ в 2005 и 2006 годах. Осуществлено практическое внедрение системы «стандарт-кост» на ОАО «</w:t>
      </w:r>
      <w:r>
        <w:rPr>
          <w:rStyle w:val="WW8Num3z0"/>
          <w:rFonts w:ascii="Verdana" w:hAnsi="Verdana"/>
          <w:color w:val="4682B4"/>
          <w:sz w:val="18"/>
          <w:szCs w:val="18"/>
        </w:rPr>
        <w:t>Электроавтомат</w:t>
      </w:r>
      <w:r>
        <w:rPr>
          <w:rFonts w:ascii="Verdana" w:hAnsi="Verdana"/>
          <w:color w:val="000000"/>
          <w:sz w:val="18"/>
          <w:szCs w:val="18"/>
        </w:rPr>
        <w:t>» (г. Алатырь) на базе доработанного в рамках настоящего исследования программного функционала ERP-системы «МАХ», на начальных этапах находится внедрение на ЗАО «</w:t>
      </w:r>
      <w:r>
        <w:rPr>
          <w:rStyle w:val="WW8Num3z0"/>
          <w:rFonts w:ascii="Verdana" w:hAnsi="Verdana"/>
          <w:color w:val="4682B4"/>
          <w:sz w:val="18"/>
          <w:szCs w:val="18"/>
        </w:rPr>
        <w:t>Диаконт</w:t>
      </w:r>
      <w:r>
        <w:rPr>
          <w:rFonts w:ascii="Verdana" w:hAnsi="Verdana"/>
          <w:color w:val="000000"/>
          <w:sz w:val="18"/>
          <w:szCs w:val="18"/>
        </w:rPr>
        <w:t>», ОАО «</w:t>
      </w:r>
      <w:r>
        <w:rPr>
          <w:rStyle w:val="WW8Num3z0"/>
          <w:rFonts w:ascii="Verdana" w:hAnsi="Verdana"/>
          <w:color w:val="4682B4"/>
          <w:sz w:val="18"/>
          <w:szCs w:val="18"/>
        </w:rPr>
        <w:t>Людиновотепловоз</w:t>
      </w:r>
      <w:r>
        <w:rPr>
          <w:rFonts w:ascii="Verdana" w:hAnsi="Verdana"/>
          <w:color w:val="000000"/>
          <w:sz w:val="18"/>
          <w:szCs w:val="18"/>
        </w:rPr>
        <w:t>» и ОАО «</w:t>
      </w:r>
      <w:r>
        <w:rPr>
          <w:rStyle w:val="WW8Num3z0"/>
          <w:rFonts w:ascii="Verdana" w:hAnsi="Verdana"/>
          <w:color w:val="4682B4"/>
          <w:sz w:val="18"/>
          <w:szCs w:val="18"/>
        </w:rPr>
        <w:t>Лепсе</w:t>
      </w:r>
      <w:r>
        <w:rPr>
          <w:rFonts w:ascii="Verdana" w:hAnsi="Verdana"/>
          <w:color w:val="000000"/>
          <w:sz w:val="18"/>
          <w:szCs w:val="18"/>
        </w:rPr>
        <w:t>», где были рекомендованы к применению основные результаты исследования.</w:t>
      </w:r>
    </w:p>
    <w:p w14:paraId="0129DB7A" w14:textId="77777777" w:rsidR="007A1EC4" w:rsidRDefault="007A1EC4" w:rsidP="007A1E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опубликовано 7 научных работ, раскрывающих основные положения исследования, общим объемом 1,6 п.л.</w:t>
      </w:r>
    </w:p>
    <w:p w14:paraId="3DD59835" w14:textId="77777777" w:rsidR="007A1EC4" w:rsidRDefault="007A1EC4" w:rsidP="007A1E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Диссертация состоит из введения, трех глав, включающих семь параграфов, заключения, библиографического списка, содержащего 187 наименований, изложена на 187 страницах, работа иллюстрирована 15 рисунками и 12 приложениями.</w:t>
      </w:r>
    </w:p>
    <w:p w14:paraId="463D0EA2" w14:textId="77777777" w:rsidR="007A1EC4" w:rsidRDefault="007A1EC4" w:rsidP="007A1EC4">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0"/>
          <w:rFonts w:ascii="Verdana" w:hAnsi="Verdana"/>
          <w:b w:val="0"/>
          <w:bCs w:val="0"/>
          <w:color w:val="535353"/>
          <w:sz w:val="15"/>
          <w:szCs w:val="15"/>
        </w:rPr>
        <w:t>по теме "Бухгалтерский учет, статистика", Садыков, Ильдар Фанисович</w:t>
      </w:r>
    </w:p>
    <w:p w14:paraId="2F6738F1" w14:textId="77777777" w:rsidR="007A1EC4" w:rsidRDefault="007A1EC4" w:rsidP="007A1E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6003218" w14:textId="77777777" w:rsidR="007A1EC4" w:rsidRDefault="007A1EC4" w:rsidP="007A1E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настоящем исследовании приведены практические рекомендации в области организации производственного учета путем адаптации системы «стандарт-кост» в варианте «директ-кост» в рамках внедрения</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системы управления, а также в условиях автоматизации учета. Подводя некоторые итоги проведенному исследованию, необходимо отметить следующие основные положения, заслуживающие, на наш взгляд, наибольшего внимания.</w:t>
      </w:r>
    </w:p>
    <w:p w14:paraId="708E9390" w14:textId="77777777" w:rsidR="007A1EC4" w:rsidRDefault="007A1EC4" w:rsidP="007A1E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успешно применяемых на Западе</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нормативного управления затратами является система «стандарт-кост», основанная на постоянном контроле отклонений от стандартов и проведении оперативного анализа с целью недопущения нежелательных ситуаций в будущем. Использование подобной системы в сочетании с методикой «директ-кост» наиболее эффективно с позиции оптимального способа контроля затрат, т.к. определение состава затрат, включаемых в нормативную</w:t>
      </w:r>
      <w:r>
        <w:rPr>
          <w:rStyle w:val="WW8Num2z0"/>
          <w:rFonts w:ascii="Verdana" w:hAnsi="Verdana"/>
          <w:color w:val="000000"/>
          <w:sz w:val="18"/>
          <w:szCs w:val="18"/>
        </w:rPr>
        <w:t> </w:t>
      </w:r>
      <w:r>
        <w:rPr>
          <w:rStyle w:val="WW8Num3z0"/>
          <w:rFonts w:ascii="Verdana" w:hAnsi="Verdana"/>
          <w:color w:val="4682B4"/>
          <w:sz w:val="18"/>
          <w:szCs w:val="18"/>
        </w:rPr>
        <w:t>калькуляцию</w:t>
      </w:r>
      <w:r>
        <w:rPr>
          <w:rFonts w:ascii="Verdana" w:hAnsi="Verdana"/>
          <w:color w:val="000000"/>
          <w:sz w:val="18"/>
          <w:szCs w:val="18"/>
        </w:rPr>
        <w:t>, является исходной точкой организации дальнейшего их контроля. Иными словами, затраты, включаемые в нормативные (стандартные)</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впоследствии подлежат контролю через систему «стандарт-кост», а остальные затраты контролируются на временной основе, например, при помощи</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w:t>
      </w:r>
    </w:p>
    <w:p w14:paraId="28BFFB24" w14:textId="77777777" w:rsidR="007A1EC4" w:rsidRDefault="007A1EC4" w:rsidP="007A1E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в современной экономической литературе часто происходит подмена таких понятий, как «</w:t>
      </w:r>
      <w:r>
        <w:rPr>
          <w:rStyle w:val="WW8Num3z0"/>
          <w:rFonts w:ascii="Verdana" w:hAnsi="Verdana"/>
          <w:color w:val="4682B4"/>
          <w:sz w:val="18"/>
          <w:szCs w:val="18"/>
        </w:rPr>
        <w:t>издержки</w:t>
      </w:r>
      <w:r>
        <w:rPr>
          <w:rFonts w:ascii="Verdana" w:hAnsi="Verdana"/>
          <w:color w:val="000000"/>
          <w:sz w:val="18"/>
          <w:szCs w:val="18"/>
        </w:rPr>
        <w:t>», «</w:t>
      </w:r>
      <w:r>
        <w:rPr>
          <w:rStyle w:val="WW8Num3z0"/>
          <w:rFonts w:ascii="Verdana" w:hAnsi="Verdana"/>
          <w:color w:val="4682B4"/>
          <w:sz w:val="18"/>
          <w:szCs w:val="18"/>
        </w:rPr>
        <w:t>затраты</w:t>
      </w:r>
      <w:r>
        <w:rPr>
          <w:rFonts w:ascii="Verdana" w:hAnsi="Verdana"/>
          <w:color w:val="000000"/>
          <w:sz w:val="18"/>
          <w:szCs w:val="18"/>
        </w:rPr>
        <w:t>» и «</w:t>
      </w:r>
      <w:r>
        <w:rPr>
          <w:rStyle w:val="WW8Num3z0"/>
          <w:rFonts w:ascii="Verdana" w:hAnsi="Verdana"/>
          <w:color w:val="4682B4"/>
          <w:sz w:val="18"/>
          <w:szCs w:val="18"/>
        </w:rPr>
        <w:t>расходы</w:t>
      </w:r>
      <w:r>
        <w:rPr>
          <w:rFonts w:ascii="Verdana" w:hAnsi="Verdana"/>
          <w:color w:val="000000"/>
          <w:sz w:val="18"/>
          <w:szCs w:val="18"/>
        </w:rPr>
        <w:t>». В нашей работе предложено разграничить данные термины в зависимости от стадий их возникновения (применительно к обычным видам деятельности это три основных бизнес-процесса:</w:t>
      </w:r>
      <w:r>
        <w:rPr>
          <w:rStyle w:val="WW8Num2z0"/>
          <w:rFonts w:ascii="Verdana" w:hAnsi="Verdana"/>
          <w:color w:val="000000"/>
          <w:sz w:val="18"/>
          <w:szCs w:val="18"/>
        </w:rPr>
        <w:t> </w:t>
      </w:r>
      <w:r>
        <w:rPr>
          <w:rStyle w:val="WW8Num3z0"/>
          <w:rFonts w:ascii="Verdana" w:hAnsi="Verdana"/>
          <w:color w:val="4682B4"/>
          <w:sz w:val="18"/>
          <w:szCs w:val="18"/>
        </w:rPr>
        <w:t>закупки</w:t>
      </w:r>
      <w:r>
        <w:rPr>
          <w:rFonts w:ascii="Verdana" w:hAnsi="Verdana"/>
          <w:color w:val="000000"/>
          <w:sz w:val="18"/>
          <w:szCs w:val="18"/>
        </w:rPr>
        <w:t>, производство и продажи). Наиболее широким понятием являются «</w:t>
      </w:r>
      <w:r>
        <w:rPr>
          <w:rStyle w:val="WW8Num3z0"/>
          <w:rFonts w:ascii="Verdana" w:hAnsi="Verdana"/>
          <w:color w:val="4682B4"/>
          <w:sz w:val="18"/>
          <w:szCs w:val="18"/>
        </w:rPr>
        <w:t>издержки</w:t>
      </w:r>
      <w:r>
        <w:rPr>
          <w:rFonts w:ascii="Verdana" w:hAnsi="Verdana"/>
          <w:color w:val="000000"/>
          <w:sz w:val="18"/>
          <w:szCs w:val="18"/>
        </w:rPr>
        <w:t>», которые непосредственно связаны с процессом</w:t>
      </w:r>
      <w:r>
        <w:rPr>
          <w:rStyle w:val="WW8Num3z0"/>
          <w:rFonts w:ascii="Verdana" w:hAnsi="Verdana"/>
          <w:color w:val="4682B4"/>
          <w:sz w:val="18"/>
          <w:szCs w:val="18"/>
        </w:rPr>
        <w:t>закупок</w:t>
      </w:r>
      <w:r>
        <w:rPr>
          <w:rStyle w:val="WW8Num2z0"/>
          <w:rFonts w:ascii="Verdana" w:hAnsi="Verdana"/>
          <w:color w:val="000000"/>
          <w:sz w:val="18"/>
          <w:szCs w:val="18"/>
        </w:rPr>
        <w:t> </w:t>
      </w:r>
      <w:r>
        <w:rPr>
          <w:rFonts w:ascii="Verdana" w:hAnsi="Verdana"/>
          <w:color w:val="000000"/>
          <w:sz w:val="18"/>
          <w:szCs w:val="18"/>
        </w:rPr>
        <w:t>ресурсов либо услуг (следствием которых является</w:t>
      </w:r>
      <w:r>
        <w:rPr>
          <w:rStyle w:val="WW8Num2z0"/>
          <w:rFonts w:ascii="Verdana" w:hAnsi="Verdana"/>
          <w:color w:val="000000"/>
          <w:sz w:val="18"/>
          <w:szCs w:val="18"/>
        </w:rPr>
        <w:t> </w:t>
      </w:r>
      <w:r>
        <w:rPr>
          <w:rStyle w:val="WW8Num3z0"/>
          <w:rFonts w:ascii="Verdana" w:hAnsi="Verdana"/>
          <w:color w:val="4682B4"/>
          <w:sz w:val="18"/>
          <w:szCs w:val="18"/>
        </w:rPr>
        <w:t>отток</w:t>
      </w:r>
      <w:r>
        <w:rPr>
          <w:rStyle w:val="WW8Num2z0"/>
          <w:rFonts w:ascii="Verdana" w:hAnsi="Verdana"/>
          <w:color w:val="000000"/>
          <w:sz w:val="18"/>
          <w:szCs w:val="18"/>
        </w:rPr>
        <w:t> </w:t>
      </w:r>
      <w:r>
        <w:rPr>
          <w:rFonts w:ascii="Verdana" w:hAnsi="Verdana"/>
          <w:color w:val="000000"/>
          <w:sz w:val="18"/>
          <w:szCs w:val="18"/>
        </w:rPr>
        <w:t>денежных средств на погашение новых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понятие «</w:t>
      </w:r>
      <w:r>
        <w:rPr>
          <w:rStyle w:val="WW8Num3z0"/>
          <w:rFonts w:ascii="Verdana" w:hAnsi="Verdana"/>
          <w:color w:val="4682B4"/>
          <w:sz w:val="18"/>
          <w:szCs w:val="18"/>
        </w:rPr>
        <w:t>затраты</w:t>
      </w:r>
      <w:r>
        <w:rPr>
          <w:rFonts w:ascii="Verdana" w:hAnsi="Verdana"/>
          <w:color w:val="000000"/>
          <w:sz w:val="18"/>
          <w:szCs w:val="18"/>
        </w:rPr>
        <w:t>» напрямую связано с их</w:t>
      </w:r>
      <w:r>
        <w:rPr>
          <w:rStyle w:val="WW8Num2z0"/>
          <w:rFonts w:ascii="Verdana" w:hAnsi="Verdana"/>
          <w:color w:val="000000"/>
          <w:sz w:val="18"/>
          <w:szCs w:val="18"/>
        </w:rPr>
        <w:t> </w:t>
      </w:r>
      <w:r>
        <w:rPr>
          <w:rStyle w:val="WW8Num3z0"/>
          <w:rFonts w:ascii="Verdana" w:hAnsi="Verdana"/>
          <w:color w:val="4682B4"/>
          <w:sz w:val="18"/>
          <w:szCs w:val="18"/>
        </w:rPr>
        <w:t>потреблением</w:t>
      </w:r>
      <w:r>
        <w:rPr>
          <w:rStyle w:val="WW8Num2z0"/>
          <w:rFonts w:ascii="Verdana" w:hAnsi="Verdana"/>
          <w:color w:val="000000"/>
          <w:sz w:val="18"/>
          <w:szCs w:val="18"/>
        </w:rPr>
        <w:t> </w:t>
      </w:r>
      <w:r>
        <w:rPr>
          <w:rFonts w:ascii="Verdana" w:hAnsi="Verdana"/>
          <w:color w:val="000000"/>
          <w:sz w:val="18"/>
          <w:szCs w:val="18"/>
        </w:rPr>
        <w:t>в производственно-сбытовой деятельности, а термин «</w:t>
      </w:r>
      <w:r>
        <w:rPr>
          <w:rStyle w:val="WW8Num3z0"/>
          <w:rFonts w:ascii="Verdana" w:hAnsi="Verdana"/>
          <w:color w:val="4682B4"/>
          <w:sz w:val="18"/>
          <w:szCs w:val="18"/>
        </w:rPr>
        <w:t>расходы</w:t>
      </w:r>
      <w:r>
        <w:rPr>
          <w:rFonts w:ascii="Verdana" w:hAnsi="Verdana"/>
          <w:color w:val="000000"/>
          <w:sz w:val="18"/>
          <w:szCs w:val="18"/>
        </w:rPr>
        <w:t>» - с обозначением величин, уменьшающих экономические</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при продаже продукции (работ, услуг) либо на временной основе в процессе формирования финансовых результатов.</w:t>
      </w:r>
    </w:p>
    <w:p w14:paraId="6812696B" w14:textId="77777777" w:rsidR="007A1EC4" w:rsidRDefault="007A1EC4" w:rsidP="007A1E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обозначения методики учета по переменным затратам более обоснованно применять термин «вэрибл-костинг», а для калькуляции прямых затрат - «директ-костинг». Кроме того, существует альтернативная методика учета «абзорпшен-костинг», признаваемая в качестве основы для составления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но международным стандартам, что в некотором роде</w:t>
      </w:r>
      <w:r>
        <w:rPr>
          <w:rStyle w:val="WW8Num2z0"/>
          <w:rFonts w:ascii="Verdana" w:hAnsi="Verdana"/>
          <w:color w:val="000000"/>
          <w:sz w:val="18"/>
          <w:szCs w:val="18"/>
        </w:rPr>
        <w:t> </w:t>
      </w:r>
      <w:r>
        <w:rPr>
          <w:rStyle w:val="WW8Num3z0"/>
          <w:rFonts w:ascii="Verdana" w:hAnsi="Verdana"/>
          <w:color w:val="4682B4"/>
          <w:sz w:val="18"/>
          <w:szCs w:val="18"/>
        </w:rPr>
        <w:t>сдерживает</w:t>
      </w:r>
      <w:r>
        <w:rPr>
          <w:rStyle w:val="WW8Num2z0"/>
          <w:rFonts w:ascii="Verdana" w:hAnsi="Verdana"/>
          <w:color w:val="000000"/>
          <w:sz w:val="18"/>
          <w:szCs w:val="18"/>
        </w:rPr>
        <w:t> </w:t>
      </w:r>
      <w:r>
        <w:rPr>
          <w:rFonts w:ascii="Verdana" w:hAnsi="Verdana"/>
          <w:color w:val="000000"/>
          <w:sz w:val="18"/>
          <w:szCs w:val="18"/>
        </w:rPr>
        <w:t>распространение методик калькулирования сокращенной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и ограничивает их использование только для внутренних целей организации. Необходимо отметить, что при калькуляции полной себестоимости в западной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практике в нее не включаются</w:t>
      </w:r>
      <w:r>
        <w:rPr>
          <w:rStyle w:val="WW8Num2z0"/>
          <w:rFonts w:ascii="Verdana" w:hAnsi="Verdana"/>
          <w:color w:val="000000"/>
          <w:sz w:val="18"/>
          <w:szCs w:val="18"/>
        </w:rPr>
        <w:t> </w:t>
      </w:r>
      <w:r>
        <w:rPr>
          <w:rStyle w:val="WW8Num3z0"/>
          <w:rFonts w:ascii="Verdana" w:hAnsi="Verdana"/>
          <w:color w:val="4682B4"/>
          <w:sz w:val="18"/>
          <w:szCs w:val="18"/>
        </w:rPr>
        <w:t>непроизводственные</w:t>
      </w:r>
      <w:r>
        <w:rPr>
          <w:rStyle w:val="WW8Num2z0"/>
          <w:rFonts w:ascii="Verdana" w:hAnsi="Verdana"/>
          <w:color w:val="000000"/>
          <w:sz w:val="18"/>
          <w:szCs w:val="18"/>
        </w:rPr>
        <w:t> </w:t>
      </w:r>
      <w:r>
        <w:rPr>
          <w:rFonts w:ascii="Verdana" w:hAnsi="Verdana"/>
          <w:color w:val="000000"/>
          <w:sz w:val="18"/>
          <w:szCs w:val="18"/>
        </w:rPr>
        <w:t>затраты, иод которыми понимаются</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(связанные с продажей продукции, работ или услуг) и</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(или административные) затраты. В этом смысле, методика учета по сокращенным статьям затрат, применяемая в нашей стране, в целом схожа с системой «абзорпшен-костинг».</w:t>
      </w:r>
    </w:p>
    <w:p w14:paraId="256329CE" w14:textId="77777777" w:rsidR="007A1EC4" w:rsidRDefault="007A1EC4" w:rsidP="007A1E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w:t>
      </w:r>
      <w:r>
        <w:rPr>
          <w:rStyle w:val="WW8Num2z0"/>
          <w:rFonts w:ascii="Verdana" w:hAnsi="Verdana"/>
          <w:color w:val="000000"/>
          <w:sz w:val="18"/>
          <w:szCs w:val="18"/>
        </w:rPr>
        <w:t> </w:t>
      </w:r>
      <w:r>
        <w:rPr>
          <w:rStyle w:val="WW8Num3z0"/>
          <w:rFonts w:ascii="Verdana" w:hAnsi="Verdana"/>
          <w:color w:val="4682B4"/>
          <w:sz w:val="18"/>
          <w:szCs w:val="18"/>
        </w:rPr>
        <w:t>нормирования</w:t>
      </w:r>
      <w:r>
        <w:rPr>
          <w:rStyle w:val="WW8Num2z0"/>
          <w:rFonts w:ascii="Verdana" w:hAnsi="Verdana"/>
          <w:color w:val="000000"/>
          <w:sz w:val="18"/>
          <w:szCs w:val="18"/>
        </w:rPr>
        <w:t> </w:t>
      </w:r>
      <w:r>
        <w:rPr>
          <w:rFonts w:ascii="Verdana" w:hAnsi="Verdana"/>
          <w:color w:val="000000"/>
          <w:sz w:val="18"/>
          <w:szCs w:val="18"/>
        </w:rPr>
        <w:t>переменных затрат, не являющихся прямыми, а также постоянных производственных затрат в разрезе каждой номенклатурной позиции особенно затруднен из-за условности классификации затрат на постоянные и переменные, а также используемых несовершенных баз распределения, что сказывается на последующей трактовке отклонений, возникающих в системе «стандарт-кост» в части косвенных затрат. В свете этого, практически обоснованно, что на первоначальных этапах внедрения системы «стандарт-кост» на промышленных предприятиях нашей страны целесообразно включать в нормативные калькуляции только прямые затраты с последующим расширением состава затрат, занимающих существенную долю в себестоимости и прослеживаемых по отношению к производимому продукту.</w:t>
      </w:r>
    </w:p>
    <w:p w14:paraId="684787F2" w14:textId="77777777" w:rsidR="007A1EC4" w:rsidRDefault="007A1EC4" w:rsidP="007A1E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 актуальны вопросы организации процесса учета производственных операций в свете внедрения системы управления промышленным предприятием. В частности, в работе анализируется содержание ERP-системы «МАХ», успешно внедренной специалистами Научно-Технического Центра Производственных Систем (</w:t>
      </w:r>
      <w:r>
        <w:rPr>
          <w:rStyle w:val="WW8Num3z0"/>
          <w:rFonts w:ascii="Verdana" w:hAnsi="Verdana"/>
          <w:color w:val="4682B4"/>
          <w:sz w:val="18"/>
          <w:szCs w:val="18"/>
        </w:rPr>
        <w:t>НТЦ</w:t>
      </w:r>
      <w:r>
        <w:rPr>
          <w:rStyle w:val="WW8Num2z0"/>
          <w:rFonts w:ascii="Verdana" w:hAnsi="Verdana"/>
          <w:color w:val="000000"/>
          <w:sz w:val="18"/>
          <w:szCs w:val="18"/>
        </w:rPr>
        <w:t> </w:t>
      </w:r>
      <w:r>
        <w:rPr>
          <w:rFonts w:ascii="Verdana" w:hAnsi="Verdana"/>
          <w:color w:val="000000"/>
          <w:sz w:val="18"/>
          <w:szCs w:val="18"/>
        </w:rPr>
        <w:t>ПС) ОАО «ICL-КПО ВС» на таких промышленных предприятиях, как</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«ЗЭиМ», ОАО «</w:t>
      </w:r>
      <w:r>
        <w:rPr>
          <w:rStyle w:val="WW8Num3z0"/>
          <w:rFonts w:ascii="Verdana" w:hAnsi="Verdana"/>
          <w:color w:val="4682B4"/>
          <w:sz w:val="18"/>
          <w:szCs w:val="18"/>
        </w:rPr>
        <w:t>Электроавтомат</w:t>
      </w:r>
      <w:r>
        <w:rPr>
          <w:rFonts w:ascii="Verdana" w:hAnsi="Verdana"/>
          <w:color w:val="000000"/>
          <w:sz w:val="18"/>
          <w:szCs w:val="18"/>
        </w:rPr>
        <w:t>», АОЗТ «</w:t>
      </w:r>
      <w:r>
        <w:rPr>
          <w:rStyle w:val="WW8Num3z0"/>
          <w:rFonts w:ascii="Verdana" w:hAnsi="Verdana"/>
          <w:color w:val="4682B4"/>
          <w:sz w:val="18"/>
          <w:szCs w:val="18"/>
        </w:rPr>
        <w:t>Тиротекс</w:t>
      </w:r>
      <w:r>
        <w:rPr>
          <w:rFonts w:ascii="Verdana" w:hAnsi="Verdana"/>
          <w:color w:val="000000"/>
          <w:sz w:val="18"/>
          <w:szCs w:val="18"/>
        </w:rPr>
        <w:t>» (Приднестровье),</w:t>
      </w:r>
      <w:r>
        <w:rPr>
          <w:rStyle w:val="WW8Num2z0"/>
          <w:rFonts w:ascii="Verdana" w:hAnsi="Verdana"/>
          <w:color w:val="000000"/>
          <w:sz w:val="18"/>
          <w:szCs w:val="18"/>
        </w:rPr>
        <w:t> </w:t>
      </w:r>
      <w:r>
        <w:rPr>
          <w:rStyle w:val="WW8Num3z0"/>
          <w:rFonts w:ascii="Verdana" w:hAnsi="Verdana"/>
          <w:color w:val="4682B4"/>
          <w:sz w:val="18"/>
          <w:szCs w:val="18"/>
        </w:rPr>
        <w:t>ЗАО</w:t>
      </w:r>
      <w:r>
        <w:rPr>
          <w:rFonts w:ascii="Verdana" w:hAnsi="Verdana"/>
          <w:color w:val="000000"/>
          <w:sz w:val="18"/>
          <w:szCs w:val="18"/>
        </w:rPr>
        <w:t>«</w:t>
      </w:r>
      <w:r>
        <w:rPr>
          <w:rStyle w:val="WW8Num3z0"/>
          <w:rFonts w:ascii="Verdana" w:hAnsi="Verdana"/>
          <w:color w:val="4682B4"/>
          <w:sz w:val="18"/>
          <w:szCs w:val="18"/>
        </w:rPr>
        <w:t>Диаконт</w:t>
      </w:r>
      <w:r>
        <w:rPr>
          <w:rFonts w:ascii="Verdana" w:hAnsi="Verdana"/>
          <w:color w:val="000000"/>
          <w:sz w:val="18"/>
          <w:szCs w:val="18"/>
        </w:rPr>
        <w:t xml:space="preserve">», ЗАО </w:t>
      </w:r>
      <w:r>
        <w:rPr>
          <w:rFonts w:ascii="Verdana" w:hAnsi="Verdana"/>
          <w:color w:val="000000"/>
          <w:sz w:val="18"/>
          <w:szCs w:val="18"/>
        </w:rPr>
        <w:lastRenderedPageBreak/>
        <w:t>«</w:t>
      </w:r>
      <w:r>
        <w:rPr>
          <w:rStyle w:val="WW8Num3z0"/>
          <w:rFonts w:ascii="Verdana" w:hAnsi="Verdana"/>
          <w:color w:val="4682B4"/>
          <w:sz w:val="18"/>
          <w:szCs w:val="18"/>
        </w:rPr>
        <w:t>Каустик</w:t>
      </w:r>
      <w:r>
        <w:rPr>
          <w:rFonts w:ascii="Verdana" w:hAnsi="Verdana"/>
          <w:color w:val="000000"/>
          <w:sz w:val="18"/>
          <w:szCs w:val="18"/>
        </w:rPr>
        <w:t>», ОАО «</w:t>
      </w:r>
      <w:r>
        <w:rPr>
          <w:rStyle w:val="WW8Num3z0"/>
          <w:rFonts w:ascii="Verdana" w:hAnsi="Verdana"/>
          <w:color w:val="4682B4"/>
          <w:sz w:val="18"/>
          <w:szCs w:val="18"/>
        </w:rPr>
        <w:t>Волжский трубный завод</w:t>
      </w:r>
      <w:r>
        <w:rPr>
          <w:rFonts w:ascii="Verdana" w:hAnsi="Verdana"/>
          <w:color w:val="000000"/>
          <w:sz w:val="18"/>
          <w:szCs w:val="18"/>
        </w:rPr>
        <w:t>» и др. Ряд проектов находится в процессе внедрения. Кроме того, зарубежными партнерами осуществлено внедрение системы «МАХ» почти в 40 странах мира.</w:t>
      </w:r>
    </w:p>
    <w:p w14:paraId="1B372D07" w14:textId="77777777" w:rsidR="007A1EC4" w:rsidRDefault="007A1EC4" w:rsidP="007A1E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внедрения системы управления на начальном этапе осуществляется формирование нормативной базы. Параллельно с формированием данных в модуле «</w:t>
      </w:r>
      <w:r>
        <w:rPr>
          <w:rStyle w:val="WW8Num3z0"/>
          <w:rFonts w:ascii="Verdana" w:hAnsi="Verdana"/>
          <w:color w:val="4682B4"/>
          <w:sz w:val="18"/>
          <w:szCs w:val="18"/>
        </w:rPr>
        <w:t>Техническая подготовка производства</w:t>
      </w:r>
      <w:r>
        <w:rPr>
          <w:rFonts w:ascii="Verdana" w:hAnsi="Verdana"/>
          <w:color w:val="000000"/>
          <w:sz w:val="18"/>
          <w:szCs w:val="18"/>
        </w:rPr>
        <w:t>» в подсистеме «</w:t>
      </w:r>
      <w:r>
        <w:rPr>
          <w:rStyle w:val="WW8Num3z0"/>
          <w:rFonts w:ascii="Verdana" w:hAnsi="Verdana"/>
          <w:color w:val="4682B4"/>
          <w:sz w:val="18"/>
          <w:szCs w:val="18"/>
        </w:rPr>
        <w:t>Калькуляция</w:t>
      </w:r>
      <w:r>
        <w:rPr>
          <w:rFonts w:ascii="Verdana" w:hAnsi="Verdana"/>
          <w:color w:val="000000"/>
          <w:sz w:val="18"/>
          <w:szCs w:val="18"/>
        </w:rPr>
        <w:t>» осуществляется расчет нормативной себестоимости для всей</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изделий. В процессе нормирования особое внимание необходимо уделить методам формирования норм, их видам, а также требованиям к нормам. В качестве основных способов формирования норм можно отметить метод технического анализа, а также анализ</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данных прошлых периодов. Для каждой категории затрат (материальных, трудовых,</w:t>
      </w:r>
      <w:r>
        <w:rPr>
          <w:rStyle w:val="WW8Num2z0"/>
          <w:rFonts w:ascii="Verdana" w:hAnsi="Verdana"/>
          <w:color w:val="000000"/>
          <w:sz w:val="18"/>
          <w:szCs w:val="18"/>
        </w:rPr>
        <w:t> </w:t>
      </w:r>
      <w:r>
        <w:rPr>
          <w:rStyle w:val="WW8Num3z0"/>
          <w:rFonts w:ascii="Verdana" w:hAnsi="Verdana"/>
          <w:color w:val="4682B4"/>
          <w:sz w:val="18"/>
          <w:szCs w:val="18"/>
        </w:rPr>
        <w:t>накладных</w:t>
      </w:r>
      <w:r>
        <w:rPr>
          <w:rFonts w:ascii="Verdana" w:hAnsi="Verdana"/>
          <w:color w:val="000000"/>
          <w:sz w:val="18"/>
          <w:szCs w:val="18"/>
        </w:rPr>
        <w:t>) существуют свои способы нормирования. Немаловажно также определиться с требованиями к нормам для повышения мотивации</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в деле их достижения.</w:t>
      </w:r>
    </w:p>
    <w:p w14:paraId="2EC71E6A" w14:textId="77777777" w:rsidR="007A1EC4" w:rsidRDefault="007A1EC4" w:rsidP="007A1E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Постоянное отслеживание возникающих изменений осуществляется при помощи</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Fonts w:ascii="Verdana" w:hAnsi="Verdana"/>
          <w:color w:val="000000"/>
          <w:sz w:val="18"/>
          <w:szCs w:val="18"/>
        </w:rPr>
        <w:t>, в качестве которого выступает пересматриваемый тин затрат. Под тинами затрат понимаются массивы цен на всю</w:t>
      </w:r>
      <w:r>
        <w:rPr>
          <w:rStyle w:val="WW8Num2z0"/>
          <w:rFonts w:ascii="Verdana" w:hAnsi="Verdana"/>
          <w:color w:val="000000"/>
          <w:sz w:val="18"/>
          <w:szCs w:val="18"/>
        </w:rPr>
        <w:t> </w:t>
      </w:r>
      <w:r>
        <w:rPr>
          <w:rStyle w:val="WW8Num3z0"/>
          <w:rFonts w:ascii="Verdana" w:hAnsi="Verdana"/>
          <w:color w:val="4682B4"/>
          <w:sz w:val="18"/>
          <w:szCs w:val="18"/>
        </w:rPr>
        <w:t>номенклатуру</w:t>
      </w:r>
      <w:r>
        <w:rPr>
          <w:rStyle w:val="WW8Num2z0"/>
          <w:rFonts w:ascii="Verdana" w:hAnsi="Verdana"/>
          <w:color w:val="000000"/>
          <w:sz w:val="18"/>
          <w:szCs w:val="18"/>
        </w:rPr>
        <w:t> </w:t>
      </w:r>
      <w:r>
        <w:rPr>
          <w:rFonts w:ascii="Verdana" w:hAnsi="Verdana"/>
          <w:color w:val="000000"/>
          <w:sz w:val="18"/>
          <w:szCs w:val="18"/>
        </w:rPr>
        <w:t>изделий, используемые для различных целей. Периодически данные копируются в так называемые фиксированные типы затрат, один из которых используется для</w:t>
      </w:r>
      <w:r>
        <w:rPr>
          <w:rStyle w:val="WW8Num2z0"/>
          <w:rFonts w:ascii="Verdana" w:hAnsi="Verdana"/>
          <w:color w:val="000000"/>
          <w:sz w:val="18"/>
          <w:szCs w:val="18"/>
        </w:rPr>
        <w:t> </w:t>
      </w:r>
      <w:r>
        <w:rPr>
          <w:rStyle w:val="WW8Num3z0"/>
          <w:rFonts w:ascii="Verdana" w:hAnsi="Verdana"/>
          <w:color w:val="4682B4"/>
          <w:sz w:val="18"/>
          <w:szCs w:val="18"/>
        </w:rPr>
        <w:t>проводок</w:t>
      </w:r>
      <w:r>
        <w:rPr>
          <w:rStyle w:val="WW8Num2z0"/>
          <w:rFonts w:ascii="Verdana" w:hAnsi="Verdana"/>
          <w:color w:val="000000"/>
          <w:sz w:val="18"/>
          <w:szCs w:val="18"/>
        </w:rPr>
        <w:t> </w:t>
      </w:r>
      <w:r>
        <w:rPr>
          <w:rFonts w:ascii="Verdana" w:hAnsi="Verdana"/>
          <w:color w:val="000000"/>
          <w:sz w:val="18"/>
          <w:szCs w:val="18"/>
        </w:rPr>
        <w:t>в бухгалтерском учете. Примечателен тот факт, что в процессе формирования нормативных данных о затратах вместо использования статьи «</w:t>
      </w:r>
      <w:r>
        <w:rPr>
          <w:rStyle w:val="WW8Num3z0"/>
          <w:rFonts w:ascii="Verdana" w:hAnsi="Verdana"/>
          <w:color w:val="4682B4"/>
          <w:sz w:val="18"/>
          <w:szCs w:val="18"/>
        </w:rPr>
        <w:t>Полуфабрикаты собственного производства</w:t>
      </w:r>
      <w:r>
        <w:rPr>
          <w:rFonts w:ascii="Verdana" w:hAnsi="Verdana"/>
          <w:color w:val="000000"/>
          <w:sz w:val="18"/>
          <w:szCs w:val="18"/>
        </w:rPr>
        <w:t>» применяются такие понятия, как затраты «</w:t>
      </w:r>
      <w:r>
        <w:rPr>
          <w:rStyle w:val="WW8Num3z0"/>
          <w:rFonts w:ascii="Verdana" w:hAnsi="Verdana"/>
          <w:color w:val="4682B4"/>
          <w:sz w:val="18"/>
          <w:szCs w:val="18"/>
        </w:rPr>
        <w:t>этого</w:t>
      </w:r>
      <w:r>
        <w:rPr>
          <w:rFonts w:ascii="Verdana" w:hAnsi="Verdana"/>
          <w:color w:val="000000"/>
          <w:sz w:val="18"/>
          <w:szCs w:val="18"/>
        </w:rPr>
        <w:t>» и «</w:t>
      </w:r>
      <w:r>
        <w:rPr>
          <w:rStyle w:val="WW8Num3z0"/>
          <w:rFonts w:ascii="Verdana" w:hAnsi="Verdana"/>
          <w:color w:val="4682B4"/>
          <w:sz w:val="18"/>
          <w:szCs w:val="18"/>
        </w:rPr>
        <w:t>нижнего</w:t>
      </w:r>
      <w:r>
        <w:rPr>
          <w:rFonts w:ascii="Verdana" w:hAnsi="Verdana"/>
          <w:color w:val="000000"/>
          <w:sz w:val="18"/>
          <w:szCs w:val="18"/>
        </w:rPr>
        <w:t>» уровней. Под «</w:t>
      </w:r>
      <w:r>
        <w:rPr>
          <w:rStyle w:val="WW8Num3z0"/>
          <w:rFonts w:ascii="Verdana" w:hAnsi="Verdana"/>
          <w:color w:val="4682B4"/>
          <w:sz w:val="18"/>
          <w:szCs w:val="18"/>
        </w:rPr>
        <w:t>затратами нижнего уровня</w:t>
      </w:r>
      <w:r>
        <w:rPr>
          <w:rFonts w:ascii="Verdana" w:hAnsi="Verdana"/>
          <w:color w:val="000000"/>
          <w:sz w:val="18"/>
          <w:szCs w:val="18"/>
        </w:rPr>
        <w:t>» понимается стоимость всех компонентов, пришедших по структуре снизу в разрезе всех статей затрат, по которым они проходят». Под «</w:t>
      </w:r>
      <w:r>
        <w:rPr>
          <w:rStyle w:val="WW8Num3z0"/>
          <w:rFonts w:ascii="Verdana" w:hAnsi="Verdana"/>
          <w:color w:val="4682B4"/>
          <w:sz w:val="18"/>
          <w:szCs w:val="18"/>
        </w:rPr>
        <w:t>затратами этого уровня</w:t>
      </w:r>
      <w:r>
        <w:rPr>
          <w:rFonts w:ascii="Verdana" w:hAnsi="Verdana"/>
          <w:color w:val="000000"/>
          <w:sz w:val="18"/>
          <w:szCs w:val="18"/>
        </w:rPr>
        <w:t>» понимаются добавленные к стоимости компонентов в процессе производства данного конкретного изделия затраты также с постатейной расшифровкой. Несмотря на отсутствие вышеозначенной комплексной статьи, учет затрат организуется по варианту, в котором находит отражение движение полуфабрикатов с промежуточным их</w:t>
      </w:r>
      <w:r>
        <w:rPr>
          <w:rStyle w:val="WW8Num2z0"/>
          <w:rFonts w:ascii="Verdana" w:hAnsi="Verdana"/>
          <w:color w:val="000000"/>
          <w:sz w:val="18"/>
          <w:szCs w:val="18"/>
        </w:rPr>
        <w:t> </w:t>
      </w:r>
      <w:r>
        <w:rPr>
          <w:rStyle w:val="WW8Num3z0"/>
          <w:rFonts w:ascii="Verdana" w:hAnsi="Verdana"/>
          <w:color w:val="4682B4"/>
          <w:sz w:val="18"/>
          <w:szCs w:val="18"/>
        </w:rPr>
        <w:t>складированием</w:t>
      </w:r>
      <w:r>
        <w:rPr>
          <w:rStyle w:val="WW8Num2z0"/>
          <w:rFonts w:ascii="Verdana" w:hAnsi="Verdana"/>
          <w:color w:val="000000"/>
          <w:sz w:val="18"/>
          <w:szCs w:val="18"/>
        </w:rPr>
        <w:t> </w:t>
      </w:r>
      <w:r>
        <w:rPr>
          <w:rFonts w:ascii="Verdana" w:hAnsi="Verdana"/>
          <w:color w:val="000000"/>
          <w:sz w:val="18"/>
          <w:szCs w:val="18"/>
        </w:rPr>
        <w:t>и последующим отпуском в производство.</w:t>
      </w:r>
    </w:p>
    <w:p w14:paraId="27E69D2E" w14:textId="77777777" w:rsidR="007A1EC4" w:rsidRDefault="007A1EC4" w:rsidP="007A1E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Огромная работа, проделываемая на первоначальной стадии внедрения системы управления, в части формирования нормативных данных на всю номенклатуру изделий, впоследствии используется для осуществления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материальных потоков, производственных мощностей и ресурсов. Было бы нецелесообразно не использовать ее для оперативного учета операций по производственно-закупочной деятельности с использованием нормативного метода на базе системы «стандарт-кост». В связи с этим, в последнее время стало осуществляться внедрение автоматизированного учета затрат системы «МАХ» на основе применения методов «стандарт-кост» и «директ-кост».</w:t>
      </w:r>
    </w:p>
    <w:p w14:paraId="5528AAED" w14:textId="77777777" w:rsidR="007A1EC4" w:rsidRDefault="007A1EC4" w:rsidP="007A1E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тот факт, что в системе управления данные регистрируются в режиме реального времени, неизбежным становится формирование информации в системе «стандарт-кост» обо всех фактах производственно-закупочной деятельности, а также выявление отклонений от стандартов. Основной учетной единицей в этом процессе выступает «</w:t>
      </w:r>
      <w:r>
        <w:rPr>
          <w:rStyle w:val="WW8Num3z0"/>
          <w:rFonts w:ascii="Verdana" w:hAnsi="Verdana"/>
          <w:color w:val="4682B4"/>
          <w:sz w:val="18"/>
          <w:szCs w:val="18"/>
        </w:rPr>
        <w:t>заказ</w:t>
      </w:r>
      <w:r>
        <w:rPr>
          <w:rFonts w:ascii="Verdana" w:hAnsi="Verdana"/>
          <w:color w:val="000000"/>
          <w:sz w:val="18"/>
          <w:szCs w:val="18"/>
        </w:rPr>
        <w:t>».</w:t>
      </w:r>
    </w:p>
    <w:p w14:paraId="14322F4D" w14:textId="77777777" w:rsidR="007A1EC4" w:rsidRDefault="007A1EC4" w:rsidP="007A1E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Различают</w:t>
      </w:r>
      <w:r>
        <w:rPr>
          <w:rStyle w:val="WW8Num2z0"/>
          <w:rFonts w:ascii="Verdana" w:hAnsi="Verdana"/>
          <w:color w:val="000000"/>
          <w:sz w:val="18"/>
          <w:szCs w:val="18"/>
        </w:rPr>
        <w:t> </w:t>
      </w:r>
      <w:r>
        <w:rPr>
          <w:rStyle w:val="WW8Num3z0"/>
          <w:rFonts w:ascii="Verdana" w:hAnsi="Verdana"/>
          <w:color w:val="4682B4"/>
          <w:sz w:val="18"/>
          <w:szCs w:val="18"/>
        </w:rPr>
        <w:t>заказы</w:t>
      </w:r>
      <w:r>
        <w:rPr>
          <w:rStyle w:val="WW8Num2z0"/>
          <w:rFonts w:ascii="Verdana" w:hAnsi="Verdana"/>
          <w:color w:val="000000"/>
          <w:sz w:val="18"/>
          <w:szCs w:val="18"/>
        </w:rPr>
        <w:t> </w:t>
      </w:r>
      <w:r>
        <w:rPr>
          <w:rFonts w:ascii="Verdana" w:hAnsi="Verdana"/>
          <w:color w:val="000000"/>
          <w:sz w:val="18"/>
          <w:szCs w:val="18"/>
        </w:rPr>
        <w:t>на закупку, на работу (производственные заказы) и на</w:t>
      </w:r>
      <w:r>
        <w:rPr>
          <w:rStyle w:val="WW8Num2z0"/>
          <w:rFonts w:ascii="Verdana" w:hAnsi="Verdana"/>
          <w:color w:val="000000"/>
          <w:sz w:val="18"/>
          <w:szCs w:val="18"/>
        </w:rPr>
        <w:t> </w:t>
      </w:r>
      <w:r>
        <w:rPr>
          <w:rStyle w:val="WW8Num3z0"/>
          <w:rFonts w:ascii="Verdana" w:hAnsi="Verdana"/>
          <w:color w:val="4682B4"/>
          <w:sz w:val="18"/>
          <w:szCs w:val="18"/>
        </w:rPr>
        <w:t>продажу</w:t>
      </w:r>
      <w:r>
        <w:rPr>
          <w:rFonts w:ascii="Verdana" w:hAnsi="Verdana"/>
          <w:color w:val="000000"/>
          <w:sz w:val="18"/>
          <w:szCs w:val="18"/>
        </w:rPr>
        <w:t>. При этом было бы неправильно понимать под</w:t>
      </w:r>
      <w:r>
        <w:rPr>
          <w:rStyle w:val="WW8Num2z0"/>
          <w:rFonts w:ascii="Verdana" w:hAnsi="Verdana"/>
          <w:color w:val="000000"/>
          <w:sz w:val="18"/>
          <w:szCs w:val="18"/>
        </w:rPr>
        <w:t> </w:t>
      </w:r>
      <w:r>
        <w:rPr>
          <w:rStyle w:val="WW8Num3z0"/>
          <w:rFonts w:ascii="Verdana" w:hAnsi="Verdana"/>
          <w:color w:val="4682B4"/>
          <w:sz w:val="18"/>
          <w:szCs w:val="18"/>
        </w:rPr>
        <w:t>заказом</w:t>
      </w:r>
      <w:r>
        <w:rPr>
          <w:rStyle w:val="WW8Num2z0"/>
          <w:rFonts w:ascii="Verdana" w:hAnsi="Verdana"/>
          <w:color w:val="000000"/>
          <w:sz w:val="18"/>
          <w:szCs w:val="18"/>
        </w:rPr>
        <w:t> </w:t>
      </w:r>
      <w:r>
        <w:rPr>
          <w:rFonts w:ascii="Verdana" w:hAnsi="Verdana"/>
          <w:color w:val="000000"/>
          <w:sz w:val="18"/>
          <w:szCs w:val="18"/>
        </w:rPr>
        <w:t>термин, используемый ио отношению к единичному производству. В рамках ERP-системы создаются заказы на готовую продукцию, полуфабрикаты, сборки и</w:t>
      </w:r>
      <w:r>
        <w:rPr>
          <w:rStyle w:val="WW8Num2z0"/>
          <w:rFonts w:ascii="Verdana" w:hAnsi="Verdana"/>
          <w:color w:val="000000"/>
          <w:sz w:val="18"/>
          <w:szCs w:val="18"/>
        </w:rPr>
        <w:t> </w:t>
      </w:r>
      <w:r>
        <w:rPr>
          <w:rStyle w:val="WW8Num3z0"/>
          <w:rFonts w:ascii="Verdana" w:hAnsi="Verdana"/>
          <w:color w:val="4682B4"/>
          <w:sz w:val="18"/>
          <w:szCs w:val="18"/>
        </w:rPr>
        <w:t>закупаемые</w:t>
      </w:r>
      <w:r>
        <w:rPr>
          <w:rStyle w:val="WW8Num2z0"/>
          <w:rFonts w:ascii="Verdana" w:hAnsi="Verdana"/>
          <w:color w:val="000000"/>
          <w:sz w:val="18"/>
          <w:szCs w:val="18"/>
        </w:rPr>
        <w:t> </w:t>
      </w:r>
      <w:r>
        <w:rPr>
          <w:rFonts w:ascii="Verdana" w:hAnsi="Verdana"/>
          <w:color w:val="000000"/>
          <w:sz w:val="18"/>
          <w:szCs w:val="18"/>
        </w:rPr>
        <w:t>изделия в процессе разузлования позиций основного плана производства для обозначения партии изготавливаемых изделий. Общая схема предлагаемого варианта учета прямых затрат, а также альтернативный вариант отражения на счетах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приведены на рис.9 и 10 (стр. 88, 89).</w:t>
      </w:r>
    </w:p>
    <w:p w14:paraId="644D5158" w14:textId="77777777" w:rsidR="007A1EC4" w:rsidRDefault="007A1EC4" w:rsidP="007A1E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закупок по каждой</w:t>
      </w:r>
      <w:r>
        <w:rPr>
          <w:rStyle w:val="WW8Num2z0"/>
          <w:rFonts w:ascii="Verdana" w:hAnsi="Verdana"/>
          <w:color w:val="000000"/>
          <w:sz w:val="18"/>
          <w:szCs w:val="18"/>
        </w:rPr>
        <w:t> </w:t>
      </w:r>
      <w:r>
        <w:rPr>
          <w:rStyle w:val="WW8Num3z0"/>
          <w:rFonts w:ascii="Verdana" w:hAnsi="Verdana"/>
          <w:color w:val="4682B4"/>
          <w:sz w:val="18"/>
          <w:szCs w:val="18"/>
        </w:rPr>
        <w:t>поставке</w:t>
      </w:r>
      <w:r>
        <w:rPr>
          <w:rStyle w:val="WW8Num2z0"/>
          <w:rFonts w:ascii="Verdana" w:hAnsi="Verdana"/>
          <w:color w:val="000000"/>
          <w:sz w:val="18"/>
          <w:szCs w:val="18"/>
        </w:rPr>
        <w:t> </w:t>
      </w:r>
      <w:r>
        <w:rPr>
          <w:rFonts w:ascii="Verdana" w:hAnsi="Verdana"/>
          <w:color w:val="000000"/>
          <w:sz w:val="18"/>
          <w:szCs w:val="18"/>
        </w:rPr>
        <w:t>выявляется отклонение между фактурной и нормативной стоимостью.</w:t>
      </w:r>
    </w:p>
    <w:p w14:paraId="05369BE7" w14:textId="77777777" w:rsidR="007A1EC4" w:rsidRDefault="007A1EC4" w:rsidP="007A1E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Соотнесение всех затрат с производственными</w:t>
      </w:r>
      <w:r>
        <w:rPr>
          <w:rStyle w:val="WW8Num2z0"/>
          <w:rFonts w:ascii="Verdana" w:hAnsi="Verdana"/>
          <w:color w:val="000000"/>
          <w:sz w:val="18"/>
          <w:szCs w:val="18"/>
        </w:rPr>
        <w:t> </w:t>
      </w:r>
      <w:r>
        <w:rPr>
          <w:rStyle w:val="WW8Num3z0"/>
          <w:rFonts w:ascii="Verdana" w:hAnsi="Verdana"/>
          <w:color w:val="4682B4"/>
          <w:sz w:val="18"/>
          <w:szCs w:val="18"/>
        </w:rPr>
        <w:t>заказами</w:t>
      </w:r>
      <w:r>
        <w:rPr>
          <w:rStyle w:val="WW8Num2z0"/>
          <w:rFonts w:ascii="Verdana" w:hAnsi="Verdana"/>
          <w:color w:val="000000"/>
          <w:sz w:val="18"/>
          <w:szCs w:val="18"/>
        </w:rPr>
        <w:t> </w:t>
      </w:r>
      <w:r>
        <w:rPr>
          <w:rFonts w:ascii="Verdana" w:hAnsi="Verdana"/>
          <w:color w:val="000000"/>
          <w:sz w:val="18"/>
          <w:szCs w:val="18"/>
        </w:rPr>
        <w:t>приводит к их всеобъемлющему</w:t>
      </w:r>
      <w:r>
        <w:rPr>
          <w:rStyle w:val="WW8Num2z0"/>
          <w:rFonts w:ascii="Verdana" w:hAnsi="Verdana"/>
          <w:color w:val="000000"/>
          <w:sz w:val="18"/>
          <w:szCs w:val="18"/>
        </w:rPr>
        <w:t> </w:t>
      </w:r>
      <w:r>
        <w:rPr>
          <w:rStyle w:val="WW8Num3z0"/>
          <w:rFonts w:ascii="Verdana" w:hAnsi="Verdana"/>
          <w:color w:val="4682B4"/>
          <w:sz w:val="18"/>
          <w:szCs w:val="18"/>
        </w:rPr>
        <w:t>партионному</w:t>
      </w:r>
      <w:r>
        <w:rPr>
          <w:rStyle w:val="WW8Num2z0"/>
          <w:rFonts w:ascii="Verdana" w:hAnsi="Verdana"/>
          <w:color w:val="000000"/>
          <w:sz w:val="18"/>
          <w:szCs w:val="18"/>
        </w:rPr>
        <w:t> </w:t>
      </w:r>
      <w:r>
        <w:rPr>
          <w:rFonts w:ascii="Verdana" w:hAnsi="Verdana"/>
          <w:color w:val="000000"/>
          <w:sz w:val="18"/>
          <w:szCs w:val="18"/>
        </w:rPr>
        <w:t>контролю в процессе их исполнения, позволяющему проследить все затраты в привязке к</w:t>
      </w:r>
      <w:r>
        <w:rPr>
          <w:rStyle w:val="WW8Num2z0"/>
          <w:rFonts w:ascii="Verdana" w:hAnsi="Verdana"/>
          <w:color w:val="000000"/>
          <w:sz w:val="18"/>
          <w:szCs w:val="18"/>
        </w:rPr>
        <w:t> </w:t>
      </w:r>
      <w:r>
        <w:rPr>
          <w:rStyle w:val="WW8Num3z0"/>
          <w:rFonts w:ascii="Verdana" w:hAnsi="Verdana"/>
          <w:color w:val="4682B4"/>
          <w:sz w:val="18"/>
          <w:szCs w:val="18"/>
        </w:rPr>
        <w:t>заказам</w:t>
      </w:r>
      <w:r>
        <w:rPr>
          <w:rStyle w:val="WW8Num2z0"/>
          <w:rFonts w:ascii="Verdana" w:hAnsi="Verdana"/>
          <w:color w:val="000000"/>
          <w:sz w:val="18"/>
          <w:szCs w:val="18"/>
        </w:rPr>
        <w:t> </w:t>
      </w:r>
      <w:r>
        <w:rPr>
          <w:rFonts w:ascii="Verdana" w:hAnsi="Verdana"/>
          <w:color w:val="000000"/>
          <w:sz w:val="18"/>
          <w:szCs w:val="18"/>
        </w:rPr>
        <w:t>на работу. Формирование и выписка первичной документации осуществляется автоматизированным способом, что существенно сокращает</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Fonts w:ascii="Verdana" w:hAnsi="Verdana"/>
          <w:color w:val="000000"/>
          <w:sz w:val="18"/>
          <w:szCs w:val="18"/>
        </w:rPr>
        <w:t xml:space="preserve">. По завершенным производственным заказам в системе «стандарт-директ-кост» предлагается формировать отклонения с разделением на три основных фактора: за счет использования </w:t>
      </w:r>
      <w:r>
        <w:rPr>
          <w:rFonts w:ascii="Verdana" w:hAnsi="Verdana"/>
          <w:color w:val="000000"/>
          <w:sz w:val="18"/>
          <w:szCs w:val="18"/>
        </w:rPr>
        <w:lastRenderedPageBreak/>
        <w:t>материалов, использования труда основных производственных рабочих, а также за счет изменения нормативных цен в процессе исполнения</w:t>
      </w:r>
      <w:r>
        <w:rPr>
          <w:rStyle w:val="WW8Num2z0"/>
          <w:rFonts w:ascii="Verdana" w:hAnsi="Verdana"/>
          <w:color w:val="000000"/>
          <w:sz w:val="18"/>
          <w:szCs w:val="18"/>
        </w:rPr>
        <w:t> </w:t>
      </w:r>
      <w:r>
        <w:rPr>
          <w:rStyle w:val="WW8Num3z0"/>
          <w:rFonts w:ascii="Verdana" w:hAnsi="Verdana"/>
          <w:color w:val="4682B4"/>
          <w:sz w:val="18"/>
          <w:szCs w:val="18"/>
        </w:rPr>
        <w:t>заказа</w:t>
      </w:r>
      <w:r>
        <w:rPr>
          <w:rFonts w:ascii="Verdana" w:hAnsi="Verdana"/>
          <w:color w:val="000000"/>
          <w:sz w:val="18"/>
          <w:szCs w:val="18"/>
        </w:rPr>
        <w:t>.</w:t>
      </w:r>
    </w:p>
    <w:p w14:paraId="1B0794DB" w14:textId="77777777" w:rsidR="007A1EC4" w:rsidRDefault="007A1EC4" w:rsidP="007A1E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посредством применения 30-ых счетов, с</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которых относятся суммы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на производственные заказы по нормативным</w:t>
      </w:r>
      <w:r>
        <w:rPr>
          <w:rStyle w:val="WW8Num2z0"/>
          <w:rFonts w:ascii="Verdana" w:hAnsi="Verdana"/>
          <w:color w:val="000000"/>
          <w:sz w:val="18"/>
          <w:szCs w:val="18"/>
        </w:rPr>
        <w:t> </w:t>
      </w:r>
      <w:r>
        <w:rPr>
          <w:rStyle w:val="WW8Num3z0"/>
          <w:rFonts w:ascii="Verdana" w:hAnsi="Verdana"/>
          <w:color w:val="4682B4"/>
          <w:sz w:val="18"/>
          <w:szCs w:val="18"/>
        </w:rPr>
        <w:t>расценкам</w:t>
      </w:r>
      <w:r>
        <w:rPr>
          <w:rStyle w:val="WW8Num2z0"/>
          <w:rFonts w:ascii="Verdana" w:hAnsi="Verdana"/>
          <w:color w:val="000000"/>
          <w:sz w:val="18"/>
          <w:szCs w:val="18"/>
        </w:rPr>
        <w:t> </w:t>
      </w:r>
      <w:r>
        <w:rPr>
          <w:rFonts w:ascii="Verdana" w:hAnsi="Verdana"/>
          <w:color w:val="000000"/>
          <w:sz w:val="18"/>
          <w:szCs w:val="18"/>
        </w:rPr>
        <w:t>на фактический выпуск, а в</w:t>
      </w:r>
      <w:r>
        <w:rPr>
          <w:rStyle w:val="WW8Num2z0"/>
          <w:rFonts w:ascii="Verdana" w:hAnsi="Verdana"/>
          <w:color w:val="000000"/>
          <w:sz w:val="18"/>
          <w:szCs w:val="18"/>
        </w:rPr>
        <w:t> </w:t>
      </w:r>
      <w:r>
        <w:rPr>
          <w:rStyle w:val="WW8Num3z0"/>
          <w:rFonts w:ascii="Verdana" w:hAnsi="Verdana"/>
          <w:color w:val="4682B4"/>
          <w:sz w:val="18"/>
          <w:szCs w:val="18"/>
        </w:rPr>
        <w:t>дебет</w:t>
      </w:r>
      <w:r>
        <w:rPr>
          <w:rStyle w:val="WW8Num2z0"/>
          <w:rFonts w:ascii="Verdana" w:hAnsi="Verdana"/>
          <w:color w:val="000000"/>
          <w:sz w:val="18"/>
          <w:szCs w:val="18"/>
        </w:rPr>
        <w:t> </w:t>
      </w:r>
      <w:r>
        <w:rPr>
          <w:rFonts w:ascii="Verdana" w:hAnsi="Verdana"/>
          <w:color w:val="000000"/>
          <w:sz w:val="18"/>
          <w:szCs w:val="18"/>
        </w:rPr>
        <w:t>относятся значения фактических затрат, связанных с</w:t>
      </w:r>
      <w:r>
        <w:rPr>
          <w:rStyle w:val="WW8Num2z0"/>
          <w:rFonts w:ascii="Verdana" w:hAnsi="Verdana"/>
          <w:color w:val="000000"/>
          <w:sz w:val="18"/>
          <w:szCs w:val="18"/>
        </w:rPr>
        <w:t> </w:t>
      </w:r>
      <w:r>
        <w:rPr>
          <w:rStyle w:val="WW8Num3z0"/>
          <w:rFonts w:ascii="Verdana" w:hAnsi="Verdana"/>
          <w:color w:val="4682B4"/>
          <w:sz w:val="18"/>
          <w:szCs w:val="18"/>
        </w:rPr>
        <w:t>оплатой</w:t>
      </w:r>
      <w:r>
        <w:rPr>
          <w:rStyle w:val="WW8Num2z0"/>
          <w:rFonts w:ascii="Verdana" w:hAnsi="Verdana"/>
          <w:color w:val="000000"/>
          <w:sz w:val="18"/>
          <w:szCs w:val="18"/>
        </w:rPr>
        <w:t> </w:t>
      </w:r>
      <w:r>
        <w:rPr>
          <w:rFonts w:ascii="Verdana" w:hAnsi="Verdana"/>
          <w:color w:val="000000"/>
          <w:sz w:val="18"/>
          <w:szCs w:val="18"/>
        </w:rPr>
        <w:t>труда, формируется информация об отклонениях по использованию фонда</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w:t>
      </w:r>
    </w:p>
    <w:p w14:paraId="0CE66848" w14:textId="77777777" w:rsidR="007A1EC4" w:rsidRDefault="007A1EC4" w:rsidP="007A1E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и прямых расходов в разрезе каждого заказа на продажу служит основой для определения сумм покрытия, что позволяет проводить дополнительный анализ в системе директ-костинга.</w:t>
      </w:r>
    </w:p>
    <w:p w14:paraId="7E3B5A02" w14:textId="77777777" w:rsidR="007A1EC4" w:rsidRDefault="007A1EC4" w:rsidP="007A1E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установленные сроки производится</w:t>
      </w:r>
      <w:r>
        <w:rPr>
          <w:rStyle w:val="WW8Num2z0"/>
          <w:rFonts w:ascii="Verdana" w:hAnsi="Verdana"/>
          <w:color w:val="000000"/>
          <w:sz w:val="18"/>
          <w:szCs w:val="18"/>
        </w:rPr>
        <w:t> </w:t>
      </w:r>
      <w:r>
        <w:rPr>
          <w:rStyle w:val="WW8Num3z0"/>
          <w:rFonts w:ascii="Verdana" w:hAnsi="Verdana"/>
          <w:color w:val="4682B4"/>
          <w:sz w:val="18"/>
          <w:szCs w:val="18"/>
        </w:rPr>
        <w:t>переоценка</w:t>
      </w:r>
      <w:r>
        <w:rPr>
          <w:rStyle w:val="WW8Num2z0"/>
          <w:rFonts w:ascii="Verdana" w:hAnsi="Verdana"/>
          <w:color w:val="000000"/>
          <w:sz w:val="18"/>
          <w:szCs w:val="18"/>
        </w:rPr>
        <w:t> </w:t>
      </w:r>
      <w:r>
        <w:rPr>
          <w:rFonts w:ascii="Verdana" w:hAnsi="Verdana"/>
          <w:color w:val="000000"/>
          <w:sz w:val="18"/>
          <w:szCs w:val="18"/>
        </w:rPr>
        <w:t>запасов с последующим закреплением новых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цен с целью их использования для проводок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 тот или иной момент для оценки определенной номенклатурной позиции используется только одна нормативная цена независимо от времени поступления изделия в организацию. В качестве источников, за счет которых осуществляется переоценка</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используются те же счета, на которых формировались отклонения по</w:t>
      </w:r>
      <w:r>
        <w:rPr>
          <w:rStyle w:val="WW8Num2z0"/>
          <w:rFonts w:ascii="Verdana" w:hAnsi="Verdana"/>
          <w:color w:val="000000"/>
          <w:sz w:val="18"/>
          <w:szCs w:val="18"/>
        </w:rPr>
        <w:t> </w:t>
      </w:r>
      <w:r>
        <w:rPr>
          <w:rStyle w:val="WW8Num3z0"/>
          <w:rFonts w:ascii="Verdana" w:hAnsi="Verdana"/>
          <w:color w:val="4682B4"/>
          <w:sz w:val="18"/>
          <w:szCs w:val="18"/>
        </w:rPr>
        <w:t>закупкам</w:t>
      </w:r>
      <w:r>
        <w:rPr>
          <w:rStyle w:val="WW8Num2z0"/>
          <w:rFonts w:ascii="Verdana" w:hAnsi="Verdana"/>
          <w:color w:val="000000"/>
          <w:sz w:val="18"/>
          <w:szCs w:val="18"/>
        </w:rPr>
        <w:t> </w:t>
      </w:r>
      <w:r>
        <w:rPr>
          <w:rFonts w:ascii="Verdana" w:hAnsi="Verdana"/>
          <w:color w:val="000000"/>
          <w:sz w:val="18"/>
          <w:szCs w:val="18"/>
        </w:rPr>
        <w:t>и по производственному фактору. Наиболее кардинальным подходом является использование</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второго порядка к субсчету себестоимости</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для учета всех отклонений. В этом случае отклонения рассматриваются как показатель эффективности бизнес-процессов (имеются в виду закупки и процесс производства), любое отклонение признается в качестве расхода по причине нецелесообразности его</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в стоимости запасов ввиду того, что субъекты рынка вряд ли будут согласны</w:t>
      </w:r>
      <w:r>
        <w:rPr>
          <w:rStyle w:val="WW8Num2z0"/>
          <w:rFonts w:ascii="Verdana" w:hAnsi="Verdana"/>
          <w:color w:val="000000"/>
          <w:sz w:val="18"/>
          <w:szCs w:val="18"/>
        </w:rPr>
        <w:t> </w:t>
      </w:r>
      <w:r>
        <w:rPr>
          <w:rStyle w:val="WW8Num3z0"/>
          <w:rFonts w:ascii="Verdana" w:hAnsi="Verdana"/>
          <w:color w:val="4682B4"/>
          <w:sz w:val="18"/>
          <w:szCs w:val="18"/>
        </w:rPr>
        <w:t>оплачивать</w:t>
      </w:r>
      <w:r>
        <w:rPr>
          <w:rStyle w:val="WW8Num2z0"/>
          <w:rFonts w:ascii="Verdana" w:hAnsi="Verdana"/>
          <w:color w:val="000000"/>
          <w:sz w:val="18"/>
          <w:szCs w:val="18"/>
        </w:rPr>
        <w:t> </w:t>
      </w:r>
      <w:r>
        <w:rPr>
          <w:rFonts w:ascii="Verdana" w:hAnsi="Verdana"/>
          <w:color w:val="000000"/>
          <w:sz w:val="18"/>
          <w:szCs w:val="18"/>
        </w:rPr>
        <w:t>возможные потери. Иными словами, нормативная стоимость выступает в качестве базового показателя, к которому необходимо стремиться. Любое отклонение нежелательно, т.к. либо может привести к потере</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либо к другим негативным последствиям (например, проявляющимся в форме снижения качества продукции за счет закупок либо производства ниже стандартов). Учитывая тот факт, что периодически производится переоценка запасов, необходимости в закреплении отклонений за носителями затрат не возникает, т.к. суммы отклонений в этом случае «</w:t>
      </w:r>
      <w:r>
        <w:rPr>
          <w:rStyle w:val="WW8Num3z0"/>
          <w:rFonts w:ascii="Verdana" w:hAnsi="Verdana"/>
          <w:color w:val="4682B4"/>
          <w:sz w:val="18"/>
          <w:szCs w:val="18"/>
        </w:rPr>
        <w:t>возвращаются</w:t>
      </w:r>
      <w:r>
        <w:rPr>
          <w:rFonts w:ascii="Verdana" w:hAnsi="Verdana"/>
          <w:color w:val="000000"/>
          <w:sz w:val="18"/>
          <w:szCs w:val="18"/>
        </w:rPr>
        <w:t>» обратно на</w:t>
      </w:r>
      <w:r>
        <w:rPr>
          <w:rStyle w:val="WW8Num2z0"/>
          <w:rFonts w:ascii="Verdana" w:hAnsi="Verdana"/>
          <w:color w:val="000000"/>
          <w:sz w:val="18"/>
          <w:szCs w:val="18"/>
        </w:rPr>
        <w:t> </w:t>
      </w:r>
      <w:r>
        <w:rPr>
          <w:rStyle w:val="WW8Num3z0"/>
          <w:rFonts w:ascii="Verdana" w:hAnsi="Verdana"/>
          <w:color w:val="4682B4"/>
          <w:sz w:val="18"/>
          <w:szCs w:val="18"/>
        </w:rPr>
        <w:t>балансовые</w:t>
      </w:r>
      <w:r>
        <w:rPr>
          <w:rStyle w:val="WW8Num2z0"/>
          <w:rFonts w:ascii="Verdana" w:hAnsi="Verdana"/>
          <w:color w:val="000000"/>
          <w:sz w:val="18"/>
          <w:szCs w:val="18"/>
        </w:rPr>
        <w:t> </w:t>
      </w:r>
      <w:r>
        <w:rPr>
          <w:rFonts w:ascii="Verdana" w:hAnsi="Verdana"/>
          <w:color w:val="000000"/>
          <w:sz w:val="18"/>
          <w:szCs w:val="18"/>
        </w:rPr>
        <w:t>счета учета материальных ценностей, например, при принятии решения о повышении нормативной цены. Альтернативный вариант заключается в предварительном</w:t>
      </w:r>
      <w:r>
        <w:rPr>
          <w:rStyle w:val="WW8Num2z0"/>
          <w:rFonts w:ascii="Verdana" w:hAnsi="Verdana"/>
          <w:color w:val="000000"/>
          <w:sz w:val="18"/>
          <w:szCs w:val="18"/>
        </w:rPr>
        <w:t> </w:t>
      </w:r>
      <w:r>
        <w:rPr>
          <w:rStyle w:val="WW8Num3z0"/>
          <w:rFonts w:ascii="Verdana" w:hAnsi="Verdana"/>
          <w:color w:val="4682B4"/>
          <w:sz w:val="18"/>
          <w:szCs w:val="18"/>
        </w:rPr>
        <w:t>аккумулировании</w:t>
      </w:r>
      <w:r>
        <w:rPr>
          <w:rStyle w:val="WW8Num2z0"/>
          <w:rFonts w:ascii="Verdana" w:hAnsi="Verdana"/>
          <w:color w:val="000000"/>
          <w:sz w:val="18"/>
          <w:szCs w:val="18"/>
        </w:rPr>
        <w:t> </w:t>
      </w:r>
      <w:r>
        <w:rPr>
          <w:rFonts w:ascii="Verdana" w:hAnsi="Verdana"/>
          <w:color w:val="000000"/>
          <w:sz w:val="18"/>
          <w:szCs w:val="18"/>
        </w:rPr>
        <w:t>отклонений на специальных счетах с последующим распределением пропорционально определенной базе.</w:t>
      </w:r>
    </w:p>
    <w:p w14:paraId="45F90659" w14:textId="77777777" w:rsidR="007A1EC4" w:rsidRDefault="007A1EC4" w:rsidP="007A1E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 же касается учета косвенных затрат, то здесь также существуют варианты. Несмотря на отсутствие в нормативных документах прямого разрешения на</w:t>
      </w:r>
      <w:r>
        <w:rPr>
          <w:rStyle w:val="WW8Num2z0"/>
          <w:rFonts w:ascii="Verdana" w:hAnsi="Verdana"/>
          <w:color w:val="000000"/>
          <w:sz w:val="18"/>
          <w:szCs w:val="18"/>
        </w:rPr>
        <w:t> </w:t>
      </w:r>
      <w:r>
        <w:rPr>
          <w:rStyle w:val="WW8Num3z0"/>
          <w:rFonts w:ascii="Verdana" w:hAnsi="Verdana"/>
          <w:color w:val="4682B4"/>
          <w:sz w:val="18"/>
          <w:szCs w:val="18"/>
        </w:rPr>
        <w:t>списание</w:t>
      </w:r>
      <w:r>
        <w:rPr>
          <w:rStyle w:val="WW8Num2z0"/>
          <w:rFonts w:ascii="Verdana" w:hAnsi="Verdana"/>
          <w:color w:val="000000"/>
          <w:sz w:val="18"/>
          <w:szCs w:val="18"/>
        </w:rPr>
        <w:t> </w:t>
      </w:r>
      <w:r>
        <w:rPr>
          <w:rFonts w:ascii="Verdana" w:hAnsi="Verdana"/>
          <w:color w:val="000000"/>
          <w:sz w:val="18"/>
          <w:szCs w:val="18"/>
        </w:rPr>
        <w:t>общепроизводственных затрат (в отличие от</w:t>
      </w:r>
      <w:r>
        <w:rPr>
          <w:rStyle w:val="WW8Num2z0"/>
          <w:rFonts w:ascii="Verdana" w:hAnsi="Verdana"/>
          <w:color w:val="000000"/>
          <w:sz w:val="18"/>
          <w:szCs w:val="18"/>
        </w:rPr>
        <w:t> </w:t>
      </w:r>
      <w:r>
        <w:rPr>
          <w:rStyle w:val="WW8Num3z0"/>
          <w:rFonts w:ascii="Verdana" w:hAnsi="Verdana"/>
          <w:color w:val="4682B4"/>
          <w:sz w:val="18"/>
          <w:szCs w:val="18"/>
        </w:rPr>
        <w:t>общехозяйственных</w:t>
      </w:r>
      <w:r>
        <w:rPr>
          <w:rFonts w:ascii="Verdana" w:hAnsi="Verdana"/>
          <w:color w:val="000000"/>
          <w:sz w:val="18"/>
          <w:szCs w:val="18"/>
        </w:rPr>
        <w:t>) непосредственно в расходы периода, теоретически и практически обосновано, что такая точка зрения имеет право на существование даже в рамках действующих нормативных актов. По причине опасения многих главных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что в этом случае стоимость запасов и финансовый результат будут заниженными, в качестве альтернативного варианта предлагается не распределять суммы косвенных затрат через долгие и трудоемкие процедуры, требующие к тому же соответствующей организации учета необходимых баз распределения, а</w:t>
      </w:r>
      <w:r>
        <w:rPr>
          <w:rStyle w:val="WW8Num2z0"/>
          <w:rFonts w:ascii="Verdana" w:hAnsi="Verdana"/>
          <w:color w:val="000000"/>
          <w:sz w:val="18"/>
          <w:szCs w:val="18"/>
        </w:rPr>
        <w:t> </w:t>
      </w:r>
      <w:r>
        <w:rPr>
          <w:rStyle w:val="WW8Num3z0"/>
          <w:rFonts w:ascii="Verdana" w:hAnsi="Verdana"/>
          <w:color w:val="4682B4"/>
          <w:sz w:val="18"/>
          <w:szCs w:val="18"/>
        </w:rPr>
        <w:t>списывать</w:t>
      </w:r>
      <w:r>
        <w:rPr>
          <w:rStyle w:val="WW8Num2z0"/>
          <w:rFonts w:ascii="Verdana" w:hAnsi="Verdana"/>
          <w:color w:val="000000"/>
          <w:sz w:val="18"/>
          <w:szCs w:val="18"/>
        </w:rPr>
        <w:t> </w:t>
      </w:r>
      <w:r>
        <w:rPr>
          <w:rFonts w:ascii="Verdana" w:hAnsi="Verdana"/>
          <w:color w:val="000000"/>
          <w:sz w:val="18"/>
          <w:szCs w:val="18"/>
        </w:rPr>
        <w:t>их по аналогии с тем, как осуществляется движение сумм по специально открываемым</w:t>
      </w:r>
      <w:r>
        <w:rPr>
          <w:rStyle w:val="WW8Num2z0"/>
          <w:rFonts w:ascii="Verdana" w:hAnsi="Verdana"/>
          <w:color w:val="000000"/>
          <w:sz w:val="18"/>
          <w:szCs w:val="18"/>
        </w:rPr>
        <w:t> </w:t>
      </w:r>
      <w:r>
        <w:rPr>
          <w:rStyle w:val="WW8Num3z0"/>
          <w:rFonts w:ascii="Verdana" w:hAnsi="Verdana"/>
          <w:color w:val="4682B4"/>
          <w:sz w:val="18"/>
          <w:szCs w:val="18"/>
        </w:rPr>
        <w:t>субсчетам</w:t>
      </w:r>
      <w:r>
        <w:rPr>
          <w:rStyle w:val="WW8Num2z0"/>
          <w:rFonts w:ascii="Verdana" w:hAnsi="Verdana"/>
          <w:color w:val="000000"/>
          <w:sz w:val="18"/>
          <w:szCs w:val="18"/>
        </w:rPr>
        <w:t> </w:t>
      </w:r>
      <w:r>
        <w:rPr>
          <w:rFonts w:ascii="Verdana" w:hAnsi="Verdana"/>
          <w:color w:val="000000"/>
          <w:sz w:val="18"/>
          <w:szCs w:val="18"/>
        </w:rPr>
        <w:t>для учета отклонений от момента их выявления до момента признания в качестве расходов. Такая точка зрения подкрепляется тем, что в процессе трудоемких процедур распределения пропорционально определенной базе делаются различные допущения и условности, что приводит к искажению себестоимости продукции, а с учетом усреднения всех показателей, отражаемых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пропорциональное списание косвенных затрат подобно</w:t>
      </w:r>
      <w:r>
        <w:rPr>
          <w:rStyle w:val="WW8Num2z0"/>
          <w:rFonts w:ascii="Verdana" w:hAnsi="Verdana"/>
          <w:color w:val="000000"/>
          <w:sz w:val="18"/>
          <w:szCs w:val="18"/>
        </w:rPr>
        <w:t> </w:t>
      </w:r>
      <w:r>
        <w:rPr>
          <w:rStyle w:val="WW8Num3z0"/>
          <w:rFonts w:ascii="Verdana" w:hAnsi="Verdana"/>
          <w:color w:val="4682B4"/>
          <w:sz w:val="18"/>
          <w:szCs w:val="18"/>
        </w:rPr>
        <w:t>списанию</w:t>
      </w:r>
      <w:r>
        <w:rPr>
          <w:rStyle w:val="WW8Num2z0"/>
          <w:rFonts w:ascii="Verdana" w:hAnsi="Verdana"/>
          <w:color w:val="000000"/>
          <w:sz w:val="18"/>
          <w:szCs w:val="18"/>
        </w:rPr>
        <w:t> </w:t>
      </w:r>
      <w:r>
        <w:rPr>
          <w:rFonts w:ascii="Verdana" w:hAnsi="Verdana"/>
          <w:color w:val="000000"/>
          <w:sz w:val="18"/>
          <w:szCs w:val="18"/>
        </w:rPr>
        <w:t>сумм отклонений является, на наш взгляд, довольно неплохим решением. Предлагаемая методика</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косвенных затрат приведена на рис.12 (стр. 105).</w:t>
      </w:r>
    </w:p>
    <w:p w14:paraId="7D75557A" w14:textId="77777777" w:rsidR="007A1EC4" w:rsidRDefault="007A1EC4" w:rsidP="007A1E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Отклонения, возникающие в системе «стандарт-кост» подлежат анализу в случае, если они попадают под определенный в организации уровень</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 xml:space="preserve">. Примеры отчетной формы для проведения точечного анализа отклонений по производственным заказам, разработанной и внедренной в эксплуатацию в рамках настоящего исследования, приведены в приложении 10. Многоступенчатый контроль, предлагаемая схема которого приведена на рис.15 (стр. 153), позволяет не допустить возникновения нежелательных ситуаций в будущем, а также мотивировать </w:t>
      </w:r>
      <w:r>
        <w:rPr>
          <w:rFonts w:ascii="Verdana" w:hAnsi="Verdana"/>
          <w:color w:val="000000"/>
          <w:sz w:val="18"/>
          <w:szCs w:val="18"/>
        </w:rPr>
        <w:lastRenderedPageBreak/>
        <w:t>работников на соблюдение установленных стандартов. Получаемые в оперативном режиме отклонения позволяют проводить корректирующие действия не только в форме вмешательства в ход процесса производства, но и в модели контроля всех затрат, например, в части пересмотра бюджетов косвенных затрат с тем, чтобы уложиться в</w:t>
      </w:r>
      <w:r>
        <w:rPr>
          <w:rStyle w:val="WW8Num2z0"/>
          <w:rFonts w:ascii="Verdana" w:hAnsi="Verdana"/>
          <w:color w:val="000000"/>
          <w:sz w:val="18"/>
          <w:szCs w:val="18"/>
        </w:rPr>
        <w:t> </w:t>
      </w:r>
      <w:r>
        <w:rPr>
          <w:rStyle w:val="WW8Num3z0"/>
          <w:rFonts w:ascii="Verdana" w:hAnsi="Verdana"/>
          <w:color w:val="4682B4"/>
          <w:sz w:val="18"/>
          <w:szCs w:val="18"/>
        </w:rPr>
        <w:t>запланированный</w:t>
      </w:r>
      <w:r>
        <w:rPr>
          <w:rStyle w:val="WW8Num2z0"/>
          <w:rFonts w:ascii="Verdana" w:hAnsi="Verdana"/>
          <w:color w:val="000000"/>
          <w:sz w:val="18"/>
          <w:szCs w:val="18"/>
        </w:rPr>
        <w:t> </w:t>
      </w:r>
      <w:r>
        <w:rPr>
          <w:rFonts w:ascii="Verdana" w:hAnsi="Verdana"/>
          <w:color w:val="000000"/>
          <w:sz w:val="18"/>
          <w:szCs w:val="18"/>
        </w:rPr>
        <w:t>финансовый результат, а также в области</w:t>
      </w:r>
      <w:r>
        <w:rPr>
          <w:rStyle w:val="WW8Num2z0"/>
          <w:rFonts w:ascii="Verdana" w:hAnsi="Verdana"/>
          <w:color w:val="000000"/>
          <w:sz w:val="18"/>
          <w:szCs w:val="18"/>
        </w:rPr>
        <w:t> </w:t>
      </w:r>
      <w:r>
        <w:rPr>
          <w:rStyle w:val="WW8Num3z0"/>
          <w:rFonts w:ascii="Verdana" w:hAnsi="Verdana"/>
          <w:color w:val="4682B4"/>
          <w:sz w:val="18"/>
          <w:szCs w:val="18"/>
        </w:rPr>
        <w:t>доведения</w:t>
      </w:r>
      <w:r>
        <w:rPr>
          <w:rStyle w:val="WW8Num2z0"/>
          <w:rFonts w:ascii="Verdana" w:hAnsi="Verdana"/>
          <w:color w:val="000000"/>
          <w:sz w:val="18"/>
          <w:szCs w:val="18"/>
        </w:rPr>
        <w:t> </w:t>
      </w:r>
      <w:r>
        <w:rPr>
          <w:rFonts w:ascii="Verdana" w:hAnsi="Verdana"/>
          <w:color w:val="000000"/>
          <w:sz w:val="18"/>
          <w:szCs w:val="18"/>
        </w:rPr>
        <w:t>нормативов до более обоснованных величин, что позволяет более оправданно</w:t>
      </w:r>
      <w:r>
        <w:rPr>
          <w:rStyle w:val="WW8Num2z0"/>
          <w:rFonts w:ascii="Verdana" w:hAnsi="Verdana"/>
          <w:color w:val="000000"/>
          <w:sz w:val="18"/>
          <w:szCs w:val="18"/>
        </w:rPr>
        <w:t> </w:t>
      </w:r>
      <w:r>
        <w:rPr>
          <w:rStyle w:val="WW8Num3z0"/>
          <w:rFonts w:ascii="Verdana" w:hAnsi="Verdana"/>
          <w:color w:val="4682B4"/>
          <w:sz w:val="18"/>
          <w:szCs w:val="18"/>
        </w:rPr>
        <w:t>планировать</w:t>
      </w:r>
      <w:r>
        <w:rPr>
          <w:rStyle w:val="WW8Num2z0"/>
          <w:rFonts w:ascii="Verdana" w:hAnsi="Verdana"/>
          <w:color w:val="000000"/>
          <w:sz w:val="18"/>
          <w:szCs w:val="18"/>
        </w:rPr>
        <w:t> </w:t>
      </w:r>
      <w:r>
        <w:rPr>
          <w:rFonts w:ascii="Verdana" w:hAnsi="Verdana"/>
          <w:color w:val="000000"/>
          <w:sz w:val="18"/>
          <w:szCs w:val="18"/>
        </w:rPr>
        <w:t>затраты и прогнозировать финансовый результат, а корректные</w:t>
      </w:r>
      <w:r>
        <w:rPr>
          <w:rStyle w:val="WW8Num2z0"/>
          <w:rFonts w:ascii="Verdana" w:hAnsi="Verdana"/>
          <w:color w:val="000000"/>
          <w:sz w:val="18"/>
          <w:szCs w:val="18"/>
        </w:rPr>
        <w:t> </w:t>
      </w:r>
      <w:r>
        <w:rPr>
          <w:rStyle w:val="WW8Num3z0"/>
          <w:rFonts w:ascii="Verdana" w:hAnsi="Verdana"/>
          <w:color w:val="4682B4"/>
          <w:sz w:val="18"/>
          <w:szCs w:val="18"/>
        </w:rPr>
        <w:t>нормативы</w:t>
      </w:r>
      <w:r>
        <w:rPr>
          <w:rStyle w:val="WW8Num2z0"/>
          <w:rFonts w:ascii="Verdana" w:hAnsi="Verdana"/>
          <w:color w:val="000000"/>
          <w:sz w:val="18"/>
          <w:szCs w:val="18"/>
        </w:rPr>
        <w:t> </w:t>
      </w:r>
      <w:r>
        <w:rPr>
          <w:rFonts w:ascii="Verdana" w:hAnsi="Verdana"/>
          <w:color w:val="000000"/>
          <w:sz w:val="18"/>
          <w:szCs w:val="18"/>
        </w:rPr>
        <w:t>являются дополнительной предпосылкой к тому, чтобы процесс контроля был более эффективен.</w:t>
      </w:r>
    </w:p>
    <w:p w14:paraId="195D1EA9" w14:textId="77777777" w:rsidR="007A1EC4" w:rsidRDefault="007A1EC4" w:rsidP="007A1EC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Садыков, Ильдар Фанисович, 2006 год</w:t>
      </w:r>
    </w:p>
    <w:p w14:paraId="246DFE41"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Нормативные материалы и отечественная литература1. Гражданский кодекс РФ2. Налоговый кодекс РФ</w:t>
      </w:r>
    </w:p>
    <w:p w14:paraId="2ABFDAAE"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29.07.1998 №34н «Об утверждении Положения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w:t>
      </w:r>
    </w:p>
    <w:p w14:paraId="1D35219A"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Приказ Минфина РФ от 06.05.1999 №33н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w:t>
      </w:r>
    </w:p>
    <w:p w14:paraId="1A56C300"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Приказ Минфина РФ от 31.10.2000 №94н «Об утверждении Плана счетов бухгалтерского учета финансово-хозяйственной деятельности организаций и инструкции по его использованию»</w:t>
      </w:r>
    </w:p>
    <w:p w14:paraId="0D83975E"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Приказ Минфина РФ от 09.06.2001 г. №44 н «Об утверждении Положения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w:t>
      </w:r>
    </w:p>
    <w:p w14:paraId="0C52A5C0"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Приказ Минфина РФ от 28.12.2001 №119н «Об утверждении Методических указаний по бухгалтерскому учету материально-производственных запасов»</w:t>
      </w:r>
    </w:p>
    <w:p w14:paraId="59AD7DDB"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Абдуллина</w:t>
      </w:r>
      <w:r>
        <w:rPr>
          <w:rStyle w:val="WW8Num2z0"/>
          <w:rFonts w:ascii="Verdana" w:hAnsi="Verdana"/>
          <w:color w:val="000000"/>
          <w:sz w:val="18"/>
          <w:szCs w:val="18"/>
        </w:rPr>
        <w:t> </w:t>
      </w:r>
      <w:r>
        <w:rPr>
          <w:rFonts w:ascii="Verdana" w:hAnsi="Verdana"/>
          <w:color w:val="000000"/>
          <w:sz w:val="18"/>
          <w:szCs w:val="18"/>
        </w:rPr>
        <w:t>С.Н., Вишневская Н.И. Формирование затрат на производство продукции предприятиями в рыночных условиях. Казань: Издательство КФЭИ, 1994.-96 с.</w:t>
      </w:r>
    </w:p>
    <w:p w14:paraId="6FC222DB"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Автоматизированные системы обработки экономической информации под ред.</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B.C. М.: Финансы и статистика, 1986. - 272 с.</w:t>
      </w:r>
    </w:p>
    <w:p w14:paraId="05C025C5"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Информационное обеспечение экономического анализа. -М.:</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1978.-80 с.</w:t>
      </w:r>
    </w:p>
    <w:p w14:paraId="3775B3EF"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Нормативный метод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Финансы и статистика, 1983. - 224 с.</w:t>
      </w:r>
    </w:p>
    <w:p w14:paraId="3984A899"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Шеремет А.Д. М. Нормативный учет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фактической себестоимости продукции производственного объединения. -М.: Издательство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1987. 123 с.</w:t>
      </w:r>
    </w:p>
    <w:p w14:paraId="3144C814"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Себестоимость в системе управления отраслью: Учет и анализ. М.: Экономика, 1984. - 168 с.</w:t>
      </w:r>
    </w:p>
    <w:p w14:paraId="36BC8095"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Мельник М.В., Шеремет А.Д. Теория экономического анализа. М.: Финансы и статистика, 2005. - 536 с.</w:t>
      </w:r>
    </w:p>
    <w:p w14:paraId="789D9B62"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Методология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М.: Финансы и статистика, 2003. - 240 с.</w:t>
      </w:r>
    </w:p>
    <w:p w14:paraId="515EF4D6"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Экономический анализ хозяйственной деятельности на современном этапе развития. М.: Финансы и статистика, 1984. - 214 с.</w:t>
      </w:r>
    </w:p>
    <w:p w14:paraId="42E3A7DC"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Батищев</w:t>
      </w:r>
      <w:r>
        <w:rPr>
          <w:rStyle w:val="WW8Num2z0"/>
          <w:rFonts w:ascii="Verdana" w:hAnsi="Verdana"/>
          <w:color w:val="000000"/>
          <w:sz w:val="18"/>
          <w:szCs w:val="18"/>
        </w:rPr>
        <w:t> </w:t>
      </w:r>
      <w:r>
        <w:rPr>
          <w:rFonts w:ascii="Verdana" w:hAnsi="Verdana"/>
          <w:color w:val="000000"/>
          <w:sz w:val="18"/>
          <w:szCs w:val="18"/>
        </w:rPr>
        <w:t>Д.И., Мизиковский Е.А., Костерин А.Г.,</w:t>
      </w:r>
      <w:r>
        <w:rPr>
          <w:rStyle w:val="WW8Num2z0"/>
          <w:rFonts w:ascii="Verdana" w:hAnsi="Verdana"/>
          <w:color w:val="000000"/>
          <w:sz w:val="18"/>
          <w:szCs w:val="18"/>
        </w:rPr>
        <w:t> </w:t>
      </w:r>
      <w:r>
        <w:rPr>
          <w:rStyle w:val="WW8Num3z0"/>
          <w:rFonts w:ascii="Verdana" w:hAnsi="Verdana"/>
          <w:color w:val="4682B4"/>
          <w:sz w:val="18"/>
          <w:szCs w:val="18"/>
        </w:rPr>
        <w:t>Кузьмичев</w:t>
      </w:r>
      <w:r>
        <w:rPr>
          <w:rStyle w:val="WW8Num2z0"/>
          <w:rFonts w:ascii="Verdana" w:hAnsi="Verdana"/>
          <w:color w:val="000000"/>
          <w:sz w:val="18"/>
          <w:szCs w:val="18"/>
        </w:rPr>
        <w:t> </w:t>
      </w:r>
      <w:r>
        <w:rPr>
          <w:rFonts w:ascii="Verdana" w:hAnsi="Verdana"/>
          <w:color w:val="000000"/>
          <w:sz w:val="18"/>
          <w:szCs w:val="18"/>
        </w:rPr>
        <w:t>А.С. Машинное проектирование диалоговых</w:t>
      </w:r>
      <w:r>
        <w:rPr>
          <w:rStyle w:val="WW8Num2z0"/>
          <w:rFonts w:ascii="Verdana" w:hAnsi="Verdana"/>
          <w:color w:val="000000"/>
          <w:sz w:val="18"/>
          <w:szCs w:val="18"/>
        </w:rPr>
        <w:t> </w:t>
      </w:r>
      <w:r>
        <w:rPr>
          <w:rStyle w:val="WW8Num3z0"/>
          <w:rFonts w:ascii="Verdana" w:hAnsi="Verdana"/>
          <w:color w:val="4682B4"/>
          <w:sz w:val="18"/>
          <w:szCs w:val="18"/>
        </w:rPr>
        <w:t>АСУ</w:t>
      </w:r>
      <w:r>
        <w:rPr>
          <w:rStyle w:val="WW8Num2z0"/>
          <w:rFonts w:ascii="Verdana" w:hAnsi="Verdana"/>
          <w:color w:val="000000"/>
          <w:sz w:val="18"/>
          <w:szCs w:val="18"/>
        </w:rPr>
        <w:t> </w:t>
      </w:r>
      <w:r>
        <w:rPr>
          <w:rFonts w:ascii="Verdana" w:hAnsi="Verdana"/>
          <w:color w:val="000000"/>
          <w:sz w:val="18"/>
          <w:szCs w:val="18"/>
        </w:rPr>
        <w:t>на базе СМ-4. Горький:</w:t>
      </w:r>
      <w:r>
        <w:rPr>
          <w:rStyle w:val="WW8Num2z0"/>
          <w:rFonts w:ascii="Verdana" w:hAnsi="Verdana"/>
          <w:color w:val="000000"/>
          <w:sz w:val="18"/>
          <w:szCs w:val="18"/>
        </w:rPr>
        <w:t> </w:t>
      </w:r>
      <w:r>
        <w:rPr>
          <w:rStyle w:val="WW8Num3z0"/>
          <w:rFonts w:ascii="Verdana" w:hAnsi="Verdana"/>
          <w:color w:val="4682B4"/>
          <w:sz w:val="18"/>
          <w:szCs w:val="18"/>
        </w:rPr>
        <w:t>ГГУ</w:t>
      </w:r>
      <w:r>
        <w:rPr>
          <w:rFonts w:ascii="Verdana" w:hAnsi="Verdana"/>
          <w:color w:val="000000"/>
          <w:sz w:val="18"/>
          <w:szCs w:val="18"/>
        </w:rPr>
        <w:t>, 1984.-61 с.</w:t>
      </w:r>
    </w:p>
    <w:p w14:paraId="32AB6EE6"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Кашаев А.Н., Комисарова И.П. Учет затрат и калькулирование в промышленности. М.: Финансы и статистика, 1989. -223 с.</w:t>
      </w:r>
    </w:p>
    <w:p w14:paraId="75CA4E6F"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Ивашкевич В.Б., Кондраков Н.П.</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под ред. Безруких П.С. М.: Бухгалтерский учет, 1996. - 576 с.</w:t>
      </w:r>
    </w:p>
    <w:p w14:paraId="6D2FF334"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Состав и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и обращения: в помощь</w:t>
      </w:r>
      <w:r>
        <w:rPr>
          <w:rStyle w:val="WW8Num2z0"/>
          <w:rFonts w:ascii="Verdana" w:hAnsi="Verdana"/>
          <w:color w:val="000000"/>
          <w:sz w:val="18"/>
          <w:szCs w:val="18"/>
        </w:rPr>
        <w:t> </w:t>
      </w:r>
      <w:r>
        <w:rPr>
          <w:rStyle w:val="WW8Num3z0"/>
          <w:rFonts w:ascii="Verdana" w:hAnsi="Verdana"/>
          <w:color w:val="4682B4"/>
          <w:sz w:val="18"/>
          <w:szCs w:val="18"/>
        </w:rPr>
        <w:t>бухгалтеру</w:t>
      </w:r>
      <w:r>
        <w:rPr>
          <w:rFonts w:ascii="Verdana" w:hAnsi="Verdana"/>
          <w:color w:val="000000"/>
          <w:sz w:val="18"/>
          <w:szCs w:val="18"/>
        </w:rPr>
        <w:t>. М.: АОЗТ «ФБК», 1996. - 224 с.</w:t>
      </w:r>
    </w:p>
    <w:p w14:paraId="63920DE5"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Учет и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в промышленности. М.: Финансы, 1974. - 320 с.</w:t>
      </w:r>
    </w:p>
    <w:p w14:paraId="752BFBB4"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Бакадоров Н.А. Нормативный метод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М.: Финансы, 1974. - 152 с.</w:t>
      </w:r>
    </w:p>
    <w:p w14:paraId="33642FB6"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22.</w:t>
      </w:r>
      <w:r>
        <w:rPr>
          <w:rStyle w:val="WW8Num2z0"/>
          <w:rFonts w:ascii="Verdana" w:hAnsi="Verdana"/>
          <w:color w:val="000000"/>
          <w:sz w:val="18"/>
          <w:szCs w:val="18"/>
        </w:rPr>
        <w:t> </w:t>
      </w:r>
      <w:r>
        <w:rPr>
          <w:rStyle w:val="WW8Num3z0"/>
          <w:rFonts w:ascii="Verdana" w:hAnsi="Verdana"/>
          <w:color w:val="4682B4"/>
          <w:sz w:val="18"/>
          <w:szCs w:val="18"/>
        </w:rPr>
        <w:t>Белобородова</w:t>
      </w:r>
      <w:r>
        <w:rPr>
          <w:rStyle w:val="WW8Num2z0"/>
          <w:rFonts w:ascii="Verdana" w:hAnsi="Verdana"/>
          <w:color w:val="000000"/>
          <w:sz w:val="18"/>
          <w:szCs w:val="18"/>
        </w:rPr>
        <w:t> </w:t>
      </w:r>
      <w:r>
        <w:rPr>
          <w:rFonts w:ascii="Verdana" w:hAnsi="Verdana"/>
          <w:color w:val="000000"/>
          <w:sz w:val="18"/>
          <w:szCs w:val="18"/>
        </w:rPr>
        <w:t>В.А., Чечета А.П., Слабинский В.Т.</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продукции в промышленности. М.: Финансы и статистика, 1989.-279 с.</w:t>
      </w:r>
    </w:p>
    <w:p w14:paraId="258734C2"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М.: Финансы и статистика, 2002. - 384 с.</w:t>
      </w:r>
    </w:p>
    <w:p w14:paraId="4EFFAF92"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Бортников</w:t>
      </w:r>
      <w:r>
        <w:rPr>
          <w:rStyle w:val="WW8Num2z0"/>
          <w:rFonts w:ascii="Verdana" w:hAnsi="Verdana"/>
          <w:color w:val="000000"/>
          <w:sz w:val="18"/>
          <w:szCs w:val="18"/>
        </w:rPr>
        <w:t> </w:t>
      </w:r>
      <w:r>
        <w:rPr>
          <w:rFonts w:ascii="Verdana" w:hAnsi="Verdana"/>
          <w:color w:val="000000"/>
          <w:sz w:val="18"/>
          <w:szCs w:val="18"/>
        </w:rPr>
        <w:t>А.П. Нормативный учет затрат на производство. М.: Финансы и статистика, 1982. - 176 с.</w:t>
      </w:r>
    </w:p>
    <w:p w14:paraId="41FF5D9D"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Бухгалтерский учет под ред.</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М.: Бухгалтерский учет, 2002. - 200 с.</w:t>
      </w:r>
    </w:p>
    <w:p w14:paraId="7CB72740"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М.: Омега-JI, 2005. -576 с.</w:t>
      </w:r>
    </w:p>
    <w:p w14:paraId="1969AC93"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С.И., Краева Г.А., Савин В.П. Методологические основы автоматизированного учета на предприятиях. М.: Финансы и статистика, 1977.- 117 с.</w:t>
      </w:r>
    </w:p>
    <w:p w14:paraId="060E53A8"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Ю.Г. Диссертация: подготовка, защита, оформление под ред.</w:t>
      </w:r>
      <w:r>
        <w:rPr>
          <w:rStyle w:val="WW8Num2z0"/>
          <w:rFonts w:ascii="Verdana" w:hAnsi="Verdana"/>
          <w:color w:val="000000"/>
          <w:sz w:val="18"/>
          <w:szCs w:val="18"/>
        </w:rPr>
        <w:t> </w:t>
      </w:r>
      <w:r>
        <w:rPr>
          <w:rStyle w:val="WW8Num3z0"/>
          <w:rFonts w:ascii="Verdana" w:hAnsi="Verdana"/>
          <w:color w:val="4682B4"/>
          <w:sz w:val="18"/>
          <w:szCs w:val="18"/>
        </w:rPr>
        <w:t>Загузова</w:t>
      </w:r>
      <w:r>
        <w:rPr>
          <w:rStyle w:val="WW8Num2z0"/>
          <w:rFonts w:ascii="Verdana" w:hAnsi="Verdana"/>
          <w:color w:val="000000"/>
          <w:sz w:val="18"/>
          <w:szCs w:val="18"/>
        </w:rPr>
        <w:t> </w:t>
      </w:r>
      <w:r>
        <w:rPr>
          <w:rFonts w:ascii="Verdana" w:hAnsi="Verdana"/>
          <w:color w:val="000000"/>
          <w:sz w:val="18"/>
          <w:szCs w:val="18"/>
        </w:rPr>
        <w:t>Н.И. М.: Гардарики, 2002. - 160 с.</w:t>
      </w:r>
    </w:p>
    <w:p w14:paraId="6EABF5BF"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Крылов М.Ф. Совершенствование нормативного метода учета. М.: Финансы и статистика, 1987. - 102 с.</w:t>
      </w:r>
    </w:p>
    <w:p w14:paraId="55FF968C"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теория и практика. М.: Финансы и статистика, 2002. - 350 с.</w:t>
      </w:r>
    </w:p>
    <w:p w14:paraId="493F63EF"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и себестоимости продукции в отраслях экономики. М.: Бухгалтерский учет, 2004. - 376 с.</w:t>
      </w:r>
    </w:p>
    <w:p w14:paraId="1FE990F5"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Рендухов И.М. Учет</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и продаж продукции в промышленности. М.: Бухгалтерский учет, 2002. - 93 с.</w:t>
      </w:r>
    </w:p>
    <w:p w14:paraId="5E6AC545"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Гаврилов</w:t>
      </w:r>
      <w:r>
        <w:rPr>
          <w:rStyle w:val="WW8Num2z0"/>
          <w:rFonts w:ascii="Verdana" w:hAnsi="Verdana"/>
          <w:color w:val="000000"/>
          <w:sz w:val="18"/>
          <w:szCs w:val="18"/>
        </w:rPr>
        <w:t> </w:t>
      </w:r>
      <w:r>
        <w:rPr>
          <w:rFonts w:ascii="Verdana" w:hAnsi="Verdana"/>
          <w:color w:val="000000"/>
          <w:sz w:val="18"/>
          <w:szCs w:val="18"/>
        </w:rPr>
        <w:t>Д.А. Управление производством на базе стандарта MRP II. -Санкт-Петербург: Питер, 2005. 416 с.</w:t>
      </w:r>
    </w:p>
    <w:p w14:paraId="411EBFBC"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Организация нормативного учета на</w:t>
      </w:r>
      <w:r>
        <w:rPr>
          <w:rStyle w:val="WW8Num2z0"/>
          <w:rFonts w:ascii="Verdana" w:hAnsi="Verdana"/>
          <w:color w:val="000000"/>
          <w:sz w:val="18"/>
          <w:szCs w:val="18"/>
        </w:rPr>
        <w:t> </w:t>
      </w:r>
      <w:r>
        <w:rPr>
          <w:rStyle w:val="WW8Num3z0"/>
          <w:rFonts w:ascii="Verdana" w:hAnsi="Verdana"/>
          <w:color w:val="4682B4"/>
          <w:sz w:val="18"/>
          <w:szCs w:val="18"/>
        </w:rPr>
        <w:t>машиностроительном</w:t>
      </w:r>
      <w:r>
        <w:rPr>
          <w:rStyle w:val="WW8Num2z0"/>
          <w:rFonts w:ascii="Verdana" w:hAnsi="Verdana"/>
          <w:color w:val="000000"/>
          <w:sz w:val="18"/>
          <w:szCs w:val="18"/>
        </w:rPr>
        <w:t> </w:t>
      </w:r>
      <w:r>
        <w:rPr>
          <w:rFonts w:ascii="Verdana" w:hAnsi="Verdana"/>
          <w:color w:val="000000"/>
          <w:sz w:val="18"/>
          <w:szCs w:val="18"/>
        </w:rPr>
        <w:t>заводе им. Дзержинского. Пермь: Центральное бюро технической информации, 1966. - 110 с.</w:t>
      </w:r>
    </w:p>
    <w:p w14:paraId="53AE56B4"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Управление затратами. Казань: КГФЭИ, 2005. - 316 с.</w:t>
      </w:r>
    </w:p>
    <w:p w14:paraId="62411533"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Учет затрат на производство и калькулирование себестоимости продукции на промышленных предприятиях. Казань: Издательство КГФЭИ, 1992. - 104 с.</w:t>
      </w:r>
    </w:p>
    <w:p w14:paraId="75D72F40"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Учет и калькулирование в автоматизированной подсистеме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продукции. Казань: Издательство Казанского университета, 1986. - 236 с.</w:t>
      </w:r>
    </w:p>
    <w:p w14:paraId="5B3C8F67"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Гильде</w:t>
      </w:r>
      <w:r>
        <w:rPr>
          <w:rStyle w:val="WW8Num2z0"/>
          <w:rFonts w:ascii="Verdana" w:hAnsi="Verdana"/>
          <w:color w:val="000000"/>
          <w:sz w:val="18"/>
          <w:szCs w:val="18"/>
        </w:rPr>
        <w:t> </w:t>
      </w:r>
      <w:r>
        <w:rPr>
          <w:rFonts w:ascii="Verdana" w:hAnsi="Verdana"/>
          <w:color w:val="000000"/>
          <w:sz w:val="18"/>
          <w:szCs w:val="18"/>
        </w:rPr>
        <w:t>Э.К. Нормативный учет в промышленности. М.: Финансы, 1976. -152 с.</w:t>
      </w:r>
    </w:p>
    <w:p w14:paraId="3D5644A6"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Голдрат</w:t>
      </w:r>
      <w:r>
        <w:rPr>
          <w:rStyle w:val="WW8Num2z0"/>
          <w:rFonts w:ascii="Verdana" w:hAnsi="Verdana"/>
          <w:color w:val="000000"/>
          <w:sz w:val="18"/>
          <w:szCs w:val="18"/>
        </w:rPr>
        <w:t> </w:t>
      </w:r>
      <w:r>
        <w:rPr>
          <w:rFonts w:ascii="Verdana" w:hAnsi="Verdana"/>
          <w:color w:val="000000"/>
          <w:sz w:val="18"/>
          <w:szCs w:val="18"/>
        </w:rPr>
        <w:t>Э.М, Кокс Дж. Цель: процесс непрерывного совершенствования. -Киев: Республиканское</w:t>
      </w:r>
      <w:r>
        <w:rPr>
          <w:rStyle w:val="WW8Num2z0"/>
          <w:rFonts w:ascii="Verdana" w:hAnsi="Verdana"/>
          <w:color w:val="000000"/>
          <w:sz w:val="18"/>
          <w:szCs w:val="18"/>
        </w:rPr>
        <w:t> </w:t>
      </w:r>
      <w:r>
        <w:rPr>
          <w:rStyle w:val="WW8Num3z0"/>
          <w:rFonts w:ascii="Verdana" w:hAnsi="Verdana"/>
          <w:color w:val="4682B4"/>
          <w:sz w:val="18"/>
          <w:szCs w:val="18"/>
        </w:rPr>
        <w:t>унитарное</w:t>
      </w:r>
      <w:r>
        <w:rPr>
          <w:rStyle w:val="WW8Num2z0"/>
          <w:rFonts w:ascii="Verdana" w:hAnsi="Verdana"/>
          <w:color w:val="000000"/>
          <w:sz w:val="18"/>
          <w:szCs w:val="18"/>
        </w:rPr>
        <w:t> </w:t>
      </w:r>
      <w:r>
        <w:rPr>
          <w:rFonts w:ascii="Verdana" w:hAnsi="Verdana"/>
          <w:color w:val="000000"/>
          <w:sz w:val="18"/>
          <w:szCs w:val="18"/>
        </w:rPr>
        <w:t>предприятие «</w:t>
      </w:r>
      <w:r>
        <w:rPr>
          <w:rStyle w:val="WW8Num3z0"/>
          <w:rFonts w:ascii="Verdana" w:hAnsi="Verdana"/>
          <w:color w:val="4682B4"/>
          <w:sz w:val="18"/>
          <w:szCs w:val="18"/>
        </w:rPr>
        <w:t>Белорусский дом печати</w:t>
      </w:r>
      <w:r>
        <w:rPr>
          <w:rFonts w:ascii="Verdana" w:hAnsi="Verdana"/>
          <w:color w:val="000000"/>
          <w:sz w:val="18"/>
          <w:szCs w:val="18"/>
        </w:rPr>
        <w:t>», 2004.-560 с.</w:t>
      </w:r>
    </w:p>
    <w:p w14:paraId="3194732A"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А.А. Бухгалтерский учет и управление производством. М.: Журнал «</w:t>
      </w:r>
      <w:r>
        <w:rPr>
          <w:rStyle w:val="WW8Num3z0"/>
          <w:rFonts w:ascii="Verdana" w:hAnsi="Verdana"/>
          <w:color w:val="4682B4"/>
          <w:sz w:val="18"/>
          <w:szCs w:val="18"/>
        </w:rPr>
        <w:t>Контроллинг</w:t>
      </w:r>
      <w:r>
        <w:rPr>
          <w:rFonts w:ascii="Verdana" w:hAnsi="Verdana"/>
          <w:color w:val="000000"/>
          <w:sz w:val="18"/>
          <w:szCs w:val="18"/>
        </w:rPr>
        <w:t>», 1993.-258 с.</w:t>
      </w:r>
    </w:p>
    <w:p w14:paraId="2712EA73"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Долженкова</w:t>
      </w:r>
      <w:r>
        <w:rPr>
          <w:rStyle w:val="WW8Num2z0"/>
          <w:rFonts w:ascii="Verdana" w:hAnsi="Verdana"/>
          <w:color w:val="000000"/>
          <w:sz w:val="18"/>
          <w:szCs w:val="18"/>
        </w:rPr>
        <w:t> </w:t>
      </w:r>
      <w:r>
        <w:rPr>
          <w:rFonts w:ascii="Verdana" w:hAnsi="Verdana"/>
          <w:color w:val="000000"/>
          <w:sz w:val="18"/>
          <w:szCs w:val="18"/>
        </w:rPr>
        <w:t>В.Г. Затраты производства: формирование и анализ. -Новосибирск:</w:t>
      </w:r>
      <w:r>
        <w:rPr>
          <w:rStyle w:val="WW8Num2z0"/>
          <w:rFonts w:ascii="Verdana" w:hAnsi="Verdana"/>
          <w:color w:val="000000"/>
          <w:sz w:val="18"/>
          <w:szCs w:val="18"/>
        </w:rPr>
        <w:t> </w:t>
      </w:r>
      <w:r>
        <w:rPr>
          <w:rStyle w:val="WW8Num3z0"/>
          <w:rFonts w:ascii="Verdana" w:hAnsi="Verdana"/>
          <w:color w:val="4682B4"/>
          <w:sz w:val="18"/>
          <w:szCs w:val="18"/>
        </w:rPr>
        <w:t>НГАЭиУ</w:t>
      </w:r>
      <w:r>
        <w:rPr>
          <w:rFonts w:ascii="Verdana" w:hAnsi="Verdana"/>
          <w:color w:val="000000"/>
          <w:sz w:val="18"/>
          <w:szCs w:val="18"/>
        </w:rPr>
        <w:t>, 1998. 60 с.</w:t>
      </w:r>
    </w:p>
    <w:p w14:paraId="1BB90F9A"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М.: «</w:t>
      </w:r>
      <w:r>
        <w:rPr>
          <w:rStyle w:val="WW8Num3z0"/>
          <w:rFonts w:ascii="Verdana" w:hAnsi="Verdana"/>
          <w:color w:val="4682B4"/>
          <w:sz w:val="18"/>
          <w:szCs w:val="18"/>
        </w:rPr>
        <w:t>Аудит</w:t>
      </w:r>
      <w:r>
        <w:rPr>
          <w:rFonts w:ascii="Verdana" w:hAnsi="Verdana"/>
          <w:color w:val="000000"/>
          <w:sz w:val="18"/>
          <w:szCs w:val="18"/>
        </w:rPr>
        <w:t>». Издательское объединение «</w:t>
      </w:r>
      <w:r>
        <w:rPr>
          <w:rStyle w:val="WW8Num3z0"/>
          <w:rFonts w:ascii="Verdana" w:hAnsi="Verdana"/>
          <w:color w:val="4682B4"/>
          <w:sz w:val="18"/>
          <w:szCs w:val="18"/>
        </w:rPr>
        <w:t>ЮНИТИ</w:t>
      </w:r>
      <w:r>
        <w:rPr>
          <w:rFonts w:ascii="Verdana" w:hAnsi="Verdana"/>
          <w:color w:val="000000"/>
          <w:sz w:val="18"/>
          <w:szCs w:val="18"/>
        </w:rPr>
        <w:t>», 1998. - 783 с.</w:t>
      </w:r>
    </w:p>
    <w:p w14:paraId="259847E9"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Друри К.</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производственный учет.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2002. -1071 с.</w:t>
      </w:r>
    </w:p>
    <w:p w14:paraId="5E0B7BA0"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Друри К. Учет затрат методом стандарт-кост. М.: «</w:t>
      </w:r>
      <w:r>
        <w:rPr>
          <w:rStyle w:val="WW8Num3z0"/>
          <w:rFonts w:ascii="Verdana" w:hAnsi="Verdana"/>
          <w:color w:val="4682B4"/>
          <w:sz w:val="18"/>
          <w:szCs w:val="18"/>
        </w:rPr>
        <w:t>Аудит</w:t>
      </w:r>
      <w:r>
        <w:rPr>
          <w:rFonts w:ascii="Verdana" w:hAnsi="Verdana"/>
          <w:color w:val="000000"/>
          <w:sz w:val="18"/>
          <w:szCs w:val="18"/>
        </w:rPr>
        <w:t>». Издательское объединение «</w:t>
      </w:r>
      <w:r>
        <w:rPr>
          <w:rStyle w:val="WW8Num3z0"/>
          <w:rFonts w:ascii="Verdana" w:hAnsi="Verdana"/>
          <w:color w:val="4682B4"/>
          <w:sz w:val="18"/>
          <w:szCs w:val="18"/>
        </w:rPr>
        <w:t>ЮНИТИ</w:t>
      </w:r>
      <w:r>
        <w:rPr>
          <w:rFonts w:ascii="Verdana" w:hAnsi="Verdana"/>
          <w:color w:val="000000"/>
          <w:sz w:val="18"/>
          <w:szCs w:val="18"/>
        </w:rPr>
        <w:t>», 1998. - 224 с.</w:t>
      </w:r>
    </w:p>
    <w:p w14:paraId="79929BFD"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А.А. Себестоимость: от управленческого учета затрат до бухгалтерского учета расходов. М.: Типография «</w:t>
      </w:r>
      <w:r>
        <w:rPr>
          <w:rStyle w:val="WW8Num3z0"/>
          <w:rFonts w:ascii="Verdana" w:hAnsi="Verdana"/>
          <w:color w:val="4682B4"/>
          <w:sz w:val="18"/>
          <w:szCs w:val="18"/>
        </w:rPr>
        <w:t>Новости</w:t>
      </w:r>
      <w:r>
        <w:rPr>
          <w:rFonts w:ascii="Verdana" w:hAnsi="Verdana"/>
          <w:color w:val="000000"/>
          <w:sz w:val="18"/>
          <w:szCs w:val="18"/>
        </w:rPr>
        <w:t>». - 208 с.</w:t>
      </w:r>
    </w:p>
    <w:p w14:paraId="08772436"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М.Х., Крюков Г.Г. Нормативный учет производства. М.: Союзоргучет, 1934</w:t>
      </w:r>
    </w:p>
    <w:p w14:paraId="5DB4E34A"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Н.Н. Внедрение нормативного учета на предприятии. М.: Финансы, 1970.-262 с.</w:t>
      </w:r>
    </w:p>
    <w:p w14:paraId="7F806625"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Н.Н. Нормативный учет в промышленности. М.: Финансы, 1964. - 258 с.</w:t>
      </w:r>
    </w:p>
    <w:p w14:paraId="7BDB9897"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Н.Н. Нормативный учет производства.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1956</w:t>
      </w:r>
    </w:p>
    <w:p w14:paraId="3279E280"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М.: Юристъ, 2003. -618с.</w:t>
      </w:r>
    </w:p>
    <w:p w14:paraId="08F315E8"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Гарифуллин К.М., Гарифуллина А.А. Бухгалтерский учет в АСУ. Ленинград: ЛФЭИ, 1983. - 96 с.</w:t>
      </w:r>
    </w:p>
    <w:p w14:paraId="709C0ABE"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Гарифуллин К.М. Бухгалтерский учет в промышленности. Казань: КФЭИ, 1993. - 368с.</w:t>
      </w:r>
    </w:p>
    <w:p w14:paraId="2D551455"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бухгалтерского учета с применением</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-М.: Финансы и статистика, 1988. 176 с.</w:t>
      </w:r>
    </w:p>
    <w:p w14:paraId="33F9DDB7"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Проблемы учета и калькулирования себестоимости продукции. М.: Финансы, 1974. - 159 с.</w:t>
      </w:r>
    </w:p>
    <w:p w14:paraId="13BB9158"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Индукаев</w:t>
      </w:r>
      <w:r>
        <w:rPr>
          <w:rStyle w:val="WW8Num2z0"/>
          <w:rFonts w:ascii="Verdana" w:hAnsi="Verdana"/>
          <w:color w:val="000000"/>
          <w:sz w:val="18"/>
          <w:szCs w:val="18"/>
        </w:rPr>
        <w:t> </w:t>
      </w:r>
      <w:r>
        <w:rPr>
          <w:rFonts w:ascii="Verdana" w:hAnsi="Verdana"/>
          <w:color w:val="000000"/>
          <w:sz w:val="18"/>
          <w:szCs w:val="18"/>
        </w:rPr>
        <w:t>В.П. Организация оперативного учета и контроля издержек производства. М.: Финансы и статистика, 1986. - 143 с.</w:t>
      </w:r>
    </w:p>
    <w:p w14:paraId="1DC3AAF9"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Калькуляция себестоимости в промышленности под ред.</w:t>
      </w:r>
      <w:r>
        <w:rPr>
          <w:rStyle w:val="WW8Num2z0"/>
          <w:rFonts w:ascii="Verdana" w:hAnsi="Verdana"/>
          <w:color w:val="000000"/>
          <w:sz w:val="18"/>
          <w:szCs w:val="18"/>
        </w:rPr>
        <w:t> </w:t>
      </w:r>
      <w:r>
        <w:rPr>
          <w:rStyle w:val="WW8Num3z0"/>
          <w:rFonts w:ascii="Verdana" w:hAnsi="Verdana"/>
          <w:color w:val="4682B4"/>
          <w:sz w:val="18"/>
          <w:szCs w:val="18"/>
        </w:rPr>
        <w:t>Маргулиса</w:t>
      </w:r>
      <w:r>
        <w:rPr>
          <w:rStyle w:val="WW8Num2z0"/>
          <w:rFonts w:ascii="Verdana" w:hAnsi="Verdana"/>
          <w:color w:val="000000"/>
          <w:sz w:val="18"/>
          <w:szCs w:val="18"/>
        </w:rPr>
        <w:t> </w:t>
      </w:r>
      <w:r>
        <w:rPr>
          <w:rFonts w:ascii="Verdana" w:hAnsi="Verdana"/>
          <w:color w:val="000000"/>
          <w:sz w:val="18"/>
          <w:szCs w:val="18"/>
        </w:rPr>
        <w:t>А.Ш. -М.: Финансы, 1980.-288 с.</w:t>
      </w:r>
    </w:p>
    <w:p w14:paraId="7682C94D"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М.: Аудит, ЮНИТИ, 1998. - 350 с.</w:t>
      </w:r>
    </w:p>
    <w:p w14:paraId="12718DAE"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учет на производственных предприятиях.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2003. 360 с.</w:t>
      </w:r>
    </w:p>
    <w:p w14:paraId="295505AF"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Учет затрат, калькулирование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отдельных отраслях производственной сферы. М.: Дашков и К, 2006. -484 с.</w:t>
      </w:r>
    </w:p>
    <w:p w14:paraId="3DC7CA44"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М.: Дашков и К, 2003.-416 с.</w:t>
      </w:r>
    </w:p>
    <w:p w14:paraId="34A75551"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Яковлев Я.В.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Санкт-Петербург: Лист, 1991. - 197 с.</w:t>
      </w:r>
    </w:p>
    <w:p w14:paraId="1280CA43"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М.: Финансы и статистика, 2000. - 160 с.</w:t>
      </w:r>
    </w:p>
    <w:p w14:paraId="71DC2AE7"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Котляров</w:t>
      </w:r>
      <w:r>
        <w:rPr>
          <w:rStyle w:val="WW8Num2z0"/>
          <w:rFonts w:ascii="Verdana" w:hAnsi="Verdana"/>
          <w:color w:val="000000"/>
          <w:sz w:val="18"/>
          <w:szCs w:val="18"/>
        </w:rPr>
        <w:t> </w:t>
      </w:r>
      <w:r>
        <w:rPr>
          <w:rFonts w:ascii="Verdana" w:hAnsi="Verdana"/>
          <w:color w:val="000000"/>
          <w:sz w:val="18"/>
          <w:szCs w:val="18"/>
        </w:rPr>
        <w:t>С.А. Управление затратами. Санкт-Петербург: Питер, 2001. -160 с.</w:t>
      </w:r>
    </w:p>
    <w:p w14:paraId="2666D376"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Ластовский</w:t>
      </w:r>
      <w:r>
        <w:rPr>
          <w:rStyle w:val="WW8Num2z0"/>
          <w:rFonts w:ascii="Verdana" w:hAnsi="Verdana"/>
          <w:color w:val="000000"/>
          <w:sz w:val="18"/>
          <w:szCs w:val="18"/>
        </w:rPr>
        <w:t> </w:t>
      </w:r>
      <w:r>
        <w:rPr>
          <w:rFonts w:ascii="Verdana" w:hAnsi="Verdana"/>
          <w:color w:val="000000"/>
          <w:sz w:val="18"/>
          <w:szCs w:val="18"/>
        </w:rPr>
        <w:t>В.Е. Учет затрат по факторам производства и центрам ответственности. М.: Финансы и статистика, 1988. - 165 с.</w:t>
      </w:r>
    </w:p>
    <w:p w14:paraId="51CB0CF0"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B.C. Контроль издержек производства в условиях нормативного учета. М: Финансы и статистика, 1990. - 159 с.</w:t>
      </w:r>
    </w:p>
    <w:p w14:paraId="75BC406E"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B.C. Нормативный учет себестоимости продукции</w:t>
      </w:r>
      <w:r>
        <w:rPr>
          <w:rStyle w:val="WW8Num2z0"/>
          <w:rFonts w:ascii="Verdana" w:hAnsi="Verdana"/>
          <w:color w:val="000000"/>
          <w:sz w:val="18"/>
          <w:szCs w:val="18"/>
        </w:rPr>
        <w:t> </w:t>
      </w:r>
      <w:r>
        <w:rPr>
          <w:rStyle w:val="WW8Num3z0"/>
          <w:rFonts w:ascii="Verdana" w:hAnsi="Verdana"/>
          <w:color w:val="4682B4"/>
          <w:sz w:val="18"/>
          <w:szCs w:val="18"/>
        </w:rPr>
        <w:t>заготовительных</w:t>
      </w:r>
      <w:r>
        <w:rPr>
          <w:rStyle w:val="WW8Num2z0"/>
          <w:rFonts w:ascii="Verdana" w:hAnsi="Verdana"/>
          <w:color w:val="000000"/>
          <w:sz w:val="18"/>
          <w:szCs w:val="18"/>
        </w:rPr>
        <w:t> </w:t>
      </w:r>
      <w:r>
        <w:rPr>
          <w:rFonts w:ascii="Verdana" w:hAnsi="Verdana"/>
          <w:color w:val="000000"/>
          <w:sz w:val="18"/>
          <w:szCs w:val="18"/>
        </w:rPr>
        <w:t>цехов. М: Финансы и статистика, 1991. - 176 с.</w:t>
      </w:r>
    </w:p>
    <w:p w14:paraId="5200B5B8"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 Альберт М., Хедоури Ф. Основы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М.: Дело, 2005.-720 с.</w:t>
      </w:r>
    </w:p>
    <w:p w14:paraId="00483421"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Манн Р., Майер Э. Контроллинг для начинающих под ред.</w:t>
      </w:r>
      <w:r>
        <w:rPr>
          <w:rStyle w:val="WW8Num2z0"/>
          <w:rFonts w:ascii="Verdana" w:hAnsi="Verdana"/>
          <w:color w:val="000000"/>
          <w:sz w:val="18"/>
          <w:szCs w:val="18"/>
        </w:rPr>
        <w:t> </w:t>
      </w:r>
      <w:r>
        <w:rPr>
          <w:rStyle w:val="WW8Num3z0"/>
          <w:rFonts w:ascii="Verdana" w:hAnsi="Verdana"/>
          <w:color w:val="4682B4"/>
          <w:sz w:val="18"/>
          <w:szCs w:val="18"/>
        </w:rPr>
        <w:t>Ивашкевича</w:t>
      </w:r>
      <w:r>
        <w:rPr>
          <w:rStyle w:val="WW8Num2z0"/>
          <w:rFonts w:ascii="Verdana" w:hAnsi="Verdana"/>
          <w:color w:val="000000"/>
          <w:sz w:val="18"/>
          <w:szCs w:val="18"/>
        </w:rPr>
        <w:t> </w:t>
      </w:r>
      <w:r>
        <w:rPr>
          <w:rFonts w:ascii="Verdana" w:hAnsi="Verdana"/>
          <w:color w:val="000000"/>
          <w:sz w:val="18"/>
          <w:szCs w:val="18"/>
        </w:rPr>
        <w:t>В.Б. М.: Финансы и статистика, 1992. - 208 с.</w:t>
      </w:r>
    </w:p>
    <w:p w14:paraId="6D04991F"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Масааки</w:t>
      </w:r>
      <w:r>
        <w:rPr>
          <w:rStyle w:val="WW8Num2z0"/>
          <w:rFonts w:ascii="Verdana" w:hAnsi="Verdana"/>
          <w:color w:val="000000"/>
          <w:sz w:val="18"/>
          <w:szCs w:val="18"/>
        </w:rPr>
        <w:t> </w:t>
      </w:r>
      <w:r>
        <w:rPr>
          <w:rFonts w:ascii="Verdana" w:hAnsi="Verdana"/>
          <w:color w:val="000000"/>
          <w:sz w:val="18"/>
          <w:szCs w:val="18"/>
        </w:rPr>
        <w:t>Имаи. Гемба Кай Дзен. Путь к снижению затрат и повышению качества. М.: Приоритет, 2005. - 346 с.</w:t>
      </w:r>
    </w:p>
    <w:p w14:paraId="647330DF"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Мацкевичюс</w:t>
      </w:r>
      <w:r>
        <w:rPr>
          <w:rStyle w:val="WW8Num2z0"/>
          <w:rFonts w:ascii="Verdana" w:hAnsi="Verdana"/>
          <w:color w:val="000000"/>
          <w:sz w:val="18"/>
          <w:szCs w:val="18"/>
        </w:rPr>
        <w:t> </w:t>
      </w:r>
      <w:r>
        <w:rPr>
          <w:rFonts w:ascii="Verdana" w:hAnsi="Verdana"/>
          <w:color w:val="000000"/>
          <w:sz w:val="18"/>
          <w:szCs w:val="18"/>
        </w:rPr>
        <w:t>И.С., Кальчинскас Г.Л. Управление затратами в</w:t>
      </w:r>
      <w:r>
        <w:rPr>
          <w:rStyle w:val="WW8Num2z0"/>
          <w:rFonts w:ascii="Verdana" w:hAnsi="Verdana"/>
          <w:color w:val="000000"/>
          <w:sz w:val="18"/>
          <w:szCs w:val="18"/>
        </w:rPr>
        <w:t> </w:t>
      </w:r>
      <w:r>
        <w:rPr>
          <w:rStyle w:val="WW8Num3z0"/>
          <w:rFonts w:ascii="Verdana" w:hAnsi="Verdana"/>
          <w:color w:val="4682B4"/>
          <w:sz w:val="18"/>
          <w:szCs w:val="18"/>
        </w:rPr>
        <w:t>АСУП</w:t>
      </w:r>
      <w:r>
        <w:rPr>
          <w:rFonts w:ascii="Verdana" w:hAnsi="Verdana"/>
          <w:color w:val="000000"/>
          <w:sz w:val="18"/>
          <w:szCs w:val="18"/>
        </w:rPr>
        <w:t>. М.: Финансы и статистика, 1989. - 221 с.</w:t>
      </w:r>
    </w:p>
    <w:p w14:paraId="3226D7EB"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 Русский перевод ЗАО «Аскери-АССА», 2004</w:t>
      </w:r>
    </w:p>
    <w:p w14:paraId="17362458"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Методика экономического анализа деятельности промышленного предприятия (объединения) под ред.</w:t>
      </w:r>
      <w:r>
        <w:rPr>
          <w:rStyle w:val="WW8Num2z0"/>
          <w:rFonts w:ascii="Verdana" w:hAnsi="Verdana"/>
          <w:color w:val="000000"/>
          <w:sz w:val="18"/>
          <w:szCs w:val="18"/>
        </w:rPr>
        <w:t> </w:t>
      </w:r>
      <w:r>
        <w:rPr>
          <w:rStyle w:val="WW8Num3z0"/>
          <w:rFonts w:ascii="Verdana" w:hAnsi="Verdana"/>
          <w:color w:val="4682B4"/>
          <w:sz w:val="18"/>
          <w:szCs w:val="18"/>
        </w:rPr>
        <w:t>Бужинского</w:t>
      </w:r>
      <w:r>
        <w:rPr>
          <w:rStyle w:val="WW8Num2z0"/>
          <w:rFonts w:ascii="Verdana" w:hAnsi="Verdana"/>
          <w:color w:val="000000"/>
          <w:sz w:val="18"/>
          <w:szCs w:val="18"/>
        </w:rPr>
        <w:t> </w:t>
      </w:r>
      <w:r>
        <w:rPr>
          <w:rFonts w:ascii="Verdana" w:hAnsi="Verdana"/>
          <w:color w:val="000000"/>
          <w:sz w:val="18"/>
          <w:szCs w:val="18"/>
        </w:rPr>
        <w:t>А.И., Шеремета А.Д. -М.: Финансы и статистика, 1988.-295 с.</w:t>
      </w:r>
    </w:p>
    <w:p w14:paraId="131D12DF"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Методические материалы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и калькулированию себестоимости продукции на предприятиях</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Style w:val="WW8Num2z0"/>
          <w:rFonts w:ascii="Verdana" w:hAnsi="Verdana"/>
          <w:color w:val="000000"/>
          <w:sz w:val="18"/>
          <w:szCs w:val="18"/>
        </w:rPr>
        <w:t> </w:t>
      </w:r>
      <w:r>
        <w:rPr>
          <w:rFonts w:ascii="Verdana" w:hAnsi="Verdana"/>
          <w:color w:val="000000"/>
          <w:sz w:val="18"/>
          <w:szCs w:val="18"/>
        </w:rPr>
        <w:t>и металлообработки. М.: Прейскурантиздат, 1976. - 143 с.</w:t>
      </w:r>
    </w:p>
    <w:p w14:paraId="5D69B2C0"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Методические рекомендации по подготовке к защите диссертаций под ред.</w:t>
      </w:r>
      <w:r>
        <w:rPr>
          <w:rStyle w:val="WW8Num2z0"/>
          <w:rFonts w:ascii="Verdana" w:hAnsi="Verdana"/>
          <w:color w:val="000000"/>
          <w:sz w:val="18"/>
          <w:szCs w:val="18"/>
        </w:rPr>
        <w:t> </w:t>
      </w:r>
      <w:r>
        <w:rPr>
          <w:rStyle w:val="WW8Num3z0"/>
          <w:rFonts w:ascii="Verdana" w:hAnsi="Verdana"/>
          <w:color w:val="4682B4"/>
          <w:sz w:val="18"/>
          <w:szCs w:val="18"/>
        </w:rPr>
        <w:t>Мацкевича</w:t>
      </w:r>
      <w:r>
        <w:rPr>
          <w:rStyle w:val="WW8Num2z0"/>
          <w:rFonts w:ascii="Verdana" w:hAnsi="Verdana"/>
          <w:color w:val="000000"/>
          <w:sz w:val="18"/>
          <w:szCs w:val="18"/>
        </w:rPr>
        <w:t> </w:t>
      </w:r>
      <w:r>
        <w:rPr>
          <w:rFonts w:ascii="Verdana" w:hAnsi="Verdana"/>
          <w:color w:val="000000"/>
          <w:sz w:val="18"/>
          <w:szCs w:val="18"/>
        </w:rPr>
        <w:t>И.М. 3-е издание, переработанное и дополненное. М.:</w:t>
      </w:r>
      <w:r>
        <w:rPr>
          <w:rStyle w:val="WW8Num2z0"/>
          <w:rFonts w:ascii="Verdana" w:hAnsi="Verdana"/>
          <w:color w:val="000000"/>
          <w:sz w:val="18"/>
          <w:szCs w:val="18"/>
        </w:rPr>
        <w:t> </w:t>
      </w:r>
      <w:r>
        <w:rPr>
          <w:rStyle w:val="WW8Num3z0"/>
          <w:rFonts w:ascii="Verdana" w:hAnsi="Verdana"/>
          <w:color w:val="4682B4"/>
          <w:sz w:val="18"/>
          <w:szCs w:val="18"/>
        </w:rPr>
        <w:t>МГЮА</w:t>
      </w:r>
      <w:r>
        <w:rPr>
          <w:rFonts w:ascii="Verdana" w:hAnsi="Verdana"/>
          <w:color w:val="000000"/>
          <w:sz w:val="18"/>
          <w:szCs w:val="18"/>
        </w:rPr>
        <w:t>, ООО Издательство «ЭЛИТ», 2006. - 224 с.</w:t>
      </w:r>
    </w:p>
    <w:p w14:paraId="3AFB635D"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Бухгалтерский учет на промышленных предприятиях. Корреспонденция счетов. М.: Финансы и статистика, 1992. - 320 с.</w:t>
      </w:r>
    </w:p>
    <w:p w14:paraId="591FCB0A"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Нормативный учет себестоимости продукции вспомогательных производств. М.: Финансы и статистика, 1992. - 199 с.</w:t>
      </w:r>
    </w:p>
    <w:p w14:paraId="33BD19D2"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Дружиловская Т.Ю. Международные стандарты финансовой отчетности и бухгалтерский учет в России. М.: Бухгалтерский учет, 2006. - 328 с.</w:t>
      </w:r>
    </w:p>
    <w:p w14:paraId="7894694C"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Теория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2006. -555 с.</w:t>
      </w:r>
    </w:p>
    <w:p w14:paraId="70988AE8"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О.А. Учет, анализ и аудит в системе управления и перспективы развития: сборник научных статей Йошкар-Ола: Марийский государственный технический университет, 2006. - 253 с.</w:t>
      </w:r>
    </w:p>
    <w:p w14:paraId="2715E1B1"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Мицкевич</w:t>
      </w:r>
      <w:r>
        <w:rPr>
          <w:rStyle w:val="WW8Num2z0"/>
          <w:rFonts w:ascii="Verdana" w:hAnsi="Verdana"/>
          <w:color w:val="000000"/>
          <w:sz w:val="18"/>
          <w:szCs w:val="18"/>
        </w:rPr>
        <w:t> </w:t>
      </w:r>
      <w:r>
        <w:rPr>
          <w:rFonts w:ascii="Verdana" w:hAnsi="Verdana"/>
          <w:color w:val="000000"/>
          <w:sz w:val="18"/>
          <w:szCs w:val="18"/>
        </w:rPr>
        <w:t>А.А. Управление затратами и</w:t>
      </w:r>
      <w:r>
        <w:rPr>
          <w:rStyle w:val="WW8Num2z0"/>
          <w:rFonts w:ascii="Verdana" w:hAnsi="Verdana"/>
          <w:color w:val="000000"/>
          <w:sz w:val="18"/>
          <w:szCs w:val="18"/>
        </w:rPr>
        <w:t> </w:t>
      </w:r>
      <w:r>
        <w:rPr>
          <w:rStyle w:val="WW8Num3z0"/>
          <w:rFonts w:ascii="Verdana" w:hAnsi="Verdana"/>
          <w:color w:val="4682B4"/>
          <w:sz w:val="18"/>
          <w:szCs w:val="18"/>
        </w:rPr>
        <w:t>прибылью</w:t>
      </w:r>
      <w:r>
        <w:rPr>
          <w:rFonts w:ascii="Verdana" w:hAnsi="Verdana"/>
          <w:color w:val="000000"/>
          <w:sz w:val="18"/>
          <w:szCs w:val="18"/>
        </w:rPr>
        <w:t>. М.: OJIMA-Пресс, 2003. -192 с.</w:t>
      </w:r>
    </w:p>
    <w:p w14:paraId="0D7FFD13"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 xml:space="preserve">П.П. Учет и калькулирование себестоимости продукции в важнейших отраслях </w:t>
      </w:r>
      <w:r>
        <w:rPr>
          <w:rFonts w:ascii="Verdana" w:hAnsi="Verdana"/>
          <w:color w:val="000000"/>
          <w:sz w:val="18"/>
          <w:szCs w:val="18"/>
        </w:rPr>
        <w:lastRenderedPageBreak/>
        <w:t>промышленности. М.: Экономика, 1975. - 191 с.</w:t>
      </w:r>
    </w:p>
    <w:p w14:paraId="021C771B"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Рендухов И.М. Учет затрат и калькулирование себестоимости продукции в промышленности. М.: Финансы и статистика, 1992. - 223 с.</w:t>
      </w:r>
    </w:p>
    <w:p w14:paraId="1911F8F0"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Доходы и расходы организации: практика, теория, перспективы. М.:</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«ЦБА». Аналитика-пресс, 2000. -208 с.</w:t>
      </w:r>
    </w:p>
    <w:p w14:paraId="6187D685"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Теория и практика. М.: Финансы и статистика, 1993. -128 с.</w:t>
      </w:r>
    </w:p>
    <w:p w14:paraId="333D9A2A"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Принципы формирования и калькулирования себестоимости. Особенности учета затрат в условиях рынка: система «директ-костинг». М.: Аналитика-Пресс, 1977. - 144 с.</w:t>
      </w:r>
    </w:p>
    <w:p w14:paraId="5D4FFBAC"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 затрат в условиях рынка. М.: Аналитика-Пресс, 2002. - 285 с.</w:t>
      </w:r>
    </w:p>
    <w:p w14:paraId="6076DB16"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Шебек С.В. Управленческий учет. Легенды и мифы. М.: Аудиторско-консалтинговая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«ЦБА», 2004. - 288 с.</w:t>
      </w:r>
    </w:p>
    <w:p w14:paraId="4ABFC085"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М.: Финансы и статистика, 1987. -288 с.</w:t>
      </w:r>
    </w:p>
    <w:p w14:paraId="39498CE0"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учета. Внутренняя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Классификация и учет издержек.</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прибыли. М.: Бератор-Пресс, 2003.-221 с.</w:t>
      </w:r>
    </w:p>
    <w:p w14:paraId="55AE500E"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Финансовый учет. М.: ИД ФБК-ПРЕСС, 2001. -672 с.</w:t>
      </w:r>
    </w:p>
    <w:p w14:paraId="1B420B65"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АСУ и проблемы теории бухгалтерского учета. -М.: Финансы и статистика, 1981.-224 с.</w:t>
      </w:r>
    </w:p>
    <w:p w14:paraId="4FBBE128"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Системный анализ себестоимости. М.: Финансы и статистика, 1986. - 173 с.</w:t>
      </w:r>
    </w:p>
    <w:p w14:paraId="75B98F99"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Питеркин</w:t>
      </w:r>
      <w:r>
        <w:rPr>
          <w:rStyle w:val="WW8Num2z0"/>
          <w:rFonts w:ascii="Verdana" w:hAnsi="Verdana"/>
          <w:color w:val="000000"/>
          <w:sz w:val="18"/>
          <w:szCs w:val="18"/>
        </w:rPr>
        <w:t> </w:t>
      </w:r>
      <w:r>
        <w:rPr>
          <w:rFonts w:ascii="Verdana" w:hAnsi="Verdana"/>
          <w:color w:val="000000"/>
          <w:sz w:val="18"/>
          <w:szCs w:val="18"/>
        </w:rPr>
        <w:t>С.В., Оладов Н.А., Исаев Д.В. Точно вовремя для России. Практика применения ERP-систем (под ред.</w:t>
      </w:r>
      <w:r>
        <w:rPr>
          <w:rStyle w:val="WW8Num2z0"/>
          <w:rFonts w:ascii="Verdana" w:hAnsi="Verdana"/>
          <w:color w:val="000000"/>
          <w:sz w:val="18"/>
          <w:szCs w:val="18"/>
        </w:rPr>
        <w:t> </w:t>
      </w:r>
      <w:r>
        <w:rPr>
          <w:rStyle w:val="WW8Num3z0"/>
          <w:rFonts w:ascii="Verdana" w:hAnsi="Verdana"/>
          <w:color w:val="4682B4"/>
          <w:sz w:val="18"/>
          <w:szCs w:val="18"/>
        </w:rPr>
        <w:t>Букреева</w:t>
      </w:r>
      <w:r>
        <w:rPr>
          <w:rStyle w:val="WW8Num2z0"/>
          <w:rFonts w:ascii="Verdana" w:hAnsi="Verdana"/>
          <w:color w:val="000000"/>
          <w:sz w:val="18"/>
          <w:szCs w:val="18"/>
        </w:rPr>
        <w:t> </w:t>
      </w:r>
      <w:r>
        <w:rPr>
          <w:rFonts w:ascii="Verdana" w:hAnsi="Verdana"/>
          <w:color w:val="000000"/>
          <w:sz w:val="18"/>
          <w:szCs w:val="18"/>
        </w:rPr>
        <w:t>И.Н.). М.: Альпина Паблишер, 2002. - 368 с.</w:t>
      </w:r>
    </w:p>
    <w:p w14:paraId="6AC6D924"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Плоткин</w:t>
      </w:r>
      <w:r>
        <w:rPr>
          <w:rStyle w:val="WW8Num2z0"/>
          <w:rFonts w:ascii="Verdana" w:hAnsi="Verdana"/>
          <w:color w:val="000000"/>
          <w:sz w:val="18"/>
          <w:szCs w:val="18"/>
        </w:rPr>
        <w:t> </w:t>
      </w:r>
      <w:r>
        <w:rPr>
          <w:rFonts w:ascii="Verdana" w:hAnsi="Verdana"/>
          <w:color w:val="000000"/>
          <w:sz w:val="18"/>
          <w:szCs w:val="18"/>
        </w:rPr>
        <w:t>М.И. Нормативный учет на предприятиях с массовым производством. М.: Финансы, 1966. - 56 с.</w:t>
      </w:r>
    </w:p>
    <w:p w14:paraId="69851DF5"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Поклад</w:t>
      </w:r>
      <w:r>
        <w:rPr>
          <w:rStyle w:val="WW8Num2z0"/>
          <w:rFonts w:ascii="Verdana" w:hAnsi="Verdana"/>
          <w:color w:val="000000"/>
          <w:sz w:val="18"/>
          <w:szCs w:val="18"/>
        </w:rPr>
        <w:t> </w:t>
      </w:r>
      <w:r>
        <w:rPr>
          <w:rFonts w:ascii="Verdana" w:hAnsi="Verdana"/>
          <w:color w:val="000000"/>
          <w:sz w:val="18"/>
          <w:szCs w:val="18"/>
        </w:rPr>
        <w:t>И.И. Учет, калькулирование и анализ себестоимости продукции. -М.: Финансы, 1966.-255 с.</w:t>
      </w:r>
    </w:p>
    <w:p w14:paraId="32DB1ECA"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К.А. Нормирование и рациональное использование материальных ресурсов. М.: Высшая школа, 1990. - 304 с.</w:t>
      </w:r>
    </w:p>
    <w:p w14:paraId="1B38FC9C"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Управленческий учет накладных расходов. М.: Финансы и статистика, 2004.-448 с.</w:t>
      </w:r>
    </w:p>
    <w:p w14:paraId="743F9C40"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2003. - 496 с.</w:t>
      </w:r>
    </w:p>
    <w:p w14:paraId="475A2A34"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Очерки по истории бухгалтерского учета. М.: Финансы и статистика, 1991.-400 с.</w:t>
      </w:r>
    </w:p>
    <w:p w14:paraId="6911D68B"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М.: Финансы и статистика, 1988. - 223 с.</w:t>
      </w:r>
    </w:p>
    <w:p w14:paraId="6C60818A"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Учет и контроль издержек производства на капиталистических промышленных предприятиях. Калинин: Калининский Государственный Университет, 1978. - 82 с.</w:t>
      </w:r>
    </w:p>
    <w:p w14:paraId="4D566C50"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Учет и хозрасчет в промышленности стран</w:t>
      </w:r>
      <w:r>
        <w:rPr>
          <w:rStyle w:val="WW8Num2z0"/>
          <w:rFonts w:ascii="Verdana" w:hAnsi="Verdana"/>
          <w:color w:val="000000"/>
          <w:sz w:val="18"/>
          <w:szCs w:val="18"/>
        </w:rPr>
        <w:t> </w:t>
      </w:r>
      <w:r>
        <w:rPr>
          <w:rStyle w:val="WW8Num3z0"/>
          <w:rFonts w:ascii="Verdana" w:hAnsi="Verdana"/>
          <w:color w:val="4682B4"/>
          <w:sz w:val="18"/>
          <w:szCs w:val="18"/>
        </w:rPr>
        <w:t>СЭВ</w:t>
      </w:r>
      <w:r>
        <w:rPr>
          <w:rFonts w:ascii="Verdana" w:hAnsi="Verdana"/>
          <w:color w:val="000000"/>
          <w:sz w:val="18"/>
          <w:szCs w:val="18"/>
        </w:rPr>
        <w:t>. М.: Финансы, 1979.- 160 с.</w:t>
      </w:r>
    </w:p>
    <w:p w14:paraId="07862989"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Трубочкина</w:t>
      </w:r>
      <w:r>
        <w:rPr>
          <w:rStyle w:val="WW8Num2z0"/>
          <w:rFonts w:ascii="Verdana" w:hAnsi="Verdana"/>
          <w:color w:val="000000"/>
          <w:sz w:val="18"/>
          <w:szCs w:val="18"/>
        </w:rPr>
        <w:t> </w:t>
      </w:r>
      <w:r>
        <w:rPr>
          <w:rFonts w:ascii="Verdana" w:hAnsi="Verdana"/>
          <w:color w:val="000000"/>
          <w:sz w:val="18"/>
          <w:szCs w:val="18"/>
        </w:rPr>
        <w:t>М.И. Управление затратами предприятия. М.: ИНФРА-М, 2006.-217 с.</w:t>
      </w:r>
    </w:p>
    <w:p w14:paraId="40F41289"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Уайт У. Оливер. Управление производством и материальными</w:t>
      </w:r>
      <w:r>
        <w:rPr>
          <w:rStyle w:val="WW8Num2z0"/>
          <w:rFonts w:ascii="Verdana" w:hAnsi="Verdana"/>
          <w:color w:val="000000"/>
          <w:sz w:val="18"/>
          <w:szCs w:val="18"/>
        </w:rPr>
        <w:t> </w:t>
      </w:r>
      <w:r>
        <w:rPr>
          <w:rStyle w:val="WW8Num3z0"/>
          <w:rFonts w:ascii="Verdana" w:hAnsi="Verdana"/>
          <w:color w:val="4682B4"/>
          <w:sz w:val="18"/>
          <w:szCs w:val="18"/>
        </w:rPr>
        <w:t>запасами</w:t>
      </w:r>
      <w:r>
        <w:rPr>
          <w:rStyle w:val="WW8Num2z0"/>
          <w:rFonts w:ascii="Verdana" w:hAnsi="Verdana"/>
          <w:color w:val="000000"/>
          <w:sz w:val="18"/>
          <w:szCs w:val="18"/>
        </w:rPr>
        <w:t> </w:t>
      </w:r>
      <w:r>
        <w:rPr>
          <w:rFonts w:ascii="Verdana" w:hAnsi="Verdana"/>
          <w:color w:val="000000"/>
          <w:sz w:val="18"/>
          <w:szCs w:val="18"/>
        </w:rPr>
        <w:t>в век ЭВМ. М.: Прогресс, 1978. - 304 с.</w:t>
      </w:r>
    </w:p>
    <w:p w14:paraId="6E77DA39"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Управление затратами на предприятии под ред.</w:t>
      </w:r>
      <w:r>
        <w:rPr>
          <w:rStyle w:val="WW8Num2z0"/>
          <w:rFonts w:ascii="Verdana" w:hAnsi="Verdana"/>
          <w:color w:val="000000"/>
          <w:sz w:val="18"/>
          <w:szCs w:val="18"/>
        </w:rPr>
        <w:t> </w:t>
      </w:r>
      <w:r>
        <w:rPr>
          <w:rStyle w:val="WW8Num3z0"/>
          <w:rFonts w:ascii="Verdana" w:hAnsi="Verdana"/>
          <w:color w:val="4682B4"/>
          <w:sz w:val="18"/>
          <w:szCs w:val="18"/>
        </w:rPr>
        <w:t>Краюхина</w:t>
      </w:r>
      <w:r>
        <w:rPr>
          <w:rStyle w:val="WW8Num2z0"/>
          <w:rFonts w:ascii="Verdana" w:hAnsi="Verdana"/>
          <w:color w:val="000000"/>
          <w:sz w:val="18"/>
          <w:szCs w:val="18"/>
        </w:rPr>
        <w:t> </w:t>
      </w:r>
      <w:r>
        <w:rPr>
          <w:rFonts w:ascii="Verdana" w:hAnsi="Verdana"/>
          <w:color w:val="000000"/>
          <w:sz w:val="18"/>
          <w:szCs w:val="18"/>
        </w:rPr>
        <w:t>Г.А. Санкт-Петербург: «Издательский дом «Бизнес-пресса», 2000. - 277 с.</w:t>
      </w:r>
    </w:p>
    <w:p w14:paraId="06FBAF5A"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Управленческий учет под ред.</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В. и Вандер Вила Р. М.: ИНФРА-М, 1997.-480 с.</w:t>
      </w:r>
    </w:p>
    <w:p w14:paraId="0082BFE1"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Учет затрат на производство и калькулирование себестоимости промышленной продукции под ред.</w:t>
      </w:r>
      <w:r>
        <w:rPr>
          <w:rStyle w:val="WW8Num2z0"/>
          <w:rFonts w:ascii="Verdana" w:hAnsi="Verdana"/>
          <w:color w:val="000000"/>
          <w:sz w:val="18"/>
          <w:szCs w:val="18"/>
        </w:rPr>
        <w:t> </w:t>
      </w:r>
      <w:r>
        <w:rPr>
          <w:rStyle w:val="WW8Num3z0"/>
          <w:rFonts w:ascii="Verdana" w:hAnsi="Verdana"/>
          <w:color w:val="4682B4"/>
          <w:sz w:val="18"/>
          <w:szCs w:val="18"/>
        </w:rPr>
        <w:t>Бочарова</w:t>
      </w:r>
      <w:r>
        <w:rPr>
          <w:rStyle w:val="WW8Num2z0"/>
          <w:rFonts w:ascii="Verdana" w:hAnsi="Verdana"/>
          <w:color w:val="000000"/>
          <w:sz w:val="18"/>
          <w:szCs w:val="18"/>
        </w:rPr>
        <w:t> </w:t>
      </w:r>
      <w:r>
        <w:rPr>
          <w:rFonts w:ascii="Verdana" w:hAnsi="Verdana"/>
          <w:color w:val="000000"/>
          <w:sz w:val="18"/>
          <w:szCs w:val="18"/>
        </w:rPr>
        <w:t>Г.Г. М.: Государственное научно-техническое издательство</w:t>
      </w:r>
      <w:r>
        <w:rPr>
          <w:rStyle w:val="WW8Num2z0"/>
          <w:rFonts w:ascii="Verdana" w:hAnsi="Verdana"/>
          <w:color w:val="000000"/>
          <w:sz w:val="18"/>
          <w:szCs w:val="18"/>
        </w:rPr>
        <w:t> </w:t>
      </w:r>
      <w:r>
        <w:rPr>
          <w:rStyle w:val="WW8Num3z0"/>
          <w:rFonts w:ascii="Verdana" w:hAnsi="Verdana"/>
          <w:color w:val="4682B4"/>
          <w:sz w:val="18"/>
          <w:szCs w:val="18"/>
        </w:rPr>
        <w:t>машиностроительной</w:t>
      </w:r>
      <w:r>
        <w:rPr>
          <w:rStyle w:val="WW8Num2z0"/>
          <w:rFonts w:ascii="Verdana" w:hAnsi="Verdana"/>
          <w:color w:val="000000"/>
          <w:sz w:val="18"/>
          <w:szCs w:val="18"/>
        </w:rPr>
        <w:t> </w:t>
      </w:r>
      <w:r>
        <w:rPr>
          <w:rFonts w:ascii="Verdana" w:hAnsi="Verdana"/>
          <w:color w:val="000000"/>
          <w:sz w:val="18"/>
          <w:szCs w:val="18"/>
        </w:rPr>
        <w:t>литературы, 1960. -256 с.</w:t>
      </w:r>
    </w:p>
    <w:p w14:paraId="3307C659"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Учет, калькулирование и анализ себестоимости продукции под ред.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А.Д., Аксененко А.Ф. М.: Издательство МГУ, 1984. - 200 с.</w:t>
      </w:r>
    </w:p>
    <w:p w14:paraId="4C51133B"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Ш.Фридман П. Контроль затрат и финансовых результатов при анализе качества продукции. М.: Аудит, ЮНИТИ, 1997. - 286 с.</w:t>
      </w:r>
    </w:p>
    <w:p w14:paraId="5D5BAE0A"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Хан Д. Планирование и контроль: концепция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 xml:space="preserve">под ред. и с </w:t>
      </w:r>
      <w:r>
        <w:rPr>
          <w:rFonts w:ascii="Verdana" w:hAnsi="Verdana"/>
          <w:color w:val="000000"/>
          <w:sz w:val="18"/>
          <w:szCs w:val="18"/>
        </w:rPr>
        <w:lastRenderedPageBreak/>
        <w:t>предисловием</w:t>
      </w:r>
      <w:r>
        <w:rPr>
          <w:rStyle w:val="WW8Num2z0"/>
          <w:rFonts w:ascii="Verdana" w:hAnsi="Verdana"/>
          <w:color w:val="000000"/>
          <w:sz w:val="18"/>
          <w:szCs w:val="18"/>
        </w:rPr>
        <w:t> </w:t>
      </w:r>
      <w:r>
        <w:rPr>
          <w:rStyle w:val="WW8Num3z0"/>
          <w:rFonts w:ascii="Verdana" w:hAnsi="Verdana"/>
          <w:color w:val="4682B4"/>
          <w:sz w:val="18"/>
          <w:szCs w:val="18"/>
        </w:rPr>
        <w:t>Турчака</w:t>
      </w:r>
      <w:r>
        <w:rPr>
          <w:rStyle w:val="WW8Num2z0"/>
          <w:rFonts w:ascii="Verdana" w:hAnsi="Verdana"/>
          <w:color w:val="000000"/>
          <w:sz w:val="18"/>
          <w:szCs w:val="18"/>
        </w:rPr>
        <w:t> </w:t>
      </w:r>
      <w:r>
        <w:rPr>
          <w:rFonts w:ascii="Verdana" w:hAnsi="Verdana"/>
          <w:color w:val="000000"/>
          <w:sz w:val="18"/>
          <w:szCs w:val="18"/>
        </w:rPr>
        <w:t>А.А., Головача Л.Г., Лукашевича М.Л. М.: Финансы и статистика, 1997. - 800 с.</w:t>
      </w:r>
    </w:p>
    <w:p w14:paraId="2130917F"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под ред.</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 М.: Финансы и статистика, 1995. -416 с.</w:t>
      </w:r>
    </w:p>
    <w:p w14:paraId="5F4A8323"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Дагар Ш. Управленческий учет. Санкт-Петербург: Питер, 2005. - 1008 с.</w:t>
      </w:r>
    </w:p>
    <w:p w14:paraId="4895B2ED"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Хорнгрен Чарльз Т.,</w:t>
      </w:r>
      <w:r>
        <w:rPr>
          <w:rStyle w:val="WW8Num2z0"/>
          <w:rFonts w:ascii="Verdana" w:hAnsi="Verdana"/>
          <w:color w:val="000000"/>
          <w:sz w:val="18"/>
          <w:szCs w:val="18"/>
        </w:rPr>
        <w:t> </w:t>
      </w:r>
      <w:r>
        <w:rPr>
          <w:rStyle w:val="WW8Num3z0"/>
          <w:rFonts w:ascii="Verdana" w:hAnsi="Verdana"/>
          <w:color w:val="4682B4"/>
          <w:sz w:val="18"/>
          <w:szCs w:val="18"/>
        </w:rPr>
        <w:t>Фостер</w:t>
      </w:r>
      <w:r>
        <w:rPr>
          <w:rStyle w:val="WW8Num2z0"/>
          <w:rFonts w:ascii="Verdana" w:hAnsi="Verdana"/>
          <w:color w:val="000000"/>
          <w:sz w:val="18"/>
          <w:szCs w:val="18"/>
        </w:rPr>
        <w:t> </w:t>
      </w:r>
      <w:r>
        <w:rPr>
          <w:rFonts w:ascii="Verdana" w:hAnsi="Verdana"/>
          <w:color w:val="000000"/>
          <w:sz w:val="18"/>
          <w:szCs w:val="18"/>
        </w:rPr>
        <w:t>Джордж. Бухгалтерский учет: управленческий аспект. М.: Финансы и статистика, 2002.-416 с.</w:t>
      </w:r>
    </w:p>
    <w:p w14:paraId="31FE0670"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Методы учета и калькулирования себестоимости промышленной продукции. М.: Финансы, 1965. - 124 с.</w:t>
      </w:r>
    </w:p>
    <w:p w14:paraId="7949D671"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Нормативный учет производства в приборостроении. М.: Издательство «</w:t>
      </w:r>
      <w:r>
        <w:rPr>
          <w:rStyle w:val="WW8Num3z0"/>
          <w:rFonts w:ascii="Verdana" w:hAnsi="Verdana"/>
          <w:color w:val="4682B4"/>
          <w:sz w:val="18"/>
          <w:szCs w:val="18"/>
        </w:rPr>
        <w:t>Машиностроение</w:t>
      </w:r>
      <w:r>
        <w:rPr>
          <w:rFonts w:ascii="Verdana" w:hAnsi="Verdana"/>
          <w:color w:val="000000"/>
          <w:sz w:val="18"/>
          <w:szCs w:val="18"/>
        </w:rPr>
        <w:t>», 1966.-205 с.</w:t>
      </w:r>
    </w:p>
    <w:p w14:paraId="20B4B280"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Учет и анализ в промышленном производстве</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Финансы, 1971.-240 с.</w:t>
      </w:r>
    </w:p>
    <w:p w14:paraId="4F309F4E"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Шашурин</w:t>
      </w:r>
      <w:r>
        <w:rPr>
          <w:rStyle w:val="WW8Num2z0"/>
          <w:rFonts w:ascii="Verdana" w:hAnsi="Verdana"/>
          <w:color w:val="000000"/>
          <w:sz w:val="18"/>
          <w:szCs w:val="18"/>
        </w:rPr>
        <w:t> </w:t>
      </w:r>
      <w:r>
        <w:rPr>
          <w:rFonts w:ascii="Verdana" w:hAnsi="Verdana"/>
          <w:color w:val="000000"/>
          <w:sz w:val="18"/>
          <w:szCs w:val="18"/>
        </w:rPr>
        <w:t>Ю.С., Черезов А.В. Себестоимость в оперативном управлении предприятием. М.: Издательско-Консалтинговая Компания «ДеКА», 2000.-212 с.</w:t>
      </w:r>
    </w:p>
    <w:p w14:paraId="175C6621"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экономический анализ деятельности предприятий (вопросы методологии). М.: Экономика, 1974. - 207 с.</w:t>
      </w:r>
    </w:p>
    <w:p w14:paraId="4EC6BDF4"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учета и анализа себестоимости продукции. М.: Финансы и статистика, 1987. - 207 с</w:t>
      </w:r>
    </w:p>
    <w:p w14:paraId="39721BCC"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Управленческий учет. М.: ФБК-ПРЕСС, 2000. - 512 с.</w:t>
      </w:r>
    </w:p>
    <w:p w14:paraId="69A138FF"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Энтони Р., Рис. Дж. Учет: ситуации и примеры под ред. и с предисловием</w:t>
      </w:r>
      <w:r>
        <w:rPr>
          <w:rStyle w:val="WW8Num2z0"/>
          <w:rFonts w:ascii="Verdana" w:hAnsi="Verdana"/>
          <w:color w:val="000000"/>
          <w:sz w:val="18"/>
          <w:szCs w:val="18"/>
        </w:rPr>
        <w:t> </w:t>
      </w:r>
      <w:r>
        <w:rPr>
          <w:rStyle w:val="WW8Num3z0"/>
          <w:rFonts w:ascii="Verdana" w:hAnsi="Verdana"/>
          <w:color w:val="4682B4"/>
          <w:sz w:val="18"/>
          <w:szCs w:val="18"/>
        </w:rPr>
        <w:t>Петрачкова</w:t>
      </w:r>
      <w:r>
        <w:rPr>
          <w:rStyle w:val="WW8Num2z0"/>
          <w:rFonts w:ascii="Verdana" w:hAnsi="Verdana"/>
          <w:color w:val="000000"/>
          <w:sz w:val="18"/>
          <w:szCs w:val="18"/>
        </w:rPr>
        <w:t> </w:t>
      </w:r>
      <w:r>
        <w:rPr>
          <w:rFonts w:ascii="Verdana" w:hAnsi="Verdana"/>
          <w:color w:val="000000"/>
          <w:sz w:val="18"/>
          <w:szCs w:val="18"/>
        </w:rPr>
        <w:t>A.M. -М.: Финансы и статистика, 1993. 560 с.1. Периодические материалы</w:t>
      </w:r>
    </w:p>
    <w:p w14:paraId="6914914F"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Ф.П. Системы учета «стандарт-кост» и нормативного метода -основа организации управленческого учета // Вестник финансовой академии. 1999.- №4.- с.31-35</w:t>
      </w:r>
    </w:p>
    <w:p w14:paraId="55177B82"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Ф.П. Система организации управленческого учета: стандарт-кост, нормативный учет, директ-кост // Бухгалтерский вестник. 1999. - №8. -с.63-73</w:t>
      </w:r>
    </w:p>
    <w:p w14:paraId="00EA1514"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Нормативный учет затрат как способ управления предприятием //</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(к газете Экономика и жизнь). -2001. -№17. -с.9-16</w:t>
      </w:r>
    </w:p>
    <w:p w14:paraId="2F37547E"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Анализ соотношения «затраты объем -</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количественный и стоимостной подходы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- 2005. - №10. - с.46-52</w:t>
      </w:r>
    </w:p>
    <w:p w14:paraId="78B13066"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Анализ соотношения «затраты объем - прибыль»: графическое представление // Аудитор. - 2005. - №11. - с.48-52</w:t>
      </w:r>
    </w:p>
    <w:p w14:paraId="409AC176"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Анализ соотношения «затраты объем - прибыль»: дополнительные концепции // Аудитор. - 2005. - №12. - с.45-51</w:t>
      </w:r>
    </w:p>
    <w:p w14:paraId="0BFCAC9A"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Взаимосвязь динамики затрат и изменений объема производства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2004. - №1. - с.21-32</w:t>
      </w:r>
    </w:p>
    <w:p w14:paraId="77765686"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Влияние прямых и косвенных затрат на формирование себестоимости // Финансовый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2002. - №4. - с.49-55</w:t>
      </w:r>
    </w:p>
    <w:p w14:paraId="11E256EE"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Концепция маржинального дохода: принятие решений // Аудиторские ведомости. 2005. - №10. - с.21-29</w:t>
      </w:r>
    </w:p>
    <w:p w14:paraId="332DB2DE"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Концепция маржинального дохода: принятие решений // Аудиторские ведомости. 2005. - №11. - с.55-61</w:t>
      </w:r>
    </w:p>
    <w:p w14:paraId="7B33B048"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Основные подходы к классификации затрат в России и за рубежом // Финансовый бизнес. 2000. - №6. - с.43-49</w:t>
      </w:r>
    </w:p>
    <w:p w14:paraId="08FEBEDC"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Особенности и перспективы применения</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неполной себестоимости в учетной практике России // Вестник Московского Университета. Серия 6, Экономика. 2003. - №3. - с.46-63</w:t>
      </w:r>
    </w:p>
    <w:p w14:paraId="2FECA569"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Особенности и перспективы применения системы «стандарт-кост» // Вестник Московского Университета. Серия 6, Экономика. 2004. - №5. - с.39-60</w:t>
      </w:r>
    </w:p>
    <w:p w14:paraId="24927C6C"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Позаказное калькулирование: материальные затраты // Аудитор. 2002. - №5. - с.34-43</w:t>
      </w:r>
    </w:p>
    <w:p w14:paraId="22BBF575"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136.</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Позаказное калькулирование: общая характеристика // Аудитор. 2002. - №4. - с.22-29</w:t>
      </w:r>
    </w:p>
    <w:p w14:paraId="1FC44227"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Позаказное калькулирование: трудовые затраты // Аудитор. 2002. - №6. - с.40-46</w:t>
      </w:r>
    </w:p>
    <w:p w14:paraId="472A91EF"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Позаказный и нопроцессный методы калькулирования себестоимости: сравнительный анализ // Аудиторские ведомости. 2001. -№12. -с.23-28</w:t>
      </w:r>
    </w:p>
    <w:p w14:paraId="472D4767"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Система «стандарт-кост»: анализ комбинационных отклонений и отклонений объема выработки // Аудитор. 2003. - №11. -с.42-49</w:t>
      </w:r>
    </w:p>
    <w:p w14:paraId="2F19227F"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Система «стандарт-кост»: анализ отклонений по</w:t>
      </w:r>
      <w:r>
        <w:rPr>
          <w:rStyle w:val="WW8Num2z0"/>
          <w:rFonts w:ascii="Verdana" w:hAnsi="Verdana"/>
          <w:color w:val="000000"/>
          <w:sz w:val="18"/>
          <w:szCs w:val="18"/>
        </w:rPr>
        <w:t> </w:t>
      </w:r>
      <w:r>
        <w:rPr>
          <w:rStyle w:val="WW8Num3z0"/>
          <w:rFonts w:ascii="Verdana" w:hAnsi="Verdana"/>
          <w:color w:val="4682B4"/>
          <w:sz w:val="18"/>
          <w:szCs w:val="18"/>
        </w:rPr>
        <w:t>коммерческим</w:t>
      </w:r>
      <w:r>
        <w:rPr>
          <w:rStyle w:val="WW8Num2z0"/>
          <w:rFonts w:ascii="Verdana" w:hAnsi="Verdana"/>
          <w:color w:val="000000"/>
          <w:sz w:val="18"/>
          <w:szCs w:val="18"/>
        </w:rPr>
        <w:t> </w:t>
      </w:r>
      <w:r>
        <w:rPr>
          <w:rFonts w:ascii="Verdana" w:hAnsi="Verdana"/>
          <w:color w:val="000000"/>
          <w:sz w:val="18"/>
          <w:szCs w:val="18"/>
        </w:rPr>
        <w:t>расходам и продажам // Аудитор. 2003. - №8. - с.32-41</w:t>
      </w:r>
    </w:p>
    <w:p w14:paraId="724D2113"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Система «стандарт-кост»: анализ отклонений по производственным</w:t>
      </w:r>
      <w:r>
        <w:rPr>
          <w:rStyle w:val="WW8Num2z0"/>
          <w:rFonts w:ascii="Verdana" w:hAnsi="Verdana"/>
          <w:color w:val="000000"/>
          <w:sz w:val="18"/>
          <w:szCs w:val="18"/>
        </w:rPr>
        <w:t> </w:t>
      </w:r>
      <w:r>
        <w:rPr>
          <w:rStyle w:val="WW8Num3z0"/>
          <w:rFonts w:ascii="Verdana" w:hAnsi="Verdana"/>
          <w:color w:val="4682B4"/>
          <w:sz w:val="18"/>
          <w:szCs w:val="18"/>
        </w:rPr>
        <w:t>накладным</w:t>
      </w:r>
      <w:r>
        <w:rPr>
          <w:rStyle w:val="WW8Num2z0"/>
          <w:rFonts w:ascii="Verdana" w:hAnsi="Verdana"/>
          <w:color w:val="000000"/>
          <w:sz w:val="18"/>
          <w:szCs w:val="18"/>
        </w:rPr>
        <w:t> </w:t>
      </w:r>
      <w:r>
        <w:rPr>
          <w:rFonts w:ascii="Verdana" w:hAnsi="Verdana"/>
          <w:color w:val="000000"/>
          <w:sz w:val="18"/>
          <w:szCs w:val="18"/>
        </w:rPr>
        <w:t>расходам // Аудитор. 2003. - №7. - с.25-37</w:t>
      </w:r>
    </w:p>
    <w:p w14:paraId="13FAC5EC"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Система «стандарт-кост»: анализ отклонений по прямым материальным и трудовым затратам // Аудитор. 2003. - №6. - с.43-54</w:t>
      </w:r>
    </w:p>
    <w:p w14:paraId="1687B77E"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Система «стандарт-кост»: комбинационные отклонения и отклонения по количеству</w:t>
      </w:r>
      <w:r>
        <w:rPr>
          <w:rStyle w:val="WW8Num2z0"/>
          <w:rFonts w:ascii="Verdana" w:hAnsi="Verdana"/>
          <w:color w:val="000000"/>
          <w:sz w:val="18"/>
          <w:szCs w:val="18"/>
        </w:rPr>
        <w:t> </w:t>
      </w:r>
      <w:r>
        <w:rPr>
          <w:rStyle w:val="WW8Num3z0"/>
          <w:rFonts w:ascii="Verdana" w:hAnsi="Verdana"/>
          <w:color w:val="4682B4"/>
          <w:sz w:val="18"/>
          <w:szCs w:val="18"/>
        </w:rPr>
        <w:t>реализованной</w:t>
      </w:r>
      <w:r>
        <w:rPr>
          <w:rStyle w:val="WW8Num2z0"/>
          <w:rFonts w:ascii="Verdana" w:hAnsi="Verdana"/>
          <w:color w:val="000000"/>
          <w:sz w:val="18"/>
          <w:szCs w:val="18"/>
        </w:rPr>
        <w:t> </w:t>
      </w:r>
      <w:r>
        <w:rPr>
          <w:rFonts w:ascii="Verdana" w:hAnsi="Verdana"/>
          <w:color w:val="000000"/>
          <w:sz w:val="18"/>
          <w:szCs w:val="18"/>
        </w:rPr>
        <w:t>продукции // Аудитор. 2003. -№12. - с.31-36</w:t>
      </w:r>
    </w:p>
    <w:p w14:paraId="6F971E8F"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Система «стандарт-кост»: общая характеристика // Аудитор. 2003. - №4. - с.34-41</w:t>
      </w:r>
    </w:p>
    <w:p w14:paraId="137C4039"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Система «стандарт-кост»: особенности установления</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 Аудитор. 2003. - №5. - с.30-35</w:t>
      </w:r>
    </w:p>
    <w:p w14:paraId="20B89051"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Система «стандарт-кост»: списание и исследование отклонений // Аудитор. 2004. - №7. - с.25-28</w:t>
      </w:r>
    </w:p>
    <w:p w14:paraId="63854373"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Разделение затрат для целей включения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 Финансовый бизнес. 2003. - №5. - с.38-44</w:t>
      </w:r>
    </w:p>
    <w:p w14:paraId="0A796C52"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Роль анализа безубыточности в системе управленческого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Аудиторские ведомости. 2005. - №8. - с.70-80</w:t>
      </w:r>
    </w:p>
    <w:p w14:paraId="6F3D3B96"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А.А. Различие понятий «</w:t>
      </w:r>
      <w:r>
        <w:rPr>
          <w:rStyle w:val="WW8Num3z0"/>
          <w:rFonts w:ascii="Verdana" w:hAnsi="Verdana"/>
          <w:color w:val="4682B4"/>
          <w:sz w:val="18"/>
          <w:szCs w:val="18"/>
        </w:rPr>
        <w:t>расходы</w:t>
      </w:r>
      <w:r>
        <w:rPr>
          <w:rFonts w:ascii="Verdana" w:hAnsi="Verdana"/>
          <w:color w:val="000000"/>
          <w:sz w:val="18"/>
          <w:szCs w:val="18"/>
        </w:rPr>
        <w:t>» и «</w:t>
      </w:r>
      <w:r>
        <w:rPr>
          <w:rStyle w:val="WW8Num3z0"/>
          <w:rFonts w:ascii="Verdana" w:hAnsi="Verdana"/>
          <w:color w:val="4682B4"/>
          <w:sz w:val="18"/>
          <w:szCs w:val="18"/>
        </w:rPr>
        <w:t>затраты</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Бухгалтерский учет. 2003. - №16. - с.54-57</w:t>
      </w:r>
    </w:p>
    <w:p w14:paraId="1B23D35E"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А.А. Различие понятий «</w:t>
      </w:r>
      <w:r>
        <w:rPr>
          <w:rStyle w:val="WW8Num3z0"/>
          <w:rFonts w:ascii="Verdana" w:hAnsi="Verdana"/>
          <w:color w:val="4682B4"/>
          <w:sz w:val="18"/>
          <w:szCs w:val="18"/>
        </w:rPr>
        <w:t>расходы</w:t>
      </w:r>
      <w:r>
        <w:rPr>
          <w:rFonts w:ascii="Verdana" w:hAnsi="Verdana"/>
          <w:color w:val="000000"/>
          <w:sz w:val="18"/>
          <w:szCs w:val="18"/>
        </w:rPr>
        <w:t>» и «</w:t>
      </w:r>
      <w:r>
        <w:rPr>
          <w:rStyle w:val="WW8Num3z0"/>
          <w:rFonts w:ascii="Verdana" w:hAnsi="Verdana"/>
          <w:color w:val="4682B4"/>
          <w:sz w:val="18"/>
          <w:szCs w:val="18"/>
        </w:rPr>
        <w:t>затраты</w:t>
      </w:r>
      <w:r>
        <w:rPr>
          <w:rFonts w:ascii="Verdana" w:hAnsi="Verdana"/>
          <w:color w:val="000000"/>
          <w:sz w:val="18"/>
          <w:szCs w:val="18"/>
        </w:rPr>
        <w:t>» и реальность выполнения</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18/02 // Консультант. 2003. -№22. - с. 14-18</w:t>
      </w:r>
    </w:p>
    <w:p w14:paraId="487089F3"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Использование данных учета издержек для обоснования</w:t>
      </w:r>
      <w:r>
        <w:rPr>
          <w:rStyle w:val="WW8Num2z0"/>
          <w:rFonts w:ascii="Verdana" w:hAnsi="Verdana"/>
          <w:color w:val="000000"/>
          <w:sz w:val="18"/>
          <w:szCs w:val="18"/>
        </w:rPr>
        <w:t> </w:t>
      </w:r>
      <w:r>
        <w:rPr>
          <w:rStyle w:val="WW8Num3z0"/>
          <w:rFonts w:ascii="Verdana" w:hAnsi="Verdana"/>
          <w:color w:val="4682B4"/>
          <w:sz w:val="18"/>
          <w:szCs w:val="18"/>
        </w:rPr>
        <w:t>заказов</w:t>
      </w:r>
      <w:r>
        <w:rPr>
          <w:rStyle w:val="WW8Num2z0"/>
          <w:rFonts w:ascii="Verdana" w:hAnsi="Verdana"/>
          <w:color w:val="000000"/>
          <w:sz w:val="18"/>
          <w:szCs w:val="18"/>
        </w:rPr>
        <w:t> </w:t>
      </w:r>
      <w:r>
        <w:rPr>
          <w:rFonts w:ascii="Verdana" w:hAnsi="Verdana"/>
          <w:color w:val="000000"/>
          <w:sz w:val="18"/>
          <w:szCs w:val="18"/>
        </w:rPr>
        <w:t>и цен // Бухгалтерский учет. 1992. - №2. - с.9-12</w:t>
      </w:r>
    </w:p>
    <w:p w14:paraId="20691016"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Как написать хорошую диссертацию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 Вестник КГФЭИ. 2005. - №1. - с.69-71</w:t>
      </w:r>
    </w:p>
    <w:p w14:paraId="799AE98A"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Ермакова H.JI. Калькулирование полной себестоимости продукции в международной практике учета // Бухгалтерский учет. 2002. -№18. -с.54-57</w:t>
      </w:r>
    </w:p>
    <w:p w14:paraId="46FE5343"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Учет затрат по местам формирования и центрам ответственности: проблемы, пути решения // Бухгалтерский учет. 1987. -№2. - с.3-7</w:t>
      </w:r>
    </w:p>
    <w:p w14:paraId="25CCFC32"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в информационной системе предприятия // Бухгалтерский учет. 1999. - №4. - с.99-102</w:t>
      </w:r>
    </w:p>
    <w:p w14:paraId="43F3CF3F"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Калькулирование себестоимости продукции на предприятиях // Финансовая газета. 1999. - №2. - с.8-9</w:t>
      </w:r>
    </w:p>
    <w:p w14:paraId="7B628FDB"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Международная система «стандарт-кост»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директора. 2004. - №2. - с.20-23</w:t>
      </w:r>
    </w:p>
    <w:p w14:paraId="0F35BAF3"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Комарова Н.Н., Епифанов А.А. Организация управленческого учета по системе «директ-костинг» // Аудит и финансовый анализ. 2001. - №2. - с.80-91</w:t>
      </w:r>
    </w:p>
    <w:p w14:paraId="1B51AF75"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Селиванов П.В., Крятов М.С. Организация управленческого учета по системе «стандарт-кост» // Аудит и финансовый анализ. 2001. -№3.-с. 18-26</w:t>
      </w:r>
    </w:p>
    <w:p w14:paraId="27C4D14E"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Кузнецов С. Система учета «стандарт-костинг» //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2003. - №10. - с. 33-35</w:t>
      </w:r>
    </w:p>
    <w:p w14:paraId="449E60D9"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Нормативная база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Бухгалтерский учет. 1996. - №5. - с.61-63</w:t>
      </w:r>
    </w:p>
    <w:p w14:paraId="0AF63190"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162.</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Управленческий учет: необходимость и действительность // Бухгалтерский учет. 1995. - №8. - с.44-47</w:t>
      </w:r>
    </w:p>
    <w:p w14:paraId="21D814CA"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Система «директ-костинг» и возможности ее применения // Бухгалтерский учет. 1991. - №9. - с. 12-15</w:t>
      </w:r>
    </w:p>
    <w:p w14:paraId="79A25B0D"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Формирование себестоимости в современных условиях // Бухгалтерский учет. 1997. - №11. - с.60-64</w:t>
      </w:r>
    </w:p>
    <w:p w14:paraId="648C0179"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Вопросы терминологии при обучении</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Финансовая газета. 2005. - №23. - с.12-13</w:t>
      </w:r>
    </w:p>
    <w:p w14:paraId="6A21739E"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Бухгалтерский учет. - 2000. - №17. - с.58-62</w:t>
      </w:r>
    </w:p>
    <w:p w14:paraId="205D6D7C"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Затраты, расходы и</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в системе управленческого учета // Ученые записки,</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17. Казань: КГФЭИ, 2004. - с. 512-518</w:t>
      </w:r>
    </w:p>
    <w:p w14:paraId="3B3DF5E7"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Улина</w:t>
      </w:r>
      <w:r>
        <w:rPr>
          <w:rStyle w:val="WW8Num2z0"/>
          <w:rFonts w:ascii="Verdana" w:hAnsi="Verdana"/>
          <w:color w:val="000000"/>
          <w:sz w:val="18"/>
          <w:szCs w:val="18"/>
        </w:rPr>
        <w:t> </w:t>
      </w:r>
      <w:r>
        <w:rPr>
          <w:rFonts w:ascii="Verdana" w:hAnsi="Verdana"/>
          <w:color w:val="000000"/>
          <w:sz w:val="18"/>
          <w:szCs w:val="18"/>
        </w:rPr>
        <w:t>Г.В. Система точно-в-срок // Финансовый бизнес. 2002. - №2. -с.40-49</w:t>
      </w:r>
    </w:p>
    <w:p w14:paraId="530F802D"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Улина</w:t>
      </w:r>
      <w:r>
        <w:rPr>
          <w:rStyle w:val="WW8Num2z0"/>
          <w:rFonts w:ascii="Verdana" w:hAnsi="Verdana"/>
          <w:color w:val="000000"/>
          <w:sz w:val="18"/>
          <w:szCs w:val="18"/>
        </w:rPr>
        <w:t> </w:t>
      </w:r>
      <w:r>
        <w:rPr>
          <w:rFonts w:ascii="Verdana" w:hAnsi="Verdana"/>
          <w:color w:val="000000"/>
          <w:sz w:val="18"/>
          <w:szCs w:val="18"/>
        </w:rPr>
        <w:t>Г.В. Функциональный метод учета затрат // Финансовый бизнес.2003. №5. - с.45-53</w:t>
      </w:r>
    </w:p>
    <w:p w14:paraId="14B50F59"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Улина</w:t>
      </w:r>
      <w:r>
        <w:rPr>
          <w:rStyle w:val="WW8Num2z0"/>
          <w:rFonts w:ascii="Verdana" w:hAnsi="Verdana"/>
          <w:color w:val="000000"/>
          <w:sz w:val="18"/>
          <w:szCs w:val="18"/>
        </w:rPr>
        <w:t> </w:t>
      </w:r>
      <w:r>
        <w:rPr>
          <w:rFonts w:ascii="Verdana" w:hAnsi="Verdana"/>
          <w:color w:val="000000"/>
          <w:sz w:val="18"/>
          <w:szCs w:val="18"/>
        </w:rPr>
        <w:t>Г.В. Функциональный метод учета затрат // Финансовый бизнес.2004. №6. - с Л 9-26</w:t>
      </w:r>
    </w:p>
    <w:p w14:paraId="011A8A60"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Учет, анализ и рынок: взгляды на проблему // Бухгалтерский учет. 1991.- №1.-с.15-22</w:t>
      </w:r>
    </w:p>
    <w:p w14:paraId="723B2B76"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Диссертации и авторефераты</w:t>
      </w:r>
    </w:p>
    <w:p w14:paraId="62FF3C9C"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Концепция развития: Дис. . докт.экон.наук: 08.00.12. -М., 2002. 368 с.</w:t>
      </w:r>
    </w:p>
    <w:p w14:paraId="74C523E1"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Учет и калькулирование в автоматизированной системе управления себестоимостью продукции, в 4-х томах: Дис. докт.экон.наук: 08.00.12.-Казань: КФЭИ, 1988, 1520с.</w:t>
      </w:r>
    </w:p>
    <w:p w14:paraId="49FE6E91"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Галеев</w:t>
      </w:r>
      <w:r>
        <w:rPr>
          <w:rStyle w:val="WW8Num2z0"/>
          <w:rFonts w:ascii="Verdana" w:hAnsi="Verdana"/>
          <w:color w:val="000000"/>
          <w:sz w:val="18"/>
          <w:szCs w:val="18"/>
        </w:rPr>
        <w:t> </w:t>
      </w:r>
      <w:r>
        <w:rPr>
          <w:rFonts w:ascii="Verdana" w:hAnsi="Verdana"/>
          <w:color w:val="000000"/>
          <w:sz w:val="18"/>
          <w:szCs w:val="18"/>
        </w:rPr>
        <w:t>О.М. Оценка экономической эффективности использования информационных систем управления промышленными предприятиями: Дис. канд.экон.наук: 08.00.05. Казань: КГФЭИ, 2003. - 254 с.</w:t>
      </w:r>
    </w:p>
    <w:p w14:paraId="40E48605"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А.В. Аналитические возможности системы управленческого учета «директ-костинг»: Дис. . канд.экон.наук: 08.00.12. М., 2002. - 252 с.</w:t>
      </w:r>
    </w:p>
    <w:p w14:paraId="19F64363"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Кадырова</w:t>
      </w:r>
      <w:r>
        <w:rPr>
          <w:rStyle w:val="WW8Num2z0"/>
          <w:rFonts w:ascii="Verdana" w:hAnsi="Verdana"/>
          <w:color w:val="000000"/>
          <w:sz w:val="18"/>
          <w:szCs w:val="18"/>
        </w:rPr>
        <w:t> </w:t>
      </w:r>
      <w:r>
        <w:rPr>
          <w:rFonts w:ascii="Verdana" w:hAnsi="Verdana"/>
          <w:color w:val="000000"/>
          <w:sz w:val="18"/>
          <w:szCs w:val="18"/>
        </w:rPr>
        <w:t>Г.М. Учет, контроль и анализ материальных затрат в</w:t>
      </w:r>
      <w:r>
        <w:rPr>
          <w:rStyle w:val="WW8Num2z0"/>
          <w:rFonts w:ascii="Verdana" w:hAnsi="Verdana"/>
          <w:color w:val="000000"/>
          <w:sz w:val="18"/>
          <w:szCs w:val="18"/>
        </w:rPr>
        <w:t> </w:t>
      </w:r>
      <w:r>
        <w:rPr>
          <w:rStyle w:val="WW8Num3z0"/>
          <w:rFonts w:ascii="Verdana" w:hAnsi="Verdana"/>
          <w:color w:val="4682B4"/>
          <w:sz w:val="18"/>
          <w:szCs w:val="18"/>
        </w:rPr>
        <w:t>машиностроении</w:t>
      </w:r>
      <w:r>
        <w:rPr>
          <w:rFonts w:ascii="Verdana" w:hAnsi="Verdana"/>
          <w:color w:val="000000"/>
          <w:sz w:val="18"/>
          <w:szCs w:val="18"/>
        </w:rPr>
        <w:t>: Дис. . канд.экон.наук: 08.00.12. Казань: КГФЭИ, 2003.- 186 с.</w:t>
      </w:r>
    </w:p>
    <w:p w14:paraId="1783F114"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О.А. Финансовый учет в системе управления. Автореф. дис. . докт.экон.наук: 08.00.12. М.: 1998. - 46 с.</w:t>
      </w:r>
    </w:p>
    <w:p w14:paraId="3BC44403"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«директ-костинг» и ее применение в советском учете и анализе: Автореф. дис. . канд.экон.наук: 08.00.12.-М.: МГУ, 1991.-21 с.</w:t>
      </w:r>
    </w:p>
    <w:p w14:paraId="73720652"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Панферова J1.B. Учет, контроль и анализ себестоимости продукции в приборостроении и элетроаппаратостроении: Дис. . канд.экон.наук: 08.00.12. Казань: КГФЭИ, 2003. - 194 с.</w:t>
      </w:r>
    </w:p>
    <w:p w14:paraId="786972D1"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Пригодин</w:t>
      </w:r>
      <w:r>
        <w:rPr>
          <w:rStyle w:val="WW8Num2z0"/>
          <w:rFonts w:ascii="Verdana" w:hAnsi="Verdana"/>
          <w:color w:val="000000"/>
          <w:sz w:val="18"/>
          <w:szCs w:val="18"/>
        </w:rPr>
        <w:t> </w:t>
      </w:r>
      <w:r>
        <w:rPr>
          <w:rFonts w:ascii="Verdana" w:hAnsi="Verdana"/>
          <w:color w:val="000000"/>
          <w:sz w:val="18"/>
          <w:szCs w:val="18"/>
        </w:rPr>
        <w:t>И.Н. Нормативный учет в системе контроллинга: Дис. . канд.экон.наук: 08.00.12. Казань: КГФЭИ, 1998.-251 с.</w:t>
      </w:r>
    </w:p>
    <w:p w14:paraId="0066C606"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Самигуллин</w:t>
      </w:r>
      <w:r>
        <w:rPr>
          <w:rStyle w:val="WW8Num2z0"/>
          <w:rFonts w:ascii="Verdana" w:hAnsi="Verdana"/>
          <w:color w:val="000000"/>
          <w:sz w:val="18"/>
          <w:szCs w:val="18"/>
        </w:rPr>
        <w:t> </w:t>
      </w:r>
      <w:r>
        <w:rPr>
          <w:rFonts w:ascii="Verdana" w:hAnsi="Verdana"/>
          <w:color w:val="000000"/>
          <w:sz w:val="18"/>
          <w:szCs w:val="18"/>
        </w:rPr>
        <w:t>А.А. Учет и анализ в системе управления предприятием по методу «</w:t>
      </w:r>
      <w:r>
        <w:rPr>
          <w:rStyle w:val="WW8Num3z0"/>
          <w:rFonts w:ascii="Verdana" w:hAnsi="Verdana"/>
          <w:color w:val="4682B4"/>
          <w:sz w:val="18"/>
          <w:szCs w:val="18"/>
        </w:rPr>
        <w:t>затраты результат</w:t>
      </w:r>
      <w:r>
        <w:rPr>
          <w:rFonts w:ascii="Verdana" w:hAnsi="Verdana"/>
          <w:color w:val="000000"/>
          <w:sz w:val="18"/>
          <w:szCs w:val="18"/>
        </w:rPr>
        <w:t>»: Дис. . канд.экон.наук: 08.00.12. - Казань: КГФЭИ, 1996.-268 с.</w:t>
      </w:r>
    </w:p>
    <w:p w14:paraId="01C77EAB"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Учет и анализ расходов но</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Style w:val="WW8Num2z0"/>
          <w:rFonts w:ascii="Verdana" w:hAnsi="Verdana"/>
          <w:color w:val="000000"/>
          <w:sz w:val="18"/>
          <w:szCs w:val="18"/>
        </w:rPr>
        <w:t> </w:t>
      </w:r>
      <w:r>
        <w:rPr>
          <w:rFonts w:ascii="Verdana" w:hAnsi="Verdana"/>
          <w:color w:val="000000"/>
          <w:sz w:val="18"/>
          <w:szCs w:val="18"/>
        </w:rPr>
        <w:t>производства и управлению в промышленности: Дис. . канд.экон.наук: 08.00.12. -Казань: КГФЭИ, 1998. 199 с.</w:t>
      </w:r>
    </w:p>
    <w:p w14:paraId="5D531939"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Сысоев</w:t>
      </w:r>
      <w:r>
        <w:rPr>
          <w:rStyle w:val="WW8Num2z0"/>
          <w:rFonts w:ascii="Verdana" w:hAnsi="Verdana"/>
          <w:color w:val="000000"/>
          <w:sz w:val="18"/>
          <w:szCs w:val="18"/>
        </w:rPr>
        <w:t> </w:t>
      </w:r>
      <w:r>
        <w:rPr>
          <w:rFonts w:ascii="Verdana" w:hAnsi="Verdana"/>
          <w:color w:val="000000"/>
          <w:sz w:val="18"/>
          <w:szCs w:val="18"/>
        </w:rPr>
        <w:t>Н.И. Учет отклонений производственных затрат в системе управленческого контроля: Дис. . канд.экон.наук: 08.00.12. Ростов-на-Дону, 2002.- 191 с.1. Зарубежная литература</w:t>
      </w:r>
    </w:p>
    <w:p w14:paraId="57FB8346"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Shim Jae, Siegel Joel. Modern cost management and analysis. Second edition, Barron's Educational Series, Inc. New York, 2000. - 346 p.</w:t>
      </w:r>
    </w:p>
    <w:p w14:paraId="66E7FDB4"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Нормативная калькуляция изделия</w:t>
      </w:r>
    </w:p>
    <w:p w14:paraId="6CFCC418"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РАЗВЕРТКА СТРУКТУРЫ ИЗДЕЛИЯ С ЗАТРАТАМИ</w:t>
      </w:r>
      <w:r>
        <w:rPr>
          <w:rStyle w:val="WW8Num2z0"/>
          <w:rFonts w:ascii="Verdana" w:hAnsi="Verdana"/>
          <w:color w:val="000000"/>
          <w:sz w:val="18"/>
          <w:szCs w:val="18"/>
        </w:rPr>
        <w:t> </w:t>
      </w:r>
      <w:r>
        <w:rPr>
          <w:rStyle w:val="WW8Num3z0"/>
          <w:rFonts w:ascii="Verdana" w:hAnsi="Verdana"/>
          <w:color w:val="4682B4"/>
          <w:sz w:val="18"/>
          <w:szCs w:val="18"/>
        </w:rPr>
        <w:t>ДЛЯ</w:t>
      </w:r>
      <w:r>
        <w:rPr>
          <w:rStyle w:val="WW8Num2z0"/>
          <w:rFonts w:ascii="Verdana" w:hAnsi="Verdana"/>
          <w:color w:val="000000"/>
          <w:sz w:val="18"/>
          <w:szCs w:val="18"/>
        </w:rPr>
        <w:t> </w:t>
      </w:r>
      <w:r>
        <w:rPr>
          <w:rFonts w:ascii="Verdana" w:hAnsi="Verdana"/>
          <w:color w:val="000000"/>
          <w:sz w:val="18"/>
          <w:szCs w:val="18"/>
        </w:rPr>
        <w:t>ТИПА ЗАТРАТ ПЛАН1</w:t>
      </w:r>
    </w:p>
    <w:p w14:paraId="37FBC787"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Диапазон: 1 : От: ИШГА.303671.00129/08/06до: ИШГА.303671.0011. Дата выбора:1. Уров.струк Код изделия</w:t>
      </w:r>
    </w:p>
    <w:p w14:paraId="512254CB"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Наименование Примен / ЕИ Поел</w:t>
      </w:r>
    </w:p>
    <w:p w14:paraId="2D1BC5EA"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190. Статья Этот уров. Источник Ниж.уровень КалП ЭтотУ НижУр кальк.1.</w:t>
      </w:r>
      <w:r>
        <w:rPr>
          <w:rStyle w:val="WW8Num2z0"/>
          <w:rFonts w:ascii="Verdana" w:hAnsi="Verdana"/>
          <w:color w:val="000000"/>
          <w:sz w:val="18"/>
          <w:szCs w:val="18"/>
        </w:rPr>
        <w:t> </w:t>
      </w:r>
      <w:r>
        <w:rPr>
          <w:rStyle w:val="WW8Num3z0"/>
          <w:rFonts w:ascii="Verdana" w:hAnsi="Verdana"/>
          <w:color w:val="4682B4"/>
          <w:sz w:val="18"/>
          <w:szCs w:val="18"/>
        </w:rPr>
        <w:t>Итого</w:t>
      </w:r>
      <w:r>
        <w:rPr>
          <w:rStyle w:val="WW8Num2z0"/>
          <w:rFonts w:ascii="Verdana" w:hAnsi="Verdana"/>
          <w:color w:val="000000"/>
          <w:sz w:val="18"/>
          <w:szCs w:val="18"/>
        </w:rPr>
        <w:t> </w:t>
      </w:r>
      <w:r>
        <w:rPr>
          <w:rFonts w:ascii="Verdana" w:hAnsi="Verdana"/>
          <w:color w:val="000000"/>
          <w:sz w:val="18"/>
          <w:szCs w:val="18"/>
        </w:rPr>
        <w:t>затр1. ЮГА.303671.001</w:t>
      </w:r>
    </w:p>
    <w:p w14:paraId="1D847781"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Рычаг</w:t>
      </w:r>
      <w:r>
        <w:rPr>
          <w:rStyle w:val="WW8Num2z0"/>
          <w:rFonts w:ascii="Verdana" w:hAnsi="Verdana"/>
          <w:color w:val="000000"/>
          <w:sz w:val="18"/>
          <w:szCs w:val="18"/>
        </w:rPr>
        <w:t> </w:t>
      </w:r>
      <w:r>
        <w:rPr>
          <w:rFonts w:ascii="Verdana" w:hAnsi="Verdana"/>
          <w:color w:val="000000"/>
          <w:sz w:val="18"/>
          <w:szCs w:val="18"/>
        </w:rPr>
        <w:t>переключателя световой сигн01 0,00000 Кальк 4,22736 ДА НЕТ ДА02 0,00000 Кальк 0,00000 ДА НЕТ ДА07 0,14892 Кальк 0,85874 ДА ДА ДА10 0,03946 Кальк 0,22468 ДА ДА ДА</w:t>
      </w:r>
    </w:p>
    <w:p w14:paraId="7DE94D00"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НЧАСЫ 0,01600 Кальк 0,11590 ДА ДА ДА01/06/06 01/06/06 18/11/05 01/06/06 01/06/06 22/09/055,4991611. ИШГА.764142.001</w:t>
      </w:r>
    </w:p>
    <w:p w14:paraId="7A3C0197"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Вставка</w:t>
      </w:r>
      <w:r>
        <w:rPr>
          <w:rStyle w:val="WW8Num2z0"/>
          <w:rFonts w:ascii="Verdana" w:hAnsi="Verdana"/>
          <w:color w:val="000000"/>
          <w:sz w:val="18"/>
          <w:szCs w:val="18"/>
        </w:rPr>
        <w:t> </w:t>
      </w:r>
      <w:r>
        <w:rPr>
          <w:rStyle w:val="WW8Num3z0"/>
          <w:rFonts w:ascii="Verdana" w:hAnsi="Verdana"/>
          <w:color w:val="4682B4"/>
          <w:sz w:val="18"/>
          <w:szCs w:val="18"/>
        </w:rPr>
        <w:t>рычага</w:t>
      </w:r>
      <w:r>
        <w:rPr>
          <w:rStyle w:val="WW8Num2z0"/>
          <w:rFonts w:ascii="Verdana" w:hAnsi="Verdana"/>
          <w:color w:val="000000"/>
          <w:sz w:val="18"/>
          <w:szCs w:val="18"/>
        </w:rPr>
        <w:t> </w:t>
      </w:r>
      <w:r>
        <w:rPr>
          <w:rFonts w:ascii="Verdana" w:hAnsi="Verdana"/>
          <w:color w:val="000000"/>
          <w:sz w:val="18"/>
          <w:szCs w:val="18"/>
        </w:rPr>
        <w:t>переключателя свет 1,0000 ШТ 01/06/0601 0,00000 Кальк 3,18000 ДА НЕТ ДА 01/03/0607 0,85874 Кальк 0,00000 ДА ДА ДА 01/06/0610 0,22468 Кальк 0,00000 ДА ДА ДА 01/06/06</w:t>
      </w:r>
    </w:p>
    <w:p w14:paraId="6B160327"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НЧАСЫ 0,11590 Кальк 0,00000 ДА ДА ДА 18/02/054,2634221. ТК25-764142.0011. Всп.матер.ц.2 5 01 0,001. Кальк0,011,0000 ШТ 01/06/061. ДА НЕТ ДА 01/03/060,01</w:t>
      </w:r>
    </w:p>
    <w:p w14:paraId="4683CE67"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Х025113040600 Нефрас-С 50/170</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8505-80 ГОСТ 0,0002 КГ 01/06/0601 43,34 Ручной 0,00 ДА НЕТ ДА 01/06/0604 0,00 Кальк 0,00 НЕТ ДА НЕТ 18/11/0543,34</w:t>
      </w:r>
    </w:p>
    <w:p w14:paraId="49921A29"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Х212131030001 Кислота азотная концентрированная01 0,00 Ручной 0,0004 0,00 Кальк 0,000,0000 КГ ДА НЕТ ДА НЕТ ДА НЕТ01/06/06 01/06/06 18/11/050,00</w:t>
      </w:r>
    </w:p>
    <w:p w14:paraId="05028172"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Х213110020001 Сода кальцинированная техническая01 7,75 Ручной 0,0004 0,00 Кальк 0,000,0000 КГ ДА НЕТ ДА НЕТ ДА НЕТ01/06/06 01/06/06 18/11/057,75. .31. Х214511040004</w:t>
      </w:r>
    </w:p>
    <w:p w14:paraId="4C2CB121"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Натр едкий технический ГОСТ 226301 20,14 Ручной 0,00 04 0,00 Кальк 0,00</w:t>
      </w:r>
    </w:p>
    <w:p w14:paraId="69941A19"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Стекло натриевое жидкое ГОСТ 1307 01 6,48 Ручной 0,0004 0,00 Кальк 0,000,0000 КГ ДА НЕТ ДА НЕТ ДА НЕТ0,0000 кг1. ДА НЕТ ДА НЕТ ДА НЕТ01/06/06 01/06/06 18/11/0501/06/06 01/06/06 18/11/0520,146,48</w:t>
      </w:r>
    </w:p>
    <w:p w14:paraId="71BA2C7C"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Х214613000001 Натрий двухромовокислый ГОСТ 423701 40,15 Ручной 0,0004 0,00 Кальк 0,000,0000 КГ 01/06/06</w:t>
      </w:r>
    </w:p>
    <w:p w14:paraId="0E499779"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ДА НЕТ ДА 22/09/05 НЕТ ДА НЕТ 18/11/0540,15</w:t>
      </w:r>
    </w:p>
    <w:p w14:paraId="3844AB57"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Х261212002105 Кислота серная ГОСТ 4204-77 ГОСТ 0,0000 КГ 01/06/0601 18,65 Ручной 0,00 ДА НЕТ ДА 01/06/0604 0,00 Кальк 0,00 НЕТ ДА НЕТ 18/11/0518,65</w:t>
      </w:r>
    </w:p>
    <w:p w14:paraId="3D6DECCA"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Х262112084009 Натрия сульфат 10-водный ГОСТ 41701 21,64 Ручной 0,0004 0,00 Кальк 0,000,0000 КГ ДА НЕТ ДА НЕТ ДА НЕТ01/06/06 01/06/06 18/11/0521,64</w:t>
      </w:r>
    </w:p>
    <w:p w14:paraId="3D21E676"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Х262112111108 Натрий фосфорнокислый пироГОСТ34201 67,96 Ручной 0,0004 0,00 Кальк 0,000,0000 КГ 01/06/06</w:t>
      </w:r>
    </w:p>
    <w:p w14:paraId="589317FB"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ДА НЕТ ДА 22/09/05 НЕТ ДА НЕТ 18/11/0567,96.20637945229744</w:t>
      </w:r>
    </w:p>
    <w:p w14:paraId="1E0BCD3B"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Вставка рычага 001 01 2,20 Ручной04 0,00 Кальк0,97 0,001,0000 ШТ ДА НЕТ ДА НЕТ ДА НЕТ01/06/06 01/03/06 18/11/053,17171321010000.00-00</w:t>
      </w:r>
    </w:p>
    <w:p w14:paraId="45CD0A21"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Сплав НАМ 4-1 01 50,00 Ручной04 0,00 Кальк0,00 0,000,0193 КГ ДА НЕТ ДА НЕТ ДА НЕТ01/06/06 01/03/06 18/11/0550,002214252001-901</w:t>
      </w:r>
    </w:p>
    <w:p w14:paraId="660A6895"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АБС-2020-30,черный,рец.901,сорт 1 01 43,64 Ручной 0,0004 0,00 Кальк 0,000,0240 КГ ДА НЕТ ДА НЕТ ДА НЕТ01/06/06 01/06/06 18/11/0543,641. КОНЕЦ ОТЧЕТА</w:t>
      </w:r>
    </w:p>
    <w:p w14:paraId="385AF8BE"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Стандартная форма карты маршрута1. КАРТА МАРШРУТА ДЛЯ</w:t>
      </w:r>
      <w:r>
        <w:rPr>
          <w:rStyle w:val="WW8Num2z0"/>
          <w:rFonts w:ascii="Verdana" w:hAnsi="Verdana"/>
          <w:color w:val="000000"/>
          <w:sz w:val="18"/>
          <w:szCs w:val="18"/>
        </w:rPr>
        <w:t> </w:t>
      </w:r>
      <w:r>
        <w:rPr>
          <w:rStyle w:val="WW8Num3z0"/>
          <w:rFonts w:ascii="Verdana" w:hAnsi="Verdana"/>
          <w:color w:val="4682B4"/>
          <w:sz w:val="18"/>
          <w:szCs w:val="18"/>
        </w:rPr>
        <w:t>ЗАКАЗА</w:t>
      </w:r>
    </w:p>
    <w:p w14:paraId="150557FC"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Заказ</w:t>
      </w:r>
      <w:r>
        <w:rPr>
          <w:rFonts w:ascii="Verdana" w:hAnsi="Verdana"/>
          <w:color w:val="000000"/>
          <w:sz w:val="18"/>
          <w:szCs w:val="18"/>
        </w:rPr>
        <w:t>: Стадия: Приоритет: Быда н: Начало: ТреО.дата: Реком.МКР:</w:t>
      </w:r>
      <w:r>
        <w:rPr>
          <w:rStyle w:val="WW8Num2z0"/>
          <w:rFonts w:ascii="Verdana" w:hAnsi="Verdana"/>
          <w:color w:val="000000"/>
          <w:sz w:val="18"/>
          <w:szCs w:val="18"/>
        </w:rPr>
        <w:t> </w:t>
      </w:r>
      <w:r>
        <w:rPr>
          <w:rStyle w:val="WW8Num3z0"/>
          <w:rFonts w:ascii="Verdana" w:hAnsi="Verdana"/>
          <w:color w:val="4682B4"/>
          <w:sz w:val="18"/>
          <w:szCs w:val="18"/>
        </w:rPr>
        <w:t>Контракт</w:t>
      </w:r>
      <w:r>
        <w:rPr>
          <w:rFonts w:ascii="Verdana" w:hAnsi="Verdana"/>
          <w:color w:val="000000"/>
          <w:sz w:val="18"/>
          <w:szCs w:val="18"/>
        </w:rPr>
        <w:t>:1. W341087 ТВЕРДЫЙ 129/08/2006 29/08/2006 31/08/2006 31/08/2006</w:t>
      </w:r>
    </w:p>
    <w:p w14:paraId="090D128D"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Компонент изя-я ИНГА Л 64142.001 2214252001-901</w:t>
      </w:r>
    </w:p>
    <w:p w14:paraId="558D60F2"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Изделие: ИНГА.303671.001 РЫЧАГ</w:t>
      </w:r>
    </w:p>
    <w:p w14:paraId="2BCD06D2"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Наименование : Рычаг переключателя световой сигн</w:t>
      </w:r>
    </w:p>
    <w:p w14:paraId="738B7722"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Тип изделия : ТАРА</w:t>
      </w:r>
      <w:r>
        <w:rPr>
          <w:rStyle w:val="WW8Num2z0"/>
          <w:rFonts w:ascii="Verdana" w:hAnsi="Verdana"/>
          <w:color w:val="000000"/>
          <w:sz w:val="18"/>
          <w:szCs w:val="18"/>
        </w:rPr>
        <w:t> </w:t>
      </w:r>
      <w:r>
        <w:rPr>
          <w:rStyle w:val="WW8Num3z0"/>
          <w:rFonts w:ascii="Verdana" w:hAnsi="Verdana"/>
          <w:color w:val="4682B4"/>
          <w:sz w:val="18"/>
          <w:szCs w:val="18"/>
        </w:rPr>
        <w:t>КСП</w:t>
      </w:r>
      <w:r>
        <w:rPr>
          <w:rFonts w:ascii="Verdana" w:hAnsi="Verdana"/>
          <w:color w:val="000000"/>
          <w:sz w:val="18"/>
          <w:szCs w:val="18"/>
        </w:rPr>
        <w:t>: НЕТ</w:t>
      </w:r>
    </w:p>
    <w:p w14:paraId="4866532E"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Чертеж : ЮГА. 303671.001 Вып :</w:t>
      </w:r>
    </w:p>
    <w:p w14:paraId="1891E10F"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Длит,цикла : 2 ТреО.кол-во : 100 Поставлено: 0</w:t>
      </w:r>
    </w:p>
    <w:p w14:paraId="2F73ABA8"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Пересмотр.к-во: 100 СтОраковано: 01. Часть от :</w:t>
      </w:r>
    </w:p>
    <w:p w14:paraId="038D1025"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Кл.слово ТреО.дата ВСТАВКА 29/08/2006 ПЛАСТИК 29/08/20061. Не выполнено:</w:t>
      </w:r>
    </w:p>
    <w:p w14:paraId="55B11330"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Подразделение</w:t>
      </w:r>
      <w:r>
        <w:rPr>
          <w:rFonts w:ascii="Verdana" w:hAnsi="Verdana"/>
          <w:color w:val="000000"/>
          <w:sz w:val="18"/>
          <w:szCs w:val="18"/>
        </w:rPr>
        <w:t>: ПРОИЗ Произвол. подразделение1. Диспетчер: АЭТ</w:t>
      </w:r>
    </w:p>
    <w:p w14:paraId="0539F7AD"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Прав.груп-я: ПРОМВРЕМ Размер партии: 500 Период груп.: 01. Использ.марш: 11. ЕИ</w:t>
      </w:r>
      <w:r>
        <w:rPr>
          <w:rStyle w:val="WW8Num2z0"/>
          <w:rFonts w:ascii="Verdana" w:hAnsi="Verdana"/>
          <w:color w:val="000000"/>
          <w:sz w:val="18"/>
          <w:szCs w:val="18"/>
        </w:rPr>
        <w:t> </w:t>
      </w:r>
      <w:r>
        <w:rPr>
          <w:rStyle w:val="WW8Num3z0"/>
          <w:rFonts w:ascii="Verdana" w:hAnsi="Verdana"/>
          <w:color w:val="4682B4"/>
          <w:sz w:val="18"/>
          <w:szCs w:val="18"/>
        </w:rPr>
        <w:t>запаса</w:t>
      </w:r>
      <w:r>
        <w:rPr>
          <w:rFonts w:ascii="Verdana" w:hAnsi="Verdana"/>
          <w:color w:val="000000"/>
          <w:sz w:val="18"/>
          <w:szCs w:val="18"/>
        </w:rPr>
        <w:t>: BIT1. Склад по заказу: 0316</w:t>
      </w:r>
    </w:p>
    <w:p w14:paraId="1BDF5628"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Вид зап. г.о</w:t>
      </w:r>
      <w:r>
        <w:rPr>
          <w:rStyle w:val="WW8Num2z0"/>
          <w:rFonts w:ascii="Verdana" w:hAnsi="Verdana"/>
          <w:color w:val="000000"/>
          <w:sz w:val="18"/>
          <w:szCs w:val="18"/>
        </w:rPr>
        <w:t> </w:t>
      </w:r>
      <w:r>
        <w:rPr>
          <w:rStyle w:val="WW8Num3z0"/>
          <w:rFonts w:ascii="Verdana" w:hAnsi="Verdana"/>
          <w:color w:val="4682B4"/>
          <w:sz w:val="18"/>
          <w:szCs w:val="18"/>
        </w:rPr>
        <w:t>заказу</w:t>
      </w:r>
      <w:r>
        <w:rPr>
          <w:rFonts w:ascii="Verdana" w:hAnsi="Verdana"/>
          <w:color w:val="000000"/>
          <w:sz w:val="18"/>
          <w:szCs w:val="18"/>
        </w:rPr>
        <w:t>: ВПР141. Склад Срака: 61011. Вид запаса Срака: БРАК»</w:t>
      </w:r>
    </w:p>
    <w:p w14:paraId="61F8F9BF"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222. Учет Срака по опер%: ДА Поел.выполн.операция:1. Трео.к-во 100 2,4001. Выдан.к-во 100 2,4001. Расг.редел.00, 0001. Не распред.00,0001. ЕИ ПЛИТ1. Использ.на опер.30 30</w:t>
      </w:r>
    </w:p>
    <w:p w14:paraId="2791FD96"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N сл. Наименование Разрл Колич-во Начал.дата Время</w:t>
      </w:r>
    </w:p>
    <w:p w14:paraId="26BA3E3B"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Рас.центр Время ПЗ ЕИ Штучное вр. Е'И Ожид.Орак% ВысвОжд Текст.ссьш</w:t>
      </w:r>
    </w:p>
    <w:p w14:paraId="51F23600"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Транспортировка</w:t>
      </w:r>
      <w:r>
        <w:rPr>
          <w:rStyle w:val="WW8Num2z0"/>
          <w:rFonts w:ascii="Verdana" w:hAnsi="Verdana"/>
          <w:color w:val="000000"/>
          <w:sz w:val="18"/>
          <w:szCs w:val="18"/>
        </w:rPr>
        <w:t> </w:t>
      </w:r>
      <w:r>
        <w:rPr>
          <w:rFonts w:ascii="Verdana" w:hAnsi="Verdana"/>
          <w:color w:val="000000"/>
          <w:sz w:val="18"/>
          <w:szCs w:val="18"/>
        </w:rPr>
        <w:t>100 31/08/2006 19:49:26 0313</w:t>
      </w:r>
    </w:p>
    <w:p w14:paraId="540E6C4D"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Ид-р ресурса Не испол Использ Наименование</w:t>
      </w:r>
    </w:p>
    <w:p w14:paraId="485D98B1"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ПЕРС-ТРАНСПОРТ 1,00 BP.ОБР. Грузчик1. MI'.H 0,001. ВысвоОожд НЕТ</w:t>
      </w:r>
    </w:p>
    <w:p w14:paraId="49B7AC85"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Подготовительн. 100 31/08/2006 19:49:26 0313 О.ОО</w:t>
      </w:r>
      <w:r>
        <w:rPr>
          <w:rStyle w:val="WW8Num2z0"/>
          <w:rFonts w:ascii="Verdana" w:hAnsi="Verdana"/>
          <w:color w:val="000000"/>
          <w:sz w:val="18"/>
          <w:szCs w:val="18"/>
        </w:rPr>
        <w:t> </w:t>
      </w:r>
      <w:r>
        <w:rPr>
          <w:rStyle w:val="WW8Num3z0"/>
          <w:rFonts w:ascii="Verdana" w:hAnsi="Verdana"/>
          <w:color w:val="4682B4"/>
          <w:sz w:val="18"/>
          <w:szCs w:val="18"/>
        </w:rPr>
        <w:t>ЧАС</w:t>
      </w:r>
      <w:r>
        <w:rPr>
          <w:rStyle w:val="WW8Num2z0"/>
          <w:rFonts w:ascii="Verdana" w:hAnsi="Verdana"/>
          <w:color w:val="000000"/>
          <w:sz w:val="18"/>
          <w:szCs w:val="18"/>
        </w:rPr>
        <w:t> </w:t>
      </w:r>
      <w:r>
        <w:rPr>
          <w:rFonts w:ascii="Verdana" w:hAnsi="Verdana"/>
          <w:color w:val="000000"/>
          <w:sz w:val="18"/>
          <w:szCs w:val="18"/>
        </w:rPr>
        <w:t>0,00</w:t>
      </w:r>
    </w:p>
    <w:p w14:paraId="26624B93"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Ид-р ресурса Не испол Использ Наименование ВысвоОожд</w:t>
      </w:r>
    </w:p>
    <w:p w14:paraId="23FA1767"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Г.ЕРС-ЛИТЕЯЛКК 1, ,00 ВР.ОЕР. Литейщик пластмасс ДА</w:t>
      </w:r>
    </w:p>
    <w:p w14:paraId="4C608B75"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Г.ЕРС-НАЛАДЧИК10 1, ,00 ПЗЗ/СБР. Наладчик автом.линий НЕТ</w:t>
      </w:r>
    </w:p>
    <w:p w14:paraId="2ED2D475"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Г.С1872-6404 1, , 00 ПЗЗ/СБР. Прессформа 2гн. НЕТ</w:t>
      </w:r>
    </w:p>
    <w:p w14:paraId="692D54E2"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ТПА-250КУБ.СМ 1, , 00 ПЗЗ/СБР. SES-100BN;KUASY400/100 НЕТ4 0 Контроль100 31/08/2006 23:58:18 0312</w:t>
      </w:r>
    </w:p>
    <w:p w14:paraId="0B1E4DC7"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Ид-р ресурса Не испол Испсльз Наименование</w:t>
      </w:r>
    </w:p>
    <w:p w14:paraId="249A7F72"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ПЕРС-КОНТРОЛЕ? 1,00 ВР.ОЕР.</w:t>
      </w:r>
      <w:r>
        <w:rPr>
          <w:rStyle w:val="WW8Num2z0"/>
          <w:rFonts w:ascii="Verdana" w:hAnsi="Verdana"/>
          <w:color w:val="000000"/>
          <w:sz w:val="18"/>
          <w:szCs w:val="18"/>
        </w:rPr>
        <w:t> </w:t>
      </w:r>
      <w:r>
        <w:rPr>
          <w:rStyle w:val="WW8Num3z0"/>
          <w:rFonts w:ascii="Verdana" w:hAnsi="Verdana"/>
          <w:color w:val="4682B4"/>
          <w:sz w:val="18"/>
          <w:szCs w:val="18"/>
        </w:rPr>
        <w:t>Контролер</w:t>
      </w:r>
      <w:r>
        <w:rPr>
          <w:rStyle w:val="WW8Num2z0"/>
          <w:rFonts w:ascii="Verdana" w:hAnsi="Verdana"/>
          <w:color w:val="000000"/>
          <w:sz w:val="18"/>
          <w:szCs w:val="18"/>
        </w:rPr>
        <w:t> </w:t>
      </w:r>
      <w:r>
        <w:rPr>
          <w:rFonts w:ascii="Verdana" w:hAnsi="Verdana"/>
          <w:color w:val="000000"/>
          <w:sz w:val="18"/>
          <w:szCs w:val="18"/>
        </w:rPr>
        <w:t>СТОЛ-002 1,00 Г.ЗЭ/ОБР. Стол</w:t>
      </w:r>
      <w:r>
        <w:rPr>
          <w:rStyle w:val="WW8Num2z0"/>
          <w:rFonts w:ascii="Verdana" w:hAnsi="Verdana"/>
          <w:color w:val="000000"/>
          <w:sz w:val="18"/>
          <w:szCs w:val="18"/>
        </w:rPr>
        <w:t> </w:t>
      </w:r>
      <w:r>
        <w:rPr>
          <w:rStyle w:val="WW8Num3z0"/>
          <w:rFonts w:ascii="Verdana" w:hAnsi="Verdana"/>
          <w:color w:val="4682B4"/>
          <w:sz w:val="18"/>
          <w:szCs w:val="18"/>
        </w:rPr>
        <w:t>контролера</w:t>
      </w:r>
    </w:p>
    <w:p w14:paraId="5617FC13"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Транспортировка 100 31/08/2006 24:00:00 0313</w:t>
      </w:r>
    </w:p>
    <w:p w14:paraId="712E3F90"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Ид-р ресурса Не испол Исг.ольз Наименование</w:t>
      </w:r>
    </w:p>
    <w:p w14:paraId="16496F47"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ПЕРС-ТРАНСПОРТ 1,00 ВР.ОЕР. Грузчик0,000,001. Партия0,000 N0,000 N0,000 N1. ЧАС 0,001. ВысвоОожд НЕТ НЕТ1.</w:t>
      </w:r>
      <w:r>
        <w:rPr>
          <w:rStyle w:val="WW8Num2z0"/>
          <w:rFonts w:ascii="Verdana" w:hAnsi="Verdana"/>
          <w:color w:val="000000"/>
          <w:sz w:val="18"/>
          <w:szCs w:val="18"/>
        </w:rPr>
        <w:t> </w:t>
      </w:r>
      <w:r>
        <w:rPr>
          <w:rStyle w:val="WW8Num3z0"/>
          <w:rFonts w:ascii="Verdana" w:hAnsi="Verdana"/>
          <w:color w:val="4682B4"/>
          <w:sz w:val="18"/>
          <w:szCs w:val="18"/>
        </w:rPr>
        <w:t>МИН</w:t>
      </w:r>
      <w:r>
        <w:rPr>
          <w:rStyle w:val="WW8Num2z0"/>
          <w:rFonts w:ascii="Verdana" w:hAnsi="Verdana"/>
          <w:color w:val="000000"/>
          <w:sz w:val="18"/>
          <w:szCs w:val="18"/>
        </w:rPr>
        <w:t> </w:t>
      </w:r>
      <w:r>
        <w:rPr>
          <w:rFonts w:ascii="Verdana" w:hAnsi="Verdana"/>
          <w:color w:val="000000"/>
          <w:sz w:val="18"/>
          <w:szCs w:val="18"/>
        </w:rPr>
        <w:t>0,001. ВысвоОожд НЕТ1. Единица0,000 N0,000 Н</w:t>
      </w:r>
    </w:p>
    <w:p w14:paraId="1A3EA2EE"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Итого по операции. Межоперац. время: Подготовительно-заключительное время: Штучное время: Итого:0,00 МИН.120,00 МИН.100,59 МИН.220,59 МИН.1, 01 МИН.</w:t>
      </w:r>
    </w:p>
    <w:p w14:paraId="6FFD3769"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Модифицированная форма маршрутного листа</w:t>
      </w:r>
    </w:p>
    <w:p w14:paraId="6043A4C3"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СОПРОВОДИТЕЛЬНЫЙ МАРШРУТНЫЙ ЛИСТ Форма С-20 для заказа: W341087</w:t>
      </w:r>
    </w:p>
    <w:p w14:paraId="1E14C327"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Обозначение: ИШГА.303671.001 Диспетчер: АЭТ Нач.дата: 29/08/2006 Треб.дата: 31/08/2006</w:t>
      </w:r>
    </w:p>
    <w:p w14:paraId="1D8F81BE"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Наименование: Рычаг переключателя световой сигн Для изделия: 0040 Подрулевой Треб.кол-во: 100</w:t>
      </w:r>
    </w:p>
    <w:p w14:paraId="25710FF2"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Комментарии: Чертеж: ИШГА.303671.001 Часть от:</w:t>
      </w:r>
    </w:p>
    <w:p w14:paraId="7D7D7A0C"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Компонент Наименование Тр. дата Тр.к-во Выд.к-во Остаток ЕИ</w:t>
      </w:r>
    </w:p>
    <w:p w14:paraId="51C014F8"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ИШГА.764142.001 Вставка рычага переключателя свет 29/08/2006 100 100 0 ШТ</w:t>
      </w:r>
    </w:p>
    <w:p w14:paraId="50F15C9D"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ГОСТ: Вставка рычага переключателя световой сигнализации</w:t>
      </w:r>
      <w:r>
        <w:rPr>
          <w:rStyle w:val="WW8Num2z0"/>
          <w:rFonts w:ascii="Verdana" w:hAnsi="Verdana"/>
          <w:color w:val="000000"/>
          <w:sz w:val="18"/>
          <w:szCs w:val="18"/>
        </w:rPr>
        <w:t> </w:t>
      </w:r>
      <w:r>
        <w:rPr>
          <w:rStyle w:val="WW8Num3z0"/>
          <w:rFonts w:ascii="Verdana" w:hAnsi="Verdana"/>
          <w:color w:val="4682B4"/>
          <w:sz w:val="18"/>
          <w:szCs w:val="18"/>
        </w:rPr>
        <w:t>Сертификат</w:t>
      </w:r>
      <w:r>
        <w:rPr>
          <w:rFonts w:ascii="Verdana" w:hAnsi="Verdana"/>
          <w:color w:val="000000"/>
          <w:sz w:val="18"/>
          <w:szCs w:val="18"/>
        </w:rPr>
        <w:t>:2214252001-901 АБС-202 0-30,черный,рец.901,сорт 1 29/08/2006 2,400 2,400 0,000 КГ</w:t>
      </w:r>
    </w:p>
    <w:p w14:paraId="567AC9CD"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ГОСТ: 1 подгруппа ТУ 2214-019-00203521-96 Сертификат:1.ю дет.провер.| I I I I II</w:t>
      </w:r>
    </w:p>
    <w:p w14:paraId="3F9CA459"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ОТК | Мастер | Годные | Брак | Дата | Таб.н | Исполнит, j ОТК | Мастеропер 1 1 | Наименование | 1 Раб.центр | План10 Транспортировка 0313 10020 Подготовительн. 0313 10030 Литьё под давл. 0304 10040 Контроль 0312 100990 Транспортировка 0313 100</w:t>
      </w:r>
    </w:p>
    <w:p w14:paraId="7759D33B"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Итого на партию: 3,6765 ЧАС. Подпись нач-ка БТК:1. Твердость по чертежу: |</w:t>
      </w:r>
    </w:p>
    <w:p w14:paraId="4C0963A9"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Сдано на</w:t>
      </w:r>
      <w:r>
        <w:rPr>
          <w:rStyle w:val="WW8Num2z0"/>
          <w:rFonts w:ascii="Verdana" w:hAnsi="Verdana"/>
          <w:color w:val="000000"/>
          <w:sz w:val="18"/>
          <w:szCs w:val="18"/>
        </w:rPr>
        <w:t> </w:t>
      </w:r>
      <w:r>
        <w:rPr>
          <w:rStyle w:val="WW8Num3z0"/>
          <w:rFonts w:ascii="Verdana" w:hAnsi="Verdana"/>
          <w:color w:val="4682B4"/>
          <w:sz w:val="18"/>
          <w:szCs w:val="18"/>
        </w:rPr>
        <w:t>СГД</w:t>
      </w:r>
      <w:r>
        <w:rPr>
          <w:rFonts w:ascii="Verdana" w:hAnsi="Verdana"/>
          <w:color w:val="000000"/>
          <w:sz w:val="18"/>
          <w:szCs w:val="18"/>
        </w:rPr>
        <w:t>: Подпись: Штамп:1. Фактическая твердость: |1. Требования на материалы</w:t>
      </w:r>
    </w:p>
    <w:p w14:paraId="1F413385"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Отчет: Umf30treb Дата печати: 29/08/06 ТРЕБОВАНИЯ НА МАТЕРИАЛЫ ПО заказу : Ы341087 ИШГА.303671.001 Подраэд:</w:t>
      </w:r>
      <w:r>
        <w:rPr>
          <w:rStyle w:val="WW8Num2z0"/>
          <w:rFonts w:ascii="Verdana" w:hAnsi="Verdana"/>
          <w:color w:val="000000"/>
          <w:sz w:val="18"/>
          <w:szCs w:val="18"/>
        </w:rPr>
        <w:t> </w:t>
      </w:r>
      <w:r>
        <w:rPr>
          <w:rStyle w:val="WW8Num3z0"/>
          <w:rFonts w:ascii="Verdana" w:hAnsi="Verdana"/>
          <w:color w:val="4682B4"/>
          <w:sz w:val="18"/>
          <w:szCs w:val="18"/>
        </w:rPr>
        <w:t>ПРОИЗ</w:t>
      </w:r>
    </w:p>
    <w:p w14:paraId="23624917"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Наименование: Рычаг переключателя световой сигн Для изделия: 0040 Подрулевой1. Невыполнено</w:t>
      </w:r>
    </w:p>
    <w:p w14:paraId="0C9AADAF"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Компонент Треб.итого Выдано -------------- ЕИ Норматив.затр.</w:t>
      </w:r>
    </w:p>
    <w:p w14:paraId="2505BA23"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ИШГА.764142.001 Вставка рычага переключателя с 100 100,00 | 0 | ШТ 4,26</w:t>
      </w:r>
    </w:p>
    <w:p w14:paraId="67C2A6F5"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Вставка рычага переключателя световой сигнализации Сертификат</w:t>
      </w:r>
    </w:p>
    <w:p w14:paraId="318BE177"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Отчет: Umf30treb Дата печати: 29/08/06 ТРЕБОВАНИЯ НА МАТЕРИАЛЫ ПО заказу : W341087 ИШГА.303671.001</w:t>
      </w:r>
      <w:r>
        <w:rPr>
          <w:rStyle w:val="WW8Num2z0"/>
          <w:rFonts w:ascii="Verdana" w:hAnsi="Verdana"/>
          <w:color w:val="000000"/>
          <w:sz w:val="18"/>
          <w:szCs w:val="18"/>
        </w:rPr>
        <w:t> </w:t>
      </w:r>
      <w:r>
        <w:rPr>
          <w:rStyle w:val="WW8Num3z0"/>
          <w:rFonts w:ascii="Verdana" w:hAnsi="Verdana"/>
          <w:color w:val="4682B4"/>
          <w:sz w:val="18"/>
          <w:szCs w:val="18"/>
        </w:rPr>
        <w:t>Подразд</w:t>
      </w:r>
      <w:r>
        <w:rPr>
          <w:rFonts w:ascii="Verdana" w:hAnsi="Verdana"/>
          <w:color w:val="000000"/>
          <w:sz w:val="18"/>
          <w:szCs w:val="18"/>
        </w:rPr>
        <w:t>: 62</w:t>
      </w:r>
    </w:p>
    <w:p w14:paraId="5E55719D"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Наименование: Рычаг переключателя световой сигн Для изделия: 0040 Подрулевой1. Невыполнено</w:t>
      </w:r>
    </w:p>
    <w:p w14:paraId="0EF476A5"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259. Компонент Треб.итого Выдано -------------- ЕИ Норматив.затр.20 2214252001-901 АБС-2020-30,черный,рец.901,сор 2,400 2,40 | 0,000 | КГ 43,641 подгруппа ТУ 2214-019-00203521-96 </w:t>
      </w:r>
      <w:r>
        <w:rPr>
          <w:rFonts w:ascii="Verdana" w:hAnsi="Verdana"/>
          <w:color w:val="000000"/>
          <w:sz w:val="18"/>
          <w:szCs w:val="18"/>
        </w:rPr>
        <w:lastRenderedPageBreak/>
        <w:t>Сертификат</w:t>
      </w:r>
    </w:p>
    <w:p w14:paraId="53784CEA"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Карты учета заданий по</w:t>
      </w:r>
      <w:r>
        <w:rPr>
          <w:rStyle w:val="WW8Num2z0"/>
          <w:rFonts w:ascii="Verdana" w:hAnsi="Verdana"/>
          <w:color w:val="000000"/>
          <w:sz w:val="18"/>
          <w:szCs w:val="18"/>
        </w:rPr>
        <w:t> </w:t>
      </w:r>
      <w:r>
        <w:rPr>
          <w:rStyle w:val="WW8Num3z0"/>
          <w:rFonts w:ascii="Verdana" w:hAnsi="Verdana"/>
          <w:color w:val="4682B4"/>
          <w:sz w:val="18"/>
          <w:szCs w:val="18"/>
        </w:rPr>
        <w:t>заказам</w:t>
      </w:r>
      <w:r>
        <w:rPr>
          <w:rStyle w:val="WW8Num2z0"/>
          <w:rFonts w:ascii="Verdana" w:hAnsi="Verdana"/>
          <w:color w:val="000000"/>
          <w:sz w:val="18"/>
          <w:szCs w:val="18"/>
        </w:rPr>
        <w:t> </w:t>
      </w:r>
      <w:r>
        <w:rPr>
          <w:rFonts w:ascii="Verdana" w:hAnsi="Verdana"/>
          <w:color w:val="000000"/>
          <w:sz w:val="18"/>
          <w:szCs w:val="18"/>
        </w:rPr>
        <w:t>на работу</w:t>
      </w:r>
    </w:p>
    <w:p w14:paraId="492B96F5"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КУЗ Код ИШГА.303671.001 Рычаг переключателя свето КУЗ Код ИШГА.303671.001 Рычаг переключателя свето</w:t>
      </w:r>
    </w:p>
    <w:p w14:paraId="284B08B3"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РЫЧАГ Для изделия 0040 Подрулевой РЫЧАГ Для изделия 0040 Подрулевой</w:t>
      </w:r>
    </w:p>
    <w:p w14:paraId="619990BE"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N эак: W341087 Оп 10 Транспортировка N зак: W341087 Оп 10 Транспортировка</w:t>
      </w:r>
    </w:p>
    <w:p w14:paraId="5B52C16F"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Нормо- часы: 0,00 Нормо- часы: 0,00</w:t>
      </w:r>
    </w:p>
    <w:p w14:paraId="10D39532"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К-во | План |Получено | Годные | Брак |</w:t>
      </w:r>
      <w:r>
        <w:rPr>
          <w:rStyle w:val="WW8Num2z0"/>
          <w:rFonts w:ascii="Verdana" w:hAnsi="Verdana"/>
          <w:color w:val="000000"/>
          <w:sz w:val="18"/>
          <w:szCs w:val="18"/>
        </w:rPr>
        <w:t> </w:t>
      </w:r>
      <w:r>
        <w:rPr>
          <w:rStyle w:val="WW8Num3z0"/>
          <w:rFonts w:ascii="Verdana" w:hAnsi="Verdana"/>
          <w:color w:val="4682B4"/>
          <w:sz w:val="18"/>
          <w:szCs w:val="18"/>
        </w:rPr>
        <w:t>Расценка</w:t>
      </w:r>
      <w:r>
        <w:rPr>
          <w:rStyle w:val="WW8Num2z0"/>
          <w:rFonts w:ascii="Verdana" w:hAnsi="Verdana"/>
          <w:color w:val="000000"/>
          <w:sz w:val="18"/>
          <w:szCs w:val="18"/>
        </w:rPr>
        <w:t> </w:t>
      </w:r>
      <w:r>
        <w:rPr>
          <w:rFonts w:ascii="Verdana" w:hAnsi="Verdana"/>
          <w:color w:val="000000"/>
          <w:sz w:val="18"/>
          <w:szCs w:val="18"/>
        </w:rPr>
        <w:t>К-во План |Получено | Годные | Брак Расценка|с пред.оп| | | | |с пред.оп| | шт 1 100 1 | | | 0.000000 ШТ 1 100 1 | | 0,000000</w:t>
      </w:r>
    </w:p>
    <w:p w14:paraId="200F58C9"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 СДАЛ: Исполнитель: Таб. И: СДАЛ: Исполнитель: Таб. N</w:t>
      </w:r>
    </w:p>
    <w:p w14:paraId="07CDE4A6"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 Мастео: Контролер ОТК: Мастер: Контролер ОТК</w:t>
      </w:r>
    </w:p>
    <w:p w14:paraId="00C96EAE"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 ПРИНЯЛ: Исполнитель: Таб. N: ПРИНЯЛ : Исполнитель: Таб. N1. Мастер: Мастер:</w:t>
      </w:r>
    </w:p>
    <w:p w14:paraId="4AA7A96E"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 КУЗ</w:t>
      </w:r>
      <w:r>
        <w:rPr>
          <w:rStyle w:val="WW8Num2z0"/>
          <w:rFonts w:ascii="Verdana" w:hAnsi="Verdana"/>
          <w:color w:val="000000"/>
          <w:sz w:val="18"/>
          <w:szCs w:val="18"/>
        </w:rPr>
        <w:t> </w:t>
      </w:r>
      <w:r>
        <w:rPr>
          <w:rStyle w:val="WW8Num3z0"/>
          <w:rFonts w:ascii="Verdana" w:hAnsi="Verdana"/>
          <w:color w:val="4682B4"/>
          <w:sz w:val="18"/>
          <w:szCs w:val="18"/>
        </w:rPr>
        <w:t>КОД</w:t>
      </w:r>
      <w:r>
        <w:rPr>
          <w:rStyle w:val="WW8Num2z0"/>
          <w:rFonts w:ascii="Verdana" w:hAnsi="Verdana"/>
          <w:color w:val="000000"/>
          <w:sz w:val="18"/>
          <w:szCs w:val="18"/>
        </w:rPr>
        <w:t> </w:t>
      </w:r>
      <w:r>
        <w:rPr>
          <w:rFonts w:ascii="Verdana" w:hAnsi="Verdana"/>
          <w:color w:val="000000"/>
          <w:sz w:val="18"/>
          <w:szCs w:val="18"/>
        </w:rPr>
        <w:t>ИШГА.303671.001 Рычаг переключателя свето КУЗ Код ИШГА.303671.001 Рычаг переключателя свето</w:t>
      </w:r>
    </w:p>
    <w:p w14:paraId="1D1BBEDA"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РЫЧАГ Для изделия 0040 Тодрулевой РЫЧАГ Для изделия 0040 Подрулевой</w:t>
      </w:r>
    </w:p>
    <w:p w14:paraId="4C7560A0"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N эак: W341087 Оп 20 Подготовительн. N зак: W341087 Оп 20 Подготовительн.</w:t>
      </w:r>
    </w:p>
    <w:p w14:paraId="4E08B324"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 Нормо- часы: 0,05 Нормо- часы: 0,05</w:t>
      </w:r>
    </w:p>
    <w:p w14:paraId="3ECD3DD3"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 К-во | План |Получено | Годные | Брак | Расценка К-во | План |Получено | Годные | Брак Расценка|с пред.оп 1 1 1 | |с пред.оп| 1</w:t>
      </w:r>
    </w:p>
    <w:p w14:paraId="62C9A802"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 ШТ 1 юо | 1 I I 0.000000 ШТ 1 юо | | | 0,000000</w:t>
      </w:r>
    </w:p>
    <w:p w14:paraId="6D3F4531"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 СЛАЛ: Исполнитель: таб. N: СДАЛ: Таб. N</w:t>
      </w:r>
    </w:p>
    <w:p w14:paraId="2F4E5B4B"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 Мастер: Контролер ОТК: Мастер: Контролер ОТК</w:t>
      </w:r>
    </w:p>
    <w:p w14:paraId="6C1114B3"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 ПРИНЯЛ : Исполнитель: Tan. N: ПРИНЯЛ : Исполнитель: Таб. N1. Мастер: Мастер:</w:t>
      </w:r>
    </w:p>
    <w:p w14:paraId="665409AA"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 КУЗ Код ИШГА.303671.001 Рычаг переключателя свето КУЗ КОД ИШГА.303671.001 Рычаг переключателя свето</w:t>
      </w:r>
    </w:p>
    <w:p w14:paraId="4103BBAA"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 РЫЧАГ Для изделия 0040 Подрулевой РЫЧАГ Для изделия 0040 Подрулевой</w:t>
      </w:r>
    </w:p>
    <w:p w14:paraId="47433ABB"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 N эак: W341087 Оп 30 Литьё под давл. N зак: W341087 Оп 30 Литьё под давл.</w:t>
      </w:r>
    </w:p>
    <w:p w14:paraId="7930E6D4"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 Нормо- часы: 1,60 Нормо- часы: 1,60</w:t>
      </w:r>
    </w:p>
    <w:p w14:paraId="64145D7B"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 К-во | План |Получено | Годные | Брак | Расценка К-ВО j План |Получено | Годные | Брак Расценка|с пред.оп 1 1 1 | |с пред.оп| |</w:t>
      </w:r>
    </w:p>
    <w:p w14:paraId="7C532B4B"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 ШТ 1 100 1 | | | 0.148915 ШТ 1 юо | | | 0,148915</w:t>
      </w:r>
    </w:p>
    <w:p w14:paraId="1DB0E6DE"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 СДАЛ: Исполнитель: Таб. N: СДАЛ: Исполнитель: Таб. N</w:t>
      </w:r>
    </w:p>
    <w:p w14:paraId="269587A0"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 Мастер: Контролер ОТК: Мастер: Контролер ОТК</w:t>
      </w:r>
    </w:p>
    <w:p w14:paraId="5180C8B6"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 ПРИНЯЛ : Исполнитель: Таб. N: ПРИНЯЛ : Исполнитель: Таб. N1. Мастер: Мастер:</w:t>
      </w:r>
    </w:p>
    <w:p w14:paraId="54A0C1D0"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 КУЗ Код ИШГА.303671.001 Рычаг переключателя СЕето КУЗ Код ИШГА.303671.001 Рычаг переключателя свето</w:t>
      </w:r>
    </w:p>
    <w:p w14:paraId="36381E48"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288. РЫЧАГ Для изделия 0040 Подрулевой РЫЧАГ Для изделия 0040 Подрулевой</w:t>
      </w:r>
    </w:p>
    <w:p w14:paraId="21EE8234"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289. N эак: W341087 Оп 40 Контроль N зак: W341087 Оп 40 Контроль</w:t>
      </w:r>
    </w:p>
    <w:p w14:paraId="5605DAC2"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290. Нормо- часы: 0,03 Нормо- часы: 0,03</w:t>
      </w:r>
    </w:p>
    <w:p w14:paraId="39A62476"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291. К-во | План |Получено | Годные | Брак | Расценка К-ЕО | План |Получено | Годные | Брак Расценка|с пред.оп 1 1 1 1 |с пред.оп| 1 1ST 1 100 1 | I I 0.000000 ШТ 1 юо | | | 0,000000</w:t>
      </w:r>
    </w:p>
    <w:p w14:paraId="35D1907E"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292. СДАЛ: Исполнитель: Таб. N: СДАЛ: Исполнитель: Таб. N</w:t>
      </w:r>
    </w:p>
    <w:p w14:paraId="43A11282"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293. Мастер: Контролер ОТК: Мастер: Контролер ОТК</w:t>
      </w:r>
    </w:p>
    <w:p w14:paraId="154FCBD0"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294. ПРИНЯЛ : Исполнитель: Таб. N: ПРИНЯЛ : Исполнитель: Таб. N1. Мастер: Мастер:</w:t>
      </w:r>
    </w:p>
    <w:p w14:paraId="314AA216"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295. КУЗ Код ИШГА.303671.001 Рычаг переключателя свето КУЗ КОД ИШГА.303671.001 Рычаг переключателя свето</w:t>
      </w:r>
    </w:p>
    <w:p w14:paraId="1738F053"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296. РЫЧАГ Для изделия 0040 Подрулевой РЫЧАГ Для изделия 0040 Подрулевой</w:t>
      </w:r>
    </w:p>
    <w:p w14:paraId="7E685AD1"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297. N за к: W341087 Оп 990 Транспортировка N зак: W341087 Оп 990 Транспортировка</w:t>
      </w:r>
    </w:p>
    <w:p w14:paraId="04710CC0"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298. Нормо- часы: 0,00 нормо- часы: 0,00</w:t>
      </w:r>
    </w:p>
    <w:p w14:paraId="0002C8F1"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299. К-ЕО | План |Получено Годные J Брак | Расценка К-БО | План |Получено | Годные | Ерак Расценка|с пред.оп 1 1 |с пред.оп| |</w:t>
      </w:r>
    </w:p>
    <w:p w14:paraId="05E378F5"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300. ШТ 1 10" 1 | I 0.000000 шт 100 | | | 0,000000</w:t>
      </w:r>
    </w:p>
    <w:p w14:paraId="02A3F35A"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301. СДАЛ: Исполнитель: Таб. N: СДАЛ: Исполнитель: Таб. N</w:t>
      </w:r>
    </w:p>
    <w:p w14:paraId="66BB6250"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302. Мастер: Контролер ОТК: Мастер: Контролер ОТК</w:t>
      </w:r>
    </w:p>
    <w:p w14:paraId="3DB774A9"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303. ПРИНЯЛ : Исполнитель: Таб. N: ПРИНЯЛ : Исполнитель: Таб. N1. Мастер: Мастер:</w:t>
      </w:r>
    </w:p>
    <w:p w14:paraId="42034C23"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304. Параметры заказа на работу</w:t>
      </w:r>
    </w:p>
    <w:p w14:paraId="138CC544"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305. Подразд- ПР-1 j Изделие: |НПКЗИ | Отображение (</w:t>
      </w:r>
      <w:r>
        <w:rPr>
          <w:rStyle w:val="WW8Num3z0"/>
          <w:rFonts w:ascii="Verdana" w:hAnsi="Verdana"/>
          <w:color w:val="4682B4"/>
          <w:sz w:val="18"/>
          <w:szCs w:val="18"/>
        </w:rPr>
        <w:t>ГОК</w:t>
      </w:r>
      <w:r>
        <w:rPr>
          <w:rFonts w:ascii="Verdana" w:hAnsi="Verdana"/>
          <w:color w:val="000000"/>
          <w:sz w:val="18"/>
          <w:szCs w:val="18"/>
        </w:rPr>
        <w:t>)' КРАТКИЙ |</w:t>
      </w:r>
    </w:p>
    <w:p w14:paraId="1A78806C"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306. Клслиэд-я |КОМПЛЕКГ 1 Цикп. | 0| ПЦВ. | 21 ЦП. | 1 ЕИ. |МГ |</w:t>
      </w:r>
    </w:p>
    <w:p w14:paraId="1BE363FD"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307. Pe«roH.MRP: |05f0fir2006 II 10С| Послед иэм-е~ |05Л)5Л)6 | нем: jtdar18. 18. 18i Стадзаказа. |ТВЕРДЫЙ Приоритет: |1 | -у Часть от. Г~ Подоперация18i Обоз док: Г" I Версия | ^.|12i 12i 20) Фактичдата: |05/05Я!5 2</w:t>
      </w:r>
    </w:p>
    <w:p w14:paraId="7D7F8F96"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308. Основн подраэ-е: ПР:1 Кх | |ПО ПЕРИОДА | 99939999|17. 26) 26i 26&gt; Подоаэ-а заказа: {ПР- &lt;х | |~ю периода 1 ттЩ</w:t>
      </w:r>
    </w:p>
    <w:p w14:paraId="21B473EA"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309. Сипадзакаэа: UEX01 IrlUexNfl 1 иЗШЖХШ</w:t>
      </w:r>
    </w:p>
    <w:p w14:paraId="22CFACC1"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310. Ввдзапаса |0Г1РО2 (^Направленна 2 □26i 26) 26'</w:t>
      </w:r>
    </w:p>
    <w:p w14:paraId="14232C4D"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311.</w:t>
      </w:r>
      <w:r>
        <w:rPr>
          <w:rStyle w:val="WW8Num2z0"/>
          <w:rFonts w:ascii="Verdana" w:hAnsi="Verdana"/>
          <w:color w:val="000000"/>
          <w:sz w:val="18"/>
          <w:szCs w:val="18"/>
        </w:rPr>
        <w:t> </w:t>
      </w:r>
      <w:r>
        <w:rPr>
          <w:rStyle w:val="WW8Num3z0"/>
          <w:rFonts w:ascii="Verdana" w:hAnsi="Verdana"/>
          <w:color w:val="4682B4"/>
          <w:sz w:val="18"/>
          <w:szCs w:val="18"/>
        </w:rPr>
        <w:t>Склад</w:t>
      </w:r>
      <w:r>
        <w:rPr>
          <w:rStyle w:val="WW8Num2z0"/>
          <w:rFonts w:ascii="Verdana" w:hAnsi="Verdana"/>
          <w:color w:val="000000"/>
          <w:sz w:val="18"/>
          <w:szCs w:val="18"/>
        </w:rPr>
        <w:t> </w:t>
      </w:r>
      <w:r>
        <w:rPr>
          <w:rFonts w:ascii="Verdana" w:hAnsi="Verdana"/>
          <w:color w:val="000000"/>
          <w:sz w:val="18"/>
          <w:szCs w:val="18"/>
        </w:rPr>
        <w:t>брака' (ОТК Низолятор брака Контракт: |26i Эидзапаса: БРАК МБрак | Строка: |D |ij2Bl Дата выдачи: Тесиоп маршр/г: версия: ( с|</w:t>
      </w:r>
    </w:p>
    <w:p w14:paraId="246744B1"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 ОбЭОр г . просмотр ПОИСК ------ | Отображение |</w:t>
      </w:r>
    </w:p>
    <w:p w14:paraId="28C2EF0D"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313. Пример учета прямых затрат и отклонений в системе «МАХ»</w:t>
      </w:r>
    </w:p>
    <w:p w14:paraId="59599AC4"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314. Шаг 1. Подтверждение рекомендованного заказа на производство изделия с кодом ИШГА.303671.001 (Рычаг переключателя световой сигнализации) в количестве 100 штук. В результате происходит генерация твердого заказа на работу с номером W341087.</w:t>
      </w:r>
    </w:p>
    <w:p w14:paraId="5D933142"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315. Шаг 2. Выдача заказа в производство с одновременной распечаткой цеховой документации (сопроводительного маршрутного листа, требований на материалы, а также карт учета заданий).</w:t>
      </w:r>
    </w:p>
    <w:p w14:paraId="72D5ABEE"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316. Шаг 3. Укомплектование заказа на работу двумя компонентами в режиме</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комплектации:</w:t>
      </w:r>
    </w:p>
    <w:p w14:paraId="0A31CC70"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317. Код компоненты Наименование Кол-во Ед.изм. Нормативная цена, руб. Сумма, руб.</w:t>
      </w:r>
    </w:p>
    <w:p w14:paraId="337CABA5"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318. ИШГА.764142.001 Вставка рычага переключателя световой сигнализации 100 шт 4,26342 426,342214252001-901 АБС-2020-30,черный.рец.901 .сорт 1 2,4 КГ 43,64000 104,74</w:t>
      </w:r>
    </w:p>
    <w:p w14:paraId="50D1B34E"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319. Итого</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компонент: 531,08</w:t>
      </w:r>
    </w:p>
    <w:p w14:paraId="17D8936D"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320. Кроме того, в режиме незапланированной выдачи была выдана компонента:</w:t>
      </w:r>
    </w:p>
    <w:p w14:paraId="6A9C7923"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 Код компоненты Наименование Кол-во Ед.изм. Нормативная цена. руб. Сумма, руб.</w:t>
      </w:r>
    </w:p>
    <w:p w14:paraId="0FE02AEE"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 ИШГА.764142.001 Вставка рычага переключателя световой сигнализации 1 шт 4,26342 4,26</w:t>
      </w:r>
    </w:p>
    <w:p w14:paraId="25DB9F90"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323. Итого неплановых выдач: 4,26</w:t>
      </w:r>
    </w:p>
    <w:p w14:paraId="75852C81"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324. Шаг 4. Регистрация выполнения работ в производстве:</w:t>
      </w:r>
    </w:p>
    <w:p w14:paraId="11093EDC"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325. Нормативные затраты на 1шт.</w:t>
      </w:r>
    </w:p>
    <w:p w14:paraId="2ABD4A47"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326. Операция Наименование Годные Брак Время обработки 1 шт. в часах Нормативная расценка, руб/час Сумма, руб./шт.</w:t>
      </w:r>
    </w:p>
    <w:p w14:paraId="3AD73CCA"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327. Транспортировка 100 0 0 0 0</w:t>
      </w:r>
    </w:p>
    <w:p w14:paraId="6E43F7A8"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328. Подготовительная 100 0 0,000480 0 0</w:t>
      </w:r>
    </w:p>
    <w:p w14:paraId="4080E5E9"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329. Литьё под давлением 100 0 0,016000 11,7736 0,1883776</w:t>
      </w:r>
    </w:p>
    <w:p w14:paraId="2C00FB7B"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330. Контроль 100 0 0,000285 0 0</w:t>
      </w:r>
    </w:p>
    <w:p w14:paraId="3CBC5D60"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331. Транспортировка 100 0 0 0 0</w:t>
      </w:r>
    </w:p>
    <w:p w14:paraId="2156EE7D"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332.</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затраты на 100 шт.</w:t>
      </w:r>
    </w:p>
    <w:p w14:paraId="1F07F73F"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333. Операция Наименование Годные Брак Время обработки на 100 шт. в часах Нормативная расценка, руб/час Сумма, руб.</w:t>
      </w:r>
    </w:p>
    <w:p w14:paraId="0FA4EA75"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334. Транспортировка 100 0 0 0 0</w:t>
      </w:r>
    </w:p>
    <w:p w14:paraId="44C33151"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335. Подготовительная 100 0 0 0 0</w:t>
      </w:r>
    </w:p>
    <w:p w14:paraId="0F47CDB7"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336. Литьё под давлением 100 0 1,62 11,7736 19,07323240 Контроль 100 0 0 0 0</w:t>
      </w:r>
    </w:p>
    <w:p w14:paraId="50AB9E6D"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337. Транспортировка 100 0 0 0 0</w:t>
      </w:r>
    </w:p>
    <w:p w14:paraId="62E9973C"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338. На операции 30 был задействован ресурс «4-25-В12», что означает ресурс «</w:t>
      </w:r>
      <w:r>
        <w:rPr>
          <w:rStyle w:val="WW8Num3z0"/>
          <w:rFonts w:ascii="Verdana" w:hAnsi="Verdana"/>
          <w:color w:val="4682B4"/>
          <w:sz w:val="18"/>
          <w:szCs w:val="18"/>
        </w:rPr>
        <w:t>Тарифная</w:t>
      </w:r>
      <w:r>
        <w:rPr>
          <w:rStyle w:val="WW8Num2z0"/>
          <w:rFonts w:ascii="Verdana" w:hAnsi="Verdana"/>
          <w:color w:val="000000"/>
          <w:sz w:val="18"/>
          <w:szCs w:val="18"/>
        </w:rPr>
        <w:t> </w:t>
      </w:r>
      <w:r>
        <w:rPr>
          <w:rFonts w:ascii="Verdana" w:hAnsi="Verdana"/>
          <w:color w:val="000000"/>
          <w:sz w:val="18"/>
          <w:szCs w:val="18"/>
        </w:rPr>
        <w:t>сетка, 4 разряд, 25-ая тарифная сетка,</w:t>
      </w:r>
      <w:r>
        <w:rPr>
          <w:rStyle w:val="WW8Num2z0"/>
          <w:rFonts w:ascii="Verdana" w:hAnsi="Verdana"/>
          <w:color w:val="000000"/>
          <w:sz w:val="18"/>
          <w:szCs w:val="18"/>
        </w:rPr>
        <w:t> </w:t>
      </w:r>
      <w:r>
        <w:rPr>
          <w:rStyle w:val="WW8Num3z0"/>
          <w:rFonts w:ascii="Verdana" w:hAnsi="Verdana"/>
          <w:color w:val="4682B4"/>
          <w:sz w:val="18"/>
          <w:szCs w:val="18"/>
        </w:rPr>
        <w:t>доплата</w:t>
      </w:r>
      <w:r>
        <w:rPr>
          <w:rStyle w:val="WW8Num2z0"/>
          <w:rFonts w:ascii="Verdana" w:hAnsi="Verdana"/>
          <w:color w:val="000000"/>
          <w:sz w:val="18"/>
          <w:szCs w:val="18"/>
        </w:rPr>
        <w:t> </w:t>
      </w:r>
      <w:r>
        <w:rPr>
          <w:rFonts w:ascii="Verdana" w:hAnsi="Verdana"/>
          <w:color w:val="000000"/>
          <w:sz w:val="18"/>
          <w:szCs w:val="18"/>
        </w:rPr>
        <w:t xml:space="preserve">за вредность 12%». На остальных </w:t>
      </w:r>
      <w:r>
        <w:rPr>
          <w:rFonts w:ascii="Verdana" w:hAnsi="Verdana"/>
          <w:color w:val="000000"/>
          <w:sz w:val="18"/>
          <w:szCs w:val="18"/>
        </w:rPr>
        <w:lastRenderedPageBreak/>
        <w:t>операциях ресурсов с</w:t>
      </w:r>
      <w:r>
        <w:rPr>
          <w:rStyle w:val="WW8Num2z0"/>
          <w:rFonts w:ascii="Verdana" w:hAnsi="Verdana"/>
          <w:color w:val="000000"/>
          <w:sz w:val="18"/>
          <w:szCs w:val="18"/>
        </w:rPr>
        <w:t> </w:t>
      </w:r>
      <w:r>
        <w:rPr>
          <w:rStyle w:val="WW8Num3z0"/>
          <w:rFonts w:ascii="Verdana" w:hAnsi="Verdana"/>
          <w:color w:val="4682B4"/>
          <w:sz w:val="18"/>
          <w:szCs w:val="18"/>
        </w:rPr>
        <w:t>расценками</w:t>
      </w:r>
      <w:r>
        <w:rPr>
          <w:rStyle w:val="WW8Num2z0"/>
          <w:rFonts w:ascii="Verdana" w:hAnsi="Verdana"/>
          <w:color w:val="000000"/>
          <w:sz w:val="18"/>
          <w:szCs w:val="18"/>
        </w:rPr>
        <w:t> </w:t>
      </w:r>
      <w:r>
        <w:rPr>
          <w:rFonts w:ascii="Verdana" w:hAnsi="Verdana"/>
          <w:color w:val="000000"/>
          <w:sz w:val="18"/>
          <w:szCs w:val="18"/>
        </w:rPr>
        <w:t>нет. Структура расценки данного ресурса:</w:t>
      </w:r>
    </w:p>
    <w:p w14:paraId="365BB842"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339. Статья затрат Наименование Класс затрат Формула Расценка, руб. За</w:t>
      </w:r>
    </w:p>
    <w:p w14:paraId="77B87F2F"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340.</w:t>
      </w:r>
      <w:r>
        <w:rPr>
          <w:rStyle w:val="WW8Num2z0"/>
          <w:rFonts w:ascii="Verdana" w:hAnsi="Verdana"/>
          <w:color w:val="000000"/>
          <w:sz w:val="18"/>
          <w:szCs w:val="18"/>
        </w:rPr>
        <w:t> </w:t>
      </w:r>
      <w:r>
        <w:rPr>
          <w:rStyle w:val="WW8Num3z0"/>
          <w:rFonts w:ascii="Verdana" w:hAnsi="Verdana"/>
          <w:color w:val="4682B4"/>
          <w:sz w:val="18"/>
          <w:szCs w:val="18"/>
        </w:rPr>
        <w:t>Зарплата</w:t>
      </w:r>
      <w:r>
        <w:rPr>
          <w:rStyle w:val="WW8Num2z0"/>
          <w:rFonts w:ascii="Verdana" w:hAnsi="Verdana"/>
          <w:color w:val="000000"/>
          <w:sz w:val="18"/>
          <w:szCs w:val="18"/>
        </w:rPr>
        <w:t> </w:t>
      </w:r>
      <w:r>
        <w:rPr>
          <w:rFonts w:ascii="Verdana" w:hAnsi="Verdana"/>
          <w:color w:val="000000"/>
          <w:sz w:val="18"/>
          <w:szCs w:val="18"/>
        </w:rPr>
        <w:t>ТРУД ОБРАБОТКА 8,3100 ЧАС</w:t>
      </w:r>
    </w:p>
    <w:p w14:paraId="7BF42BA7"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341. Зарплата ТРУД ОБРАБОТКА 0,9972 ЧАС</w:t>
      </w:r>
    </w:p>
    <w:p w14:paraId="613B8FFD"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342. Итого нормативная расценка: 9,3072 ЧАС</w:t>
      </w:r>
    </w:p>
    <w:p w14:paraId="450FD386"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343.</w:t>
      </w:r>
      <w:r>
        <w:rPr>
          <w:rStyle w:val="WW8Num2z0"/>
          <w:rFonts w:ascii="Verdana" w:hAnsi="Verdana"/>
          <w:color w:val="000000"/>
          <w:sz w:val="18"/>
          <w:szCs w:val="18"/>
        </w:rPr>
        <w:t> </w:t>
      </w:r>
      <w:r>
        <w:rPr>
          <w:rStyle w:val="WW8Num3z0"/>
          <w:rFonts w:ascii="Verdana" w:hAnsi="Verdana"/>
          <w:color w:val="4682B4"/>
          <w:sz w:val="18"/>
          <w:szCs w:val="18"/>
        </w:rPr>
        <w:t>ЕСН</w:t>
      </w:r>
      <w:r>
        <w:rPr>
          <w:rStyle w:val="WW8Num2z0"/>
          <w:rFonts w:ascii="Verdana" w:hAnsi="Verdana"/>
          <w:color w:val="000000"/>
          <w:sz w:val="18"/>
          <w:szCs w:val="18"/>
        </w:rPr>
        <w:t> </w:t>
      </w:r>
      <w:r>
        <w:rPr>
          <w:rFonts w:ascii="Verdana" w:hAnsi="Verdana"/>
          <w:color w:val="000000"/>
          <w:sz w:val="18"/>
          <w:szCs w:val="18"/>
        </w:rPr>
        <w:t>ТРУД ОБРАБОТКА 2,4664 ЧАС</w:t>
      </w:r>
    </w:p>
    <w:p w14:paraId="0B3283C4"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344. Итого но всем оцениваемым статьям затрат: 11,7736 ЧАС</w:t>
      </w:r>
    </w:p>
    <w:p w14:paraId="2BF59FA4"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345. НЧАСЫ Нормо-часы НЕОЦЕНИВ ОБРАБОТКА 1 ЧАС</w:t>
      </w:r>
    </w:p>
    <w:p w14:paraId="08FA1B37"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346. Нормативная расценка за 1 штуку = 0,016 час/шт. * 9,3072 руб./час = 0,1489152 (руб./шт.)</w:t>
      </w:r>
    </w:p>
    <w:p w14:paraId="7DF2CF24"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347. Суммарная нормативная расценка по всем оцениваемым статьям затрат за 1 штуку = = 0,016 час/шт. * 11,7736 руб./час = 0,1883776 (руб./шт.)</w:t>
      </w:r>
    </w:p>
    <w:p w14:paraId="670180D3"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348. Суммарные фактические затраты по всем оцениваемым статьям затрат на 100 штук = = 1,62 часа * 11,7736 руб./час = 19,073232 (руб.)</w:t>
      </w:r>
    </w:p>
    <w:p w14:paraId="3FB81C75"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349. Информация о затратах труда заносится в таблицу производственных затрат, исходя из структуры</w:t>
      </w:r>
      <w:r>
        <w:rPr>
          <w:rStyle w:val="WW8Num2z0"/>
          <w:rFonts w:ascii="Verdana" w:hAnsi="Verdana"/>
          <w:color w:val="000000"/>
          <w:sz w:val="18"/>
          <w:szCs w:val="18"/>
        </w:rPr>
        <w:t> </w:t>
      </w:r>
      <w:r>
        <w:rPr>
          <w:rStyle w:val="WW8Num3z0"/>
          <w:rFonts w:ascii="Verdana" w:hAnsi="Verdana"/>
          <w:color w:val="4682B4"/>
          <w:sz w:val="18"/>
          <w:szCs w:val="18"/>
        </w:rPr>
        <w:t>расценки</w:t>
      </w:r>
      <w:r>
        <w:rPr>
          <w:rStyle w:val="WW8Num2z0"/>
          <w:rFonts w:ascii="Verdana" w:hAnsi="Verdana"/>
          <w:color w:val="000000"/>
          <w:sz w:val="18"/>
          <w:szCs w:val="18"/>
        </w:rPr>
        <w:t> </w:t>
      </w:r>
      <w:r>
        <w:rPr>
          <w:rFonts w:ascii="Verdana" w:hAnsi="Verdana"/>
          <w:color w:val="000000"/>
          <w:sz w:val="18"/>
          <w:szCs w:val="18"/>
        </w:rPr>
        <w:t>(время работы ресурса 1,62 часа), в следующих разрезах:</w:t>
      </w:r>
    </w:p>
    <w:p w14:paraId="15288D5F"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350. Статья затрат Наименование Класс затрат Формула Сумма. Ед. изм.</w:t>
      </w:r>
    </w:p>
    <w:p w14:paraId="4FC43952"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351. Зарплата ТРУД ОБРАБОТКА 13,4622</w:t>
      </w:r>
      <w:r>
        <w:rPr>
          <w:rStyle w:val="WW8Num2z0"/>
          <w:rFonts w:ascii="Verdana" w:hAnsi="Verdana"/>
          <w:color w:val="000000"/>
          <w:sz w:val="18"/>
          <w:szCs w:val="18"/>
        </w:rPr>
        <w:t> </w:t>
      </w:r>
      <w:r>
        <w:rPr>
          <w:rStyle w:val="WW8Num3z0"/>
          <w:rFonts w:ascii="Verdana" w:hAnsi="Verdana"/>
          <w:color w:val="4682B4"/>
          <w:sz w:val="18"/>
          <w:szCs w:val="18"/>
        </w:rPr>
        <w:t>РУБ</w:t>
      </w:r>
    </w:p>
    <w:p w14:paraId="35D7E764"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352. Зарплата ТРУД ОБРАБОТКА 1,615464 РУБ</w:t>
      </w:r>
    </w:p>
    <w:p w14:paraId="36D4B0AF"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353. Итого нормативная расценка: 15,077664 РУБ</w:t>
      </w:r>
    </w:p>
    <w:p w14:paraId="188AFCBF"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354. ЕСН ТРУД ОБРАБОТКА 3,995568 РУБ</w:t>
      </w:r>
    </w:p>
    <w:p w14:paraId="270EF6B1"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355. Итого по всем оцениваемым статьям затрат (без учета округлений): 19,073232 РУБ</w:t>
      </w:r>
    </w:p>
    <w:p w14:paraId="041AACD6"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356. НЧАСЫ Нормо-часы НЕОЦЕНИВ ОБРАБОТКА 1,62 ЧАС</w:t>
      </w:r>
    </w:p>
    <w:p w14:paraId="0E653AA1"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357. Шаг 5. Осуществляется</w:t>
      </w:r>
      <w:r>
        <w:rPr>
          <w:rStyle w:val="WW8Num2z0"/>
          <w:rFonts w:ascii="Verdana" w:hAnsi="Verdana"/>
          <w:color w:val="000000"/>
          <w:sz w:val="18"/>
          <w:szCs w:val="18"/>
        </w:rPr>
        <w:t> </w:t>
      </w:r>
      <w:r>
        <w:rPr>
          <w:rStyle w:val="WW8Num3z0"/>
          <w:rFonts w:ascii="Verdana" w:hAnsi="Verdana"/>
          <w:color w:val="4682B4"/>
          <w:sz w:val="18"/>
          <w:szCs w:val="18"/>
        </w:rPr>
        <w:t>приемка</w:t>
      </w:r>
      <w:r>
        <w:rPr>
          <w:rStyle w:val="WW8Num2z0"/>
          <w:rFonts w:ascii="Verdana" w:hAnsi="Verdana"/>
          <w:color w:val="000000"/>
          <w:sz w:val="18"/>
          <w:szCs w:val="18"/>
        </w:rPr>
        <w:t> </w:t>
      </w:r>
      <w:r>
        <w:rPr>
          <w:rFonts w:ascii="Verdana" w:hAnsi="Verdana"/>
          <w:color w:val="000000"/>
          <w:sz w:val="18"/>
          <w:szCs w:val="18"/>
        </w:rPr>
        <w:t>изготовленных по заказу на работу изделий:</w:t>
      </w:r>
    </w:p>
    <w:p w14:paraId="5C86DE65"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358. Код изделия Наименование Кол-во Ед.изм. Нормативная цена, руб. Сумма, руб.</w:t>
      </w:r>
    </w:p>
    <w:p w14:paraId="3D0EB377"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359. ИШГА.303671.001 Рычаг переключателя световой сигнализации 100 ШГ 5,49916 549,92</w:t>
      </w:r>
    </w:p>
    <w:p w14:paraId="7807AFD9"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360. По каждой операции перемещения запаса по одной</w:t>
      </w:r>
      <w:r>
        <w:rPr>
          <w:rStyle w:val="WW8Num2z0"/>
          <w:rFonts w:ascii="Verdana" w:hAnsi="Verdana"/>
          <w:color w:val="000000"/>
          <w:sz w:val="18"/>
          <w:szCs w:val="18"/>
        </w:rPr>
        <w:t> </w:t>
      </w:r>
      <w:r>
        <w:rPr>
          <w:rStyle w:val="WW8Num3z0"/>
          <w:rFonts w:ascii="Verdana" w:hAnsi="Verdana"/>
          <w:color w:val="4682B4"/>
          <w:sz w:val="18"/>
          <w:szCs w:val="18"/>
        </w:rPr>
        <w:t>проводке</w:t>
      </w:r>
      <w:r>
        <w:rPr>
          <w:rFonts w:ascii="Verdana" w:hAnsi="Verdana"/>
          <w:color w:val="000000"/>
          <w:sz w:val="18"/>
          <w:szCs w:val="18"/>
        </w:rPr>
        <w:t>:</w:t>
      </w:r>
    </w:p>
    <w:p w14:paraId="59F20CF2"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361. Д2О/14оз0ооо К21/03П на сумму 426,34 руб. комплектование;</w:t>
      </w:r>
    </w:p>
    <w:p w14:paraId="35E77628"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362. ДЗО/позоооо K21/0MI на сумму 4,26 руб. незапланированная выдача;</w:t>
      </w:r>
    </w:p>
    <w:p w14:paraId="0BACB8FF"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363. Д20/14(шооо К10/ОЮ00309 на сумму 104,74 руб. комплектование;</w:t>
      </w:r>
    </w:p>
    <w:p w14:paraId="7C41C7A7"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364. Д21/о2ксщоо К20/14о.шоо на сумму 549,92 руб. приемка изготовленных изделий.</w:t>
      </w:r>
    </w:p>
    <w:p w14:paraId="02955AA4"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365. По каждой регистрации затрат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(после округления каждой строки в разрезе статей затрат, т.е. сумма операции = 13,46+1,62+4,00=19,08 руб.) делается одна</w:t>
      </w:r>
      <w:r>
        <w:rPr>
          <w:rStyle w:val="WW8Num2z0"/>
          <w:rFonts w:ascii="Verdana" w:hAnsi="Verdana"/>
          <w:color w:val="000000"/>
          <w:sz w:val="18"/>
          <w:szCs w:val="18"/>
        </w:rPr>
        <w:t> </w:t>
      </w:r>
      <w:r>
        <w:rPr>
          <w:rStyle w:val="WW8Num3z0"/>
          <w:rFonts w:ascii="Verdana" w:hAnsi="Verdana"/>
          <w:color w:val="4682B4"/>
          <w:sz w:val="18"/>
          <w:szCs w:val="18"/>
        </w:rPr>
        <w:t>проводка</w:t>
      </w:r>
      <w:r>
        <w:rPr>
          <w:rFonts w:ascii="Verdana" w:hAnsi="Verdana"/>
          <w:color w:val="000000"/>
          <w:sz w:val="18"/>
          <w:szCs w:val="18"/>
        </w:rPr>
        <w:t>:</w:t>
      </w:r>
    </w:p>
    <w:p w14:paraId="36C2FA8E"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366. Д20/14озоооо КЗО/Ю04 на сумму 19,08 руб. нормативная з/п и ЕСН на 30-ой операции,исходя из</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времени работы ресурса</w:t>
      </w:r>
    </w:p>
    <w:p w14:paraId="7112DD2C"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367. Расчет отклонений по заказу на работу в системе «МАХ» Перед расчетом проводимых отклонений рассчитаем два вспомогательных показателя.а) Итоговое отклонение по заказу на работу =</w:t>
      </w:r>
    </w:p>
    <w:p w14:paraId="7BBBCBAE"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368. Итоговое отклонение разбивается на составляющие по трем факторам: по ценам, по материалам и по добавленной стоимости. Последние два составляют отклонение за счет количественных факторов:</w:t>
      </w:r>
    </w:p>
    <w:p w14:paraId="6E81C539"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369. Откл-с за счет количеств, факторов = Откл-е по материалам + Откл-е по добавленной стоимости</w:t>
      </w:r>
    </w:p>
    <w:p w14:paraId="03781505"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370. Итоговое отклонение = Отклонение по ценам + Отклонение за счет количеств, факторов</w:t>
      </w:r>
    </w:p>
    <w:p w14:paraId="30CB174A"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371. Расчет отклонения за счет количественных факторов схож с расчетом итогового отклонения. Разница состоит в том, что вместо цен</w:t>
      </w:r>
      <w:r>
        <w:rPr>
          <w:rStyle w:val="WW8Num2z0"/>
          <w:rFonts w:ascii="Verdana" w:hAnsi="Verdana"/>
          <w:color w:val="000000"/>
          <w:sz w:val="18"/>
          <w:szCs w:val="18"/>
        </w:rPr>
        <w:t> </w:t>
      </w:r>
      <w:r>
        <w:rPr>
          <w:rStyle w:val="WW8Num3z0"/>
          <w:rFonts w:ascii="Verdana" w:hAnsi="Verdana"/>
          <w:color w:val="4682B4"/>
          <w:sz w:val="18"/>
          <w:szCs w:val="18"/>
        </w:rPr>
        <w:t>транзакций</w:t>
      </w:r>
      <w:r>
        <w:rPr>
          <w:rStyle w:val="WW8Num2z0"/>
          <w:rFonts w:ascii="Verdana" w:hAnsi="Verdana"/>
          <w:color w:val="000000"/>
          <w:sz w:val="18"/>
          <w:szCs w:val="18"/>
        </w:rPr>
        <w:t> </w:t>
      </w:r>
      <w:r>
        <w:rPr>
          <w:rFonts w:ascii="Verdana" w:hAnsi="Verdana"/>
          <w:color w:val="000000"/>
          <w:sz w:val="18"/>
          <w:szCs w:val="18"/>
        </w:rPr>
        <w:t>в расчетах используются действующие нормативные цены:б) Отклонение за счет количественных факторов =</w:t>
      </w:r>
    </w:p>
    <w:p w14:paraId="7A494DBE"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372. Итоговое отклонение Отклонение за счет количественных факторов = = 4,50 руб. - 4,50 руб. = 0,00 руб. (Null)</w:t>
      </w:r>
    </w:p>
    <w:p w14:paraId="69386663"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373. Далее</w:t>
      </w:r>
      <w:r>
        <w:rPr>
          <w:rStyle w:val="WW8Num2z0"/>
          <w:rFonts w:ascii="Verdana" w:hAnsi="Verdana"/>
          <w:color w:val="000000"/>
          <w:sz w:val="18"/>
          <w:szCs w:val="18"/>
        </w:rPr>
        <w:t> </w:t>
      </w:r>
      <w:r>
        <w:rPr>
          <w:rStyle w:val="WW8Num3z0"/>
          <w:rFonts w:ascii="Verdana" w:hAnsi="Verdana"/>
          <w:color w:val="4682B4"/>
          <w:sz w:val="18"/>
          <w:szCs w:val="18"/>
        </w:rPr>
        <w:t>рассчитывается</w:t>
      </w:r>
      <w:r>
        <w:rPr>
          <w:rStyle w:val="WW8Num2z0"/>
          <w:rFonts w:ascii="Verdana" w:hAnsi="Verdana"/>
          <w:color w:val="000000"/>
          <w:sz w:val="18"/>
          <w:szCs w:val="18"/>
        </w:rPr>
        <w:t> </w:t>
      </w:r>
      <w:r>
        <w:rPr>
          <w:rFonts w:ascii="Verdana" w:hAnsi="Verdana"/>
          <w:color w:val="000000"/>
          <w:sz w:val="18"/>
          <w:szCs w:val="18"/>
        </w:rPr>
        <w:t>отклонение по добавленной стоимости и по материалам:</w:t>
      </w:r>
    </w:p>
    <w:p w14:paraId="33BCC140"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374. Отклонение по добавленной стоимости =</w:t>
      </w:r>
    </w:p>
    <w:p w14:paraId="6B4E938E"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375. Добавленная стоимость по заказу на работу Затраты «</w:t>
      </w:r>
      <w:r>
        <w:rPr>
          <w:rStyle w:val="WW8Num3z0"/>
          <w:rFonts w:ascii="Verdana" w:hAnsi="Verdana"/>
          <w:color w:val="4682B4"/>
          <w:sz w:val="18"/>
          <w:szCs w:val="18"/>
        </w:rPr>
        <w:t>этого уровня</w:t>
      </w:r>
      <w:r>
        <w:rPr>
          <w:rFonts w:ascii="Verdana" w:hAnsi="Verdana"/>
          <w:color w:val="000000"/>
          <w:sz w:val="18"/>
          <w:szCs w:val="18"/>
        </w:rPr>
        <w:t xml:space="preserve">» из нормативной </w:t>
      </w:r>
      <w:r>
        <w:rPr>
          <w:rFonts w:ascii="Verdana" w:hAnsi="Verdana"/>
          <w:color w:val="000000"/>
          <w:sz w:val="18"/>
          <w:szCs w:val="18"/>
        </w:rPr>
        <w:lastRenderedPageBreak/>
        <w:t>калькуляции = = 19,08 руб.- 100 шт.*(0,14892 руб.+0,03946 руб.) = 19,08 руб.-18,84 руб. = 0,24 руб. (1МауогаЫе/Г1ерерасход)</w:t>
      </w:r>
    </w:p>
    <w:p w14:paraId="407FB096"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376. Отклонение по материалам =</w:t>
      </w:r>
    </w:p>
    <w:p w14:paraId="7DA64A06"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377. Отклонение за счет количественных факторов Отклонение по добавленной стоимости = = 4,50 руб. - 0,24 руб. = 4,26 руб. (Unfavorable/</w:t>
      </w:r>
      <w:r>
        <w:rPr>
          <w:rStyle w:val="WW8Num3z0"/>
          <w:rFonts w:ascii="Verdana" w:hAnsi="Verdana"/>
          <w:color w:val="4682B4"/>
          <w:sz w:val="18"/>
          <w:szCs w:val="18"/>
        </w:rPr>
        <w:t>Перерасход</w:t>
      </w:r>
      <w:r>
        <w:rPr>
          <w:rFonts w:ascii="Verdana" w:hAnsi="Verdana"/>
          <w:color w:val="000000"/>
          <w:sz w:val="18"/>
          <w:szCs w:val="18"/>
        </w:rPr>
        <w:t>)</w:t>
      </w:r>
    </w:p>
    <w:p w14:paraId="6F72B8B8"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378. Итоговое отклонение = 0,00 + 0,24 + 4,26 = 4,50 (руб.) Unfavorable/Перерасход</w:t>
      </w:r>
    </w:p>
    <w:p w14:paraId="1F256474"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379. По результатам осуществленных по закрытому заказу на работу расчетов в бухгалтерском учете делаются следующие записи:</w:t>
      </w:r>
    </w:p>
    <w:p w14:paraId="788B887C"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380. Д43/2ооо K20/J4030000- проводка не делается, т.к. сумма нулевая;</w:t>
      </w:r>
    </w:p>
    <w:p w14:paraId="1BFFEECA"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381. Д43/зооо К20/14озоооо на сумму 0,24 руб. отклонение по добавленной стоимости;</w:t>
      </w:r>
    </w:p>
    <w:p w14:paraId="44788B08"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382. Д43/юоо К20/14озоооо "а сумму 4,26 руб. отклонение по материалам.</w:t>
      </w:r>
    </w:p>
    <w:p w14:paraId="5F7A8EF7"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383. Методика пропорционального</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косвенных затрат</w:t>
      </w:r>
    </w:p>
    <w:p w14:paraId="7BCB8A7F"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384. Предположим, что сумма косвенных затрат,</w:t>
      </w:r>
      <w:r>
        <w:rPr>
          <w:rStyle w:val="WW8Num2z0"/>
          <w:rFonts w:ascii="Verdana" w:hAnsi="Verdana"/>
          <w:color w:val="000000"/>
          <w:sz w:val="18"/>
          <w:szCs w:val="18"/>
        </w:rPr>
        <w:t> </w:t>
      </w:r>
      <w:r>
        <w:rPr>
          <w:rStyle w:val="WW8Num3z0"/>
          <w:rFonts w:ascii="Verdana" w:hAnsi="Verdana"/>
          <w:color w:val="4682B4"/>
          <w:sz w:val="18"/>
          <w:szCs w:val="18"/>
        </w:rPr>
        <w:t>понесенных</w:t>
      </w:r>
      <w:r>
        <w:rPr>
          <w:rStyle w:val="WW8Num2z0"/>
          <w:rFonts w:ascii="Verdana" w:hAnsi="Verdana"/>
          <w:color w:val="000000"/>
          <w:sz w:val="18"/>
          <w:szCs w:val="18"/>
        </w:rPr>
        <w:t> </w:t>
      </w:r>
      <w:r>
        <w:rPr>
          <w:rFonts w:ascii="Verdana" w:hAnsi="Verdana"/>
          <w:color w:val="000000"/>
          <w:sz w:val="18"/>
          <w:szCs w:val="18"/>
        </w:rPr>
        <w:t>в отчетном месяце, отраженная на</w:t>
      </w:r>
      <w:r>
        <w:rPr>
          <w:rStyle w:val="WW8Num2z0"/>
          <w:rFonts w:ascii="Verdana" w:hAnsi="Verdana"/>
          <w:color w:val="000000"/>
          <w:sz w:val="18"/>
          <w:szCs w:val="18"/>
        </w:rPr>
        <w:t> </w:t>
      </w:r>
      <w:r>
        <w:rPr>
          <w:rStyle w:val="WW8Num3z0"/>
          <w:rFonts w:ascii="Verdana" w:hAnsi="Verdana"/>
          <w:color w:val="4682B4"/>
          <w:sz w:val="18"/>
          <w:szCs w:val="18"/>
        </w:rPr>
        <w:t>субсчете</w:t>
      </w:r>
      <w:r>
        <w:rPr>
          <w:rStyle w:val="WW8Num2z0"/>
          <w:rFonts w:ascii="Verdana" w:hAnsi="Verdana"/>
          <w:color w:val="000000"/>
          <w:sz w:val="18"/>
          <w:szCs w:val="18"/>
        </w:rPr>
        <w:t> </w:t>
      </w:r>
      <w:r>
        <w:rPr>
          <w:rFonts w:ascii="Verdana" w:hAnsi="Verdana"/>
          <w:color w:val="000000"/>
          <w:sz w:val="18"/>
          <w:szCs w:val="18"/>
        </w:rPr>
        <w:t>25/i «</w:t>
      </w:r>
      <w:r>
        <w:rPr>
          <w:rStyle w:val="WW8Num3z0"/>
          <w:rFonts w:ascii="Verdana" w:hAnsi="Verdana"/>
          <w:color w:val="4682B4"/>
          <w:sz w:val="18"/>
          <w:szCs w:val="18"/>
        </w:rPr>
        <w:t>Общепроизводственные затраты</w:t>
      </w:r>
      <w:r>
        <w:rPr>
          <w:rFonts w:ascii="Verdana" w:hAnsi="Verdana"/>
          <w:color w:val="000000"/>
          <w:sz w:val="18"/>
          <w:szCs w:val="18"/>
        </w:rPr>
        <w:t>», составляет 210 у.е.</w:t>
      </w:r>
    </w:p>
    <w:p w14:paraId="4A8D1223"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385. По состоянию па конец месяца сложилась следующая ситуация па счетах бухгалтерского учета.</w:t>
      </w:r>
    </w:p>
    <w:p w14:paraId="20FDA70D"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386. Анализ счета 20/i «</w:t>
      </w:r>
      <w:r>
        <w:rPr>
          <w:rStyle w:val="WW8Num3z0"/>
          <w:rFonts w:ascii="Verdana" w:hAnsi="Verdana"/>
          <w:color w:val="4682B4"/>
          <w:sz w:val="18"/>
          <w:szCs w:val="18"/>
        </w:rPr>
        <w:t>Основное производство</w:t>
      </w:r>
      <w:r>
        <w:rPr>
          <w:rFonts w:ascii="Verdana" w:hAnsi="Verdana"/>
          <w:color w:val="000000"/>
          <w:sz w:val="18"/>
          <w:szCs w:val="18"/>
        </w:rPr>
        <w:t>»</w:t>
      </w:r>
    </w:p>
    <w:p w14:paraId="3DFE6B80"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387. Корр. счета и</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Наименование В дебет с</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счетов, у.е. С кредита в</w:t>
      </w:r>
      <w:r>
        <w:rPr>
          <w:rStyle w:val="WW8Num2z0"/>
          <w:rFonts w:ascii="Verdana" w:hAnsi="Verdana"/>
          <w:color w:val="000000"/>
          <w:sz w:val="18"/>
          <w:szCs w:val="18"/>
        </w:rPr>
        <w:t> </w:t>
      </w:r>
      <w:r>
        <w:rPr>
          <w:rStyle w:val="WW8Num3z0"/>
          <w:rFonts w:ascii="Verdana" w:hAnsi="Verdana"/>
          <w:color w:val="4682B4"/>
          <w:sz w:val="18"/>
          <w:szCs w:val="18"/>
        </w:rPr>
        <w:t>дебет</w:t>
      </w:r>
      <w:r>
        <w:rPr>
          <w:rStyle w:val="WW8Num2z0"/>
          <w:rFonts w:ascii="Verdana" w:hAnsi="Verdana"/>
          <w:color w:val="000000"/>
          <w:sz w:val="18"/>
          <w:szCs w:val="18"/>
        </w:rPr>
        <w:t> </w:t>
      </w:r>
      <w:r>
        <w:rPr>
          <w:rFonts w:ascii="Verdana" w:hAnsi="Verdana"/>
          <w:color w:val="000000"/>
          <w:sz w:val="18"/>
          <w:szCs w:val="18"/>
        </w:rPr>
        <w:t>счетов, у.е.</w:t>
      </w:r>
    </w:p>
    <w:p w14:paraId="646ED5CE"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388.</w:t>
      </w:r>
      <w:r>
        <w:rPr>
          <w:rStyle w:val="WW8Num2z0"/>
          <w:rFonts w:ascii="Verdana" w:hAnsi="Verdana"/>
          <w:color w:val="000000"/>
          <w:sz w:val="18"/>
          <w:szCs w:val="18"/>
        </w:rPr>
        <w:t> </w:t>
      </w:r>
      <w:r>
        <w:rPr>
          <w:rStyle w:val="WW8Num3z0"/>
          <w:rFonts w:ascii="Verdana" w:hAnsi="Verdana"/>
          <w:color w:val="4682B4"/>
          <w:sz w:val="18"/>
          <w:szCs w:val="18"/>
        </w:rPr>
        <w:t>Обороты</w:t>
      </w:r>
      <w:r>
        <w:rPr>
          <w:rStyle w:val="WW8Num2z0"/>
          <w:rFonts w:ascii="Verdana" w:hAnsi="Verdana"/>
          <w:color w:val="000000"/>
          <w:sz w:val="18"/>
          <w:szCs w:val="18"/>
        </w:rPr>
        <w:t> </w:t>
      </w:r>
      <w:r>
        <w:rPr>
          <w:rFonts w:ascii="Verdana" w:hAnsi="Verdana"/>
          <w:color w:val="000000"/>
          <w:sz w:val="18"/>
          <w:szCs w:val="18"/>
        </w:rPr>
        <w:t>за месяц: 388 380</w:t>
      </w:r>
    </w:p>
    <w:p w14:paraId="0B0D248B"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389.</w:t>
      </w:r>
      <w:r>
        <w:rPr>
          <w:rStyle w:val="WW8Num2z0"/>
          <w:rFonts w:ascii="Verdana" w:hAnsi="Verdana"/>
          <w:color w:val="000000"/>
          <w:sz w:val="18"/>
          <w:szCs w:val="18"/>
        </w:rPr>
        <w:t> </w:t>
      </w:r>
      <w:r>
        <w:rPr>
          <w:rStyle w:val="WW8Num3z0"/>
          <w:rFonts w:ascii="Verdana" w:hAnsi="Verdana"/>
          <w:color w:val="4682B4"/>
          <w:sz w:val="18"/>
          <w:szCs w:val="18"/>
        </w:rPr>
        <w:t>Сальдо</w:t>
      </w:r>
      <w:r>
        <w:rPr>
          <w:rStyle w:val="WW8Num2z0"/>
          <w:rFonts w:ascii="Verdana" w:hAnsi="Verdana"/>
          <w:color w:val="000000"/>
          <w:sz w:val="18"/>
          <w:szCs w:val="18"/>
        </w:rPr>
        <w:t> </w:t>
      </w:r>
      <w:r>
        <w:rPr>
          <w:rFonts w:ascii="Verdana" w:hAnsi="Verdana"/>
          <w:color w:val="000000"/>
          <w:sz w:val="18"/>
          <w:szCs w:val="18"/>
        </w:rPr>
        <w:t>на конец месяца: 33</w:t>
      </w:r>
    </w:p>
    <w:p w14:paraId="123FA0C5"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390. Анализ счета 21/i «</w:t>
      </w:r>
      <w:r>
        <w:rPr>
          <w:rStyle w:val="WW8Num3z0"/>
          <w:rFonts w:ascii="Verdana" w:hAnsi="Verdana"/>
          <w:color w:val="4682B4"/>
          <w:sz w:val="18"/>
          <w:szCs w:val="18"/>
        </w:rPr>
        <w:t>Полуфабрикаты собственного производства</w:t>
      </w:r>
      <w:r>
        <w:rPr>
          <w:rFonts w:ascii="Verdana" w:hAnsi="Verdana"/>
          <w:color w:val="000000"/>
          <w:sz w:val="18"/>
          <w:szCs w:val="18"/>
        </w:rPr>
        <w:t>»</w:t>
      </w:r>
    </w:p>
    <w:p w14:paraId="2E0768DA"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391. Корр. счета и субсчета Наименование В дебет с кредита счетов, у.е. С кредита в дебет счетов, у.е.</w:t>
      </w:r>
    </w:p>
    <w:p w14:paraId="6D4E5161"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392. Сальдо на начало месяца: 6920/, Основное производство 248 236</w:t>
      </w:r>
    </w:p>
    <w:p w14:paraId="7094DC70"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393. Обороты за месяц: 248 236</w:t>
      </w:r>
    </w:p>
    <w:p w14:paraId="19D9AB9A"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394. Сальдо на конец месяца: 81</w:t>
      </w:r>
    </w:p>
    <w:p w14:paraId="4E98F09C"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395. Анализ субсчета 43/i «Готовая п</w:t>
      </w:r>
      <w:r>
        <w:rPr>
          <w:rStyle w:val="WW8Num2z0"/>
          <w:rFonts w:ascii="Verdana" w:hAnsi="Verdana"/>
          <w:color w:val="000000"/>
          <w:sz w:val="18"/>
          <w:szCs w:val="18"/>
        </w:rPr>
        <w:t> </w:t>
      </w:r>
      <w:r>
        <w:rPr>
          <w:rStyle w:val="WW8Num3z0"/>
          <w:rFonts w:ascii="Verdana" w:hAnsi="Verdana"/>
          <w:color w:val="4682B4"/>
          <w:sz w:val="18"/>
          <w:szCs w:val="18"/>
        </w:rPr>
        <w:t>эодукция</w:t>
      </w:r>
      <w:r>
        <w:rPr>
          <w:rStyle w:val="WW8Num2z0"/>
          <w:rFonts w:ascii="Verdana" w:hAnsi="Verdana"/>
          <w:color w:val="000000"/>
          <w:sz w:val="18"/>
          <w:szCs w:val="18"/>
        </w:rPr>
        <w:t> </w:t>
      </w:r>
      <w:r>
        <w:rPr>
          <w:rFonts w:ascii="Verdana" w:hAnsi="Verdana"/>
          <w:color w:val="000000"/>
          <w:sz w:val="18"/>
          <w:szCs w:val="18"/>
        </w:rPr>
        <w:t>па складе»</w:t>
      </w:r>
    </w:p>
    <w:p w14:paraId="5C537D51"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396. Корр. счета и субсчета Наименование В дебет с кредита счетов, у.е. С кредита в дебет счетов, у.е.</w:t>
      </w:r>
    </w:p>
    <w:p w14:paraId="09FB74CE"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397. Сальдо на начало месяца: 3220/, 90,2 Основное производство Себестоимость</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НО 120</w:t>
      </w:r>
    </w:p>
    <w:p w14:paraId="0EBCB74A"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398. Обороты за месяц: 110 120</w:t>
      </w:r>
    </w:p>
    <w:p w14:paraId="78D04B0D"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399. Сальдо на конец месяца: 22</w:t>
      </w:r>
    </w:p>
    <w:p w14:paraId="69DC2243"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400. В качестве базы для пропорционального списания косвенных затрат принимается нормативная стоимость объектов</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полуфабрикатов собственного производства и готовой продукции.</w:t>
      </w:r>
    </w:p>
    <w:p w14:paraId="3D1B5DF3"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401. Этапы списания</w:t>
      </w:r>
      <w:r>
        <w:rPr>
          <w:rStyle w:val="WW8Num2z0"/>
          <w:rFonts w:ascii="Verdana" w:hAnsi="Verdana"/>
          <w:color w:val="000000"/>
          <w:sz w:val="18"/>
          <w:szCs w:val="18"/>
        </w:rPr>
        <w:t> </w:t>
      </w:r>
      <w:r>
        <w:rPr>
          <w:rStyle w:val="WW8Num3z0"/>
          <w:rFonts w:ascii="Verdana" w:hAnsi="Verdana"/>
          <w:color w:val="4682B4"/>
          <w:sz w:val="18"/>
          <w:szCs w:val="18"/>
        </w:rPr>
        <w:t>общепроизводственных</w:t>
      </w:r>
      <w:r>
        <w:rPr>
          <w:rStyle w:val="WW8Num2z0"/>
          <w:rFonts w:ascii="Verdana" w:hAnsi="Verdana"/>
          <w:color w:val="000000"/>
          <w:sz w:val="18"/>
          <w:szCs w:val="18"/>
        </w:rPr>
        <w:t> </w:t>
      </w:r>
      <w:r>
        <w:rPr>
          <w:rFonts w:ascii="Verdana" w:hAnsi="Verdana"/>
          <w:color w:val="000000"/>
          <w:sz w:val="18"/>
          <w:szCs w:val="18"/>
        </w:rPr>
        <w:t>затрат1. Этап первый</w:t>
      </w:r>
    </w:p>
    <w:p w14:paraId="5DF0058C"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402. Коэффициент косвенных затрат, приходящихся на 1 у.е. прямых затрат = = (53+145+210) / (25+388-236+69) = 1,65853658536585</w:t>
      </w:r>
    </w:p>
    <w:p w14:paraId="5C11B6A1"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403. Путем умножения получеппого коэффициента на нормативную стоимость готовой продукции,</w:t>
      </w:r>
      <w:r>
        <w:rPr>
          <w:rStyle w:val="WW8Num2z0"/>
          <w:rFonts w:ascii="Verdana" w:hAnsi="Verdana"/>
          <w:color w:val="000000"/>
          <w:sz w:val="18"/>
          <w:szCs w:val="18"/>
        </w:rPr>
        <w:t> </w:t>
      </w:r>
      <w:r>
        <w:rPr>
          <w:rStyle w:val="WW8Num3z0"/>
          <w:rFonts w:ascii="Verdana" w:hAnsi="Verdana"/>
          <w:color w:val="4682B4"/>
          <w:sz w:val="18"/>
          <w:szCs w:val="18"/>
        </w:rPr>
        <w:t>выпущенной</w:t>
      </w:r>
      <w:r>
        <w:rPr>
          <w:rStyle w:val="WW8Num2z0"/>
          <w:rFonts w:ascii="Verdana" w:hAnsi="Verdana"/>
          <w:color w:val="000000"/>
          <w:sz w:val="18"/>
          <w:szCs w:val="18"/>
        </w:rPr>
        <w:t> </w:t>
      </w:r>
      <w:r>
        <w:rPr>
          <w:rFonts w:ascii="Verdana" w:hAnsi="Verdana"/>
          <w:color w:val="000000"/>
          <w:sz w:val="18"/>
          <w:szCs w:val="18"/>
        </w:rPr>
        <w:t>в отчетном периоде (Д43/1К20/0, определим сумму косвенных затрат, приходящихся на стоимость готовой продукции:</w:t>
      </w:r>
    </w:p>
    <w:p w14:paraId="2E983879"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404. Сумма косвенных затрат, подлежащих</w:t>
      </w:r>
      <w:r>
        <w:rPr>
          <w:rStyle w:val="WW8Num2z0"/>
          <w:rFonts w:ascii="Verdana" w:hAnsi="Verdana"/>
          <w:color w:val="000000"/>
          <w:sz w:val="18"/>
          <w:szCs w:val="18"/>
        </w:rPr>
        <w:t> </w:t>
      </w:r>
      <w:r>
        <w:rPr>
          <w:rStyle w:val="WW8Num3z0"/>
          <w:rFonts w:ascii="Verdana" w:hAnsi="Verdana"/>
          <w:color w:val="4682B4"/>
          <w:sz w:val="18"/>
          <w:szCs w:val="18"/>
        </w:rPr>
        <w:t>списанию</w:t>
      </w:r>
      <w:r>
        <w:rPr>
          <w:rStyle w:val="WW8Num2z0"/>
          <w:rFonts w:ascii="Verdana" w:hAnsi="Verdana"/>
          <w:color w:val="000000"/>
          <w:sz w:val="18"/>
          <w:szCs w:val="18"/>
        </w:rPr>
        <w:t> </w:t>
      </w:r>
      <w:r>
        <w:rPr>
          <w:rFonts w:ascii="Verdana" w:hAnsi="Verdana"/>
          <w:color w:val="000000"/>
          <w:sz w:val="18"/>
          <w:szCs w:val="18"/>
        </w:rPr>
        <w:t>на стоимость готовой продукции =1,65853658536585 * 110 = 182,44 (у.е.), округлим до целых и получим 182 у.е.:</w:t>
      </w:r>
    </w:p>
    <w:p w14:paraId="20BB48B5"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405. Отразим операцию на счетах бухгалтерского учета:1. Д43/25 К25/25 182 у.е.1. Этап третий</w:t>
      </w:r>
    </w:p>
    <w:p w14:paraId="4BE11DEC"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406. Сумма косвенных затрат в</w:t>
      </w:r>
      <w:r>
        <w:rPr>
          <w:rStyle w:val="WW8Num2z0"/>
          <w:rFonts w:ascii="Verdana" w:hAnsi="Verdana"/>
          <w:color w:val="000000"/>
          <w:sz w:val="18"/>
          <w:szCs w:val="18"/>
        </w:rPr>
        <w:t> </w:t>
      </w:r>
      <w:r>
        <w:rPr>
          <w:rStyle w:val="WW8Num3z0"/>
          <w:rFonts w:ascii="Verdana" w:hAnsi="Verdana"/>
          <w:color w:val="4682B4"/>
          <w:sz w:val="18"/>
          <w:szCs w:val="18"/>
        </w:rPr>
        <w:t>незавершенном</w:t>
      </w:r>
      <w:r>
        <w:rPr>
          <w:rStyle w:val="WW8Num2z0"/>
          <w:rFonts w:ascii="Verdana" w:hAnsi="Verdana"/>
          <w:color w:val="000000"/>
          <w:sz w:val="18"/>
          <w:szCs w:val="18"/>
        </w:rPr>
        <w:t> </w:t>
      </w:r>
      <w:r>
        <w:rPr>
          <w:rFonts w:ascii="Verdana" w:hAnsi="Verdana"/>
          <w:color w:val="000000"/>
          <w:sz w:val="18"/>
          <w:szCs w:val="18"/>
        </w:rPr>
        <w:t>производстве на конец = = 226 / (25+69) * 25 = 60,11 (у.е.), округлим до целых и получим 60 у.е.</w:t>
      </w:r>
    </w:p>
    <w:p w14:paraId="1645BC3B"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407. Сумма косвенных затрат в стоимости полуфабрикатов собственного производства = = 226 / (25+69) * 69 = 165,89 (у.е.), округлим до целых и получим 166 у.е.:</w:t>
      </w:r>
    </w:p>
    <w:p w14:paraId="0C52E094"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408. Отразим операции в бухгалтерском учете:1. Д20/25 К25/25 60 у.е.1. Д21/25К25/25 166 </w:t>
      </w:r>
      <w:r>
        <w:rPr>
          <w:rFonts w:ascii="Verdana" w:hAnsi="Verdana"/>
          <w:color w:val="000000"/>
          <w:sz w:val="18"/>
          <w:szCs w:val="18"/>
        </w:rPr>
        <w:lastRenderedPageBreak/>
        <w:t>у.е.1. Этап четвертый</w:t>
      </w:r>
    </w:p>
    <w:p w14:paraId="627E49A2"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409. Коэффициент косвенных затрат, приходящихся па 1 у.е.</w:t>
      </w:r>
      <w:r>
        <w:rPr>
          <w:rStyle w:val="WW8Num2z0"/>
          <w:rFonts w:ascii="Verdana" w:hAnsi="Verdana"/>
          <w:color w:val="000000"/>
          <w:sz w:val="18"/>
          <w:szCs w:val="18"/>
        </w:rPr>
        <w:t> </w:t>
      </w:r>
      <w:r>
        <w:rPr>
          <w:rStyle w:val="WW8Num3z0"/>
          <w:rFonts w:ascii="Verdana" w:hAnsi="Verdana"/>
          <w:color w:val="4682B4"/>
          <w:sz w:val="18"/>
          <w:szCs w:val="18"/>
        </w:rPr>
        <w:t>проданной</w:t>
      </w:r>
      <w:r>
        <w:rPr>
          <w:rStyle w:val="WW8Num2z0"/>
          <w:rFonts w:ascii="Verdana" w:hAnsi="Verdana"/>
          <w:color w:val="000000"/>
          <w:sz w:val="18"/>
          <w:szCs w:val="18"/>
        </w:rPr>
        <w:t> </w:t>
      </w:r>
      <w:r>
        <w:rPr>
          <w:rFonts w:ascii="Verdana" w:hAnsi="Verdana"/>
          <w:color w:val="000000"/>
          <w:sz w:val="18"/>
          <w:szCs w:val="18"/>
        </w:rPr>
        <w:t>готовой продукции =(67+182)/(32+110)= 1,75352112676056</w:t>
      </w:r>
    </w:p>
    <w:p w14:paraId="21DBAAB7"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410. Сумма косвенных затрат, приходящихся на стоимость проданной готовой продукции =1,75352112676056 * 110 = 192,89 (у.е.), округлим до целых и получим 193 у.е.:</w:t>
      </w:r>
    </w:p>
    <w:p w14:paraId="0330E050"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411. Отразим операцию</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записью:1. Д90/2.25 К43/25 193 у.е.</w:t>
      </w:r>
    </w:p>
    <w:p w14:paraId="051A0886"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412. Продолжение приложения 8 В результате, на счетах бухгалтерского учета сложится следующая ситуация:25/1 "</w:t>
      </w:r>
      <w:r>
        <w:rPr>
          <w:rStyle w:val="WW8Num3z0"/>
          <w:rFonts w:ascii="Verdana" w:hAnsi="Verdana"/>
          <w:color w:val="4682B4"/>
          <w:sz w:val="18"/>
          <w:szCs w:val="18"/>
        </w:rPr>
        <w:t>Общепроизводственные</w:t>
      </w:r>
      <w:r>
        <w:rPr>
          <w:rStyle w:val="WW8Num2z0"/>
          <w:rFonts w:ascii="Verdana" w:hAnsi="Verdana"/>
          <w:color w:val="000000"/>
          <w:sz w:val="18"/>
          <w:szCs w:val="18"/>
        </w:rPr>
        <w:t> </w:t>
      </w:r>
      <w:r>
        <w:rPr>
          <w:rFonts w:ascii="Verdana" w:hAnsi="Verdana"/>
          <w:color w:val="000000"/>
          <w:sz w:val="18"/>
          <w:szCs w:val="18"/>
        </w:rPr>
        <w:t>затраты"210 А21002,05, 10, 60, 69,70, 76 и т.п.25/25 "Распределение общепроизводственных затрат"1. Этап 1210 —</w:t>
      </w:r>
      <w:r>
        <w:rPr>
          <w:rFonts w:ascii="Arial" w:hAnsi="Arial" w:cs="Arial"/>
          <w:color w:val="000000"/>
          <w:sz w:val="18"/>
          <w:szCs w:val="18"/>
        </w:rPr>
        <w:t>►</w:t>
      </w:r>
    </w:p>
    <w:p w14:paraId="52C5BDA5"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413. На рассматриваемых</w:t>
      </w:r>
      <w:r>
        <w:rPr>
          <w:rStyle w:val="WW8Num2z0"/>
          <w:rFonts w:ascii="Verdana" w:hAnsi="Verdana"/>
          <w:color w:val="000000"/>
          <w:sz w:val="18"/>
          <w:szCs w:val="18"/>
        </w:rPr>
        <w:t> </w:t>
      </w:r>
      <w:r>
        <w:rPr>
          <w:rStyle w:val="WW8Num3z0"/>
          <w:rFonts w:ascii="Verdana" w:hAnsi="Verdana"/>
          <w:color w:val="4682B4"/>
          <w:sz w:val="18"/>
          <w:szCs w:val="18"/>
        </w:rPr>
        <w:t>субсчетах</w:t>
      </w:r>
      <w:r>
        <w:rPr>
          <w:rStyle w:val="WW8Num2z0"/>
          <w:rFonts w:ascii="Verdana" w:hAnsi="Verdana"/>
          <w:color w:val="000000"/>
          <w:sz w:val="18"/>
          <w:szCs w:val="18"/>
        </w:rPr>
        <w:t> </w:t>
      </w:r>
      <w:r>
        <w:rPr>
          <w:rFonts w:ascii="Verdana" w:hAnsi="Verdana"/>
          <w:color w:val="000000"/>
          <w:sz w:val="18"/>
          <w:szCs w:val="18"/>
        </w:rPr>
        <w:t>учета общепроизводственных затрат или расходов будут сформированы следующие остатки на конец месяца:</w:t>
      </w:r>
    </w:p>
    <w:p w14:paraId="07093FEC"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414. Запросы системы «МАХ» Просмотр компонентов заказа на работу в МАХ 10nv46sl altn Просмотр заказов на работу (t)-МАХ 32-х битный</w:t>
      </w:r>
      <w:r>
        <w:rPr>
          <w:rStyle w:val="WW8Num2z0"/>
          <w:rFonts w:ascii="Verdana" w:hAnsi="Verdana"/>
          <w:color w:val="000000"/>
          <w:sz w:val="18"/>
          <w:szCs w:val="18"/>
        </w:rPr>
        <w:t> </w:t>
      </w:r>
      <w:r>
        <w:rPr>
          <w:rStyle w:val="WW8Num3z0"/>
          <w:rFonts w:ascii="Verdana" w:hAnsi="Verdana"/>
          <w:color w:val="4682B4"/>
          <w:sz w:val="18"/>
          <w:szCs w:val="18"/>
        </w:rPr>
        <w:t>клиент</w:t>
      </w:r>
    </w:p>
    <w:p w14:paraId="08E5F4E3"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415. Файл Правка Дизайн Вид Свойства</w:t>
      </w:r>
      <w:r>
        <w:rPr>
          <w:rStyle w:val="WW8Num2z0"/>
          <w:rFonts w:ascii="Verdana" w:hAnsi="Verdana"/>
          <w:color w:val="000000"/>
          <w:sz w:val="18"/>
          <w:szCs w:val="18"/>
        </w:rPr>
        <w:t> </w:t>
      </w:r>
      <w:r>
        <w:rPr>
          <w:rStyle w:val="WW8Num3z0"/>
          <w:rFonts w:ascii="Verdana" w:hAnsi="Verdana"/>
          <w:color w:val="4682B4"/>
          <w:sz w:val="18"/>
          <w:szCs w:val="18"/>
        </w:rPr>
        <w:t>Сервис</w:t>
      </w:r>
      <w:r>
        <w:rPr>
          <w:rStyle w:val="WW8Num2z0"/>
          <w:rFonts w:ascii="Verdana" w:hAnsi="Verdana"/>
          <w:color w:val="000000"/>
          <w:sz w:val="18"/>
          <w:szCs w:val="18"/>
        </w:rPr>
        <w:t> </w:t>
      </w:r>
      <w:r>
        <w:rPr>
          <w:rFonts w:ascii="Verdana" w:hAnsi="Verdana"/>
          <w:color w:val="000000"/>
          <w:sz w:val="18"/>
          <w:szCs w:val="18"/>
        </w:rPr>
        <w:t>Пользователь Справка1. JnJxj</w:t>
      </w:r>
    </w:p>
    <w:p w14:paraId="78F06C1F"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416. Ш! ? ! О Ш * tf | Ш | Q Л I 0 о у ш | +1. N заказа ift/3410871. Изд; |ИШГА.303671.001</w:t>
      </w:r>
    </w:p>
    <w:p w14:paraId="3A70E24A"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417. Кл.слово: РЫЧАГ \ ЕИ: |ШТ \</w:t>
      </w:r>
    </w:p>
    <w:p w14:paraId="17A602A2"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418. ЯЯЙ яШЯКЯЯЯИКЯКШЙЯЯЯЩ яКХЯИЯВЯШ»1. Цикл: b1. ПЦ0: |60 \1. ЦП: |Ю j1. Коммент:</w:t>
      </w:r>
    </w:p>
    <w:p w14:paraId="56BFBAD8"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419. Стр. Компонент ЕИ Требуется Выдано Треб дата N/On</w:t>
      </w:r>
    </w:p>
    <w:p w14:paraId="146FE0F0"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420. ИШГА 764142 001 Вставка рычага переключателя свет ШТ 100 0 29/08/2006 3020 2214252001-901 А6С-2020-30,черный,рец.901 .сорт 1 КГ 2.400 0.000 29/08/2006 30 N</w:t>
      </w:r>
    </w:p>
    <w:p w14:paraId="23152351"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421. Информация о ходе выполнения операций по заказу на работу в МАХ 101. Ш-шш</w:t>
      </w:r>
    </w:p>
    <w:p w14:paraId="7CF8A2E1"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422. Jmf22sl altn Отображение выполнения и истории заказа (1)- МАХ 32-к битный клиент</w:t>
      </w:r>
    </w:p>
    <w:p w14:paraId="698D8460"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423. Файл Правка Дизайн Вид Свойства Сервис Пользователь Справка!£ I f | О в I М « ! Ш Н Q | 0 о I lii В | + ! I1. N заказа: №410871. Изделие: |ИШГА.303671.0011. РЫЧАГ |</w:t>
      </w:r>
    </w:p>
    <w:p w14:paraId="751C53C7"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424. Тр дата: |31/03/2006 \ Брак %: |0 00 j Примеч.:1. Тек.сост.(ВЯ/С): |ЁЕГ1. К-во: Too Получено: |01. ЕИ: |ШТ Отбракое</w:t>
      </w:r>
    </w:p>
    <w:p w14:paraId="5AC6F1A0"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425. Формат (ОД/РЯ Л): |КРАТКИИ |</w:t>
      </w:r>
    </w:p>
    <w:p w14:paraId="1D307C8A"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426. Приоритет flj| Подразд.: |nPOH3j1. Завершено: НЕТ1. Стадия: ТВЕРДЫЙ</w:t>
      </w:r>
    </w:p>
    <w:p w14:paraId="682685CF"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427. С операции. | ^ ( (или ВВОД для след.стр.)т w жя ШВ&amp;ЗЁ^ IS fflg/Ш ШШЖШ II л.йшг щи ша щтщщ р т а шш</w:t>
      </w:r>
    </w:p>
    <w:p w14:paraId="28E84193"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428. Информация о ходе выполнения операций по заказу на работу в МАХ+1 Раб/Ц: I \1. Зак IW0000001671. С оп:1. Кр.наим:1. Класс:</w:t>
      </w:r>
    </w:p>
    <w:p w14:paraId="7128630A"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429. Изд: НПКЗИ ^КОМПЛЕКТ | Подр: Завршн: [ДА j Тр.дата: |16/01/2006 □</w:t>
      </w:r>
    </w:p>
    <w:p w14:paraId="356C7124"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430. Тр.к-во: | 100| |шт 2 nonv4 I Брак: Г" Вырб: | 3</w:t>
      </w:r>
    </w:p>
    <w:p w14:paraId="1C3D4B52"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431. ОПЕРАЦИИ:</w:t>
      </w:r>
      <w:r>
        <w:rPr>
          <w:rStyle w:val="WW8Num2z0"/>
          <w:rFonts w:ascii="Verdana" w:hAnsi="Verdana"/>
          <w:color w:val="000000"/>
          <w:sz w:val="18"/>
          <w:szCs w:val="18"/>
        </w:rPr>
        <w:t> </w:t>
      </w:r>
      <w:r>
        <w:rPr>
          <w:rStyle w:val="WW8Num3z0"/>
          <w:rFonts w:ascii="Verdana" w:hAnsi="Verdana"/>
          <w:color w:val="4682B4"/>
          <w:sz w:val="18"/>
          <w:szCs w:val="18"/>
        </w:rPr>
        <w:t>Фактич</w:t>
      </w:r>
      <w:r>
        <w:rPr>
          <w:rFonts w:ascii="Verdana" w:hAnsi="Verdana"/>
          <w:color w:val="000000"/>
          <w:sz w:val="18"/>
          <w:szCs w:val="18"/>
        </w:rPr>
        <w:t>: Поел. | 30 | Ск.: а 3авер-е. Брак%: |. □</w:t>
      </w:r>
    </w:p>
    <w:p w14:paraId="767F4913"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432. Kmfl Наименование Комплектование Сост-е Окончание ЗАКОНЧЕН 13/01/2006 Требуется 100 Завершено Брак 100 020 21302 30 21303 Консервация Упаковывание ЗАКОНЧЕН 13/01/2006 ЗАКОНЧЕН 16/01/2006 100 99 99 99 0</w:t>
      </w:r>
    </w:p>
    <w:p w14:paraId="0C235844"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433. Просмотр</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проводок по счету учета затрат на производствоaltn Запросы по счетам Главной книги (I) МАХ 32-н битный I</w:t>
      </w:r>
    </w:p>
    <w:p w14:paraId="42FDCDA5"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434. Файл Правка Дизайн Вид Свойства Сервис Пользователь Справка^ MrflCOl^QAlQojWHl + ia1. Счет: 2014030000пр-ео АЭТ</w:t>
      </w:r>
      <w:r>
        <w:rPr>
          <w:rStyle w:val="WW8Num2z0"/>
          <w:rFonts w:ascii="Verdana" w:hAnsi="Verdana"/>
          <w:color w:val="000000"/>
          <w:sz w:val="18"/>
          <w:szCs w:val="18"/>
        </w:rPr>
        <w:t> </w:t>
      </w:r>
      <w:r>
        <w:rPr>
          <w:rStyle w:val="WW8Num3z0"/>
          <w:rFonts w:ascii="Verdana" w:hAnsi="Verdana"/>
          <w:color w:val="4682B4"/>
          <w:sz w:val="18"/>
          <w:szCs w:val="18"/>
        </w:rPr>
        <w:t>цех</w:t>
      </w:r>
      <w:r>
        <w:rPr>
          <w:rStyle w:val="WW8Num2z0"/>
          <w:rFonts w:ascii="Verdana" w:hAnsi="Verdana"/>
          <w:color w:val="000000"/>
          <w:sz w:val="18"/>
          <w:szCs w:val="18"/>
        </w:rPr>
        <w:t> </w:t>
      </w:r>
      <w:r>
        <w:rPr>
          <w:rFonts w:ascii="Verdana" w:hAnsi="Verdana"/>
          <w:color w:val="000000"/>
          <w:sz w:val="18"/>
          <w:szCs w:val="18"/>
        </w:rPr>
        <w:t>31</w:t>
      </w:r>
    </w:p>
    <w:p w14:paraId="1DC6FB79"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435. F6 для меню запроса полных данных по операциям.1. NUMА</w:t>
      </w:r>
    </w:p>
    <w:p w14:paraId="75AA2433"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436. Просмотр</w:t>
      </w:r>
      <w:r>
        <w:rPr>
          <w:rStyle w:val="WW8Num2z0"/>
          <w:rFonts w:ascii="Verdana" w:hAnsi="Verdana"/>
          <w:color w:val="000000"/>
          <w:sz w:val="18"/>
          <w:szCs w:val="18"/>
        </w:rPr>
        <w:t> </w:t>
      </w:r>
      <w:r>
        <w:rPr>
          <w:rStyle w:val="WW8Num3z0"/>
          <w:rFonts w:ascii="Verdana" w:hAnsi="Verdana"/>
          <w:color w:val="4682B4"/>
          <w:sz w:val="18"/>
          <w:szCs w:val="18"/>
        </w:rPr>
        <w:t>проводок</w:t>
      </w:r>
      <w:r>
        <w:rPr>
          <w:rStyle w:val="WW8Num2z0"/>
          <w:rFonts w:ascii="Verdana" w:hAnsi="Verdana"/>
          <w:color w:val="000000"/>
          <w:sz w:val="18"/>
          <w:szCs w:val="18"/>
        </w:rPr>
        <w:t> </w:t>
      </w:r>
      <w:r>
        <w:rPr>
          <w:rFonts w:ascii="Verdana" w:hAnsi="Verdana"/>
          <w:color w:val="000000"/>
          <w:sz w:val="18"/>
          <w:szCs w:val="18"/>
        </w:rPr>
        <w:t>по счету учета отклонений по материаламjQugl25sl altn Запросы по счетам Главной книги (1) МАХ 32-х битный кжент</w:t>
      </w:r>
    </w:p>
    <w:p w14:paraId="1B3BB12A"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437. Файл Правка Дизайн Вид Свойства Сервис Пользователь Справка- □ XА</w:t>
      </w:r>
    </w:p>
    <w:p w14:paraId="5C085CD1"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438. О ' й й* ш | Q А . в о I Jki Ш \ *1. Счет: |4310001 Отклонение по материалам</w:t>
      </w:r>
    </w:p>
    <w:p w14:paraId="47DD9F7B"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439. Пер Дата Документ Тип Ист Ссыл.Жор.сч.8 29А бЮб Отк ТМЗ</w:t>
      </w:r>
    </w:p>
    <w:p w14:paraId="1C3C1E8F"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440. ДЕБЕТ Откл-е по материалам 20152200008 29АвЮ6 Отк ТМЗ</w:t>
      </w:r>
    </w:p>
    <w:p w14:paraId="496D0481"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441. ДЕБЕТ Откл-е по материалам 2014030000</w:t>
      </w:r>
    </w:p>
    <w:p w14:paraId="7652974F"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442. F6 для меню запроса полных данных по операциям.1.UM</w:t>
      </w:r>
    </w:p>
    <w:p w14:paraId="5983B8B8"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443. Отчет для анализа отклонений по заказу на работу с различной степенью </w:t>
      </w:r>
      <w:r>
        <w:rPr>
          <w:rFonts w:ascii="Verdana" w:hAnsi="Verdana"/>
          <w:color w:val="000000"/>
          <w:sz w:val="18"/>
          <w:szCs w:val="18"/>
        </w:rPr>
        <w:lastRenderedPageBreak/>
        <w:t>детализацииugl99 29/08/06 11:33:08 ildar ALAT</w:t>
      </w:r>
    </w:p>
    <w:p w14:paraId="2D5250F9"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444. Анализ отклонения по заказу на работу W311087 на НОГА.303671.0011. ШТ ИТ ШТ</w:t>
      </w:r>
    </w:p>
    <w:p w14:paraId="49F92A09"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445. Статус: ПРОВЕДЕН Вьшан: 29/08/06 Изменен: 29/08/06</w:t>
      </w:r>
    </w:p>
    <w:p w14:paraId="76CE8358"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446. Трей.кол-во: План.кол-во: Невыл. кол-во:100 100</w:t>
      </w:r>
    </w:p>
    <w:p w14:paraId="6B91AC45"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447. План.процент Срака: 0,000 Годные: 100 П? Брак: 0 □?</w:t>
      </w:r>
    </w:p>
    <w:p w14:paraId="4E8AC315"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448. Рычаг переключателя световой сигн</w:t>
      </w:r>
    </w:p>
    <w:p w14:paraId="3C6AEBC0"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449. Склад: 0316 Межоперационная кладовая</w:t>
      </w:r>
    </w:p>
    <w:p w14:paraId="6CE2E689"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450. Вид запаса:</w:t>
      </w:r>
      <w:r>
        <w:rPr>
          <w:rStyle w:val="WW8Num2z0"/>
          <w:rFonts w:ascii="Verdana" w:hAnsi="Verdana"/>
          <w:color w:val="000000"/>
          <w:sz w:val="18"/>
          <w:szCs w:val="18"/>
        </w:rPr>
        <w:t> </w:t>
      </w:r>
      <w:r>
        <w:rPr>
          <w:rStyle w:val="WW8Num3z0"/>
          <w:rFonts w:ascii="Verdana" w:hAnsi="Verdana"/>
          <w:color w:val="4682B4"/>
          <w:sz w:val="18"/>
          <w:szCs w:val="18"/>
        </w:rPr>
        <w:t>ВПР</w:t>
      </w:r>
      <w:r>
        <w:rPr>
          <w:rFonts w:ascii="Verdana" w:hAnsi="Verdana"/>
          <w:color w:val="000000"/>
          <w:sz w:val="18"/>
          <w:szCs w:val="18"/>
        </w:rPr>
        <w:t>14 В произв.АЭТ</w:t>
      </w:r>
    </w:p>
    <w:p w14:paraId="57B3020A"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451. Счет ГК: 2014030000 пр-во АЭТ цех 31. Примечание:1. ОТКЛОНЕНИЕ ПО МАТЕРИАЛАМ1.I I N I I I1.1. Код изделия1. Найме н о в а ние1.I1. Цена, |-I РУС. |</w:t>
      </w:r>
    </w:p>
    <w:p w14:paraId="0962259C"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452.</w:t>
      </w:r>
      <w:r>
        <w:rPr>
          <w:rStyle w:val="WW8Num2z0"/>
          <w:rFonts w:ascii="Verdana" w:hAnsi="Verdana"/>
          <w:color w:val="000000"/>
          <w:sz w:val="18"/>
          <w:szCs w:val="18"/>
        </w:rPr>
        <w:t> </w:t>
      </w:r>
      <w:r>
        <w:rPr>
          <w:rStyle w:val="WW8Num3z0"/>
          <w:rFonts w:ascii="Verdana" w:hAnsi="Verdana"/>
          <w:color w:val="4682B4"/>
          <w:sz w:val="18"/>
          <w:szCs w:val="18"/>
        </w:rPr>
        <w:t>Норматив</w:t>
      </w:r>
      <w:r>
        <w:rPr>
          <w:rStyle w:val="WW8Num2z0"/>
          <w:rFonts w:ascii="Verdana" w:hAnsi="Verdana"/>
          <w:color w:val="000000"/>
          <w:sz w:val="18"/>
          <w:szCs w:val="18"/>
        </w:rPr>
        <w:t> </w:t>
      </w:r>
      <w:r>
        <w:rPr>
          <w:rFonts w:ascii="Verdana" w:hAnsi="Verdana"/>
          <w:color w:val="000000"/>
          <w:sz w:val="18"/>
          <w:szCs w:val="18"/>
        </w:rPr>
        <w:t>| План по заказу |------------------------------1—------------------------------1--------</w:t>
      </w:r>
    </w:p>
    <w:p w14:paraId="15497B56"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453. Кол-во |Ед.изм. | Сумма,руо | Кол-во |Ед.изм.| Сумма,руо. | Кол-во1. ОТКЛОНЕНИЕ</w:t>
      </w:r>
    </w:p>
    <w:p w14:paraId="3F0D456B"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454. Ед.изм| Сумма,руо | План-Норм. | Сакт-План |</w:t>
      </w:r>
    </w:p>
    <w:p w14:paraId="7B2CF608"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455. НПЛ ИШГА.764142.001 |10 ИШГА.764142.001 120 2211252001-901</w:t>
      </w:r>
    </w:p>
    <w:p w14:paraId="06E77AC9"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456. Вставка рычага переключателя свет 1,26</w:t>
      </w:r>
    </w:p>
    <w:p w14:paraId="795E1774"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457. Вставка рычага переключателя СЕет 1,26 100,000</w:t>
      </w:r>
    </w:p>
    <w:p w14:paraId="29B6C450"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458.</w:t>
      </w:r>
      <w:r>
        <w:rPr>
          <w:rStyle w:val="WW8Num2z0"/>
          <w:rFonts w:ascii="Verdana" w:hAnsi="Verdana"/>
          <w:color w:val="000000"/>
          <w:sz w:val="18"/>
          <w:szCs w:val="18"/>
        </w:rPr>
        <w:t> </w:t>
      </w:r>
      <w:r>
        <w:rPr>
          <w:rStyle w:val="WW8Num3z0"/>
          <w:rFonts w:ascii="Verdana" w:hAnsi="Verdana"/>
          <w:color w:val="4682B4"/>
          <w:sz w:val="18"/>
          <w:szCs w:val="18"/>
        </w:rPr>
        <w:t>АБС</w:t>
      </w:r>
      <w:r>
        <w:rPr>
          <w:rFonts w:ascii="Verdana" w:hAnsi="Verdana"/>
          <w:color w:val="000000"/>
          <w:sz w:val="18"/>
          <w:szCs w:val="18"/>
        </w:rPr>
        <w:t>-2 02 0-30,черный,рец.901,сорт 1 43,64 2,1001. ПТ126,31 101,71100,000 ШТ 2,400 КГ42634 104,741,000 СТ 100,000 КТ 2,400 КГ4,26 426,34 101,740,00 0,00 0,004,26 0,00 0,004,260,00 0,00</w:t>
      </w:r>
    </w:p>
    <w:p w14:paraId="6395FE9D"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459. Итого по материалам: 531,08 531,08 535,31 0,00 4,26 4,26 |</w:t>
      </w:r>
    </w:p>
    <w:p w14:paraId="0C55A6CD"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460. ОТКЛОНЕНИЕ ПО ДОБАВЛЕННОЙ СТОИМОСТИ</w:t>
      </w:r>
    </w:p>
    <w:p w14:paraId="4CECD12D"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461. Литьё под давл. 0304 Участок | 4-25-В12 | ТАБНОМЕР 1 литья Тар.сет,4р,25с,вр12% Табельный номер 000130 Артемьев Алексей 96,0 18,81 96,0 18,64 97,2 19,07 100 0 11,77 О 11,77 О Владимирович 0,00 0,21 0,24 |</w:t>
      </w:r>
    </w:p>
    <w:p w14:paraId="342188DC"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462. Итого по добавленной стоимости: 18,84 18,84 19,07 0,00 0,21 0,21 |</w:t>
      </w:r>
    </w:p>
    <w:p w14:paraId="058C2DC7"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463. ВСЕГО: 519,92 549,92 551,11 0.00 4,50 4,50 |</w:t>
      </w:r>
    </w:p>
    <w:p w14:paraId="6DC4D434"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464. В</w:t>
      </w:r>
      <w:r>
        <w:rPr>
          <w:rStyle w:val="WW8Num2z0"/>
          <w:rFonts w:ascii="Verdana" w:hAnsi="Verdana"/>
          <w:color w:val="000000"/>
          <w:sz w:val="18"/>
          <w:szCs w:val="18"/>
        </w:rPr>
        <w:t> </w:t>
      </w:r>
      <w:r>
        <w:rPr>
          <w:rStyle w:val="WW8Num3z0"/>
          <w:rFonts w:ascii="Verdana" w:hAnsi="Verdana"/>
          <w:color w:val="4682B4"/>
          <w:sz w:val="18"/>
          <w:szCs w:val="18"/>
        </w:rPr>
        <w:t>процентах</w:t>
      </w:r>
      <w:r>
        <w:rPr>
          <w:rStyle w:val="WW8Num2z0"/>
          <w:rFonts w:ascii="Verdana" w:hAnsi="Verdana"/>
          <w:color w:val="000000"/>
          <w:sz w:val="18"/>
          <w:szCs w:val="18"/>
        </w:rPr>
        <w:t> </w:t>
      </w:r>
      <w:r>
        <w:rPr>
          <w:rFonts w:ascii="Verdana" w:hAnsi="Verdana"/>
          <w:color w:val="000000"/>
          <w:sz w:val="18"/>
          <w:szCs w:val="18"/>
        </w:rPr>
        <w:t>к нормативной стоимости: 0,00 t 0,82 t 0,82ugl99 29/08/06 14:33:08 ildar ALAT</w:t>
      </w:r>
    </w:p>
    <w:p w14:paraId="330DAF79"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465. Анализ отклонения по заказу на раОоту W341087 на КХГА.303671.001 Рычаг переключателя световой сигн</w:t>
      </w:r>
    </w:p>
    <w:p w14:paraId="2F11940B"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466. Статус: ПРОВЕДЕН ТреО.кол-во: 100 пт План.процент Орака; 0,000 % Склад: 0316 Межоперационная клаловая</w:t>
      </w:r>
    </w:p>
    <w:p w14:paraId="506930BA"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467. Вьшан: 29/08/06 План.кол-во: 100 пт Годные: 100 ШТ Вид запаса: ВЛР14 В произв.АЭТ</w:t>
      </w:r>
    </w:p>
    <w:p w14:paraId="6E7F3B64"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468. Изменен: 29/08/06 Невып.кол-во: 0 пт Брак: 0 IT Счет ГК: 2014030000 пр-во АЭТ цех 31. Примечание:1. ОТКЛОНЕНИЕ ПО МАТЕРИАЛАМ1 1 1 N | Код изделия | Наименование | 1 1 I 1 йена, | руб. | Норматив | План по заказу j Факт | ОТКЛОНЕНИЕ</w:t>
      </w:r>
    </w:p>
    <w:p w14:paraId="221653C8"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469. Кол-во |Ед.кзм.I Сумма,руб | Кол-во |Ед.иэм.| Сумма,руб. | Кол-во |Ед.изм| Сумма,руб | План-Норм. Факт-План | итого</w:t>
      </w:r>
    </w:p>
    <w:p w14:paraId="4D98DB39"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470. Итого по материалам: 531,08 531.08 535,34 0 00 4.26 4,267КЛОПЕНКЕ ПО ДОБАВЛЕННОЙ СТОИМОСТИ</w:t>
      </w:r>
    </w:p>
    <w:p w14:paraId="7C1F030E"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471. Литьё под давл. 0304 Участок хитья 4-25-В12 Тар.сет.4р.25с,вр12% ТАБНОМЕР ТаОелькыН номер ооо1зо 11.77 О 11,77 О 96,0 18,84 96,0 18,84 97,2 19,07 100 0 0 ,00 0,24 0.24</w:t>
      </w:r>
    </w:p>
    <w:p w14:paraId="4CC518C3"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472. Итого по добавленной стоимости: 18,84 18,84 19.07 0 ,00 0,24 0.24</w:t>
      </w:r>
    </w:p>
    <w:p w14:paraId="4053C13D"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473. ЗСЕГО: 549,92 549,92 554,41 0 .00 4,50 4,503 процентах к нормативной стоимости: 0, 00 » 0,82 » 0.82 »ugl99 29/08/06 14:33:08 ildar ALAT</w:t>
      </w:r>
    </w:p>
    <w:p w14:paraId="6829172D"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474. Анализ отклонения по заказу на раоо'</w:t>
      </w:r>
    </w:p>
    <w:p w14:paraId="0B6B0745"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475. Статус: ПРОВЕДЕН ТреО.кол-во: 100 □Т</w:t>
      </w:r>
    </w:p>
    <w:p w14:paraId="2402A774"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476. Выдан: 29/08/06 План.кол-во: 100 □Т</w:t>
      </w:r>
    </w:p>
    <w:p w14:paraId="14DEC843"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477. Изменен: 29/08/06 Невып.кол-во: 0 ЕТ41087 на ЮГА. 303671. 001</w:t>
      </w:r>
    </w:p>
    <w:p w14:paraId="41B571E1"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478. План.процент Орака: 0,000 % Годные: 100 ШТ Ерак: 0 ПТ</w:t>
      </w:r>
    </w:p>
    <w:p w14:paraId="68DE9FC6"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479. Fbr^ar переключателя световой сигн</w:t>
      </w:r>
    </w:p>
    <w:p w14:paraId="3FA4635E"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480. Склад: 0316 Мечюперационная кладовая</w:t>
      </w:r>
    </w:p>
    <w:p w14:paraId="2084F154"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481. Вид запаса: ВЕР14 В произв.АЭТ</w:t>
      </w:r>
    </w:p>
    <w:p w14:paraId="272AF7BD"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482. Счет ГК: 2014030000 пр-во АЭТ цех 31. Примечание:1. ОТКЛОНЕНИЕ ПО МАТЕРИАЛАМ</w:t>
      </w:r>
    </w:p>
    <w:p w14:paraId="366EC76E"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483. N Код изделия 1 1 | Наименование | 1 1 Цена РУО 1 Норматив 1 План по заказу | Факт ОТКЛОНЕНИЕ 1</w:t>
      </w:r>
    </w:p>
    <w:p w14:paraId="52E5A286"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484. Кол- во |Ед.изм.| Сумма,руО | Кол-во |Ед.изм.| Сумма,руО. | Кол-во |Ел.иэм| Сумма,рус План-Норм. Сакт-План | ИТОГО I</w:t>
      </w:r>
    </w:p>
    <w:p w14:paraId="4E98C72B"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485. Итого по материалам: 531,08 531,08 535,34 0,00 4,26 4,26 |</w:t>
      </w:r>
    </w:p>
    <w:p w14:paraId="561DAA51"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486. ОТКЛОНЕНИЕ ПО ДОБАВЛЕННОЙ СТОИМОСТИ1 1 1 j Ы 1 Операция | РЦ 1 1 1 1 1 | Ресурс | Наименование 1 1 1 | ТаСельньгй | номер Расценка за час | Норматив 1 План по заказу | Факт Справочно | ОТКЛОНЕНИЕ</w:t>
      </w:r>
    </w:p>
    <w:p w14:paraId="4B1BBC44"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487. Время,мин|Сумма,руО|Время,мин Сумма,руо|Время ,мин Сумма,руО Годные|Брак f План-Норм. Факт-План | ИТОГО</w:t>
      </w:r>
    </w:p>
    <w:p w14:paraId="02126A8D"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488. Литье под давл. 0304 1 1 Участок литья 4-25-В12 Тар.сет.4р.2Sc,вр12% ТАБНСМЕР Табельный номер 000130 11, 77 11,77 О 96,0 18 О 84 96,0 18, 84 97,2 19,07 0,00 0,00 18 19 .84.07 18 19 84-| 07 |</w:t>
      </w:r>
    </w:p>
    <w:p w14:paraId="178E61A4"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489. Итого по операции 30 Литье под давл. 96,0 18 84 96,0 18, 84 97,2 19,07 100 0 0,00 0 ,24 0 .24 |</w:t>
      </w:r>
    </w:p>
    <w:p w14:paraId="4C448FD2"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490. Итого по добавленной стоимости: 18 84 18, 84 19,07 0,00 0 .24 0 ,24 |</w:t>
      </w:r>
    </w:p>
    <w:p w14:paraId="7D4E4174"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491. ВСЕГО: 549 92 549,92 554,41 0,00 4 .50 4 .50 |</w:t>
      </w:r>
    </w:p>
    <w:p w14:paraId="3E31FAFF"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492. В процентах к нормативной стоимости: 0,00 * 0, 82 « 0. В2ugl 9 9 29/08/06 14:34:04 ildar1. ALAT</w:t>
      </w:r>
    </w:p>
    <w:p w14:paraId="1E76EC38"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493. Анализ отклонения по заказу на работу W341087на ЮГА. Э0Э671. 001</w:t>
      </w:r>
    </w:p>
    <w:p w14:paraId="5350E32E"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494. Рычаг переключателя световой сигн</w:t>
      </w:r>
    </w:p>
    <w:p w14:paraId="61283673"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495. Статус: ПРОВЕДЕН Выдан: 29/08/06 Изменен: 29/08/061. Примечание:1. ОТКЛОНЕНИЕ ПО МАТЕРИАЛАМ</w:t>
      </w:r>
    </w:p>
    <w:p w14:paraId="5EBDB257"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496. ТреС.кол-во: План.кол-во: НеЕЫП.кол-во:100 100 о</w:t>
      </w:r>
    </w:p>
    <w:p w14:paraId="2E6FA845"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497. План.процент Орака: 0,000 % Годные: 100 ШТ Ерак: 0 ПТ</w:t>
      </w:r>
    </w:p>
    <w:p w14:paraId="0C9731CA"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498. Склад: 0316 Межоперационная кладовая</w:t>
      </w:r>
    </w:p>
    <w:p w14:paraId="1F5DDA3E"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499. Вид запаса: БПР14 В произв.АЭТ</w:t>
      </w:r>
    </w:p>
    <w:p w14:paraId="6E8A376A"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500. Счет ГК: 2014030000 г.р-во АЭТ цех 3</w:t>
      </w:r>
    </w:p>
    <w:p w14:paraId="477CD4DE"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501. Итого по материалам: 531,08 531,08 535,34 0,00 4,26 4 26 !</w:t>
      </w:r>
    </w:p>
    <w:p w14:paraId="1AFF3021"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502. Литье под давл. 0304 1 1 1 Участок литья 4-2 5-В12 Тар.сет.4р,2 5с,вр12% ТАБНСМЕР ТаОельный номер 000130 Артемьев Алексей 11,77 О 96,0 11,77 О Владимирович 18 84 96,0 18, 84 97,2 19,07 0,00 0,00 18,8419,07 1 18.84-1 19,07 j 1</w:t>
      </w:r>
    </w:p>
    <w:p w14:paraId="4AE60F8B"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503. Итого по операции 30 Литье под давл. 96,0 18 84 96,0 18. 84 97,2 19,07 100 0 0.00 0,24 0,24 |</w:t>
      </w:r>
    </w:p>
    <w:p w14:paraId="76EF321E"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504. Итого по добавленной стоимости: 18 84 18, 84 19.07 0,00 0,24 0.24 |</w:t>
      </w:r>
    </w:p>
    <w:p w14:paraId="516294F2"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505. ВСЕГО: 549 92 549,92 554,41 0,00 4,50 4,50 j</w:t>
      </w:r>
    </w:p>
    <w:p w14:paraId="4DF8DF0E"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506. В процентах к нормативной стоимости: 0,00 » 0,82 % 0,62 %|ugl99 29/08/06 14:33:08 ildar ALAT</w:t>
      </w:r>
    </w:p>
    <w:p w14:paraId="5F91FF70"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507. Анализ отклонения по заказу на работу W341087 на ИШГА.303671.001 Рычаг переключателя световой сигн</w:t>
      </w:r>
    </w:p>
    <w:p w14:paraId="7F016657"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508. Статус: ПРОВЕДЕН ТреС.кол-во: 100 □т План.процент Срака: 0,000 % Склад: 0316 Межоперационная кладовая</w:t>
      </w:r>
    </w:p>
    <w:p w14:paraId="73C02511"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509. Выдан: 29/08/06 План.кол-во: 100 □т Годные: 100 31Т Вид запаса: ВПР14 В произв.АЭТ</w:t>
      </w:r>
    </w:p>
    <w:p w14:paraId="2D5AFAFB"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510. Изменен: 29/08/06 Невып.кол-во: 0 ЕТ Ерак: 0 ШТ Счет ГК; 2014030000 г.р-во АЭТ цех 31. Примечание:1. ОТКЛОНЕНИЕ ПО МАТЕРИАЛАМ</w:t>
      </w:r>
    </w:p>
    <w:p w14:paraId="165B4820"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511. N J Код изделия 1 1 1 | Наименование | 1 1 Цена, РУС. 1 Норматив | План по заказу 1 факт | ОТКЛОНЕНИЕ</w:t>
      </w:r>
    </w:p>
    <w:p w14:paraId="46EABE67"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512. Кол-во |Ед.изм. Сумма,ру5 | Кол-во |Ед.изм.| Сумма,руо. 1 Кол-во |Ед.изм| Сумма,руб | План-Норм. Факт-План | итого</w:t>
      </w:r>
    </w:p>
    <w:p w14:paraId="369759E6"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513. Итого по материалам: 531.08 531,08 535.34 0,00 4,26 4,26</w:t>
      </w:r>
    </w:p>
    <w:p w14:paraId="67609648"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514. Литьё под давл. 0304 Участок литья 96.0 18,84 96,0 18, 84 97.2 19,07 100 0 0, 00 0,24 0,24</w:t>
      </w:r>
    </w:p>
    <w:p w14:paraId="7F723E2A"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515. Итого по добавленной стоимости: 18,84 18, 84 19,07 0,00 0,24 0,24</w:t>
      </w:r>
    </w:p>
    <w:p w14:paraId="5CC7D4AE"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516. ВСЕГО: 549,92 549, 92 554,41 0. 00 4,50 4,50</w:t>
      </w:r>
    </w:p>
    <w:p w14:paraId="79370820"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517. В процентах к нормативной стоимости: 0.00 » 0,82 « 0.82 »</w:t>
      </w:r>
    </w:p>
    <w:p w14:paraId="4F3FA990"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518. Справка к программе «</w:t>
      </w:r>
      <w:r>
        <w:rPr>
          <w:rStyle w:val="WW8Num3z0"/>
          <w:rFonts w:ascii="Verdana" w:hAnsi="Verdana"/>
          <w:color w:val="4682B4"/>
          <w:sz w:val="18"/>
          <w:szCs w:val="18"/>
        </w:rPr>
        <w:t>Анализ отклонения по заказу на работу</w:t>
      </w:r>
      <w:r>
        <w:rPr>
          <w:rFonts w:ascii="Verdana" w:hAnsi="Verdana"/>
          <w:color w:val="000000"/>
          <w:sz w:val="18"/>
          <w:szCs w:val="18"/>
        </w:rPr>
        <w:t>»</w:t>
      </w:r>
    </w:p>
    <w:p w14:paraId="5858CF8E"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519. Программа предназначена для анализа количественных отклонений по заказу на работу, которые состоят из двух частей: отклонение по материалам и отклонение по добавленной стоимости.1. Входные параметры</w:t>
      </w:r>
    </w:p>
    <w:p w14:paraId="621F570C"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520. Начальная дата» начальная дата задаваемого диапазона соответствующих дат.</w:t>
      </w:r>
    </w:p>
    <w:p w14:paraId="675B46BE"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521. Конечная дата» конечная дата из заданного диапазона соответствующих дат.</w:t>
      </w:r>
    </w:p>
    <w:p w14:paraId="33B5C9A1"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522. Склад по заказу» склад по заказу (nv46), являющийся ограничителем отбора заказов в отчет. Можно задать пробел для вывода заказов независимо от значения данного параметра.</w:t>
      </w:r>
    </w:p>
    <w:p w14:paraId="600500D3"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523. Вид запаса по заказу» вид запаса по заказу (nv46), являющийся ограничителем отбора заказов в отчет. Можно задать пробел для вывода заказов независимо от значения данного параметра.</w:t>
      </w:r>
    </w:p>
    <w:p w14:paraId="3AFD889A"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524. Изделие по заказу» изделие, на которое создан заказ (nv46), являющееся ограничителем отбора заказов в отчет. Можно задать пробел для вывода заказов независимо от изготавливаемого изделия.</w:t>
      </w:r>
    </w:p>
    <w:p w14:paraId="2B6E4FA4"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525. От заказа» начальный заказ из задаваемого диапазона. Можно задать пробел для выбора заказов, начиная с наименьшего.</w:t>
      </w:r>
    </w:p>
    <w:p w14:paraId="41F21C4C"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526. До заказа» конечный заказ из заданного диапазона. Можно задать пробел для выбора заказов, заканчивая наибольшим.</w:t>
      </w:r>
    </w:p>
    <w:p w14:paraId="003461A9"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527. Ф.И.О.» выводить наименование образца ресурса (фамилии, имени и отчества рабочего) под табельными номерами фактически использованного на операции ресурса либо пет.</w:t>
      </w:r>
    </w:p>
    <w:p w14:paraId="74933FE5"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528. Отчет формируется по заданной во входных параметрах выборке заказов при условии, что включено управление затратами в программе настройки</w:t>
      </w:r>
      <w:r>
        <w:rPr>
          <w:rStyle w:val="WW8Num2z0"/>
          <w:rFonts w:ascii="Verdana" w:hAnsi="Verdana"/>
          <w:color w:val="000000"/>
          <w:sz w:val="18"/>
          <w:szCs w:val="18"/>
        </w:rPr>
        <w:t> </w:t>
      </w:r>
      <w:r>
        <w:rPr>
          <w:rStyle w:val="WW8Num3z0"/>
          <w:rFonts w:ascii="Verdana" w:hAnsi="Verdana"/>
          <w:color w:val="4682B4"/>
          <w:sz w:val="18"/>
          <w:szCs w:val="18"/>
        </w:rPr>
        <w:t>общесистемных</w:t>
      </w:r>
      <w:r>
        <w:rPr>
          <w:rStyle w:val="WW8Num2z0"/>
          <w:rFonts w:ascii="Verdana" w:hAnsi="Verdana"/>
          <w:color w:val="000000"/>
          <w:sz w:val="18"/>
          <w:szCs w:val="18"/>
        </w:rPr>
        <w:t> </w:t>
      </w:r>
      <w:r>
        <w:rPr>
          <w:rFonts w:ascii="Verdana" w:hAnsi="Verdana"/>
          <w:color w:val="000000"/>
          <w:sz w:val="18"/>
          <w:szCs w:val="18"/>
        </w:rPr>
        <w:t>параметров.</w:t>
      </w:r>
    </w:p>
    <w:p w14:paraId="50073A8A"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529. В зависимости от значения</w:t>
      </w:r>
      <w:r>
        <w:rPr>
          <w:rStyle w:val="WW8Num2z0"/>
          <w:rFonts w:ascii="Verdana" w:hAnsi="Verdana"/>
          <w:color w:val="000000"/>
          <w:sz w:val="18"/>
          <w:szCs w:val="18"/>
        </w:rPr>
        <w:t> </w:t>
      </w:r>
      <w:r>
        <w:rPr>
          <w:rStyle w:val="WW8Num3z0"/>
          <w:rFonts w:ascii="Verdana" w:hAnsi="Verdana"/>
          <w:color w:val="4682B4"/>
          <w:sz w:val="18"/>
          <w:szCs w:val="18"/>
        </w:rPr>
        <w:t>общесистемного</w:t>
      </w:r>
      <w:r>
        <w:rPr>
          <w:rStyle w:val="WW8Num2z0"/>
          <w:rFonts w:ascii="Verdana" w:hAnsi="Verdana"/>
          <w:color w:val="000000"/>
          <w:sz w:val="18"/>
          <w:szCs w:val="18"/>
        </w:rPr>
        <w:t> </w:t>
      </w:r>
      <w:r>
        <w:rPr>
          <w:rFonts w:ascii="Verdana" w:hAnsi="Verdana"/>
          <w:color w:val="000000"/>
          <w:sz w:val="18"/>
          <w:szCs w:val="18"/>
        </w:rPr>
        <w:t>параметра «</w:t>
      </w:r>
      <w:r>
        <w:rPr>
          <w:rStyle w:val="WW8Num3z0"/>
          <w:rFonts w:ascii="Verdana" w:hAnsi="Verdana"/>
          <w:color w:val="4682B4"/>
          <w:sz w:val="18"/>
          <w:szCs w:val="18"/>
        </w:rPr>
        <w:t>Управление заказами цеха</w:t>
      </w:r>
      <w:r>
        <w:rPr>
          <w:rFonts w:ascii="Verdana" w:hAnsi="Verdana"/>
          <w:color w:val="000000"/>
          <w:sz w:val="18"/>
          <w:szCs w:val="18"/>
        </w:rPr>
        <w:t>» отчет формируется либо в двух частях (значение «ДА»), либо выводится только первая часть отчета (значение «НЕТ»).</w:t>
      </w:r>
    </w:p>
    <w:p w14:paraId="405D9C38"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530. В заголовочной части отчета выводится справочная информация из заказа на работу. Далее следуют основные части отчета: 1) Отклонение по материалам; 2) Отклонение по добавленной стоимости.</w:t>
      </w:r>
    </w:p>
    <w:p w14:paraId="623EF33F"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531. Часть 1. Отклонение по материалам</w:t>
      </w:r>
    </w:p>
    <w:p w14:paraId="2406AF1A"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532. В первой части отчета выводится информация об отклонениях по материалам. Данная часть состоит из трех разделов: «</w:t>
      </w:r>
      <w:r>
        <w:rPr>
          <w:rStyle w:val="WW8Num3z0"/>
          <w:rFonts w:ascii="Verdana" w:hAnsi="Verdana"/>
          <w:color w:val="4682B4"/>
          <w:sz w:val="18"/>
          <w:szCs w:val="18"/>
        </w:rPr>
        <w:t>Норматив</w:t>
      </w:r>
      <w:r>
        <w:rPr>
          <w:rFonts w:ascii="Verdana" w:hAnsi="Verdana"/>
          <w:color w:val="000000"/>
          <w:sz w:val="18"/>
          <w:szCs w:val="18"/>
        </w:rPr>
        <w:t>», «</w:t>
      </w:r>
      <w:r>
        <w:rPr>
          <w:rStyle w:val="WW8Num3z0"/>
          <w:rFonts w:ascii="Verdana" w:hAnsi="Verdana"/>
          <w:color w:val="4682B4"/>
          <w:sz w:val="18"/>
          <w:szCs w:val="18"/>
        </w:rPr>
        <w:t>План по заказу</w:t>
      </w:r>
      <w:r>
        <w:rPr>
          <w:rFonts w:ascii="Verdana" w:hAnsi="Verdana"/>
          <w:color w:val="000000"/>
          <w:sz w:val="18"/>
          <w:szCs w:val="18"/>
        </w:rPr>
        <w:t>», «Факт», а также сумм отклонений между ними.</w:t>
      </w:r>
    </w:p>
    <w:p w14:paraId="2F782B8C"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533. В графе «№» выводится номер компоненты (для переходных невариантных изделий берется код компоненты первого уровня для изделия, на которое создан заказ), для неплановых выдач в данном поле отображается «НПЛ».</w:t>
      </w:r>
    </w:p>
    <w:p w14:paraId="302B6F0E"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534. В графе «Цена, р.» отображается действующая в настоящий момент нормативная цена для проводок в ГК на компоненты заказа.</w:t>
      </w:r>
    </w:p>
    <w:p w14:paraId="0D5033B9"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535. В разделе «</w:t>
      </w:r>
      <w:r>
        <w:rPr>
          <w:rStyle w:val="WW8Num3z0"/>
          <w:rFonts w:ascii="Verdana" w:hAnsi="Verdana"/>
          <w:color w:val="4682B4"/>
          <w:sz w:val="18"/>
          <w:szCs w:val="18"/>
        </w:rPr>
        <w:t>План по заказу</w:t>
      </w:r>
      <w:r>
        <w:rPr>
          <w:rFonts w:ascii="Verdana" w:hAnsi="Verdana"/>
          <w:color w:val="000000"/>
          <w:sz w:val="18"/>
          <w:szCs w:val="18"/>
        </w:rPr>
        <w:t>» отображается информация в количественном и</w:t>
      </w:r>
      <w:r>
        <w:rPr>
          <w:rStyle w:val="WW8Num2z0"/>
          <w:rFonts w:ascii="Verdana" w:hAnsi="Verdana"/>
          <w:color w:val="000000"/>
          <w:sz w:val="18"/>
          <w:szCs w:val="18"/>
        </w:rPr>
        <w:t> </w:t>
      </w:r>
      <w:r>
        <w:rPr>
          <w:rStyle w:val="WW8Num3z0"/>
          <w:rFonts w:ascii="Verdana" w:hAnsi="Verdana"/>
          <w:color w:val="4682B4"/>
          <w:sz w:val="18"/>
          <w:szCs w:val="18"/>
        </w:rPr>
        <w:t>суммовом</w:t>
      </w:r>
      <w:r>
        <w:rPr>
          <w:rStyle w:val="WW8Num2z0"/>
          <w:rFonts w:ascii="Verdana" w:hAnsi="Verdana"/>
          <w:color w:val="000000"/>
          <w:sz w:val="18"/>
          <w:szCs w:val="18"/>
        </w:rPr>
        <w:t> </w:t>
      </w:r>
      <w:r>
        <w:rPr>
          <w:rFonts w:ascii="Verdana" w:hAnsi="Verdana"/>
          <w:color w:val="000000"/>
          <w:sz w:val="18"/>
          <w:szCs w:val="18"/>
        </w:rPr>
        <w:t>выражении из конкретного заказа на работу, исходя из требуемого количества по заказу (т.е. с учетом</w:t>
      </w:r>
      <w:r>
        <w:rPr>
          <w:rStyle w:val="WW8Num2z0"/>
          <w:rFonts w:ascii="Verdana" w:hAnsi="Verdana"/>
          <w:color w:val="000000"/>
          <w:sz w:val="18"/>
          <w:szCs w:val="18"/>
        </w:rPr>
        <w:t> </w:t>
      </w:r>
      <w:r>
        <w:rPr>
          <w:rStyle w:val="WW8Num3z0"/>
          <w:rFonts w:ascii="Verdana" w:hAnsi="Verdana"/>
          <w:color w:val="4682B4"/>
          <w:sz w:val="18"/>
          <w:szCs w:val="18"/>
        </w:rPr>
        <w:t>планового</w:t>
      </w:r>
      <w:r>
        <w:rPr>
          <w:rStyle w:val="WW8Num2z0"/>
          <w:rFonts w:ascii="Verdana" w:hAnsi="Verdana"/>
          <w:color w:val="000000"/>
          <w:sz w:val="18"/>
          <w:szCs w:val="18"/>
        </w:rPr>
        <w:t> </w:t>
      </w:r>
      <w:r>
        <w:rPr>
          <w:rFonts w:ascii="Verdana" w:hAnsi="Verdana"/>
          <w:color w:val="000000"/>
          <w:sz w:val="18"/>
          <w:szCs w:val="18"/>
        </w:rPr>
        <w:t>процента брака).</w:t>
      </w:r>
    </w:p>
    <w:p w14:paraId="58DCE632"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536. В разделе «Факт» отображается информация в количественном и суммовом выражении о фактически выданных под заказ компонентах.</w:t>
      </w:r>
    </w:p>
    <w:p w14:paraId="2D77E987"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537. В последних трех графах выводятся данные об отклонениях между планом и</w:t>
      </w:r>
      <w:r>
        <w:rPr>
          <w:rStyle w:val="WW8Num2z0"/>
          <w:rFonts w:ascii="Verdana" w:hAnsi="Verdana"/>
          <w:color w:val="000000"/>
          <w:sz w:val="18"/>
          <w:szCs w:val="18"/>
        </w:rPr>
        <w:t> </w:t>
      </w:r>
      <w:r>
        <w:rPr>
          <w:rStyle w:val="WW8Num3z0"/>
          <w:rFonts w:ascii="Verdana" w:hAnsi="Verdana"/>
          <w:color w:val="4682B4"/>
          <w:sz w:val="18"/>
          <w:szCs w:val="18"/>
        </w:rPr>
        <w:t>нормативом</w:t>
      </w:r>
      <w:r>
        <w:rPr>
          <w:rFonts w:ascii="Verdana" w:hAnsi="Verdana"/>
          <w:color w:val="000000"/>
          <w:sz w:val="18"/>
          <w:szCs w:val="18"/>
        </w:rPr>
        <w:t>, фактом и планом, а также между фактом и нормативом в суммовом выражении.</w:t>
      </w:r>
    </w:p>
    <w:p w14:paraId="6C469FF4"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538. Часть 2. Отклонение по добавленной стоимости</w:t>
      </w:r>
    </w:p>
    <w:p w14:paraId="6C735185"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539. Во второй части отчета выводится информация об отклонениях по добавленной стоимости. Данная часть состоит из трех разделов: «</w:t>
      </w:r>
      <w:r>
        <w:rPr>
          <w:rStyle w:val="WW8Num3z0"/>
          <w:rFonts w:ascii="Verdana" w:hAnsi="Verdana"/>
          <w:color w:val="4682B4"/>
          <w:sz w:val="18"/>
          <w:szCs w:val="18"/>
        </w:rPr>
        <w:t>Норматив</w:t>
      </w:r>
      <w:r>
        <w:rPr>
          <w:rFonts w:ascii="Verdana" w:hAnsi="Verdana"/>
          <w:color w:val="000000"/>
          <w:sz w:val="18"/>
          <w:szCs w:val="18"/>
        </w:rPr>
        <w:t>», «</w:t>
      </w:r>
      <w:r>
        <w:rPr>
          <w:rStyle w:val="WW8Num3z0"/>
          <w:rFonts w:ascii="Verdana" w:hAnsi="Verdana"/>
          <w:color w:val="4682B4"/>
          <w:sz w:val="18"/>
          <w:szCs w:val="18"/>
        </w:rPr>
        <w:t>План по заказу</w:t>
      </w:r>
      <w:r>
        <w:rPr>
          <w:rFonts w:ascii="Verdana" w:hAnsi="Verdana"/>
          <w:color w:val="000000"/>
          <w:sz w:val="18"/>
          <w:szCs w:val="18"/>
        </w:rPr>
        <w:t xml:space="preserve">», «Факт», а также </w:t>
      </w:r>
      <w:r>
        <w:rPr>
          <w:rFonts w:ascii="Verdana" w:hAnsi="Verdana"/>
          <w:color w:val="000000"/>
          <w:sz w:val="18"/>
          <w:szCs w:val="18"/>
        </w:rPr>
        <w:lastRenderedPageBreak/>
        <w:t>сумм отклонений между ними.</w:t>
      </w:r>
    </w:p>
    <w:p w14:paraId="1F0B3B27"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540. Данные основных строк (выводятся при совпадении № операции и ее наименования):</w:t>
      </w:r>
    </w:p>
    <w:p w14:paraId="0CE906EF"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541. В графе «№» выводится номер операции. Для операций, отсутствующих в маршруте заказа на работу, отображается «НПЛ».</w:t>
      </w:r>
    </w:p>
    <w:p w14:paraId="62BBC867"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542. В графе «</w:t>
      </w:r>
      <w:r>
        <w:rPr>
          <w:rStyle w:val="WW8Num3z0"/>
          <w:rFonts w:ascii="Verdana" w:hAnsi="Verdana"/>
          <w:color w:val="4682B4"/>
          <w:sz w:val="18"/>
          <w:szCs w:val="18"/>
        </w:rPr>
        <w:t>Операция</w:t>
      </w:r>
      <w:r>
        <w:rPr>
          <w:rFonts w:ascii="Verdana" w:hAnsi="Verdana"/>
          <w:color w:val="000000"/>
          <w:sz w:val="18"/>
          <w:szCs w:val="18"/>
        </w:rPr>
        <w:t>» выводится наименование операции. Для операций, отсутствующих маршруте заказа на работу отображается «</w:t>
      </w:r>
      <w:r>
        <w:rPr>
          <w:rStyle w:val="WW8Num3z0"/>
          <w:rFonts w:ascii="Verdana" w:hAnsi="Verdana"/>
          <w:color w:val="4682B4"/>
          <w:sz w:val="18"/>
          <w:szCs w:val="18"/>
        </w:rPr>
        <w:t>Неплановые операции</w:t>
      </w:r>
      <w:r>
        <w:rPr>
          <w:rFonts w:ascii="Verdana" w:hAnsi="Verdana"/>
          <w:color w:val="000000"/>
          <w:sz w:val="18"/>
          <w:szCs w:val="18"/>
        </w:rPr>
        <w:t>».</w:t>
      </w:r>
    </w:p>
    <w:p w14:paraId="5903FF7E"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543. В графе «</w:t>
      </w:r>
      <w:r>
        <w:rPr>
          <w:rStyle w:val="WW8Num3z0"/>
          <w:rFonts w:ascii="Verdana" w:hAnsi="Verdana"/>
          <w:color w:val="4682B4"/>
          <w:sz w:val="18"/>
          <w:szCs w:val="18"/>
        </w:rPr>
        <w:t>Ресурс</w:t>
      </w:r>
      <w:r>
        <w:rPr>
          <w:rFonts w:ascii="Verdana" w:hAnsi="Verdana"/>
          <w:color w:val="000000"/>
          <w:sz w:val="18"/>
          <w:szCs w:val="18"/>
        </w:rPr>
        <w:t>» отображается код ресурса, задействованного на операции, в случае, если на него введены расцепки по оцениваемым статьям затрат по типу затрат «</w:t>
      </w:r>
      <w:r>
        <w:rPr>
          <w:rStyle w:val="WW8Num3z0"/>
          <w:rFonts w:ascii="Verdana" w:hAnsi="Verdana"/>
          <w:color w:val="4682B4"/>
          <w:sz w:val="18"/>
          <w:szCs w:val="18"/>
        </w:rPr>
        <w:t>Для работ</w:t>
      </w:r>
      <w:r>
        <w:rPr>
          <w:rFonts w:ascii="Verdana" w:hAnsi="Verdana"/>
          <w:color w:val="000000"/>
          <w:sz w:val="18"/>
          <w:szCs w:val="18"/>
        </w:rPr>
        <w:t>» (указанного в общесистемных настройках).</w:t>
      </w:r>
    </w:p>
    <w:p w14:paraId="096D6A15"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544. В графе «</w:t>
      </w:r>
      <w:r>
        <w:rPr>
          <w:rStyle w:val="WW8Num3z0"/>
          <w:rFonts w:ascii="Verdana" w:hAnsi="Verdana"/>
          <w:color w:val="4682B4"/>
          <w:sz w:val="18"/>
          <w:szCs w:val="18"/>
        </w:rPr>
        <w:t>Наименование</w:t>
      </w:r>
      <w:r>
        <w:rPr>
          <w:rFonts w:ascii="Verdana" w:hAnsi="Verdana"/>
          <w:color w:val="000000"/>
          <w:sz w:val="18"/>
          <w:szCs w:val="18"/>
        </w:rPr>
        <w:t>» отображается наименование ресурса.</w:t>
      </w:r>
    </w:p>
    <w:p w14:paraId="458B4AEC"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545. В графе «</w:t>
      </w:r>
      <w:r>
        <w:rPr>
          <w:rStyle w:val="WW8Num3z0"/>
          <w:rFonts w:ascii="Verdana" w:hAnsi="Verdana"/>
          <w:color w:val="4682B4"/>
          <w:sz w:val="18"/>
          <w:szCs w:val="18"/>
        </w:rPr>
        <w:t>Табельный номер</w:t>
      </w:r>
      <w:r>
        <w:rPr>
          <w:rFonts w:ascii="Verdana" w:hAnsi="Verdana"/>
          <w:color w:val="000000"/>
          <w:sz w:val="18"/>
          <w:szCs w:val="18"/>
        </w:rPr>
        <w:t>» выводится код образца ресурса, фактически задействованного на операции (выводится только для тех операций, где зарегистрированы фактические данные).</w:t>
      </w:r>
    </w:p>
    <w:p w14:paraId="0BC6086B"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546. В графе «</w:t>
      </w:r>
      <w:r>
        <w:rPr>
          <w:rStyle w:val="WW8Num3z0"/>
          <w:rFonts w:ascii="Verdana" w:hAnsi="Verdana"/>
          <w:color w:val="4682B4"/>
          <w:sz w:val="18"/>
          <w:szCs w:val="18"/>
        </w:rPr>
        <w:t>Расценка за час</w:t>
      </w:r>
      <w:r>
        <w:rPr>
          <w:rFonts w:ascii="Verdana" w:hAnsi="Verdana"/>
          <w:color w:val="000000"/>
          <w:sz w:val="18"/>
          <w:szCs w:val="18"/>
        </w:rPr>
        <w:t>» выводится расценка за час работы ресурса в разрезе наладки (справа отображается буква «Н») и/или обработки (справа отображается буква «О»).</w:t>
      </w:r>
    </w:p>
    <w:p w14:paraId="473DABB1"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547. В разделе «Факт» отображается информация в количественном и суммовом выражении о фактически зарегистрированных операциях.</w:t>
      </w:r>
    </w:p>
    <w:p w14:paraId="23F06F55"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548. В последних трех графах выводятся данные об отклонениях между планом и нормативом, фактом и планом, а также между фактом и нормативом в суммовом выражении.</w:t>
      </w:r>
    </w:p>
    <w:p w14:paraId="59EBD509"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549. Под кодом образца ресурса (табельного номера) при значении параметра меню «Ф.И.О.» = «ДА» выводятся наименования образцов ресурса (табельных номеров), задействованных на операции.</w:t>
      </w:r>
    </w:p>
    <w:p w14:paraId="4758AD36"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550. Т.е. при запуске программы сначала производится выбор и подсчет количества заказов, отбираемых в отчет, а затем производится формирование самого отчета по отобранным заказам.</w:t>
      </w:r>
    </w:p>
    <w:p w14:paraId="2FF9BC85"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551. Значения остальных полей заполняются значениями по умолчанию из формата экрана программы.</w:t>
      </w:r>
    </w:p>
    <w:p w14:paraId="1AC2143C"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552. Пример заполнения параметров меню: «С», либо «А Y», либо «Т А», либо «А А 150», либо «АА 150 Y».</w:t>
      </w:r>
    </w:p>
    <w:p w14:paraId="228EF413"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553. Стандартные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отчеты</w:t>
      </w:r>
    </w:p>
    <w:p w14:paraId="6136522B"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554. Карточка счета 431000 Отклонение по материаламза период с 01/08/2006 по 29/08/2006</w:t>
      </w:r>
    </w:p>
    <w:p w14:paraId="7BFB3095"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555. Обороты за период | 159,13- 0,00 I</w:t>
      </w:r>
    </w:p>
    <w:p w14:paraId="6E83B2B8"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556. Сальдо на конец периода 1 66544,54 |</w:t>
      </w:r>
    </w:p>
    <w:p w14:paraId="4D6C40F1"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557. Анализ счета 431000 Отклонение по материаламза период с 01/08/2006 по 29/08/2006</w:t>
      </w:r>
    </w:p>
    <w:p w14:paraId="4D044061"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558. Корр. счет | Наименование | корр. счета | В дебет | | с кредита счетов | С кредита в дебет счетов</w:t>
      </w:r>
    </w:p>
    <w:p w14:paraId="3726B97B"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559. Сальдо на начало периода 1 1 66385,412014030000 I пр-во АЭТ цех 3 2015220000 I пр-во УБЛК цех 22 1 4,26 | 163,39- 0, 00 0,00</w:t>
      </w:r>
    </w:p>
    <w:p w14:paraId="63A68144" w14:textId="77777777" w:rsidR="007A1EC4" w:rsidRDefault="007A1EC4" w:rsidP="007A1E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560. Обороты за период 1 159,13- 0,001. Сальдо на конец периода66544,54</w:t>
      </w:r>
    </w:p>
    <w:p w14:paraId="61E18232" w14:textId="4CF3B79E" w:rsidR="00184275" w:rsidRPr="007A1EC4" w:rsidRDefault="007A1EC4" w:rsidP="007A1EC4">
      <w:r>
        <w:rPr>
          <w:rFonts w:ascii="Verdana" w:hAnsi="Verdana"/>
          <w:color w:val="000000"/>
          <w:sz w:val="18"/>
          <w:szCs w:val="18"/>
        </w:rPr>
        <w:br/>
      </w:r>
      <w:bookmarkStart w:id="0" w:name="_GoBack"/>
      <w:bookmarkEnd w:id="0"/>
    </w:p>
    <w:sectPr w:rsidR="00184275" w:rsidRPr="007A1EC4"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22470" w14:textId="77777777" w:rsidR="00643363" w:rsidRDefault="00643363">
      <w:pPr>
        <w:spacing w:after="0" w:line="240" w:lineRule="auto"/>
      </w:pPr>
      <w:r>
        <w:separator/>
      </w:r>
    </w:p>
  </w:endnote>
  <w:endnote w:type="continuationSeparator" w:id="0">
    <w:p w14:paraId="73CA0892" w14:textId="77777777" w:rsidR="00643363" w:rsidRDefault="00643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11EE1" w14:textId="77777777" w:rsidR="00643363" w:rsidRDefault="00643363">
      <w:pPr>
        <w:spacing w:after="0" w:line="240" w:lineRule="auto"/>
      </w:pPr>
      <w:r>
        <w:separator/>
      </w:r>
    </w:p>
  </w:footnote>
  <w:footnote w:type="continuationSeparator" w:id="0">
    <w:p w14:paraId="2875EB95" w14:textId="77777777" w:rsidR="00643363" w:rsidRDefault="006433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628A"/>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3363"/>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7BB5A-C11C-45C9-BD08-BA207CE54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11859</TotalTime>
  <Pages>25</Pages>
  <Words>12911</Words>
  <Characters>73597</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86336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1139</cp:revision>
  <cp:lastPrinted>2009-02-06T05:36:00Z</cp:lastPrinted>
  <dcterms:created xsi:type="dcterms:W3CDTF">2016-05-04T14:28:00Z</dcterms:created>
  <dcterms:modified xsi:type="dcterms:W3CDTF">2016-07-26T12:56:00Z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