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5EC600A" w:rsidR="004D6C32" w:rsidRPr="00675682" w:rsidRDefault="00675682" w:rsidP="00675682">
      <w:bookmarkStart w:id="0" w:name="_GoBack"/>
      <w:r>
        <w:rPr>
          <w:rFonts w:ascii="Verdana" w:hAnsi="Verdana"/>
          <w:b/>
          <w:bCs/>
          <w:color w:val="000000"/>
          <w:shd w:val="clear" w:color="auto" w:fill="FFFFFF"/>
        </w:rPr>
        <w:t xml:space="preserve">Панасюк Ольга Вікторівна. Особливості оподаткування суб'єктів малого підприємництва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ун-т держ. податк. служби України. - Ірпінь,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6756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0C5C" w14:textId="77777777" w:rsidR="00B81CD2" w:rsidRDefault="00B81CD2">
      <w:pPr>
        <w:spacing w:after="0" w:line="240" w:lineRule="auto"/>
      </w:pPr>
      <w:r>
        <w:separator/>
      </w:r>
    </w:p>
  </w:endnote>
  <w:endnote w:type="continuationSeparator" w:id="0">
    <w:p w14:paraId="49E73256" w14:textId="77777777" w:rsidR="00B81CD2" w:rsidRDefault="00B8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1BB9" w14:textId="77777777" w:rsidR="00B81CD2" w:rsidRDefault="00B81CD2">
      <w:pPr>
        <w:spacing w:after="0" w:line="240" w:lineRule="auto"/>
      </w:pPr>
      <w:r>
        <w:separator/>
      </w:r>
    </w:p>
  </w:footnote>
  <w:footnote w:type="continuationSeparator" w:id="0">
    <w:p w14:paraId="2C625F76" w14:textId="77777777" w:rsidR="00B81CD2" w:rsidRDefault="00B8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CD2"/>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14172</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3135</cp:revision>
  <cp:lastPrinted>2009-02-06T05:36:00Z</cp:lastPrinted>
  <dcterms:created xsi:type="dcterms:W3CDTF">2016-09-19T15:12:00Z</dcterms:created>
  <dcterms:modified xsi:type="dcterms:W3CDTF">2017-01-18T16:30:00Z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