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0D595" w14:textId="77777777" w:rsidR="006522CF" w:rsidRDefault="006522CF" w:rsidP="006522CF">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учет интеллектуальных активов</w:t>
      </w:r>
    </w:p>
    <w:p w14:paraId="33E96633" w14:textId="77777777" w:rsidR="006522CF" w:rsidRDefault="006522CF" w:rsidP="006522CF">
      <w:pPr>
        <w:rPr>
          <w:rFonts w:ascii="Verdana" w:hAnsi="Verdana"/>
          <w:color w:val="000000"/>
          <w:sz w:val="18"/>
          <w:szCs w:val="18"/>
          <w:shd w:val="clear" w:color="auto" w:fill="FFFFFF"/>
        </w:rPr>
      </w:pPr>
    </w:p>
    <w:p w14:paraId="1C028ADF" w14:textId="77777777" w:rsidR="006522CF" w:rsidRDefault="006522CF" w:rsidP="006522CF">
      <w:pPr>
        <w:rPr>
          <w:rFonts w:ascii="Verdana" w:hAnsi="Verdana"/>
          <w:color w:val="000000"/>
          <w:sz w:val="18"/>
          <w:szCs w:val="18"/>
          <w:shd w:val="clear" w:color="auto" w:fill="FFFFFF"/>
        </w:rPr>
      </w:pPr>
    </w:p>
    <w:p w14:paraId="2B0B9CEA" w14:textId="77777777" w:rsidR="006522CF" w:rsidRDefault="006522CF" w:rsidP="006522C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Тонкошкурова, Надежда Сергеевна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78F9139" w14:textId="77777777" w:rsidR="006522CF" w:rsidRDefault="006522CF" w:rsidP="006522CF">
      <w:pPr>
        <w:spacing w:line="270" w:lineRule="atLeast"/>
        <w:rPr>
          <w:rFonts w:ascii="Verdana" w:hAnsi="Verdana"/>
          <w:color w:val="000000"/>
          <w:sz w:val="18"/>
          <w:szCs w:val="18"/>
        </w:rPr>
      </w:pPr>
      <w:r>
        <w:rPr>
          <w:rFonts w:ascii="Verdana" w:hAnsi="Verdana"/>
          <w:color w:val="000000"/>
          <w:sz w:val="18"/>
          <w:szCs w:val="18"/>
        </w:rPr>
        <w:t>2011</w:t>
      </w:r>
    </w:p>
    <w:p w14:paraId="59C33E34" w14:textId="77777777" w:rsidR="006522CF" w:rsidRDefault="006522CF" w:rsidP="006522C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2362C87" w14:textId="77777777" w:rsidR="006522CF" w:rsidRDefault="006522CF" w:rsidP="006522CF">
      <w:pPr>
        <w:spacing w:line="270" w:lineRule="atLeast"/>
        <w:rPr>
          <w:rFonts w:ascii="Verdana" w:hAnsi="Verdana"/>
          <w:color w:val="000000"/>
          <w:sz w:val="18"/>
          <w:szCs w:val="18"/>
        </w:rPr>
      </w:pPr>
      <w:r>
        <w:rPr>
          <w:rFonts w:ascii="Verdana" w:hAnsi="Verdana"/>
          <w:color w:val="000000"/>
          <w:sz w:val="18"/>
          <w:szCs w:val="18"/>
        </w:rPr>
        <w:t>Тонкошкурова, Надежда Сергеевна</w:t>
      </w:r>
    </w:p>
    <w:p w14:paraId="63571680" w14:textId="77777777" w:rsidR="006522CF" w:rsidRDefault="006522CF" w:rsidP="006522C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F071614" w14:textId="77777777" w:rsidR="006522CF" w:rsidRDefault="006522CF" w:rsidP="006522C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DE6AE1E" w14:textId="77777777" w:rsidR="006522CF" w:rsidRDefault="006522CF" w:rsidP="006522C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5B29F39" w14:textId="77777777" w:rsidR="006522CF" w:rsidRDefault="006522CF" w:rsidP="006522CF">
      <w:pPr>
        <w:spacing w:line="270" w:lineRule="atLeast"/>
        <w:rPr>
          <w:rFonts w:ascii="Verdana" w:hAnsi="Verdana"/>
          <w:color w:val="000000"/>
          <w:sz w:val="18"/>
          <w:szCs w:val="18"/>
        </w:rPr>
      </w:pPr>
      <w:r>
        <w:rPr>
          <w:rFonts w:ascii="Verdana" w:hAnsi="Verdana"/>
          <w:color w:val="000000"/>
          <w:sz w:val="18"/>
          <w:szCs w:val="18"/>
        </w:rPr>
        <w:t>Абакан</w:t>
      </w:r>
    </w:p>
    <w:p w14:paraId="70931DF4" w14:textId="77777777" w:rsidR="006522CF" w:rsidRDefault="006522CF" w:rsidP="006522C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6F10815" w14:textId="77777777" w:rsidR="006522CF" w:rsidRDefault="006522CF" w:rsidP="006522CF">
      <w:pPr>
        <w:spacing w:line="270" w:lineRule="atLeast"/>
        <w:rPr>
          <w:rFonts w:ascii="Verdana" w:hAnsi="Verdana"/>
          <w:color w:val="000000"/>
          <w:sz w:val="18"/>
          <w:szCs w:val="18"/>
        </w:rPr>
      </w:pPr>
      <w:r>
        <w:rPr>
          <w:rFonts w:ascii="Verdana" w:hAnsi="Verdana"/>
          <w:color w:val="000000"/>
          <w:sz w:val="18"/>
          <w:szCs w:val="18"/>
        </w:rPr>
        <w:t>08.00.12</w:t>
      </w:r>
    </w:p>
    <w:p w14:paraId="77D003F0" w14:textId="77777777" w:rsidR="006522CF" w:rsidRDefault="006522CF" w:rsidP="006522C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2340720" w14:textId="77777777" w:rsidR="006522CF" w:rsidRDefault="006522CF" w:rsidP="006522C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10210B2" w14:textId="77777777" w:rsidR="006522CF" w:rsidRDefault="006522CF" w:rsidP="006522C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7474DBD" w14:textId="77777777" w:rsidR="006522CF" w:rsidRDefault="006522CF" w:rsidP="006522CF">
      <w:pPr>
        <w:spacing w:line="270" w:lineRule="atLeast"/>
        <w:rPr>
          <w:rFonts w:ascii="Verdana" w:hAnsi="Verdana"/>
          <w:color w:val="000000"/>
          <w:sz w:val="18"/>
          <w:szCs w:val="18"/>
        </w:rPr>
      </w:pPr>
      <w:r>
        <w:rPr>
          <w:rFonts w:ascii="Verdana" w:hAnsi="Verdana"/>
          <w:color w:val="000000"/>
          <w:sz w:val="18"/>
          <w:szCs w:val="18"/>
        </w:rPr>
        <w:t>198</w:t>
      </w:r>
    </w:p>
    <w:p w14:paraId="357E2AAC" w14:textId="77777777" w:rsidR="006522CF" w:rsidRDefault="006522CF" w:rsidP="006522C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Тонкошкурова, Надежда Сергеевна</w:t>
      </w:r>
    </w:p>
    <w:p w14:paraId="4437C840"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B0A08D5"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ТЕОРЕТИЧЕСКИЕ ОСНОВЫ УЧЕТА</w:t>
      </w:r>
    </w:p>
    <w:p w14:paraId="3B019517"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Style w:val="WW8Num2z0"/>
          <w:rFonts w:ascii="Verdana" w:hAnsi="Verdana"/>
          <w:color w:val="4682B4"/>
          <w:sz w:val="18"/>
          <w:szCs w:val="18"/>
        </w:rPr>
        <w:t>ИНТЕЛЛЕКТУАЛЬНЫХ</w:t>
      </w:r>
      <w:r>
        <w:rPr>
          <w:rStyle w:val="WW8Num3z0"/>
          <w:rFonts w:ascii="Verdana" w:hAnsi="Verdana"/>
          <w:color w:val="000000"/>
          <w:sz w:val="18"/>
          <w:szCs w:val="18"/>
        </w:rPr>
        <w:t> </w:t>
      </w:r>
      <w:r>
        <w:rPr>
          <w:rFonts w:ascii="Verdana" w:hAnsi="Verdana"/>
          <w:color w:val="000000"/>
          <w:sz w:val="18"/>
          <w:szCs w:val="18"/>
        </w:rPr>
        <w:t>АКТИВОВ.</w:t>
      </w:r>
    </w:p>
    <w:p w14:paraId="46C178A9"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Интеллектуальные</w:t>
      </w:r>
      <w:r>
        <w:rPr>
          <w:rStyle w:val="WW8Num3z0"/>
          <w:rFonts w:ascii="Verdana" w:hAnsi="Verdana"/>
          <w:color w:val="000000"/>
          <w:sz w:val="18"/>
          <w:szCs w:val="18"/>
        </w:rPr>
        <w:t> </w:t>
      </w:r>
      <w:r>
        <w:rPr>
          <w:rStyle w:val="WW8Num2z0"/>
          <w:rFonts w:ascii="Verdana" w:hAnsi="Verdana"/>
          <w:color w:val="4682B4"/>
          <w:sz w:val="18"/>
          <w:szCs w:val="18"/>
        </w:rPr>
        <w:t>активы</w:t>
      </w:r>
      <w:r>
        <w:rPr>
          <w:rStyle w:val="WW8Num3z0"/>
          <w:rFonts w:ascii="Verdana" w:hAnsi="Verdana"/>
          <w:color w:val="000000"/>
          <w:sz w:val="18"/>
          <w:szCs w:val="18"/>
        </w:rPr>
        <w:t> </w:t>
      </w:r>
      <w:r>
        <w:rPr>
          <w:rFonts w:ascii="Verdana" w:hAnsi="Verdana"/>
          <w:color w:val="000000"/>
          <w:sz w:val="18"/>
          <w:szCs w:val="18"/>
        </w:rPr>
        <w:t>в системе факторов производства.</w:t>
      </w:r>
    </w:p>
    <w:p w14:paraId="073EB50E"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Экономическое содержание интеллектуальных</w:t>
      </w:r>
      <w:r>
        <w:rPr>
          <w:rStyle w:val="WW8Num3z0"/>
          <w:rFonts w:ascii="Verdana" w:hAnsi="Verdana"/>
          <w:color w:val="000000"/>
          <w:sz w:val="18"/>
          <w:szCs w:val="18"/>
        </w:rPr>
        <w:t> </w:t>
      </w:r>
      <w:r>
        <w:rPr>
          <w:rStyle w:val="WW8Num2z0"/>
          <w:rFonts w:ascii="Verdana" w:hAnsi="Verdana"/>
          <w:color w:val="4682B4"/>
          <w:sz w:val="18"/>
          <w:szCs w:val="18"/>
        </w:rPr>
        <w:t>активов</w:t>
      </w:r>
      <w:r>
        <w:rPr>
          <w:rFonts w:ascii="Verdana" w:hAnsi="Verdana"/>
          <w:color w:val="000000"/>
          <w:sz w:val="18"/>
          <w:szCs w:val="18"/>
        </w:rPr>
        <w:t>.</w:t>
      </w:r>
    </w:p>
    <w:p w14:paraId="0BB47C68"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Классификация и особенности интеллектуальных активов.</w:t>
      </w:r>
    </w:p>
    <w:p w14:paraId="26155C9A"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Интеллектуальные активы как объект учета.</w:t>
      </w:r>
    </w:p>
    <w:p w14:paraId="1C8E49FA"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 ОЦЕНКА ИНТЕЛЛЕКТУАЛЬНЫХ АКТИВОВ.</w:t>
      </w:r>
    </w:p>
    <w:p w14:paraId="19B8C0FB"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2z0"/>
          <w:rFonts w:ascii="Verdana" w:hAnsi="Verdana"/>
          <w:color w:val="4682B4"/>
          <w:sz w:val="18"/>
          <w:szCs w:val="18"/>
        </w:rPr>
        <w:t>Затратные</w:t>
      </w:r>
      <w:r>
        <w:rPr>
          <w:rStyle w:val="WW8Num3z0"/>
          <w:rFonts w:ascii="Verdana" w:hAnsi="Verdana"/>
          <w:color w:val="000000"/>
          <w:sz w:val="18"/>
          <w:szCs w:val="18"/>
        </w:rPr>
        <w:t> </w:t>
      </w:r>
      <w:r>
        <w:rPr>
          <w:rFonts w:ascii="Verdana" w:hAnsi="Verdana"/>
          <w:color w:val="000000"/>
          <w:sz w:val="18"/>
          <w:szCs w:val="18"/>
        </w:rPr>
        <w:t>методы оценки интеллектуальных активов.</w:t>
      </w:r>
    </w:p>
    <w:p w14:paraId="5FD029C2"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Методы оценки интеллектуальных активов по результатам использования.</w:t>
      </w:r>
    </w:p>
    <w:p w14:paraId="4FDEE9BE"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Тестовый метод оценки интеллектуальных активов.</w:t>
      </w:r>
    </w:p>
    <w:p w14:paraId="35B9F7F0"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w:t>
      </w:r>
      <w:r>
        <w:rPr>
          <w:rStyle w:val="WW8Num3z0"/>
          <w:rFonts w:ascii="Verdana" w:hAnsi="Verdana"/>
          <w:color w:val="000000"/>
          <w:sz w:val="18"/>
          <w:szCs w:val="18"/>
        </w:rPr>
        <w:t> </w:t>
      </w:r>
      <w:r>
        <w:rPr>
          <w:rStyle w:val="WW8Num2z0"/>
          <w:rFonts w:ascii="Verdana" w:hAnsi="Verdana"/>
          <w:color w:val="4682B4"/>
          <w:sz w:val="18"/>
          <w:szCs w:val="18"/>
        </w:rPr>
        <w:t>БУХГАЛТЕРСКИЙ</w:t>
      </w:r>
      <w:r>
        <w:rPr>
          <w:rStyle w:val="WW8Num3z0"/>
          <w:rFonts w:ascii="Verdana" w:hAnsi="Verdana"/>
          <w:color w:val="000000"/>
          <w:sz w:val="18"/>
          <w:szCs w:val="18"/>
        </w:rPr>
        <w:t> </w:t>
      </w:r>
      <w:r>
        <w:rPr>
          <w:rFonts w:ascii="Verdana" w:hAnsi="Verdana"/>
          <w:color w:val="000000"/>
          <w:sz w:val="18"/>
          <w:szCs w:val="18"/>
        </w:rPr>
        <w:t>УЧЕТ ИНТЕЛЛЕКТУАЛЬНЫХ АКТИВОВ.</w:t>
      </w:r>
    </w:p>
    <w:p w14:paraId="3A698AD4"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Синтетический учет интеллектуальных активов.</w:t>
      </w:r>
    </w:p>
    <w:p w14:paraId="7DFFBC48"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Аналитический учет интеллектуальных активов.</w:t>
      </w:r>
    </w:p>
    <w:p w14:paraId="56E70B1E"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Раскрытие информации об интеллектуальных</w:t>
      </w:r>
      <w:r>
        <w:rPr>
          <w:rStyle w:val="WW8Num3z0"/>
          <w:rFonts w:ascii="Verdana" w:hAnsi="Verdana"/>
          <w:color w:val="000000"/>
          <w:sz w:val="18"/>
          <w:szCs w:val="18"/>
        </w:rPr>
        <w:t> </w:t>
      </w:r>
      <w:r>
        <w:rPr>
          <w:rStyle w:val="WW8Num2z0"/>
          <w:rFonts w:ascii="Verdana" w:hAnsi="Verdana"/>
          <w:color w:val="4682B4"/>
          <w:sz w:val="18"/>
          <w:szCs w:val="18"/>
        </w:rPr>
        <w:t>активах</w:t>
      </w:r>
      <w:r>
        <w:rPr>
          <w:rStyle w:val="WW8Num3z0"/>
          <w:rFonts w:ascii="Verdana" w:hAnsi="Verdana"/>
          <w:color w:val="000000"/>
          <w:sz w:val="18"/>
          <w:szCs w:val="18"/>
        </w:rPr>
        <w:t> </w:t>
      </w:r>
      <w:r>
        <w:rPr>
          <w:rFonts w:ascii="Verdana" w:hAnsi="Verdana"/>
          <w:color w:val="000000"/>
          <w:sz w:val="18"/>
          <w:szCs w:val="18"/>
        </w:rPr>
        <w:t>в бухгалтерской отчетности.</w:t>
      </w:r>
    </w:p>
    <w:p w14:paraId="78A26C90"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2z0"/>
          <w:rFonts w:ascii="Verdana" w:hAnsi="Verdana"/>
          <w:color w:val="4682B4"/>
          <w:sz w:val="18"/>
          <w:szCs w:val="18"/>
        </w:rPr>
        <w:t>Баланс</w:t>
      </w:r>
      <w:r>
        <w:rPr>
          <w:rStyle w:val="WW8Num3z0"/>
          <w:rFonts w:ascii="Verdana" w:hAnsi="Verdana"/>
          <w:color w:val="000000"/>
          <w:sz w:val="18"/>
          <w:szCs w:val="18"/>
        </w:rPr>
        <w:t> </w:t>
      </w:r>
      <w:r>
        <w:rPr>
          <w:rFonts w:ascii="Verdana" w:hAnsi="Verdana"/>
          <w:color w:val="000000"/>
          <w:sz w:val="18"/>
          <w:szCs w:val="18"/>
        </w:rPr>
        <w:t>знаний.</w:t>
      </w:r>
    </w:p>
    <w:p w14:paraId="0A2BDB62"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Система</w:t>
      </w:r>
      <w:r>
        <w:rPr>
          <w:rStyle w:val="WW8Num3z0"/>
          <w:rFonts w:ascii="Verdana" w:hAnsi="Verdana"/>
          <w:color w:val="000000"/>
          <w:sz w:val="18"/>
          <w:szCs w:val="18"/>
        </w:rPr>
        <w:t> </w:t>
      </w:r>
      <w:r>
        <w:rPr>
          <w:rStyle w:val="WW8Num2z0"/>
          <w:rFonts w:ascii="Verdana" w:hAnsi="Verdana"/>
          <w:color w:val="4682B4"/>
          <w:sz w:val="18"/>
          <w:szCs w:val="18"/>
        </w:rPr>
        <w:t>отчетных</w:t>
      </w:r>
      <w:r>
        <w:rPr>
          <w:rStyle w:val="WW8Num3z0"/>
          <w:rFonts w:ascii="Verdana" w:hAnsi="Verdana"/>
          <w:color w:val="000000"/>
          <w:sz w:val="18"/>
          <w:szCs w:val="18"/>
        </w:rPr>
        <w:t> </w:t>
      </w:r>
      <w:r>
        <w:rPr>
          <w:rFonts w:ascii="Verdana" w:hAnsi="Verdana"/>
          <w:color w:val="000000"/>
          <w:sz w:val="18"/>
          <w:szCs w:val="18"/>
        </w:rPr>
        <w:t>показателей об интеллектуальных активах организации.</w:t>
      </w:r>
    </w:p>
    <w:p w14:paraId="4F8BF6DF" w14:textId="77777777" w:rsidR="006522CF" w:rsidRDefault="006522CF" w:rsidP="006522C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"Бухгалтерский учет интеллектуальных активов"</w:t>
      </w:r>
    </w:p>
    <w:p w14:paraId="478AB2A9"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современном мире наиболее</w:t>
      </w:r>
      <w:r>
        <w:rPr>
          <w:rStyle w:val="WW8Num3z0"/>
          <w:rFonts w:ascii="Verdana" w:hAnsi="Verdana"/>
          <w:color w:val="000000"/>
          <w:sz w:val="18"/>
          <w:szCs w:val="18"/>
        </w:rPr>
        <w:t> </w:t>
      </w:r>
      <w:r>
        <w:rPr>
          <w:rStyle w:val="WW8Num2z0"/>
          <w:rFonts w:ascii="Verdana" w:hAnsi="Verdana"/>
          <w:color w:val="4682B4"/>
          <w:sz w:val="18"/>
          <w:szCs w:val="18"/>
        </w:rPr>
        <w:t>динамичной</w:t>
      </w:r>
      <w:r>
        <w:rPr>
          <w:rStyle w:val="WW8Num3z0"/>
          <w:rFonts w:ascii="Verdana" w:hAnsi="Verdana"/>
          <w:color w:val="000000"/>
          <w:sz w:val="18"/>
          <w:szCs w:val="18"/>
        </w:rPr>
        <w:t> </w:t>
      </w:r>
      <w:r>
        <w:rPr>
          <w:rFonts w:ascii="Verdana" w:hAnsi="Verdana"/>
          <w:color w:val="000000"/>
          <w:sz w:val="18"/>
          <w:szCs w:val="18"/>
        </w:rPr>
        <w:t>сферой развития являются знания. Удвоение знаний происходит каждое десятилетие. К началу XXI столетия человечество накопило знания в таком количестве, что они перешли в новое качественное состояние и стали не только условием развития производства, но и самостоятельным фактором производства, такими как земля,</w:t>
      </w:r>
      <w:r>
        <w:rPr>
          <w:rStyle w:val="WW8Num3z0"/>
          <w:rFonts w:ascii="Verdana" w:hAnsi="Verdana"/>
          <w:color w:val="000000"/>
          <w:sz w:val="18"/>
          <w:szCs w:val="18"/>
        </w:rPr>
        <w:t> </w:t>
      </w:r>
      <w:r>
        <w:rPr>
          <w:rStyle w:val="WW8Num2z0"/>
          <w:rFonts w:ascii="Verdana" w:hAnsi="Verdana"/>
          <w:color w:val="4682B4"/>
          <w:sz w:val="18"/>
          <w:szCs w:val="18"/>
        </w:rPr>
        <w:t>капитал</w:t>
      </w:r>
      <w:r>
        <w:rPr>
          <w:rFonts w:ascii="Verdana" w:hAnsi="Verdana"/>
          <w:color w:val="000000"/>
          <w:sz w:val="18"/>
          <w:szCs w:val="18"/>
        </w:rPr>
        <w:t>, рабочая сила. Это делает новую экономику качественно иной по сравнению с предыдущими этапами ее развития, так как раньше, независимо от типа общественно-экономической формации, экономика функционировала на основе одной и той же группы факторов [178, с. 55].</w:t>
      </w:r>
    </w:p>
    <w:p w14:paraId="2EF4DB95"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Экономику нового типа, пришедшую на смену</w:t>
      </w:r>
      <w:r>
        <w:rPr>
          <w:rStyle w:val="WW8Num3z0"/>
          <w:rFonts w:ascii="Verdana" w:hAnsi="Verdana"/>
          <w:color w:val="000000"/>
          <w:sz w:val="18"/>
          <w:szCs w:val="18"/>
        </w:rPr>
        <w:t> </w:t>
      </w:r>
      <w:r>
        <w:rPr>
          <w:rStyle w:val="WW8Num2z0"/>
          <w:rFonts w:ascii="Verdana" w:hAnsi="Verdana"/>
          <w:color w:val="4682B4"/>
          <w:sz w:val="18"/>
          <w:szCs w:val="18"/>
        </w:rPr>
        <w:t>постиндустриальной</w:t>
      </w:r>
      <w:r>
        <w:rPr>
          <w:rStyle w:val="WW8Num3z0"/>
          <w:rFonts w:ascii="Verdana" w:hAnsi="Verdana"/>
          <w:color w:val="000000"/>
          <w:sz w:val="18"/>
          <w:szCs w:val="18"/>
        </w:rPr>
        <w:t> </w:t>
      </w:r>
      <w:r>
        <w:rPr>
          <w:rFonts w:ascii="Verdana" w:hAnsi="Verdana"/>
          <w:color w:val="000000"/>
          <w:sz w:val="18"/>
          <w:szCs w:val="18"/>
        </w:rPr>
        <w:t>экономике, специалисты называют «</w:t>
      </w:r>
      <w:r>
        <w:rPr>
          <w:rStyle w:val="WW8Num2z0"/>
          <w:rFonts w:ascii="Verdana" w:hAnsi="Verdana"/>
          <w:color w:val="4682B4"/>
          <w:sz w:val="18"/>
          <w:szCs w:val="18"/>
        </w:rPr>
        <w:t>экономикой знаний</w:t>
      </w:r>
      <w:r>
        <w:rPr>
          <w:rFonts w:ascii="Verdana" w:hAnsi="Verdana"/>
          <w:color w:val="000000"/>
          <w:sz w:val="18"/>
          <w:szCs w:val="18"/>
        </w:rPr>
        <w:t>».</w:t>
      </w:r>
      <w:r>
        <w:rPr>
          <w:rStyle w:val="WW8Num3z0"/>
          <w:rFonts w:ascii="Verdana" w:hAnsi="Verdana"/>
          <w:color w:val="000000"/>
          <w:sz w:val="18"/>
          <w:szCs w:val="18"/>
        </w:rPr>
        <w:t> </w:t>
      </w:r>
      <w:r>
        <w:rPr>
          <w:rStyle w:val="WW8Num2z0"/>
          <w:rFonts w:ascii="Verdana" w:hAnsi="Verdana"/>
          <w:color w:val="4682B4"/>
          <w:sz w:val="18"/>
          <w:szCs w:val="18"/>
        </w:rPr>
        <w:t>Инновационный</w:t>
      </w:r>
      <w:r>
        <w:rPr>
          <w:rStyle w:val="WW8Num3z0"/>
          <w:rFonts w:ascii="Verdana" w:hAnsi="Verdana"/>
          <w:color w:val="000000"/>
          <w:sz w:val="18"/>
          <w:szCs w:val="18"/>
        </w:rPr>
        <w:t> </w:t>
      </w:r>
      <w:r>
        <w:rPr>
          <w:rFonts w:ascii="Verdana" w:hAnsi="Verdana"/>
          <w:color w:val="000000"/>
          <w:sz w:val="18"/>
          <w:szCs w:val="18"/>
        </w:rPr>
        <w:t>потенциал предприятия и потенциал его</w:t>
      </w:r>
      <w:r>
        <w:rPr>
          <w:rStyle w:val="WW8Num3z0"/>
          <w:rFonts w:ascii="Verdana" w:hAnsi="Verdana"/>
          <w:color w:val="000000"/>
          <w:sz w:val="18"/>
          <w:szCs w:val="18"/>
        </w:rPr>
        <w:t> </w:t>
      </w:r>
      <w:r>
        <w:rPr>
          <w:rStyle w:val="WW8Num2z0"/>
          <w:rFonts w:ascii="Verdana" w:hAnsi="Verdana"/>
          <w:color w:val="4682B4"/>
          <w:sz w:val="18"/>
          <w:szCs w:val="18"/>
        </w:rPr>
        <w:t>прибыльности</w:t>
      </w:r>
      <w:r>
        <w:rPr>
          <w:rStyle w:val="WW8Num3z0"/>
          <w:rFonts w:ascii="Verdana" w:hAnsi="Verdana"/>
          <w:color w:val="000000"/>
          <w:sz w:val="18"/>
          <w:szCs w:val="18"/>
        </w:rPr>
        <w:t> </w:t>
      </w:r>
      <w:r>
        <w:rPr>
          <w:rFonts w:ascii="Verdana" w:hAnsi="Verdana"/>
          <w:color w:val="000000"/>
          <w:sz w:val="18"/>
          <w:szCs w:val="18"/>
        </w:rPr>
        <w:t>в настоящее время в большей степени определяются знаниями и информацией [303, с. 2]. В этой связи важнейшую роль в получении и сохранении</w:t>
      </w:r>
      <w:r>
        <w:rPr>
          <w:rStyle w:val="WW8Num3z0"/>
          <w:rFonts w:ascii="Verdana" w:hAnsi="Verdana"/>
          <w:color w:val="000000"/>
          <w:sz w:val="18"/>
          <w:szCs w:val="18"/>
        </w:rPr>
        <w:t> </w:t>
      </w:r>
      <w:r>
        <w:rPr>
          <w:rStyle w:val="WW8Num2z0"/>
          <w:rFonts w:ascii="Verdana" w:hAnsi="Verdana"/>
          <w:color w:val="4682B4"/>
          <w:sz w:val="18"/>
          <w:szCs w:val="18"/>
        </w:rPr>
        <w:t>конкурентных</w:t>
      </w:r>
      <w:r>
        <w:rPr>
          <w:rStyle w:val="WW8Num3z0"/>
          <w:rFonts w:ascii="Verdana" w:hAnsi="Verdana"/>
          <w:color w:val="000000"/>
          <w:sz w:val="18"/>
          <w:szCs w:val="18"/>
        </w:rPr>
        <w:t> </w:t>
      </w:r>
      <w:r>
        <w:rPr>
          <w:rFonts w:ascii="Verdana" w:hAnsi="Verdana"/>
          <w:color w:val="000000"/>
          <w:sz w:val="18"/>
          <w:szCs w:val="18"/>
        </w:rPr>
        <w:t>преимуществ предприятия, а также в росте стоимости его</w:t>
      </w:r>
      <w:r>
        <w:rPr>
          <w:rStyle w:val="WW8Num3z0"/>
          <w:rFonts w:ascii="Verdana" w:hAnsi="Verdana"/>
          <w:color w:val="000000"/>
          <w:sz w:val="18"/>
          <w:szCs w:val="18"/>
        </w:rPr>
        <w:t> </w:t>
      </w:r>
      <w:r>
        <w:rPr>
          <w:rStyle w:val="WW8Num2z0"/>
          <w:rFonts w:ascii="Verdana" w:hAnsi="Verdana"/>
          <w:color w:val="4682B4"/>
          <w:sz w:val="18"/>
          <w:szCs w:val="18"/>
        </w:rPr>
        <w:t>активов</w:t>
      </w:r>
      <w:r>
        <w:rPr>
          <w:rFonts w:ascii="Verdana" w:hAnsi="Verdana"/>
          <w:color w:val="000000"/>
          <w:sz w:val="18"/>
          <w:szCs w:val="18"/>
        </w:rPr>
        <w:t>, играют не материальное имущество предприятия, а квалифицированный</w:t>
      </w:r>
      <w:r>
        <w:rPr>
          <w:rStyle w:val="WW8Num3z0"/>
          <w:rFonts w:ascii="Verdana" w:hAnsi="Verdana"/>
          <w:color w:val="000000"/>
          <w:sz w:val="18"/>
          <w:szCs w:val="18"/>
        </w:rPr>
        <w:t> </w:t>
      </w:r>
      <w:r>
        <w:rPr>
          <w:rStyle w:val="WW8Num2z0"/>
          <w:rFonts w:ascii="Verdana" w:hAnsi="Verdana"/>
          <w:color w:val="4682B4"/>
          <w:sz w:val="18"/>
          <w:szCs w:val="18"/>
        </w:rPr>
        <w:t>персонал</w:t>
      </w:r>
      <w:r>
        <w:rPr>
          <w:rFonts w:ascii="Verdana" w:hAnsi="Verdana"/>
          <w:color w:val="000000"/>
          <w:sz w:val="18"/>
          <w:szCs w:val="18"/>
        </w:rPr>
        <w:t>, знания и способности сотрудников [307, с. 85]. Вследствие этого предприятия больше</w:t>
      </w:r>
      <w:r>
        <w:rPr>
          <w:rStyle w:val="WW8Num3z0"/>
          <w:rFonts w:ascii="Verdana" w:hAnsi="Verdana"/>
          <w:color w:val="000000"/>
          <w:sz w:val="18"/>
          <w:szCs w:val="18"/>
        </w:rPr>
        <w:t> </w:t>
      </w:r>
      <w:r>
        <w:rPr>
          <w:rStyle w:val="WW8Num2z0"/>
          <w:rFonts w:ascii="Verdana" w:hAnsi="Verdana"/>
          <w:color w:val="4682B4"/>
          <w:sz w:val="18"/>
          <w:szCs w:val="18"/>
        </w:rPr>
        <w:t>инвестируют</w:t>
      </w:r>
      <w:r>
        <w:rPr>
          <w:rStyle w:val="WW8Num3z0"/>
          <w:rFonts w:ascii="Verdana" w:hAnsi="Verdana"/>
          <w:color w:val="000000"/>
          <w:sz w:val="18"/>
          <w:szCs w:val="18"/>
        </w:rPr>
        <w:t> </w:t>
      </w:r>
      <w:r>
        <w:rPr>
          <w:rFonts w:ascii="Verdana" w:hAnsi="Verdana"/>
          <w:color w:val="000000"/>
          <w:sz w:val="18"/>
          <w:szCs w:val="18"/>
        </w:rPr>
        <w:t>в обучение своих сотрудников [300, с. 1].</w:t>
      </w:r>
    </w:p>
    <w:p w14:paraId="0298A2F9"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Россия не остается в стороне от</w:t>
      </w:r>
      <w:r>
        <w:rPr>
          <w:rStyle w:val="WW8Num3z0"/>
          <w:rFonts w:ascii="Verdana" w:hAnsi="Verdana"/>
          <w:color w:val="000000"/>
          <w:sz w:val="18"/>
          <w:szCs w:val="18"/>
        </w:rPr>
        <w:t> </w:t>
      </w:r>
      <w:r>
        <w:rPr>
          <w:rStyle w:val="WW8Num2z0"/>
          <w:rFonts w:ascii="Verdana" w:hAnsi="Verdana"/>
          <w:color w:val="4682B4"/>
          <w:sz w:val="18"/>
          <w:szCs w:val="18"/>
        </w:rPr>
        <w:t>мировых</w:t>
      </w:r>
      <w:r>
        <w:rPr>
          <w:rStyle w:val="WW8Num3z0"/>
          <w:rFonts w:ascii="Verdana" w:hAnsi="Verdana"/>
          <w:color w:val="000000"/>
          <w:sz w:val="18"/>
          <w:szCs w:val="18"/>
        </w:rPr>
        <w:t> </w:t>
      </w:r>
      <w:r>
        <w:rPr>
          <w:rFonts w:ascii="Verdana" w:hAnsi="Verdana"/>
          <w:color w:val="000000"/>
          <w:sz w:val="18"/>
          <w:szCs w:val="18"/>
        </w:rPr>
        <w:t>тенденций. Общепризнано, что важнейшим ключевым условием устойчивого социально-экономического развития является внедрение новых, передовых, «</w:t>
      </w:r>
      <w:r>
        <w:rPr>
          <w:rStyle w:val="WW8Num2z0"/>
          <w:rFonts w:ascii="Verdana" w:hAnsi="Verdana"/>
          <w:color w:val="4682B4"/>
          <w:sz w:val="18"/>
          <w:szCs w:val="18"/>
        </w:rPr>
        <w:t>прорывных</w:t>
      </w:r>
      <w:r>
        <w:rPr>
          <w:rFonts w:ascii="Verdana" w:hAnsi="Verdana"/>
          <w:color w:val="000000"/>
          <w:sz w:val="18"/>
          <w:szCs w:val="18"/>
        </w:rPr>
        <w:t>» технологий в производственные процессы</w:t>
      </w:r>
      <w:r>
        <w:rPr>
          <w:rStyle w:val="WW8Num3z0"/>
          <w:rFonts w:ascii="Verdana" w:hAnsi="Verdana"/>
          <w:color w:val="000000"/>
          <w:sz w:val="18"/>
          <w:szCs w:val="18"/>
        </w:rPr>
        <w:t> </w:t>
      </w:r>
      <w:r>
        <w:rPr>
          <w:rStyle w:val="WW8Num2z0"/>
          <w:rFonts w:ascii="Verdana" w:hAnsi="Verdana"/>
          <w:color w:val="4682B4"/>
          <w:sz w:val="18"/>
          <w:szCs w:val="18"/>
        </w:rPr>
        <w:t>хозяйствующих</w:t>
      </w:r>
      <w:r>
        <w:rPr>
          <w:rStyle w:val="WW8Num3z0"/>
          <w:rFonts w:ascii="Verdana" w:hAnsi="Verdana"/>
          <w:color w:val="000000"/>
          <w:sz w:val="18"/>
          <w:szCs w:val="18"/>
        </w:rPr>
        <w:t> </w:t>
      </w:r>
      <w:r>
        <w:rPr>
          <w:rFonts w:ascii="Verdana" w:hAnsi="Verdana"/>
          <w:color w:val="000000"/>
          <w:sz w:val="18"/>
          <w:szCs w:val="18"/>
        </w:rPr>
        <w:t>субъектов. Настоящий период развития экономики России характеризуется новыми приоритетами</w:t>
      </w:r>
      <w:r>
        <w:rPr>
          <w:rStyle w:val="WW8Num3z0"/>
          <w:rFonts w:ascii="Verdana" w:hAnsi="Verdana"/>
          <w:color w:val="000000"/>
          <w:sz w:val="18"/>
          <w:szCs w:val="18"/>
        </w:rPr>
        <w:t> </w:t>
      </w:r>
      <w:r>
        <w:rPr>
          <w:rStyle w:val="WW8Num2z0"/>
          <w:rFonts w:ascii="Verdana" w:hAnsi="Verdana"/>
          <w:color w:val="4682B4"/>
          <w:sz w:val="18"/>
          <w:szCs w:val="18"/>
        </w:rPr>
        <w:t>хозяйственной</w:t>
      </w:r>
      <w:r>
        <w:rPr>
          <w:rStyle w:val="WW8Num3z0"/>
          <w:rFonts w:ascii="Verdana" w:hAnsi="Verdana"/>
          <w:color w:val="000000"/>
          <w:sz w:val="18"/>
          <w:szCs w:val="18"/>
        </w:rPr>
        <w:t> </w:t>
      </w:r>
      <w:r>
        <w:rPr>
          <w:rFonts w:ascii="Verdana" w:hAnsi="Verdana"/>
          <w:color w:val="000000"/>
          <w:sz w:val="18"/>
          <w:szCs w:val="18"/>
        </w:rPr>
        <w:t>деятельности, направленными на интенсивное развитие реального</w:t>
      </w:r>
      <w:r>
        <w:rPr>
          <w:rStyle w:val="WW8Num2z0"/>
          <w:rFonts w:ascii="Verdana" w:hAnsi="Verdana"/>
          <w:color w:val="4682B4"/>
          <w:sz w:val="18"/>
          <w:szCs w:val="18"/>
        </w:rPr>
        <w:t>сектора</w:t>
      </w:r>
      <w:r>
        <w:rPr>
          <w:rStyle w:val="WW8Num3z0"/>
          <w:rFonts w:ascii="Verdana" w:hAnsi="Verdana"/>
          <w:color w:val="000000"/>
          <w:sz w:val="18"/>
          <w:szCs w:val="18"/>
        </w:rPr>
        <w:t> </w:t>
      </w:r>
      <w:r>
        <w:rPr>
          <w:rFonts w:ascii="Verdana" w:hAnsi="Verdana"/>
          <w:color w:val="000000"/>
          <w:sz w:val="18"/>
          <w:szCs w:val="18"/>
        </w:rPr>
        <w:t>экономики, что подразумевает создание соответствующей</w:t>
      </w:r>
      <w:r>
        <w:rPr>
          <w:rStyle w:val="WW8Num3z0"/>
          <w:rFonts w:ascii="Verdana" w:hAnsi="Verdana"/>
          <w:color w:val="000000"/>
          <w:sz w:val="18"/>
          <w:szCs w:val="18"/>
        </w:rPr>
        <w:t> </w:t>
      </w:r>
      <w:r>
        <w:rPr>
          <w:rStyle w:val="WW8Num2z0"/>
          <w:rFonts w:ascii="Verdana" w:hAnsi="Verdana"/>
          <w:color w:val="4682B4"/>
          <w:sz w:val="18"/>
          <w:szCs w:val="18"/>
        </w:rPr>
        <w:t>инфраструктуры</w:t>
      </w:r>
      <w:r>
        <w:rPr>
          <w:rStyle w:val="WW8Num3z0"/>
          <w:rFonts w:ascii="Verdana" w:hAnsi="Verdana"/>
          <w:color w:val="000000"/>
          <w:sz w:val="18"/>
          <w:szCs w:val="18"/>
        </w:rPr>
        <w:t> </w:t>
      </w:r>
      <w:r>
        <w:rPr>
          <w:rFonts w:ascii="Verdana" w:hAnsi="Verdana"/>
          <w:color w:val="000000"/>
          <w:sz w:val="18"/>
          <w:szCs w:val="18"/>
        </w:rPr>
        <w:t>и развитие производства конкурентоспособных отечественных</w:t>
      </w:r>
      <w:r>
        <w:rPr>
          <w:rStyle w:val="WW8Num3z0"/>
          <w:rFonts w:ascii="Verdana" w:hAnsi="Verdana"/>
          <w:color w:val="000000"/>
          <w:sz w:val="18"/>
          <w:szCs w:val="18"/>
        </w:rPr>
        <w:t> </w:t>
      </w:r>
      <w:r>
        <w:rPr>
          <w:rStyle w:val="WW8Num2z0"/>
          <w:rFonts w:ascii="Verdana" w:hAnsi="Verdana"/>
          <w:color w:val="4682B4"/>
          <w:sz w:val="18"/>
          <w:szCs w:val="18"/>
        </w:rPr>
        <w:t>товаров</w:t>
      </w:r>
      <w:r>
        <w:rPr>
          <w:rFonts w:ascii="Verdana" w:hAnsi="Verdana"/>
          <w:color w:val="000000"/>
          <w:sz w:val="18"/>
          <w:szCs w:val="18"/>
        </w:rPr>
        <w:t>, основанных на современных передовых инженерных решениях [125, с. 5].</w:t>
      </w:r>
    </w:p>
    <w:p w14:paraId="34B0D4A5"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России действует большое количество</w:t>
      </w:r>
      <w:r>
        <w:rPr>
          <w:rStyle w:val="WW8Num3z0"/>
          <w:rFonts w:ascii="Verdana" w:hAnsi="Verdana"/>
          <w:color w:val="000000"/>
          <w:sz w:val="18"/>
          <w:szCs w:val="18"/>
        </w:rPr>
        <w:t> </w:t>
      </w:r>
      <w:r>
        <w:rPr>
          <w:rStyle w:val="WW8Num2z0"/>
          <w:rFonts w:ascii="Verdana" w:hAnsi="Verdana"/>
          <w:color w:val="4682B4"/>
          <w:sz w:val="18"/>
          <w:szCs w:val="18"/>
        </w:rPr>
        <w:t>инновационных</w:t>
      </w:r>
      <w:r>
        <w:rPr>
          <w:rStyle w:val="WW8Num3z0"/>
          <w:rFonts w:ascii="Verdana" w:hAnsi="Verdana"/>
          <w:color w:val="000000"/>
          <w:sz w:val="18"/>
          <w:szCs w:val="18"/>
        </w:rPr>
        <w:t> </w:t>
      </w:r>
      <w:r>
        <w:rPr>
          <w:rFonts w:ascii="Verdana" w:hAnsi="Verdana"/>
          <w:color w:val="000000"/>
          <w:sz w:val="18"/>
          <w:szCs w:val="18"/>
        </w:rPr>
        <w:t>фирм, основным ресурсом и продуктом деятельности которых является знание, или интеллектуальные</w:t>
      </w:r>
      <w:r>
        <w:rPr>
          <w:rStyle w:val="WW8Num3z0"/>
          <w:rFonts w:ascii="Verdana" w:hAnsi="Verdana"/>
          <w:color w:val="000000"/>
          <w:sz w:val="18"/>
          <w:szCs w:val="18"/>
        </w:rPr>
        <w:t> </w:t>
      </w:r>
      <w:r>
        <w:rPr>
          <w:rStyle w:val="WW8Num2z0"/>
          <w:rFonts w:ascii="Verdana" w:hAnsi="Verdana"/>
          <w:color w:val="4682B4"/>
          <w:sz w:val="18"/>
          <w:szCs w:val="18"/>
        </w:rPr>
        <w:t>активы</w:t>
      </w:r>
      <w:r>
        <w:rPr>
          <w:rFonts w:ascii="Verdana" w:hAnsi="Verdana"/>
          <w:color w:val="000000"/>
          <w:sz w:val="18"/>
          <w:szCs w:val="18"/>
        </w:rPr>
        <w:t>. И не смотря на то, что знание является наиболее</w:t>
      </w:r>
      <w:r>
        <w:rPr>
          <w:rStyle w:val="WW8Num3z0"/>
          <w:rFonts w:ascii="Verdana" w:hAnsi="Verdana"/>
          <w:color w:val="000000"/>
          <w:sz w:val="18"/>
          <w:szCs w:val="18"/>
        </w:rPr>
        <w:t> </w:t>
      </w:r>
      <w:r>
        <w:rPr>
          <w:rStyle w:val="WW8Num2z0"/>
          <w:rFonts w:ascii="Verdana" w:hAnsi="Verdana"/>
          <w:color w:val="4682B4"/>
          <w:sz w:val="18"/>
          <w:szCs w:val="18"/>
        </w:rPr>
        <w:t>ценным</w:t>
      </w:r>
      <w:r>
        <w:rPr>
          <w:rStyle w:val="WW8Num3z0"/>
          <w:rFonts w:ascii="Verdana" w:hAnsi="Verdana"/>
          <w:color w:val="000000"/>
          <w:sz w:val="18"/>
          <w:szCs w:val="18"/>
        </w:rPr>
        <w:t> </w:t>
      </w:r>
      <w:r>
        <w:rPr>
          <w:rFonts w:ascii="Verdana" w:hAnsi="Verdana"/>
          <w:color w:val="000000"/>
          <w:sz w:val="18"/>
          <w:szCs w:val="18"/>
        </w:rPr>
        <w:t>активом в деятельности любого</w:t>
      </w:r>
      <w:r>
        <w:rPr>
          <w:rStyle w:val="WW8Num3z0"/>
          <w:rFonts w:ascii="Verdana" w:hAnsi="Verdana"/>
          <w:color w:val="000000"/>
          <w:sz w:val="18"/>
          <w:szCs w:val="18"/>
        </w:rPr>
        <w:t> </w:t>
      </w:r>
      <w:r>
        <w:rPr>
          <w:rStyle w:val="WW8Num2z0"/>
          <w:rFonts w:ascii="Verdana" w:hAnsi="Verdana"/>
          <w:color w:val="4682B4"/>
          <w:sz w:val="18"/>
          <w:szCs w:val="18"/>
        </w:rPr>
        <w:t>хозяйствующего</w:t>
      </w:r>
      <w:r>
        <w:rPr>
          <w:rStyle w:val="WW8Num3z0"/>
          <w:rFonts w:ascii="Verdana" w:hAnsi="Verdana"/>
          <w:color w:val="000000"/>
          <w:sz w:val="18"/>
          <w:szCs w:val="18"/>
        </w:rPr>
        <w:t> </w:t>
      </w:r>
      <w:r>
        <w:rPr>
          <w:rFonts w:ascii="Verdana" w:hAnsi="Verdana"/>
          <w:color w:val="000000"/>
          <w:sz w:val="18"/>
          <w:szCs w:val="18"/>
        </w:rPr>
        <w:t>в современных условиях предприятия, пользователи финансовой</w:t>
      </w:r>
      <w:r>
        <w:rPr>
          <w:rStyle w:val="WW8Num3z0"/>
          <w:rFonts w:ascii="Verdana" w:hAnsi="Verdana"/>
          <w:color w:val="000000"/>
          <w:sz w:val="18"/>
          <w:szCs w:val="18"/>
        </w:rPr>
        <w:t> </w:t>
      </w:r>
      <w:r>
        <w:rPr>
          <w:rStyle w:val="WW8Num2z0"/>
          <w:rFonts w:ascii="Verdana" w:hAnsi="Verdana"/>
          <w:color w:val="4682B4"/>
          <w:sz w:val="18"/>
          <w:szCs w:val="18"/>
        </w:rPr>
        <w:t>отчетности</w:t>
      </w:r>
      <w:r>
        <w:rPr>
          <w:rStyle w:val="WW8Num3z0"/>
          <w:rFonts w:ascii="Verdana" w:hAnsi="Verdana"/>
          <w:color w:val="000000"/>
          <w:sz w:val="18"/>
          <w:szCs w:val="18"/>
        </w:rPr>
        <w:t> </w:t>
      </w:r>
      <w:r>
        <w:rPr>
          <w:rFonts w:ascii="Verdana" w:hAnsi="Verdana"/>
          <w:color w:val="000000"/>
          <w:sz w:val="18"/>
          <w:szCs w:val="18"/>
        </w:rPr>
        <w:t>не могут получить достоверную информацию о наличии, стоимости и составе данного ресурса. Причиной этого является отсутствие на сегодняшний день норм</w:t>
      </w:r>
      <w:r>
        <w:rPr>
          <w:rStyle w:val="WW8Num3z0"/>
          <w:rFonts w:ascii="Verdana" w:hAnsi="Verdana"/>
          <w:color w:val="000000"/>
          <w:sz w:val="18"/>
          <w:szCs w:val="18"/>
        </w:rPr>
        <w:t> </w:t>
      </w:r>
      <w:r>
        <w:rPr>
          <w:rStyle w:val="WW8Num2z0"/>
          <w:rFonts w:ascii="Verdana" w:hAnsi="Verdana"/>
          <w:color w:val="4682B4"/>
          <w:sz w:val="18"/>
          <w:szCs w:val="18"/>
        </w:rPr>
        <w:t>бухгалтерского</w:t>
      </w:r>
      <w:r>
        <w:rPr>
          <w:rStyle w:val="WW8Num3z0"/>
          <w:rFonts w:ascii="Verdana" w:hAnsi="Verdana"/>
          <w:color w:val="000000"/>
          <w:sz w:val="18"/>
          <w:szCs w:val="18"/>
        </w:rPr>
        <w:t> </w:t>
      </w:r>
      <w:r>
        <w:rPr>
          <w:rFonts w:ascii="Verdana" w:hAnsi="Verdana"/>
          <w:color w:val="000000"/>
          <w:sz w:val="18"/>
          <w:szCs w:val="18"/>
        </w:rPr>
        <w:t>учета и представления в отчетности информации об используемых в качестве ресурса и продукта производства знаниях.</w:t>
      </w:r>
    </w:p>
    <w:p w14:paraId="7EDA7B88"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потребность всех участников рынка в прозрачной (более открытой) информации о финансовом положении и результатах деятельности каждого участника рынка все больше возрастает. Участники рынка</w:t>
      </w:r>
      <w:r>
        <w:rPr>
          <w:rStyle w:val="WW8Num3z0"/>
          <w:rFonts w:ascii="Verdana" w:hAnsi="Verdana"/>
          <w:color w:val="000000"/>
          <w:sz w:val="18"/>
          <w:szCs w:val="18"/>
        </w:rPr>
        <w:t> </w:t>
      </w:r>
      <w:r>
        <w:rPr>
          <w:rStyle w:val="WW8Num2z0"/>
          <w:rFonts w:ascii="Verdana" w:hAnsi="Verdana"/>
          <w:color w:val="4682B4"/>
          <w:sz w:val="18"/>
          <w:szCs w:val="18"/>
        </w:rPr>
        <w:t>заинтересованы</w:t>
      </w:r>
      <w:r>
        <w:rPr>
          <w:rStyle w:val="WW8Num3z0"/>
          <w:rFonts w:ascii="Verdana" w:hAnsi="Verdana"/>
          <w:color w:val="000000"/>
          <w:sz w:val="18"/>
          <w:szCs w:val="18"/>
        </w:rPr>
        <w:t> </w:t>
      </w:r>
      <w:r>
        <w:rPr>
          <w:rFonts w:ascii="Verdana" w:hAnsi="Verdana"/>
          <w:color w:val="000000"/>
          <w:sz w:val="18"/>
          <w:szCs w:val="18"/>
        </w:rPr>
        <w:t>получать полную и открытую информацию о действиях друг друга. [79, с. 15] В этой связи становится очевидной необходимость представления информации о важнейших ресурсах современной компании - знаниях. Финансовая информация, содержащаяся в современных отчетах, не в состоянии полностью удовлетворить потребности всех пользователей, и, как отмечает В.Ф.</w:t>
      </w:r>
      <w:r>
        <w:rPr>
          <w:rStyle w:val="WW8Num3z0"/>
          <w:rFonts w:ascii="Verdana" w:hAnsi="Verdana"/>
          <w:color w:val="000000"/>
          <w:sz w:val="18"/>
          <w:szCs w:val="18"/>
        </w:rPr>
        <w:t> </w:t>
      </w:r>
      <w:r>
        <w:rPr>
          <w:rStyle w:val="WW8Num2z0"/>
          <w:rFonts w:ascii="Verdana" w:hAnsi="Verdana"/>
          <w:color w:val="4682B4"/>
          <w:sz w:val="18"/>
          <w:szCs w:val="18"/>
        </w:rPr>
        <w:t>Палий</w:t>
      </w:r>
      <w:r>
        <w:rPr>
          <w:rFonts w:ascii="Verdana" w:hAnsi="Verdana"/>
          <w:color w:val="000000"/>
          <w:sz w:val="18"/>
          <w:szCs w:val="18"/>
        </w:rPr>
        <w:t>, бухгалтерские отчеты должны быть более информативными, содержать необходимую дополнительную информацию, удовлетворяющую максимум потребностей ее пользователей. [79, с. 18]</w:t>
      </w:r>
    </w:p>
    <w:p w14:paraId="1EC20D17"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Чтобы информировать внутренних и внешних пользователей о ресурсе «</w:t>
      </w:r>
      <w:r>
        <w:rPr>
          <w:rStyle w:val="WW8Num2z0"/>
          <w:rFonts w:ascii="Verdana" w:hAnsi="Verdana"/>
          <w:color w:val="4682B4"/>
          <w:sz w:val="18"/>
          <w:szCs w:val="18"/>
        </w:rPr>
        <w:t>знания</w:t>
      </w:r>
      <w:r>
        <w:rPr>
          <w:rFonts w:ascii="Verdana" w:hAnsi="Verdana"/>
          <w:color w:val="000000"/>
          <w:sz w:val="18"/>
          <w:szCs w:val="18"/>
        </w:rPr>
        <w:t>» предприятия начинают дополнять свою финансовую</w:t>
      </w:r>
      <w:r>
        <w:rPr>
          <w:rStyle w:val="WW8Num3z0"/>
          <w:rFonts w:ascii="Verdana" w:hAnsi="Verdana"/>
          <w:color w:val="000000"/>
          <w:sz w:val="18"/>
          <w:szCs w:val="18"/>
        </w:rPr>
        <w:t> </w:t>
      </w:r>
      <w:r>
        <w:rPr>
          <w:rStyle w:val="WW8Num2z0"/>
          <w:rFonts w:ascii="Verdana" w:hAnsi="Verdana"/>
          <w:color w:val="4682B4"/>
          <w:sz w:val="18"/>
          <w:szCs w:val="18"/>
        </w:rPr>
        <w:t>отчетность</w:t>
      </w:r>
      <w:r>
        <w:rPr>
          <w:rStyle w:val="WW8Num3z0"/>
          <w:rFonts w:ascii="Verdana" w:hAnsi="Verdana"/>
          <w:color w:val="000000"/>
          <w:sz w:val="18"/>
          <w:szCs w:val="18"/>
        </w:rPr>
        <w:t> </w:t>
      </w:r>
      <w:r>
        <w:rPr>
          <w:rFonts w:ascii="Verdana" w:hAnsi="Verdana"/>
          <w:color w:val="000000"/>
          <w:sz w:val="18"/>
          <w:szCs w:val="18"/>
        </w:rPr>
        <w:t>«</w:t>
      </w:r>
      <w:r>
        <w:rPr>
          <w:rStyle w:val="WW8Num2z0"/>
          <w:rFonts w:ascii="Verdana" w:hAnsi="Verdana"/>
          <w:color w:val="4682B4"/>
          <w:sz w:val="18"/>
          <w:szCs w:val="18"/>
        </w:rPr>
        <w:t>отчетами об интеллектуальном капитале</w:t>
      </w:r>
      <w:r>
        <w:rPr>
          <w:rFonts w:ascii="Verdana" w:hAnsi="Verdana"/>
          <w:color w:val="000000"/>
          <w:sz w:val="18"/>
          <w:szCs w:val="18"/>
        </w:rPr>
        <w:t>». С момента опубликования первого в мире такого отчета шведской</w:t>
      </w:r>
      <w:r>
        <w:rPr>
          <w:rStyle w:val="WW8Num3z0"/>
          <w:rFonts w:ascii="Verdana" w:hAnsi="Verdana"/>
          <w:color w:val="000000"/>
          <w:sz w:val="18"/>
          <w:szCs w:val="18"/>
        </w:rPr>
        <w:t> </w:t>
      </w:r>
      <w:r>
        <w:rPr>
          <w:rStyle w:val="WW8Num2z0"/>
          <w:rFonts w:ascii="Verdana" w:hAnsi="Verdana"/>
          <w:color w:val="4682B4"/>
          <w:sz w:val="18"/>
          <w:szCs w:val="18"/>
        </w:rPr>
        <w:t>страховой</w:t>
      </w:r>
      <w:r>
        <w:rPr>
          <w:rStyle w:val="WW8Num3z0"/>
          <w:rFonts w:ascii="Verdana" w:hAnsi="Verdana"/>
          <w:color w:val="000000"/>
          <w:sz w:val="18"/>
          <w:szCs w:val="18"/>
        </w:rPr>
        <w:t> </w:t>
      </w:r>
      <w:r>
        <w:rPr>
          <w:rFonts w:ascii="Verdana" w:hAnsi="Verdana"/>
          <w:color w:val="000000"/>
          <w:sz w:val="18"/>
          <w:szCs w:val="18"/>
        </w:rPr>
        <w:t>компанией «</w:t>
      </w:r>
      <w:r>
        <w:rPr>
          <w:rStyle w:val="WW8Num2z0"/>
          <w:rFonts w:ascii="Verdana" w:hAnsi="Verdana"/>
          <w:color w:val="4682B4"/>
          <w:sz w:val="18"/>
          <w:szCs w:val="18"/>
        </w:rPr>
        <w:t>Скандия</w:t>
      </w:r>
      <w:r>
        <w:rPr>
          <w:rFonts w:ascii="Verdana" w:hAnsi="Verdana"/>
          <w:color w:val="000000"/>
          <w:sz w:val="18"/>
          <w:szCs w:val="18"/>
        </w:rPr>
        <w:t>» более 15 лет назад (в 1994 г.) стали развиваться многочисленные положения по публикации так называемых «</w:t>
      </w:r>
      <w:r>
        <w:rPr>
          <w:rStyle w:val="WW8Num2z0"/>
          <w:rFonts w:ascii="Verdana" w:hAnsi="Verdana"/>
          <w:color w:val="4682B4"/>
          <w:sz w:val="18"/>
          <w:szCs w:val="18"/>
        </w:rPr>
        <w:t>балансов</w:t>
      </w:r>
      <w:r>
        <w:rPr>
          <w:rStyle w:val="WW8Num3z0"/>
          <w:rFonts w:ascii="Verdana" w:hAnsi="Verdana"/>
          <w:color w:val="000000"/>
          <w:sz w:val="18"/>
          <w:szCs w:val="18"/>
        </w:rPr>
        <w:t> </w:t>
      </w:r>
      <w:r>
        <w:rPr>
          <w:rFonts w:ascii="Verdana" w:hAnsi="Verdana"/>
          <w:color w:val="000000"/>
          <w:sz w:val="18"/>
          <w:szCs w:val="18"/>
        </w:rPr>
        <w:t>знаний» [285, с. 1].</w:t>
      </w:r>
    </w:p>
    <w:p w14:paraId="157CE86D"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 таким образом проблема не может быть решена, т.к. на сегодняшний день не существует никаких предписаний по</w:t>
      </w:r>
      <w:r>
        <w:rPr>
          <w:rStyle w:val="WW8Num3z0"/>
          <w:rFonts w:ascii="Verdana" w:hAnsi="Verdana"/>
          <w:color w:val="000000"/>
          <w:sz w:val="18"/>
          <w:szCs w:val="18"/>
        </w:rPr>
        <w:t> </w:t>
      </w:r>
      <w:r>
        <w:rPr>
          <w:rStyle w:val="WW8Num2z0"/>
          <w:rFonts w:ascii="Verdana" w:hAnsi="Verdana"/>
          <w:color w:val="4682B4"/>
          <w:sz w:val="18"/>
          <w:szCs w:val="18"/>
        </w:rPr>
        <w:t>предоставлению</w:t>
      </w:r>
      <w:r>
        <w:rPr>
          <w:rStyle w:val="WW8Num3z0"/>
          <w:rFonts w:ascii="Verdana" w:hAnsi="Verdana"/>
          <w:color w:val="000000"/>
          <w:sz w:val="18"/>
          <w:szCs w:val="18"/>
        </w:rPr>
        <w:t> </w:t>
      </w:r>
      <w:r>
        <w:rPr>
          <w:rFonts w:ascii="Verdana" w:hAnsi="Verdana"/>
          <w:color w:val="000000"/>
          <w:sz w:val="18"/>
          <w:szCs w:val="18"/>
        </w:rPr>
        <w:t>«</w:t>
      </w:r>
      <w:r>
        <w:rPr>
          <w:rStyle w:val="WW8Num2z0"/>
          <w:rFonts w:ascii="Verdana" w:hAnsi="Verdana"/>
          <w:color w:val="4682B4"/>
          <w:sz w:val="18"/>
          <w:szCs w:val="18"/>
        </w:rPr>
        <w:t>отчетов об интеллектуальном капитале</w:t>
      </w:r>
      <w:r>
        <w:rPr>
          <w:rFonts w:ascii="Verdana" w:hAnsi="Verdana"/>
          <w:color w:val="000000"/>
          <w:sz w:val="18"/>
          <w:szCs w:val="18"/>
        </w:rPr>
        <w:t>». В различных организациях используются различные методы для оценки знаний и</w:t>
      </w:r>
      <w:r>
        <w:rPr>
          <w:rStyle w:val="WW8Num3z0"/>
          <w:rFonts w:ascii="Verdana" w:hAnsi="Verdana"/>
          <w:color w:val="000000"/>
          <w:sz w:val="18"/>
          <w:szCs w:val="18"/>
        </w:rPr>
        <w:t> </w:t>
      </w:r>
      <w:r>
        <w:rPr>
          <w:rStyle w:val="WW8Num2z0"/>
          <w:rFonts w:ascii="Verdana" w:hAnsi="Verdana"/>
          <w:color w:val="4682B4"/>
          <w:sz w:val="18"/>
          <w:szCs w:val="18"/>
        </w:rPr>
        <w:t>предоставления</w:t>
      </w:r>
      <w:r>
        <w:rPr>
          <w:rStyle w:val="WW8Num3z0"/>
          <w:rFonts w:ascii="Verdana" w:hAnsi="Verdana"/>
          <w:color w:val="000000"/>
          <w:sz w:val="18"/>
          <w:szCs w:val="18"/>
        </w:rPr>
        <w:t> </w:t>
      </w:r>
      <w:r>
        <w:rPr>
          <w:rFonts w:ascii="Verdana" w:hAnsi="Verdana"/>
          <w:color w:val="000000"/>
          <w:sz w:val="18"/>
          <w:szCs w:val="18"/>
        </w:rPr>
        <w:t>информации о них, что не позволяет сравнивать</w:t>
      </w:r>
      <w:r>
        <w:rPr>
          <w:rStyle w:val="WW8Num3z0"/>
          <w:rFonts w:ascii="Verdana" w:hAnsi="Verdana"/>
          <w:color w:val="000000"/>
          <w:sz w:val="18"/>
          <w:szCs w:val="18"/>
        </w:rPr>
        <w:t> </w:t>
      </w:r>
      <w:r>
        <w:rPr>
          <w:rStyle w:val="WW8Num2z0"/>
          <w:rFonts w:ascii="Verdana" w:hAnsi="Verdana"/>
          <w:color w:val="4682B4"/>
          <w:sz w:val="18"/>
          <w:szCs w:val="18"/>
        </w:rPr>
        <w:t>стоимостные</w:t>
      </w:r>
      <w:r>
        <w:rPr>
          <w:rStyle w:val="WW8Num3z0"/>
          <w:rFonts w:ascii="Verdana" w:hAnsi="Verdana"/>
          <w:color w:val="000000"/>
          <w:sz w:val="18"/>
          <w:szCs w:val="18"/>
        </w:rPr>
        <w:t> </w:t>
      </w:r>
      <w:r>
        <w:rPr>
          <w:rFonts w:ascii="Verdana" w:hAnsi="Verdana"/>
          <w:color w:val="000000"/>
          <w:sz w:val="18"/>
          <w:szCs w:val="18"/>
        </w:rPr>
        <w:t>значения знаний различных предприятий.</w:t>
      </w:r>
    </w:p>
    <w:p w14:paraId="73ED527F"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существует острая необходимость разработки методов оценки, учета и представления в отчетности информации об используемых на предприятии интеллектуальных ресурсах. Решение данной проблемы имеет наибольшее значение для</w:t>
      </w:r>
      <w:r>
        <w:rPr>
          <w:rStyle w:val="WW8Num3z0"/>
          <w:rFonts w:ascii="Verdana" w:hAnsi="Verdana"/>
          <w:color w:val="000000"/>
          <w:sz w:val="18"/>
          <w:szCs w:val="18"/>
        </w:rPr>
        <w:t> </w:t>
      </w:r>
      <w:r>
        <w:rPr>
          <w:rStyle w:val="WW8Num2z0"/>
          <w:rFonts w:ascii="Verdana" w:hAnsi="Verdana"/>
          <w:color w:val="4682B4"/>
          <w:sz w:val="18"/>
          <w:szCs w:val="18"/>
        </w:rPr>
        <w:t>наукоемких</w:t>
      </w:r>
      <w:r>
        <w:rPr>
          <w:rStyle w:val="WW8Num3z0"/>
          <w:rFonts w:ascii="Verdana" w:hAnsi="Verdana"/>
          <w:color w:val="000000"/>
          <w:sz w:val="18"/>
          <w:szCs w:val="18"/>
        </w:rPr>
        <w:t> </w:t>
      </w:r>
      <w:r>
        <w:rPr>
          <w:rFonts w:ascii="Verdana" w:hAnsi="Verdana"/>
          <w:color w:val="000000"/>
          <w:sz w:val="18"/>
          <w:szCs w:val="18"/>
        </w:rPr>
        <w:t>или инновационных предприятий, использующих зачастую минимальные объемы материальных производственных ресурсов и большой объем знаний, информацию о которых они в рамках современного бухгалтерского учета никак не могут отразить в своей отчетности.</w:t>
      </w:r>
    </w:p>
    <w:p w14:paraId="7282B51D"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представленного диссертационного исследования является разработка методов оценки, учета и представления в отчетности информации об используемых интеллектуальных</w:t>
      </w:r>
      <w:r>
        <w:rPr>
          <w:rStyle w:val="WW8Num3z0"/>
          <w:rFonts w:ascii="Verdana" w:hAnsi="Verdana"/>
          <w:color w:val="000000"/>
          <w:sz w:val="18"/>
          <w:szCs w:val="18"/>
        </w:rPr>
        <w:t> </w:t>
      </w:r>
      <w:r>
        <w:rPr>
          <w:rStyle w:val="WW8Num2z0"/>
          <w:rFonts w:ascii="Verdana" w:hAnsi="Verdana"/>
          <w:color w:val="4682B4"/>
          <w:sz w:val="18"/>
          <w:szCs w:val="18"/>
        </w:rPr>
        <w:t>активах</w:t>
      </w:r>
      <w:r>
        <w:rPr>
          <w:rFonts w:ascii="Verdana" w:hAnsi="Verdana"/>
          <w:color w:val="000000"/>
          <w:sz w:val="18"/>
          <w:szCs w:val="18"/>
        </w:rPr>
        <w:t>.</w:t>
      </w:r>
    </w:p>
    <w:p w14:paraId="1B6B17CB"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Достижение данной цели осложнено тем, что на сегодняшний день в научной литературе не выработано единого терминологического аппарата, в связи с чем, ученые, зачастую говоря об одном и том же, используют разные категории, такие как: «</w:t>
      </w:r>
      <w:r>
        <w:rPr>
          <w:rStyle w:val="WW8Num2z0"/>
          <w:rFonts w:ascii="Verdana" w:hAnsi="Verdana"/>
          <w:color w:val="4682B4"/>
          <w:sz w:val="18"/>
          <w:szCs w:val="18"/>
        </w:rPr>
        <w:t>интеллектуальный капитал</w:t>
      </w:r>
      <w:r>
        <w:rPr>
          <w:rFonts w:ascii="Verdana" w:hAnsi="Verdana"/>
          <w:color w:val="000000"/>
          <w:sz w:val="18"/>
          <w:szCs w:val="18"/>
        </w:rPr>
        <w:t>», «</w:t>
      </w:r>
      <w:r>
        <w:rPr>
          <w:rStyle w:val="WW8Num2z0"/>
          <w:rFonts w:ascii="Verdana" w:hAnsi="Verdana"/>
          <w:color w:val="4682B4"/>
          <w:sz w:val="18"/>
          <w:szCs w:val="18"/>
        </w:rPr>
        <w:t>человеческий капитал</w:t>
      </w:r>
      <w:r>
        <w:rPr>
          <w:rFonts w:ascii="Verdana" w:hAnsi="Verdana"/>
          <w:color w:val="000000"/>
          <w:sz w:val="18"/>
          <w:szCs w:val="18"/>
        </w:rPr>
        <w:t>», «</w:t>
      </w:r>
      <w:r>
        <w:rPr>
          <w:rStyle w:val="WW8Num2z0"/>
          <w:rFonts w:ascii="Verdana" w:hAnsi="Verdana"/>
          <w:color w:val="4682B4"/>
          <w:sz w:val="18"/>
          <w:szCs w:val="18"/>
        </w:rPr>
        <w:t>интеллектуальные активы</w:t>
      </w:r>
      <w:r>
        <w:rPr>
          <w:rFonts w:ascii="Verdana" w:hAnsi="Verdana"/>
          <w:color w:val="000000"/>
          <w:sz w:val="18"/>
          <w:szCs w:val="18"/>
        </w:rPr>
        <w:t>», «</w:t>
      </w:r>
      <w:r>
        <w:rPr>
          <w:rStyle w:val="WW8Num2z0"/>
          <w:rFonts w:ascii="Verdana" w:hAnsi="Verdana"/>
          <w:color w:val="4682B4"/>
          <w:sz w:val="18"/>
          <w:szCs w:val="18"/>
        </w:rPr>
        <w:t>нематериальные</w:t>
      </w:r>
      <w:r>
        <w:rPr>
          <w:rStyle w:val="WW8Num3z0"/>
          <w:rFonts w:ascii="Verdana" w:hAnsi="Verdana"/>
          <w:color w:val="000000"/>
          <w:sz w:val="18"/>
          <w:szCs w:val="18"/>
        </w:rPr>
        <w:t> </w:t>
      </w:r>
      <w:r>
        <w:rPr>
          <w:rFonts w:ascii="Verdana" w:hAnsi="Verdana"/>
          <w:color w:val="000000"/>
          <w:sz w:val="18"/>
          <w:szCs w:val="18"/>
        </w:rPr>
        <w:t>активы», «</w:t>
      </w:r>
      <w:r>
        <w:rPr>
          <w:rStyle w:val="WW8Num2z0"/>
          <w:rFonts w:ascii="Verdana" w:hAnsi="Verdana"/>
          <w:color w:val="4682B4"/>
          <w:sz w:val="18"/>
          <w:szCs w:val="18"/>
        </w:rPr>
        <w:t>неосязаемые активы</w:t>
      </w:r>
      <w:r>
        <w:rPr>
          <w:rFonts w:ascii="Verdana" w:hAnsi="Verdana"/>
          <w:color w:val="000000"/>
          <w:sz w:val="18"/>
          <w:szCs w:val="18"/>
        </w:rPr>
        <w:t>», «интеллектуальная</w:t>
      </w:r>
      <w:r>
        <w:rPr>
          <w:rStyle w:val="WW8Num3z0"/>
          <w:rFonts w:ascii="Verdana" w:hAnsi="Verdana"/>
          <w:color w:val="000000"/>
          <w:sz w:val="18"/>
          <w:szCs w:val="18"/>
        </w:rPr>
        <w:t> </w:t>
      </w:r>
      <w:r>
        <w:rPr>
          <w:rStyle w:val="WW8Num2z0"/>
          <w:rFonts w:ascii="Verdana" w:hAnsi="Verdana"/>
          <w:color w:val="4682B4"/>
          <w:sz w:val="18"/>
          <w:szCs w:val="18"/>
        </w:rPr>
        <w:t>собственность</w:t>
      </w:r>
      <w:r>
        <w:rPr>
          <w:rFonts w:ascii="Verdana" w:hAnsi="Verdana"/>
          <w:color w:val="000000"/>
          <w:sz w:val="18"/>
          <w:szCs w:val="18"/>
        </w:rPr>
        <w:t>», «</w:t>
      </w:r>
      <w:r>
        <w:rPr>
          <w:rStyle w:val="WW8Num2z0"/>
          <w:rFonts w:ascii="Verdana" w:hAnsi="Verdana"/>
          <w:color w:val="4682B4"/>
          <w:sz w:val="18"/>
          <w:szCs w:val="18"/>
        </w:rPr>
        <w:t>знания</w:t>
      </w:r>
      <w:r>
        <w:rPr>
          <w:rFonts w:ascii="Verdana" w:hAnsi="Verdana"/>
          <w:color w:val="000000"/>
          <w:sz w:val="18"/>
          <w:szCs w:val="18"/>
        </w:rPr>
        <w:t>». Поэтому задачами, которые следует решить для достижения поставленной цели, являются:</w:t>
      </w:r>
    </w:p>
    <w:p w14:paraId="767C7CC4" w14:textId="77777777" w:rsidR="006522CF" w:rsidRDefault="006522CF" w:rsidP="006522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роль интеллектуальных активов в процессе производства в настоящее время;</w:t>
      </w:r>
    </w:p>
    <w:p w14:paraId="20CB69FC" w14:textId="77777777" w:rsidR="006522CF" w:rsidRDefault="006522CF" w:rsidP="006522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установить отличительные особенности интеллектуальных активов как фактора производства;</w:t>
      </w:r>
    </w:p>
    <w:p w14:paraId="36ADA8E9"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анализ необходимости, наличия и эффективности функционирования процессов учета и формирования</w:t>
      </w:r>
      <w:r>
        <w:rPr>
          <w:rStyle w:val="WW8Num3z0"/>
          <w:rFonts w:ascii="Verdana" w:hAnsi="Verdana"/>
          <w:color w:val="000000"/>
          <w:sz w:val="18"/>
          <w:szCs w:val="18"/>
        </w:rPr>
        <w:t> </w:t>
      </w:r>
      <w:r>
        <w:rPr>
          <w:rStyle w:val="WW8Num2z0"/>
          <w:rFonts w:ascii="Verdana" w:hAnsi="Verdana"/>
          <w:color w:val="4682B4"/>
          <w:sz w:val="18"/>
          <w:szCs w:val="18"/>
        </w:rPr>
        <w:t>отчетной</w:t>
      </w:r>
      <w:r>
        <w:rPr>
          <w:rStyle w:val="WW8Num3z0"/>
          <w:rFonts w:ascii="Verdana" w:hAnsi="Verdana"/>
          <w:color w:val="000000"/>
          <w:sz w:val="18"/>
          <w:szCs w:val="18"/>
        </w:rPr>
        <w:t> </w:t>
      </w:r>
      <w:r>
        <w:rPr>
          <w:rFonts w:ascii="Verdana" w:hAnsi="Verdana"/>
          <w:color w:val="000000"/>
          <w:sz w:val="18"/>
          <w:szCs w:val="18"/>
        </w:rPr>
        <w:t>информации о состоянии и движении интеллектуальных активов;</w:t>
      </w:r>
    </w:p>
    <w:p w14:paraId="3F35CD9C" w14:textId="77777777" w:rsidR="006522CF" w:rsidRDefault="006522CF" w:rsidP="006522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существующие классификации интеллектуальных активов;</w:t>
      </w:r>
    </w:p>
    <w:p w14:paraId="0E1DA0C8" w14:textId="77777777" w:rsidR="006522CF" w:rsidRDefault="006522CF" w:rsidP="006522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и обосновать правила бухгалтерского учета интеллектуальных активов;</w:t>
      </w:r>
    </w:p>
    <w:p w14:paraId="21ADDA98" w14:textId="77777777" w:rsidR="006522CF" w:rsidRDefault="006522CF" w:rsidP="006522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методы оценки интеллектуальных активов;</w:t>
      </w:r>
    </w:p>
    <w:p w14:paraId="25A7CD11"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систему документов, обеспечивающую как собственно</w:t>
      </w:r>
      <w:r>
        <w:rPr>
          <w:rStyle w:val="WW8Num3z0"/>
          <w:rFonts w:ascii="Verdana" w:hAnsi="Verdana"/>
          <w:color w:val="000000"/>
          <w:sz w:val="18"/>
          <w:szCs w:val="18"/>
        </w:rPr>
        <w:t> </w:t>
      </w:r>
      <w:r>
        <w:rPr>
          <w:rStyle w:val="WW8Num2z0"/>
          <w:rFonts w:ascii="Verdana" w:hAnsi="Verdana"/>
          <w:color w:val="4682B4"/>
          <w:sz w:val="18"/>
          <w:szCs w:val="18"/>
        </w:rPr>
        <w:t>учетный</w:t>
      </w:r>
      <w:r>
        <w:rPr>
          <w:rStyle w:val="WW8Num3z0"/>
          <w:rFonts w:ascii="Verdana" w:hAnsi="Verdana"/>
          <w:color w:val="000000"/>
          <w:sz w:val="18"/>
          <w:szCs w:val="18"/>
        </w:rPr>
        <w:t> </w:t>
      </w:r>
      <w:r>
        <w:rPr>
          <w:rFonts w:ascii="Verdana" w:hAnsi="Verdana"/>
          <w:color w:val="000000"/>
          <w:sz w:val="18"/>
          <w:szCs w:val="18"/>
        </w:rPr>
        <w:t>процесс, так и принятие</w:t>
      </w:r>
      <w:r>
        <w:rPr>
          <w:rStyle w:val="WW8Num3z0"/>
          <w:rFonts w:ascii="Verdana" w:hAnsi="Verdana"/>
          <w:color w:val="000000"/>
          <w:sz w:val="18"/>
          <w:szCs w:val="18"/>
        </w:rPr>
        <w:t> </w:t>
      </w:r>
      <w:r>
        <w:rPr>
          <w:rStyle w:val="WW8Num2z0"/>
          <w:rFonts w:ascii="Verdana" w:hAnsi="Verdana"/>
          <w:color w:val="4682B4"/>
          <w:sz w:val="18"/>
          <w:szCs w:val="18"/>
        </w:rPr>
        <w:t>управленческих</w:t>
      </w:r>
      <w:r>
        <w:rPr>
          <w:rStyle w:val="WW8Num3z0"/>
          <w:rFonts w:ascii="Verdana" w:hAnsi="Verdana"/>
          <w:color w:val="000000"/>
          <w:sz w:val="18"/>
          <w:szCs w:val="18"/>
        </w:rPr>
        <w:t> </w:t>
      </w:r>
      <w:r>
        <w:rPr>
          <w:rFonts w:ascii="Verdana" w:hAnsi="Verdana"/>
          <w:color w:val="000000"/>
          <w:sz w:val="18"/>
          <w:szCs w:val="18"/>
        </w:rPr>
        <w:t>решений по интеллектуальным активам.</w:t>
      </w:r>
    </w:p>
    <w:p w14:paraId="3172C278"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выступает</w:t>
      </w:r>
      <w:r>
        <w:rPr>
          <w:rStyle w:val="WW8Num3z0"/>
          <w:rFonts w:ascii="Verdana" w:hAnsi="Verdana"/>
          <w:color w:val="000000"/>
          <w:sz w:val="18"/>
          <w:szCs w:val="18"/>
        </w:rPr>
        <w:t> </w:t>
      </w:r>
      <w:r>
        <w:rPr>
          <w:rStyle w:val="WW8Num2z0"/>
          <w:rFonts w:ascii="Verdana" w:hAnsi="Verdana"/>
          <w:color w:val="4682B4"/>
          <w:sz w:val="18"/>
          <w:szCs w:val="18"/>
        </w:rPr>
        <w:t>бухгалтерский</w:t>
      </w:r>
      <w:r>
        <w:rPr>
          <w:rStyle w:val="WW8Num3z0"/>
          <w:rFonts w:ascii="Verdana" w:hAnsi="Verdana"/>
          <w:color w:val="000000"/>
          <w:sz w:val="18"/>
          <w:szCs w:val="18"/>
        </w:rPr>
        <w:t> </w:t>
      </w:r>
      <w:r>
        <w:rPr>
          <w:rFonts w:ascii="Verdana" w:hAnsi="Verdana"/>
          <w:color w:val="000000"/>
          <w:sz w:val="18"/>
          <w:szCs w:val="18"/>
        </w:rPr>
        <w:t>учет и представление в отчетности отдельных видов объектов бухгалтерского учета.</w:t>
      </w:r>
    </w:p>
    <w:p w14:paraId="1A9B3F67" w14:textId="77777777" w:rsidR="006522CF" w:rsidRDefault="006522CF" w:rsidP="006522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методы оценки, бухгалтерского учета и представления в отчетности интеллектуальных активов.</w:t>
      </w:r>
    </w:p>
    <w:p w14:paraId="50DC02AC"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Методологическую и теоретическую основы диссертации составили научные труды отечественных и зарубежных авторов в области общей экономической теории, а также бухгалтерского учета и финансовой отчетности. При исследовании интеллектуальных активов как одного из основных факторов производства авторы представленной работы опирались на исследования классиков экономической мысли - Ф. Кенэ, Дж. Б. Кларка, А.</w:t>
      </w:r>
      <w:r>
        <w:rPr>
          <w:rStyle w:val="WW8Num3z0"/>
          <w:rFonts w:ascii="Verdana" w:hAnsi="Verdana"/>
          <w:color w:val="000000"/>
          <w:sz w:val="18"/>
          <w:szCs w:val="18"/>
        </w:rPr>
        <w:t> </w:t>
      </w:r>
      <w:r>
        <w:rPr>
          <w:rStyle w:val="WW8Num2z0"/>
          <w:rFonts w:ascii="Verdana" w:hAnsi="Verdana"/>
          <w:color w:val="4682B4"/>
          <w:sz w:val="18"/>
          <w:szCs w:val="18"/>
        </w:rPr>
        <w:t>Маршалла</w:t>
      </w:r>
      <w:r>
        <w:rPr>
          <w:rFonts w:ascii="Verdana" w:hAnsi="Verdana"/>
          <w:color w:val="000000"/>
          <w:sz w:val="18"/>
          <w:szCs w:val="18"/>
        </w:rPr>
        <w:t>, Дж. С. Милля, У.</w:t>
      </w:r>
      <w:r>
        <w:rPr>
          <w:rStyle w:val="WW8Num3z0"/>
          <w:rFonts w:ascii="Verdana" w:hAnsi="Verdana"/>
          <w:color w:val="000000"/>
          <w:sz w:val="18"/>
          <w:szCs w:val="18"/>
        </w:rPr>
        <w:t> </w:t>
      </w:r>
      <w:r>
        <w:rPr>
          <w:rStyle w:val="WW8Num2z0"/>
          <w:rFonts w:ascii="Verdana" w:hAnsi="Verdana"/>
          <w:color w:val="4682B4"/>
          <w:sz w:val="18"/>
          <w:szCs w:val="18"/>
        </w:rPr>
        <w:t>Петти</w:t>
      </w:r>
      <w:r>
        <w:rPr>
          <w:rFonts w:ascii="Verdana" w:hAnsi="Verdana"/>
          <w:color w:val="000000"/>
          <w:sz w:val="18"/>
          <w:szCs w:val="18"/>
        </w:rPr>
        <w:t>, Д. Риккардо, А. Смита, Ж.Б. Сэя, А.</w:t>
      </w:r>
      <w:r>
        <w:rPr>
          <w:rStyle w:val="WW8Num3z0"/>
          <w:rFonts w:ascii="Verdana" w:hAnsi="Verdana"/>
          <w:color w:val="000000"/>
          <w:sz w:val="18"/>
          <w:szCs w:val="18"/>
        </w:rPr>
        <w:t> </w:t>
      </w:r>
      <w:r>
        <w:rPr>
          <w:rStyle w:val="WW8Num2z0"/>
          <w:rFonts w:ascii="Verdana" w:hAnsi="Verdana"/>
          <w:color w:val="4682B4"/>
          <w:sz w:val="18"/>
          <w:szCs w:val="18"/>
        </w:rPr>
        <w:t>Тюрго</w:t>
      </w:r>
      <w:r>
        <w:rPr>
          <w:rFonts w:ascii="Verdana" w:hAnsi="Verdana"/>
          <w:color w:val="000000"/>
          <w:sz w:val="18"/>
          <w:szCs w:val="18"/>
        </w:rPr>
        <w:t>, - а также на труды К. Маркса и современных исследователей, в числе которых особенно следует отметить В.И.</w:t>
      </w:r>
      <w:r>
        <w:rPr>
          <w:rStyle w:val="WW8Num3z0"/>
          <w:rFonts w:ascii="Verdana" w:hAnsi="Verdana"/>
          <w:color w:val="000000"/>
          <w:sz w:val="18"/>
          <w:szCs w:val="18"/>
        </w:rPr>
        <w:t> </w:t>
      </w:r>
      <w:r>
        <w:rPr>
          <w:rStyle w:val="WW8Num2z0"/>
          <w:rFonts w:ascii="Verdana" w:hAnsi="Verdana"/>
          <w:color w:val="4682B4"/>
          <w:sz w:val="18"/>
          <w:szCs w:val="18"/>
        </w:rPr>
        <w:t>Видяпину</w:t>
      </w:r>
      <w:r>
        <w:rPr>
          <w:rFonts w:ascii="Verdana" w:hAnsi="Verdana"/>
          <w:color w:val="000000"/>
          <w:sz w:val="18"/>
          <w:szCs w:val="18"/>
        </w:rPr>
        <w:t>, С.А. Дятлова, Л.Н. Оголеву, В.В.</w:t>
      </w:r>
      <w:r>
        <w:rPr>
          <w:rStyle w:val="WW8Num3z0"/>
          <w:rFonts w:ascii="Verdana" w:hAnsi="Verdana"/>
          <w:color w:val="000000"/>
          <w:sz w:val="18"/>
          <w:szCs w:val="18"/>
        </w:rPr>
        <w:t> </w:t>
      </w:r>
      <w:r>
        <w:rPr>
          <w:rStyle w:val="WW8Num2z0"/>
          <w:rFonts w:ascii="Verdana" w:hAnsi="Verdana"/>
          <w:color w:val="4682B4"/>
          <w:sz w:val="18"/>
          <w:szCs w:val="18"/>
        </w:rPr>
        <w:t>Седова</w:t>
      </w:r>
      <w:r>
        <w:rPr>
          <w:rFonts w:ascii="Verdana" w:hAnsi="Verdana"/>
          <w:color w:val="000000"/>
          <w:sz w:val="18"/>
          <w:szCs w:val="18"/>
        </w:rPr>
        <w:t>. К числу немецких исследователей вопросов формирования системы факторов производства современного предприятия, труды которых также использовались для написания представленной работы, относятся Г. Вёэ, В. Виттман, Е. Гутенберг, X. Дитрих.</w:t>
      </w:r>
    </w:p>
    <w:p w14:paraId="235F596D"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изучении используемых категорий и определении интеллектуальных активов были использованы научные разработки таких отечественных ученых, как Е.Г.</w:t>
      </w:r>
      <w:r>
        <w:rPr>
          <w:rStyle w:val="WW8Num3z0"/>
          <w:rFonts w:ascii="Verdana" w:hAnsi="Verdana"/>
          <w:color w:val="000000"/>
          <w:sz w:val="18"/>
          <w:szCs w:val="18"/>
        </w:rPr>
        <w:t> </w:t>
      </w:r>
      <w:r>
        <w:rPr>
          <w:rStyle w:val="WW8Num2z0"/>
          <w:rFonts w:ascii="Verdana" w:hAnsi="Verdana"/>
          <w:color w:val="4682B4"/>
          <w:sz w:val="18"/>
          <w:szCs w:val="18"/>
        </w:rPr>
        <w:t>Абрамов</w:t>
      </w:r>
      <w:r>
        <w:rPr>
          <w:rFonts w:ascii="Verdana" w:hAnsi="Verdana"/>
          <w:color w:val="000000"/>
          <w:sz w:val="18"/>
          <w:szCs w:val="18"/>
        </w:rPr>
        <w:t>, А.Г. Баширова, С.М. Климов, И.В.</w:t>
      </w:r>
      <w:r>
        <w:rPr>
          <w:rStyle w:val="WW8Num3z0"/>
          <w:rFonts w:ascii="Verdana" w:hAnsi="Verdana"/>
          <w:color w:val="000000"/>
          <w:sz w:val="18"/>
          <w:szCs w:val="18"/>
        </w:rPr>
        <w:t> </w:t>
      </w:r>
      <w:r>
        <w:rPr>
          <w:rStyle w:val="WW8Num2z0"/>
          <w:rFonts w:ascii="Verdana" w:hAnsi="Verdana"/>
          <w:color w:val="4682B4"/>
          <w:sz w:val="18"/>
          <w:szCs w:val="18"/>
        </w:rPr>
        <w:t>Осокина</w:t>
      </w:r>
      <w:r>
        <w:rPr>
          <w:rFonts w:ascii="Verdana" w:hAnsi="Verdana"/>
          <w:color w:val="000000"/>
          <w:sz w:val="18"/>
          <w:szCs w:val="18"/>
        </w:rPr>
        <w:t>, В.Ф. Палий, В.В. Приображенская, A.A.</w:t>
      </w:r>
      <w:r>
        <w:rPr>
          <w:rStyle w:val="WW8Num3z0"/>
          <w:rFonts w:ascii="Verdana" w:hAnsi="Verdana"/>
          <w:color w:val="000000"/>
          <w:sz w:val="18"/>
          <w:szCs w:val="18"/>
        </w:rPr>
        <w:t> </w:t>
      </w:r>
      <w:r>
        <w:rPr>
          <w:rStyle w:val="WW8Num2z0"/>
          <w:rFonts w:ascii="Verdana" w:hAnsi="Verdana"/>
          <w:color w:val="4682B4"/>
          <w:sz w:val="18"/>
          <w:szCs w:val="18"/>
        </w:rPr>
        <w:t>Тетерин</w:t>
      </w:r>
      <w:r>
        <w:rPr>
          <w:rFonts w:ascii="Verdana" w:hAnsi="Verdana"/>
          <w:color w:val="000000"/>
          <w:sz w:val="18"/>
          <w:szCs w:val="18"/>
        </w:rPr>
        <w:t>, Г. Тугускина, JI.A. Чайковская. Также для построения терминологического аппарата использовались труды зарубежных исследователей - Э.</w:t>
      </w:r>
      <w:r>
        <w:rPr>
          <w:rStyle w:val="WW8Num3z0"/>
          <w:rFonts w:ascii="Verdana" w:hAnsi="Verdana"/>
          <w:color w:val="000000"/>
          <w:sz w:val="18"/>
          <w:szCs w:val="18"/>
        </w:rPr>
        <w:t> </w:t>
      </w:r>
      <w:r>
        <w:rPr>
          <w:rStyle w:val="WW8Num2z0"/>
          <w:rFonts w:ascii="Verdana" w:hAnsi="Verdana"/>
          <w:color w:val="4682B4"/>
          <w:sz w:val="18"/>
          <w:szCs w:val="18"/>
        </w:rPr>
        <w:t>Брукинга</w:t>
      </w:r>
      <w:r>
        <w:rPr>
          <w:rFonts w:ascii="Verdana" w:hAnsi="Verdana"/>
          <w:color w:val="000000"/>
          <w:sz w:val="18"/>
          <w:szCs w:val="18"/>
        </w:rPr>
        <w:t>, Б.З. Мильнера, JI. Эдвинссона.</w:t>
      </w:r>
    </w:p>
    <w:p w14:paraId="1BF67561"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Роль интеллектуальных активов и важность представления информации о них в</w:t>
      </w:r>
      <w:r>
        <w:rPr>
          <w:rStyle w:val="WW8Num3z0"/>
          <w:rFonts w:ascii="Verdana" w:hAnsi="Verdana"/>
          <w:color w:val="000000"/>
          <w:sz w:val="18"/>
          <w:szCs w:val="18"/>
        </w:rPr>
        <w:t> </w:t>
      </w:r>
      <w:r>
        <w:rPr>
          <w:rStyle w:val="WW8Num2z0"/>
          <w:rFonts w:ascii="Verdana" w:hAnsi="Verdana"/>
          <w:color w:val="4682B4"/>
          <w:sz w:val="18"/>
          <w:szCs w:val="18"/>
        </w:rPr>
        <w:t>бухгалтерской</w:t>
      </w:r>
      <w:r>
        <w:rPr>
          <w:rStyle w:val="WW8Num3z0"/>
          <w:rFonts w:ascii="Verdana" w:hAnsi="Verdana"/>
          <w:color w:val="000000"/>
          <w:sz w:val="18"/>
          <w:szCs w:val="18"/>
        </w:rPr>
        <w:t> </w:t>
      </w:r>
      <w:r>
        <w:rPr>
          <w:rFonts w:ascii="Verdana" w:hAnsi="Verdana"/>
          <w:color w:val="000000"/>
          <w:sz w:val="18"/>
          <w:szCs w:val="18"/>
        </w:rPr>
        <w:t>отчетности рассматривали Н.В. Бекетов, Р.Г.</w:t>
      </w:r>
      <w:r>
        <w:rPr>
          <w:rStyle w:val="WW8Num3z0"/>
          <w:rFonts w:ascii="Verdana" w:hAnsi="Verdana"/>
          <w:color w:val="000000"/>
          <w:sz w:val="18"/>
          <w:szCs w:val="18"/>
        </w:rPr>
        <w:t> </w:t>
      </w:r>
      <w:r>
        <w:rPr>
          <w:rStyle w:val="WW8Num2z0"/>
          <w:rFonts w:ascii="Verdana" w:hAnsi="Verdana"/>
          <w:color w:val="4682B4"/>
          <w:sz w:val="18"/>
          <w:szCs w:val="18"/>
        </w:rPr>
        <w:t>Каспина</w:t>
      </w:r>
      <w:r>
        <w:rPr>
          <w:rFonts w:ascii="Verdana" w:hAnsi="Verdana"/>
          <w:color w:val="000000"/>
          <w:sz w:val="18"/>
          <w:szCs w:val="18"/>
        </w:rPr>
        <w:t>, И.Н. Краковская, С. Мищеряков, В.Ф.</w:t>
      </w:r>
      <w:r>
        <w:rPr>
          <w:rStyle w:val="WW8Num3z0"/>
          <w:rFonts w:ascii="Verdana" w:hAnsi="Verdana"/>
          <w:color w:val="000000"/>
          <w:sz w:val="18"/>
          <w:szCs w:val="18"/>
        </w:rPr>
        <w:t> </w:t>
      </w:r>
      <w:r>
        <w:rPr>
          <w:rStyle w:val="WW8Num2z0"/>
          <w:rFonts w:ascii="Verdana" w:hAnsi="Verdana"/>
          <w:color w:val="4682B4"/>
          <w:sz w:val="18"/>
          <w:szCs w:val="18"/>
        </w:rPr>
        <w:t>Палий</w:t>
      </w:r>
      <w:r>
        <w:rPr>
          <w:rFonts w:ascii="Verdana" w:hAnsi="Verdana"/>
          <w:color w:val="000000"/>
          <w:sz w:val="18"/>
          <w:szCs w:val="18"/>
        </w:rPr>
        <w:t>, J1.A. Чайковская.</w:t>
      </w:r>
    </w:p>
    <w:p w14:paraId="5901C85A"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разработке классификации интеллектуальных активов и изучении их особенностей как объекта учета основой стали труды отечественных (О.В.</w:t>
      </w:r>
      <w:r>
        <w:rPr>
          <w:rStyle w:val="WW8Num3z0"/>
          <w:rFonts w:ascii="Verdana" w:hAnsi="Verdana"/>
          <w:color w:val="000000"/>
          <w:sz w:val="18"/>
          <w:szCs w:val="18"/>
        </w:rPr>
        <w:t> </w:t>
      </w:r>
      <w:r>
        <w:rPr>
          <w:rStyle w:val="WW8Num2z0"/>
          <w:rFonts w:ascii="Verdana" w:hAnsi="Verdana"/>
          <w:color w:val="4682B4"/>
          <w:sz w:val="18"/>
          <w:szCs w:val="18"/>
        </w:rPr>
        <w:t>Дзюба</w:t>
      </w:r>
      <w:r>
        <w:rPr>
          <w:rFonts w:ascii="Verdana" w:hAnsi="Verdana"/>
          <w:color w:val="000000"/>
          <w:sz w:val="18"/>
          <w:szCs w:val="18"/>
        </w:rPr>
        <w:t>, JI.H. Оголева, Е.В. Попов, М.О.</w:t>
      </w:r>
      <w:r>
        <w:rPr>
          <w:rStyle w:val="WW8Num3z0"/>
          <w:rFonts w:ascii="Verdana" w:hAnsi="Verdana"/>
          <w:color w:val="000000"/>
          <w:sz w:val="18"/>
          <w:szCs w:val="18"/>
        </w:rPr>
        <w:t> </w:t>
      </w:r>
      <w:r>
        <w:rPr>
          <w:rStyle w:val="WW8Num2z0"/>
          <w:rFonts w:ascii="Verdana" w:hAnsi="Verdana"/>
          <w:color w:val="4682B4"/>
          <w:sz w:val="18"/>
          <w:szCs w:val="18"/>
        </w:rPr>
        <w:t>Симахина</w:t>
      </w:r>
      <w:r>
        <w:rPr>
          <w:rFonts w:ascii="Verdana" w:hAnsi="Verdana"/>
          <w:color w:val="000000"/>
          <w:sz w:val="18"/>
          <w:szCs w:val="18"/>
        </w:rPr>
        <w:t>, Н.О. Старкова) и немецких (Т. Миндерманн, И. Шер) ученых.</w:t>
      </w:r>
    </w:p>
    <w:p w14:paraId="347014CA"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изучении вопросов оценки интеллектуальных активов информационную основу составили научные труды российских ученых: Е.Ю.</w:t>
      </w:r>
      <w:r>
        <w:rPr>
          <w:rStyle w:val="WW8Num3z0"/>
          <w:rFonts w:ascii="Verdana" w:hAnsi="Verdana"/>
          <w:color w:val="000000"/>
          <w:sz w:val="18"/>
          <w:szCs w:val="18"/>
        </w:rPr>
        <w:t> </w:t>
      </w:r>
      <w:r>
        <w:rPr>
          <w:rStyle w:val="WW8Num2z0"/>
          <w:rFonts w:ascii="Verdana" w:hAnsi="Verdana"/>
          <w:color w:val="4682B4"/>
          <w:sz w:val="18"/>
          <w:szCs w:val="18"/>
        </w:rPr>
        <w:t>Ветошкиной</w:t>
      </w:r>
      <w:r>
        <w:rPr>
          <w:rFonts w:ascii="Verdana" w:hAnsi="Verdana"/>
          <w:color w:val="000000"/>
          <w:sz w:val="18"/>
          <w:szCs w:val="18"/>
        </w:rPr>
        <w:t>, В.Р. Захарьина, H.A. Илюхиной, H.H.</w:t>
      </w:r>
      <w:r>
        <w:rPr>
          <w:rStyle w:val="WW8Num3z0"/>
          <w:rFonts w:ascii="Verdana" w:hAnsi="Verdana"/>
          <w:color w:val="000000"/>
          <w:sz w:val="18"/>
          <w:szCs w:val="18"/>
        </w:rPr>
        <w:t> </w:t>
      </w:r>
      <w:r>
        <w:rPr>
          <w:rStyle w:val="WW8Num2z0"/>
          <w:rFonts w:ascii="Verdana" w:hAnsi="Verdana"/>
          <w:color w:val="4682B4"/>
          <w:sz w:val="18"/>
          <w:szCs w:val="18"/>
        </w:rPr>
        <w:t>Карзаевой</w:t>
      </w:r>
      <w:r>
        <w:rPr>
          <w:rFonts w:ascii="Verdana" w:hAnsi="Verdana"/>
          <w:color w:val="000000"/>
          <w:sz w:val="18"/>
          <w:szCs w:val="18"/>
        </w:rPr>
        <w:t>, А. Лушникова, М.В. Моисеева, Н. Пальсковой, В.В. Приображенской, С. Пучковой, М.Л.</w:t>
      </w:r>
      <w:r>
        <w:rPr>
          <w:rStyle w:val="WW8Num3z0"/>
          <w:rFonts w:ascii="Verdana" w:hAnsi="Verdana"/>
          <w:color w:val="000000"/>
          <w:sz w:val="18"/>
          <w:szCs w:val="18"/>
        </w:rPr>
        <w:t> </w:t>
      </w:r>
      <w:r>
        <w:rPr>
          <w:rStyle w:val="WW8Num2z0"/>
          <w:rFonts w:ascii="Verdana" w:hAnsi="Verdana"/>
          <w:color w:val="4682B4"/>
          <w:sz w:val="18"/>
          <w:szCs w:val="18"/>
        </w:rPr>
        <w:t>Пятова</w:t>
      </w:r>
      <w:r>
        <w:rPr>
          <w:rFonts w:ascii="Verdana" w:hAnsi="Verdana"/>
          <w:color w:val="000000"/>
          <w:sz w:val="18"/>
          <w:szCs w:val="18"/>
        </w:rPr>
        <w:t>, И.А. Роженцовой, A.C. Семенова, В.Я.</w:t>
      </w:r>
      <w:r>
        <w:rPr>
          <w:rStyle w:val="WW8Num3z0"/>
          <w:rFonts w:ascii="Verdana" w:hAnsi="Verdana"/>
          <w:color w:val="000000"/>
          <w:sz w:val="18"/>
          <w:szCs w:val="18"/>
        </w:rPr>
        <w:t> </w:t>
      </w:r>
      <w:r>
        <w:rPr>
          <w:rStyle w:val="WW8Num2z0"/>
          <w:rFonts w:ascii="Verdana" w:hAnsi="Verdana"/>
          <w:color w:val="4682B4"/>
          <w:sz w:val="18"/>
          <w:szCs w:val="18"/>
        </w:rPr>
        <w:t>Соколова</w:t>
      </w:r>
      <w:r>
        <w:rPr>
          <w:rFonts w:ascii="Verdana" w:hAnsi="Verdana"/>
          <w:color w:val="000000"/>
          <w:sz w:val="18"/>
          <w:szCs w:val="18"/>
        </w:rPr>
        <w:t>, Я.В. Соколова, С. Титовой, Д. Тоикера, Л.Б.</w:t>
      </w:r>
      <w:r>
        <w:rPr>
          <w:rStyle w:val="WW8Num3z0"/>
          <w:rFonts w:ascii="Verdana" w:hAnsi="Verdana"/>
          <w:color w:val="000000"/>
          <w:sz w:val="18"/>
          <w:szCs w:val="18"/>
        </w:rPr>
        <w:t> </w:t>
      </w:r>
      <w:r>
        <w:rPr>
          <w:rStyle w:val="WW8Num2z0"/>
          <w:rFonts w:ascii="Verdana" w:hAnsi="Verdana"/>
          <w:color w:val="4682B4"/>
          <w:sz w:val="18"/>
          <w:szCs w:val="18"/>
        </w:rPr>
        <w:t>Трофимова</w:t>
      </w:r>
      <w:r>
        <w:rPr>
          <w:rFonts w:ascii="Verdana" w:hAnsi="Verdana"/>
          <w:color w:val="000000"/>
          <w:sz w:val="18"/>
          <w:szCs w:val="18"/>
        </w:rPr>
        <w:t>, К.С. Шириковой, а также зарубежных ученых: Й. Бринкманна, Р. Буххольца, Й. Бэтге, М. Вагнера, М.</w:t>
      </w:r>
      <w:r>
        <w:rPr>
          <w:rStyle w:val="WW8Num3z0"/>
          <w:rFonts w:ascii="Verdana" w:hAnsi="Verdana"/>
          <w:color w:val="000000"/>
          <w:sz w:val="18"/>
          <w:szCs w:val="18"/>
        </w:rPr>
        <w:t> </w:t>
      </w:r>
      <w:r>
        <w:rPr>
          <w:rStyle w:val="WW8Num2z0"/>
          <w:rFonts w:ascii="Verdana" w:hAnsi="Verdana"/>
          <w:color w:val="4682B4"/>
          <w:sz w:val="18"/>
          <w:szCs w:val="18"/>
        </w:rPr>
        <w:t>Верхайма</w:t>
      </w:r>
      <w:r>
        <w:rPr>
          <w:rFonts w:ascii="Verdana" w:hAnsi="Verdana"/>
          <w:color w:val="000000"/>
          <w:sz w:val="18"/>
          <w:szCs w:val="18"/>
        </w:rPr>
        <w:t>, М. Лутц-Ингольдта, Н. Люденбаха, М. Фассельта, Р. Хейда, Л. Хеперса, В.Д. Хоффманна, Й. Циммерманна, X. Цингеля, Ц. Шмюкле, Й. Шютте.</w:t>
      </w:r>
    </w:p>
    <w:p w14:paraId="4ADA5908"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разработке тестового метода оценки интеллектуальных активов использовались работы Й. Глазера, O.A.</w:t>
      </w:r>
      <w:r>
        <w:rPr>
          <w:rStyle w:val="WW8Num3z0"/>
          <w:rFonts w:ascii="Verdana" w:hAnsi="Verdana"/>
          <w:color w:val="000000"/>
          <w:sz w:val="18"/>
          <w:szCs w:val="18"/>
        </w:rPr>
        <w:t> </w:t>
      </w:r>
      <w:r>
        <w:rPr>
          <w:rStyle w:val="WW8Num2z0"/>
          <w:rFonts w:ascii="Verdana" w:hAnsi="Verdana"/>
          <w:color w:val="4682B4"/>
          <w:sz w:val="18"/>
          <w:szCs w:val="18"/>
        </w:rPr>
        <w:t>Козлова</w:t>
      </w:r>
      <w:r>
        <w:rPr>
          <w:rFonts w:ascii="Verdana" w:hAnsi="Verdana"/>
          <w:color w:val="000000"/>
          <w:sz w:val="18"/>
          <w:szCs w:val="18"/>
        </w:rPr>
        <w:t>, Ю.В. Козыря, М. Лабеза, Ю.А.</w:t>
      </w:r>
      <w:r>
        <w:rPr>
          <w:rStyle w:val="WW8Num3z0"/>
          <w:rFonts w:ascii="Verdana" w:hAnsi="Verdana"/>
          <w:color w:val="000000"/>
          <w:sz w:val="18"/>
          <w:szCs w:val="18"/>
        </w:rPr>
        <w:t> </w:t>
      </w:r>
      <w:r>
        <w:rPr>
          <w:rStyle w:val="WW8Num2z0"/>
          <w:rFonts w:ascii="Verdana" w:hAnsi="Verdana"/>
          <w:color w:val="4682B4"/>
          <w:sz w:val="18"/>
          <w:szCs w:val="18"/>
        </w:rPr>
        <w:t>Маленкова</w:t>
      </w:r>
      <w:r>
        <w:rPr>
          <w:rFonts w:ascii="Verdana" w:hAnsi="Verdana"/>
          <w:color w:val="000000"/>
          <w:sz w:val="18"/>
          <w:szCs w:val="18"/>
        </w:rPr>
        <w:t>, Я. Фитц-енца, С. Хорнунга.</w:t>
      </w:r>
    </w:p>
    <w:p w14:paraId="359664F8"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основу для исследования вопросов бухгалтерского учета и представления в отчетности интеллектуальных активов составили научные труды А.И.</w:t>
      </w:r>
      <w:r>
        <w:rPr>
          <w:rStyle w:val="WW8Num3z0"/>
          <w:rFonts w:ascii="Verdana" w:hAnsi="Verdana"/>
          <w:color w:val="000000"/>
          <w:sz w:val="18"/>
          <w:szCs w:val="18"/>
        </w:rPr>
        <w:t> </w:t>
      </w:r>
      <w:r>
        <w:rPr>
          <w:rStyle w:val="WW8Num2z0"/>
          <w:rFonts w:ascii="Verdana" w:hAnsi="Verdana"/>
          <w:color w:val="4682B4"/>
          <w:sz w:val="18"/>
          <w:szCs w:val="18"/>
        </w:rPr>
        <w:t>Гришина</w:t>
      </w:r>
      <w:r>
        <w:rPr>
          <w:rFonts w:ascii="Verdana" w:hAnsi="Verdana"/>
          <w:color w:val="000000"/>
          <w:sz w:val="18"/>
          <w:szCs w:val="18"/>
        </w:rPr>
        <w:t>, H.H. Карзаевой, В.В. Ковалева, Е.А. Мизяковского, О.М.</w:t>
      </w:r>
      <w:r>
        <w:rPr>
          <w:rStyle w:val="WW8Num3z0"/>
          <w:rFonts w:ascii="Verdana" w:hAnsi="Verdana"/>
          <w:color w:val="000000"/>
          <w:sz w:val="18"/>
          <w:szCs w:val="18"/>
        </w:rPr>
        <w:t> </w:t>
      </w:r>
      <w:r>
        <w:rPr>
          <w:rStyle w:val="WW8Num2z0"/>
          <w:rFonts w:ascii="Verdana" w:hAnsi="Verdana"/>
          <w:color w:val="4682B4"/>
          <w:sz w:val="18"/>
          <w:szCs w:val="18"/>
        </w:rPr>
        <w:t>Островского</w:t>
      </w:r>
      <w:r>
        <w:rPr>
          <w:rFonts w:ascii="Verdana" w:hAnsi="Verdana"/>
          <w:color w:val="000000"/>
          <w:sz w:val="18"/>
          <w:szCs w:val="18"/>
        </w:rPr>
        <w:t>, В.Ф. Палия, В.В. Патрова, M.JI. Пятова, В.В.</w:t>
      </w:r>
      <w:r>
        <w:rPr>
          <w:rStyle w:val="WW8Num3z0"/>
          <w:rFonts w:ascii="Verdana" w:hAnsi="Verdana"/>
          <w:color w:val="000000"/>
          <w:sz w:val="18"/>
          <w:szCs w:val="18"/>
        </w:rPr>
        <w:t> </w:t>
      </w:r>
      <w:r>
        <w:rPr>
          <w:rStyle w:val="WW8Num2z0"/>
          <w:rFonts w:ascii="Verdana" w:hAnsi="Verdana"/>
          <w:color w:val="4682B4"/>
          <w:sz w:val="18"/>
          <w:szCs w:val="18"/>
        </w:rPr>
        <w:t>Преображенской</w:t>
      </w:r>
      <w:r>
        <w:rPr>
          <w:rFonts w:ascii="Verdana" w:hAnsi="Verdana"/>
          <w:color w:val="000000"/>
          <w:sz w:val="18"/>
          <w:szCs w:val="18"/>
        </w:rPr>
        <w:t>, Ю.В. Сафроновой, В.Я. Соколова, Я.В.</w:t>
      </w:r>
      <w:r>
        <w:rPr>
          <w:rStyle w:val="WW8Num3z0"/>
          <w:rFonts w:ascii="Verdana" w:hAnsi="Verdana"/>
          <w:color w:val="000000"/>
          <w:sz w:val="18"/>
          <w:szCs w:val="18"/>
        </w:rPr>
        <w:t> </w:t>
      </w:r>
      <w:r>
        <w:rPr>
          <w:rStyle w:val="WW8Num2z0"/>
          <w:rFonts w:ascii="Verdana" w:hAnsi="Verdana"/>
          <w:color w:val="4682B4"/>
          <w:sz w:val="18"/>
          <w:szCs w:val="18"/>
        </w:rPr>
        <w:t>Соколова</w:t>
      </w:r>
      <w:r>
        <w:rPr>
          <w:rFonts w:ascii="Verdana" w:hAnsi="Verdana"/>
          <w:color w:val="000000"/>
          <w:sz w:val="18"/>
          <w:szCs w:val="18"/>
        </w:rPr>
        <w:t>, А.И. Сумцова, Т.В. Федосовой, К.Ю.</w:t>
      </w:r>
      <w:r>
        <w:rPr>
          <w:rStyle w:val="WW8Num3z0"/>
          <w:rFonts w:ascii="Verdana" w:hAnsi="Verdana"/>
          <w:color w:val="000000"/>
          <w:sz w:val="18"/>
          <w:szCs w:val="18"/>
        </w:rPr>
        <w:t> </w:t>
      </w:r>
      <w:r>
        <w:rPr>
          <w:rStyle w:val="WW8Num2z0"/>
          <w:rFonts w:ascii="Verdana" w:hAnsi="Verdana"/>
          <w:color w:val="4682B4"/>
          <w:sz w:val="18"/>
          <w:szCs w:val="18"/>
        </w:rPr>
        <w:t>Цыганкова</w:t>
      </w:r>
      <w:r>
        <w:rPr>
          <w:rFonts w:ascii="Verdana" w:hAnsi="Verdana"/>
          <w:color w:val="000000"/>
          <w:sz w:val="18"/>
          <w:szCs w:val="18"/>
        </w:rPr>
        <w:t>.</w:t>
      </w:r>
    </w:p>
    <w:p w14:paraId="65AC487F" w14:textId="77777777" w:rsidR="006522CF" w:rsidRDefault="006522CF" w:rsidP="006522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написании диссертации использовались различные источники, к числу которых следует отнести книги, монографии, учебники, научные журналы, кодексы, законы, законодательные и другие нормативные акты, в том числе положения, инструкции. Кроме того при работе над диссертацией использовались электронные ресурсы и Интернет.</w:t>
      </w:r>
    </w:p>
    <w:p w14:paraId="1D661824"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основным методам исследования, используемым в рамках диссертационного исследования, следует отнести общенаучные методы исследования (анализ, синтез, обобщение, индукция и дедукция, системный подход) и методы факторного анализа. Использовались методы экономического анализа (метод сравнения, метод группировки,</w:t>
      </w:r>
      <w:r>
        <w:rPr>
          <w:rStyle w:val="WW8Num3z0"/>
          <w:rFonts w:ascii="Verdana" w:hAnsi="Verdana"/>
          <w:color w:val="000000"/>
          <w:sz w:val="18"/>
          <w:szCs w:val="18"/>
        </w:rPr>
        <w:t> </w:t>
      </w:r>
      <w:r>
        <w:rPr>
          <w:rStyle w:val="WW8Num2z0"/>
          <w:rFonts w:ascii="Verdana" w:hAnsi="Verdana"/>
          <w:color w:val="4682B4"/>
          <w:sz w:val="18"/>
          <w:szCs w:val="18"/>
        </w:rPr>
        <w:t>индексный</w:t>
      </w:r>
      <w:r>
        <w:rPr>
          <w:rStyle w:val="WW8Num3z0"/>
          <w:rFonts w:ascii="Verdana" w:hAnsi="Verdana"/>
          <w:color w:val="000000"/>
          <w:sz w:val="18"/>
          <w:szCs w:val="18"/>
        </w:rPr>
        <w:t> </w:t>
      </w:r>
      <w:r>
        <w:rPr>
          <w:rFonts w:ascii="Verdana" w:hAnsi="Verdana"/>
          <w:color w:val="000000"/>
          <w:sz w:val="18"/>
          <w:szCs w:val="18"/>
        </w:rPr>
        <w:t>метод) и бухгалтерского учета (документация, оценка, двойная запись, отчетность). Был учтен междисциплинарный характер исследуемых проблем.</w:t>
      </w:r>
    </w:p>
    <w:p w14:paraId="70B8D50C"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состоит в обосновании теоретических и концептуальных положений, разработке организационно-методических и практических рекомендаций по</w:t>
      </w:r>
      <w:r>
        <w:rPr>
          <w:rStyle w:val="WW8Num3z0"/>
          <w:rFonts w:ascii="Verdana" w:hAnsi="Verdana"/>
          <w:color w:val="000000"/>
          <w:sz w:val="18"/>
          <w:szCs w:val="18"/>
        </w:rPr>
        <w:t> </w:t>
      </w:r>
      <w:r>
        <w:rPr>
          <w:rStyle w:val="WW8Num2z0"/>
          <w:rFonts w:ascii="Verdana" w:hAnsi="Verdana"/>
          <w:color w:val="4682B4"/>
          <w:sz w:val="18"/>
          <w:szCs w:val="18"/>
        </w:rPr>
        <w:t>бухгалтерскому</w:t>
      </w:r>
      <w:r>
        <w:rPr>
          <w:rStyle w:val="WW8Num3z0"/>
          <w:rFonts w:ascii="Verdana" w:hAnsi="Verdana"/>
          <w:color w:val="000000"/>
          <w:sz w:val="18"/>
          <w:szCs w:val="18"/>
        </w:rPr>
        <w:t> </w:t>
      </w:r>
      <w:r>
        <w:rPr>
          <w:rFonts w:ascii="Verdana" w:hAnsi="Verdana"/>
          <w:color w:val="000000"/>
          <w:sz w:val="18"/>
          <w:szCs w:val="18"/>
        </w:rPr>
        <w:t>учету интеллектуальных активов. В процессе исследования получены следующие основные результаты, выносимые на защиту:</w:t>
      </w:r>
    </w:p>
    <w:p w14:paraId="7DD2217F"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определение интеллектуальных активов, как неотчуждаемых от их носителей знаний и навыков, приносящих экономические</w:t>
      </w:r>
      <w:r>
        <w:rPr>
          <w:rStyle w:val="WW8Num3z0"/>
          <w:rFonts w:ascii="Verdana" w:hAnsi="Verdana"/>
          <w:color w:val="000000"/>
          <w:sz w:val="18"/>
          <w:szCs w:val="18"/>
        </w:rPr>
        <w:t> </w:t>
      </w:r>
      <w:r>
        <w:rPr>
          <w:rStyle w:val="WW8Num2z0"/>
          <w:rFonts w:ascii="Verdana" w:hAnsi="Verdana"/>
          <w:color w:val="4682B4"/>
          <w:sz w:val="18"/>
          <w:szCs w:val="18"/>
        </w:rPr>
        <w:t>выгоды</w:t>
      </w:r>
      <w:r>
        <w:rPr>
          <w:rStyle w:val="WW8Num3z0"/>
          <w:rFonts w:ascii="Verdana" w:hAnsi="Verdana"/>
          <w:color w:val="000000"/>
          <w:sz w:val="18"/>
          <w:szCs w:val="18"/>
        </w:rPr>
        <w:t> </w:t>
      </w:r>
      <w:r>
        <w:rPr>
          <w:rFonts w:ascii="Verdana" w:hAnsi="Verdana"/>
          <w:color w:val="000000"/>
          <w:sz w:val="18"/>
          <w:szCs w:val="18"/>
        </w:rPr>
        <w:t>хозяйствующим субъектам, что позволит установить основные требования к признанию объекта бухгалтерского учета «</w:t>
      </w:r>
      <w:r>
        <w:rPr>
          <w:rStyle w:val="WW8Num2z0"/>
          <w:rFonts w:ascii="Verdana" w:hAnsi="Verdana"/>
          <w:color w:val="4682B4"/>
          <w:sz w:val="18"/>
          <w:szCs w:val="18"/>
        </w:rPr>
        <w:t>Интеллектуальные активы</w:t>
      </w:r>
      <w:r>
        <w:rPr>
          <w:rFonts w:ascii="Verdana" w:hAnsi="Verdana"/>
          <w:color w:val="000000"/>
          <w:sz w:val="18"/>
          <w:szCs w:val="18"/>
        </w:rPr>
        <w:t>»;</w:t>
      </w:r>
    </w:p>
    <w:p w14:paraId="015BF3F6"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отличительные особенности интеллектуальных активов от интеллектуального</w:t>
      </w:r>
      <w:r>
        <w:rPr>
          <w:rStyle w:val="WW8Num3z0"/>
          <w:rFonts w:ascii="Verdana" w:hAnsi="Verdana"/>
          <w:color w:val="000000"/>
          <w:sz w:val="18"/>
          <w:szCs w:val="18"/>
        </w:rPr>
        <w:t> </w:t>
      </w:r>
      <w:r>
        <w:rPr>
          <w:rStyle w:val="WW8Num2z0"/>
          <w:rFonts w:ascii="Verdana" w:hAnsi="Verdana"/>
          <w:color w:val="4682B4"/>
          <w:sz w:val="18"/>
          <w:szCs w:val="18"/>
        </w:rPr>
        <w:t>капитала</w:t>
      </w:r>
      <w:r>
        <w:rPr>
          <w:rFonts w:ascii="Verdana" w:hAnsi="Verdana"/>
          <w:color w:val="000000"/>
          <w:sz w:val="18"/>
          <w:szCs w:val="18"/>
        </w:rPr>
        <w:t>, человеческого капитала, нематериальных активов, интеллектуальной</w:t>
      </w:r>
      <w:r>
        <w:rPr>
          <w:rStyle w:val="WW8Num3z0"/>
          <w:rFonts w:ascii="Verdana" w:hAnsi="Verdana"/>
          <w:color w:val="000000"/>
          <w:sz w:val="18"/>
          <w:szCs w:val="18"/>
        </w:rPr>
        <w:t> </w:t>
      </w:r>
      <w:r>
        <w:rPr>
          <w:rStyle w:val="WW8Num2z0"/>
          <w:rFonts w:ascii="Verdana" w:hAnsi="Verdana"/>
          <w:color w:val="4682B4"/>
          <w:sz w:val="18"/>
          <w:szCs w:val="18"/>
        </w:rPr>
        <w:t>собственности</w:t>
      </w:r>
      <w:r>
        <w:rPr>
          <w:rFonts w:ascii="Verdana" w:hAnsi="Verdana"/>
          <w:color w:val="000000"/>
          <w:sz w:val="18"/>
          <w:szCs w:val="18"/>
        </w:rPr>
        <w:t>, подтверждающие необходимость признания интеллектуальных активов в качестве самостоятельного объекта учета;</w:t>
      </w:r>
    </w:p>
    <w:p w14:paraId="3FAACA5B" w14:textId="77777777" w:rsidR="006522CF" w:rsidRDefault="006522CF" w:rsidP="006522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критерий классификации интеллектуальный активов - по содержанию, - который позволит формализовать процесс их оценки и определить требования к организации бухгалтерского учета;</w:t>
      </w:r>
    </w:p>
    <w:p w14:paraId="1621E26C"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определено место интеллектуальных активов в структуре активов организации как</w:t>
      </w:r>
      <w:r>
        <w:rPr>
          <w:rStyle w:val="WW8Num3z0"/>
          <w:rFonts w:ascii="Verdana" w:hAnsi="Verdana"/>
          <w:color w:val="000000"/>
          <w:sz w:val="18"/>
          <w:szCs w:val="18"/>
        </w:rPr>
        <w:t> </w:t>
      </w:r>
      <w:r>
        <w:rPr>
          <w:rStyle w:val="WW8Num2z0"/>
          <w:rFonts w:ascii="Verdana" w:hAnsi="Verdana"/>
          <w:color w:val="4682B4"/>
          <w:sz w:val="18"/>
          <w:szCs w:val="18"/>
        </w:rPr>
        <w:t>неосязаемого</w:t>
      </w:r>
      <w:r>
        <w:rPr>
          <w:rStyle w:val="WW8Num3z0"/>
          <w:rFonts w:ascii="Verdana" w:hAnsi="Verdana"/>
          <w:color w:val="000000"/>
          <w:sz w:val="18"/>
          <w:szCs w:val="18"/>
        </w:rPr>
        <w:t> </w:t>
      </w:r>
      <w:r>
        <w:rPr>
          <w:rFonts w:ascii="Verdana" w:hAnsi="Verdana"/>
          <w:color w:val="000000"/>
          <w:sz w:val="18"/>
          <w:szCs w:val="18"/>
        </w:rPr>
        <w:t>внеоборотного актива, что позволит сформировать требования к организации их бухгалтерского учета и составлению бухгалтерской отчетности;</w:t>
      </w:r>
    </w:p>
    <w:p w14:paraId="2CF8149D" w14:textId="77777777" w:rsidR="006522CF" w:rsidRDefault="006522CF" w:rsidP="006522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возможность признания интеллектуальных активов в качестве объекта бухгалтерского учета с целью организации их бухгалтерского учета на системном уровне;</w:t>
      </w:r>
    </w:p>
    <w:p w14:paraId="443B9A89" w14:textId="77777777" w:rsidR="006522CF" w:rsidRDefault="006522CF" w:rsidP="006522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тестовый метод оценки интеллектуальных активов, позволяющий организовать их аналитический учет;</w:t>
      </w:r>
    </w:p>
    <w:p w14:paraId="3DA448E5"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бухгалтерского учета интеллектуальных активов, позволяющая формировать информацию об интеллектуальных ресурсах, интеллектуальном</w:t>
      </w:r>
      <w:r>
        <w:rPr>
          <w:rStyle w:val="WW8Num3z0"/>
          <w:rFonts w:ascii="Verdana" w:hAnsi="Verdana"/>
          <w:color w:val="000000"/>
          <w:sz w:val="18"/>
          <w:szCs w:val="18"/>
        </w:rPr>
        <w:t> </w:t>
      </w:r>
      <w:r>
        <w:rPr>
          <w:rStyle w:val="WW8Num2z0"/>
          <w:rFonts w:ascii="Verdana" w:hAnsi="Verdana"/>
          <w:color w:val="4682B4"/>
          <w:sz w:val="18"/>
          <w:szCs w:val="18"/>
        </w:rPr>
        <w:t>капитале</w:t>
      </w:r>
      <w:r>
        <w:rPr>
          <w:rStyle w:val="WW8Num3z0"/>
          <w:rFonts w:ascii="Verdana" w:hAnsi="Verdana"/>
          <w:color w:val="000000"/>
          <w:sz w:val="18"/>
          <w:szCs w:val="18"/>
        </w:rPr>
        <w:t> </w:t>
      </w:r>
      <w:r>
        <w:rPr>
          <w:rFonts w:ascii="Verdana" w:hAnsi="Verdana"/>
          <w:color w:val="000000"/>
          <w:sz w:val="18"/>
          <w:szCs w:val="18"/>
        </w:rPr>
        <w:t>в соответствии с динамикой трудовых ресурсов хозяйствующего субъекта;</w:t>
      </w:r>
    </w:p>
    <w:p w14:paraId="628D4BD6"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система документов, обеспечивающая как собственно учетный процесс, так и принятие управленческих решений по интеллектуальным</w:t>
      </w:r>
      <w:r>
        <w:rPr>
          <w:rStyle w:val="WW8Num3z0"/>
          <w:rFonts w:ascii="Verdana" w:hAnsi="Verdana"/>
          <w:color w:val="000000"/>
          <w:sz w:val="18"/>
          <w:szCs w:val="18"/>
        </w:rPr>
        <w:t> </w:t>
      </w:r>
      <w:r>
        <w:rPr>
          <w:rStyle w:val="WW8Num2z0"/>
          <w:rFonts w:ascii="Verdana" w:hAnsi="Verdana"/>
          <w:color w:val="4682B4"/>
          <w:sz w:val="18"/>
          <w:szCs w:val="18"/>
        </w:rPr>
        <w:t>активам</w:t>
      </w:r>
      <w:r>
        <w:rPr>
          <w:rFonts w:ascii="Verdana" w:hAnsi="Verdana"/>
          <w:color w:val="000000"/>
          <w:sz w:val="18"/>
          <w:szCs w:val="18"/>
        </w:rPr>
        <w:t>.</w:t>
      </w:r>
    </w:p>
    <w:p w14:paraId="61A337FE" w14:textId="77777777" w:rsidR="006522CF" w:rsidRDefault="006522CF" w:rsidP="006522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представленная работа содержит рекомендации по оценке, учету и представлению в отчетности информации об интеллектуальных активах, которые могут основой совершенствования нормативно-правовых актов по бухгалтерскому учету. Результаты работы имеют особое значение для инновационных и наукоемких предприятий, в структуре активов которых преобладает интеллектуальная составляющая. Применение методики оценки, учета и раскрытия информации в отчетности об интеллектуальных активах позволит указанным предприятиям:</w:t>
      </w:r>
    </w:p>
    <w:p w14:paraId="4DA7F0A7" w14:textId="77777777" w:rsidR="006522CF" w:rsidRDefault="006522CF" w:rsidP="006522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получать информацию об интеллектуальных ресурсах и продуктах своей деятельности, а также иметь возможность сопоставлять данную информацию с аналогичными данными других предприятий;</w:t>
      </w:r>
    </w:p>
    <w:p w14:paraId="3EC8074B"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возможность получения адекватной информации в</w:t>
      </w:r>
      <w:r>
        <w:rPr>
          <w:rStyle w:val="WW8Num3z0"/>
          <w:rFonts w:ascii="Verdana" w:hAnsi="Verdana"/>
          <w:color w:val="000000"/>
          <w:sz w:val="18"/>
          <w:szCs w:val="18"/>
        </w:rPr>
        <w:t> </w:t>
      </w:r>
      <w:r>
        <w:rPr>
          <w:rStyle w:val="WW8Num2z0"/>
          <w:rFonts w:ascii="Verdana" w:hAnsi="Verdana"/>
          <w:color w:val="4682B4"/>
          <w:sz w:val="18"/>
          <w:szCs w:val="18"/>
        </w:rPr>
        <w:t>денежном</w:t>
      </w:r>
      <w:r>
        <w:rPr>
          <w:rStyle w:val="WW8Num3z0"/>
          <w:rFonts w:ascii="Verdana" w:hAnsi="Verdana"/>
          <w:color w:val="000000"/>
          <w:sz w:val="18"/>
          <w:szCs w:val="18"/>
        </w:rPr>
        <w:t> </w:t>
      </w:r>
      <w:r>
        <w:rPr>
          <w:rFonts w:ascii="Verdana" w:hAnsi="Verdana"/>
          <w:color w:val="000000"/>
          <w:sz w:val="18"/>
          <w:szCs w:val="18"/>
        </w:rPr>
        <w:t>измерителе об интеллектуальных активах, используемых и производимых в наукоемких предприятиях, позволит данным предприятиям наиболее качественно управлять своими ресурсами, повышая свою</w:t>
      </w:r>
      <w:r>
        <w:rPr>
          <w:rStyle w:val="WW8Num3z0"/>
          <w:rFonts w:ascii="Verdana" w:hAnsi="Verdana"/>
          <w:color w:val="000000"/>
          <w:sz w:val="18"/>
          <w:szCs w:val="18"/>
        </w:rPr>
        <w:t> </w:t>
      </w:r>
      <w:r>
        <w:rPr>
          <w:rStyle w:val="WW8Num2z0"/>
          <w:rFonts w:ascii="Verdana" w:hAnsi="Verdana"/>
          <w:color w:val="4682B4"/>
          <w:sz w:val="18"/>
          <w:szCs w:val="18"/>
        </w:rPr>
        <w:t>конкурентоспособность</w:t>
      </w:r>
      <w:r>
        <w:rPr>
          <w:rStyle w:val="WW8Num3z0"/>
          <w:rFonts w:ascii="Verdana" w:hAnsi="Verdana"/>
          <w:color w:val="000000"/>
          <w:sz w:val="18"/>
          <w:szCs w:val="18"/>
        </w:rPr>
        <w:t> </w:t>
      </w:r>
      <w:r>
        <w:rPr>
          <w:rFonts w:ascii="Verdana" w:hAnsi="Verdana"/>
          <w:color w:val="000000"/>
          <w:sz w:val="18"/>
          <w:szCs w:val="18"/>
        </w:rPr>
        <w:t>и добиваясь лучших результатов;</w:t>
      </w:r>
    </w:p>
    <w:p w14:paraId="1ACC8CCF"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возрастет инвестиционная</w:t>
      </w:r>
      <w:r>
        <w:rPr>
          <w:rStyle w:val="WW8Num3z0"/>
          <w:rFonts w:ascii="Verdana" w:hAnsi="Verdana"/>
          <w:color w:val="000000"/>
          <w:sz w:val="18"/>
          <w:szCs w:val="18"/>
        </w:rPr>
        <w:t> </w:t>
      </w:r>
      <w:r>
        <w:rPr>
          <w:rStyle w:val="WW8Num2z0"/>
          <w:rFonts w:ascii="Verdana" w:hAnsi="Verdana"/>
          <w:color w:val="4682B4"/>
          <w:sz w:val="18"/>
          <w:szCs w:val="18"/>
        </w:rPr>
        <w:t>привлекательность</w:t>
      </w:r>
      <w:r>
        <w:rPr>
          <w:rStyle w:val="WW8Num3z0"/>
          <w:rFonts w:ascii="Verdana" w:hAnsi="Verdana"/>
          <w:color w:val="000000"/>
          <w:sz w:val="18"/>
          <w:szCs w:val="18"/>
        </w:rPr>
        <w:t> </w:t>
      </w:r>
      <w:r>
        <w:rPr>
          <w:rFonts w:ascii="Verdana" w:hAnsi="Verdana"/>
          <w:color w:val="000000"/>
          <w:sz w:val="18"/>
          <w:szCs w:val="18"/>
        </w:rPr>
        <w:t>инновационных и наукоемких предприятий, т.к.</w:t>
      </w:r>
      <w:r>
        <w:rPr>
          <w:rStyle w:val="WW8Num3z0"/>
          <w:rFonts w:ascii="Verdana" w:hAnsi="Verdana"/>
          <w:color w:val="000000"/>
          <w:sz w:val="18"/>
          <w:szCs w:val="18"/>
        </w:rPr>
        <w:t> </w:t>
      </w:r>
      <w:r>
        <w:rPr>
          <w:rStyle w:val="WW8Num2z0"/>
          <w:rFonts w:ascii="Verdana" w:hAnsi="Verdana"/>
          <w:color w:val="4682B4"/>
          <w:sz w:val="18"/>
          <w:szCs w:val="18"/>
        </w:rPr>
        <w:t>инвесторы</w:t>
      </w:r>
      <w:r>
        <w:rPr>
          <w:rStyle w:val="WW8Num3z0"/>
          <w:rFonts w:ascii="Verdana" w:hAnsi="Verdana"/>
          <w:color w:val="000000"/>
          <w:sz w:val="18"/>
          <w:szCs w:val="18"/>
        </w:rPr>
        <w:t> </w:t>
      </w:r>
      <w:r>
        <w:rPr>
          <w:rFonts w:ascii="Verdana" w:hAnsi="Verdana"/>
          <w:color w:val="000000"/>
          <w:sz w:val="18"/>
          <w:szCs w:val="18"/>
        </w:rPr>
        <w:t>смогут реально оценивать потенциал этих предприятий;</w:t>
      </w:r>
    </w:p>
    <w:p w14:paraId="34429C65" w14:textId="77777777" w:rsidR="006522CF" w:rsidRDefault="006522CF" w:rsidP="006522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 оценки интеллектуальных активов построена на принципах, способствующих мотивации получения более качественных знаний потенциальными работниками, что в целом благоприятно отразится на системе образования России.</w:t>
      </w:r>
    </w:p>
    <w:p w14:paraId="7A769532"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докладывались на многочисленных международных, российских, а также региональных конференциях. Кроме того по теме диссертационного исследования опубликовано 10 научных статей общим объемом около 3,7 печатных листов. Одна из указанных статей опубликована на немецком языке. Пять статей были опубликованы в журналах, которые входят в число ведущих рецензируемых научных журналов из перечня</w:t>
      </w:r>
      <w:r>
        <w:rPr>
          <w:rStyle w:val="WW8Num3z0"/>
          <w:rFonts w:ascii="Verdana" w:hAnsi="Verdana"/>
          <w:color w:val="000000"/>
          <w:sz w:val="18"/>
          <w:szCs w:val="18"/>
        </w:rPr>
        <w:t> </w:t>
      </w:r>
      <w:r>
        <w:rPr>
          <w:rStyle w:val="WW8Num2z0"/>
          <w:rFonts w:ascii="Verdana" w:hAnsi="Verdana"/>
          <w:color w:val="4682B4"/>
          <w:sz w:val="18"/>
          <w:szCs w:val="18"/>
        </w:rPr>
        <w:t>ВАК</w:t>
      </w:r>
      <w:r>
        <w:rPr>
          <w:rFonts w:ascii="Verdana" w:hAnsi="Verdana"/>
          <w:color w:val="000000"/>
          <w:sz w:val="18"/>
          <w:szCs w:val="18"/>
        </w:rPr>
        <w:t>.</w:t>
      </w:r>
    </w:p>
    <w:p w14:paraId="32469C72" w14:textId="77777777" w:rsidR="006522CF" w:rsidRDefault="006522CF" w:rsidP="006522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состоит из трех глав, посвященных соответственно исследованию теоретических основ учета интеллектуальных активов, оценке интеллектуальных активов, а также бухгалтерскому учету и представлению в отчетности информации об интеллектуальных активах.</w:t>
      </w:r>
    </w:p>
    <w:p w14:paraId="59EC8FDD" w14:textId="77777777" w:rsidR="006522CF" w:rsidRDefault="006522CF" w:rsidP="006522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Первая глава работы включает четыре раздела. В первом разделе первой главы диссертации рассматриваются вопросы о роли интеллектуальных активов в системе факторов производства. Анализируются исследования классиков экономической мысли, а также современных ученых и обосновывается вывод о месте интеллектуальных активов в системе производственных факторов предприятия.</w:t>
      </w:r>
    </w:p>
    <w:p w14:paraId="6357F1F1"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Второй раздел первой главы посвящен экономическому содержанию интеллектуальных активов. В этом разделе дается определение понятию «</w:t>
      </w:r>
      <w:r>
        <w:rPr>
          <w:rStyle w:val="WW8Num2z0"/>
          <w:rFonts w:ascii="Verdana" w:hAnsi="Verdana"/>
          <w:color w:val="4682B4"/>
          <w:sz w:val="18"/>
          <w:szCs w:val="18"/>
        </w:rPr>
        <w:t>интеллектуальные активы</w:t>
      </w:r>
      <w:r>
        <w:rPr>
          <w:rFonts w:ascii="Verdana" w:hAnsi="Verdana"/>
          <w:color w:val="000000"/>
          <w:sz w:val="18"/>
          <w:szCs w:val="18"/>
        </w:rPr>
        <w:t>», приводятся общие и отличительные черты категории «</w:t>
      </w:r>
      <w:r>
        <w:rPr>
          <w:rStyle w:val="WW8Num2z0"/>
          <w:rFonts w:ascii="Verdana" w:hAnsi="Verdana"/>
          <w:color w:val="4682B4"/>
          <w:sz w:val="18"/>
          <w:szCs w:val="18"/>
        </w:rPr>
        <w:t>Интеллектуальные активы</w:t>
      </w:r>
      <w:r>
        <w:rPr>
          <w:rFonts w:ascii="Verdana" w:hAnsi="Verdana"/>
          <w:color w:val="000000"/>
          <w:sz w:val="18"/>
          <w:szCs w:val="18"/>
        </w:rPr>
        <w:t>» и категорий «</w:t>
      </w:r>
      <w:r>
        <w:rPr>
          <w:rStyle w:val="WW8Num2z0"/>
          <w:rFonts w:ascii="Verdana" w:hAnsi="Verdana"/>
          <w:color w:val="4682B4"/>
          <w:sz w:val="18"/>
          <w:szCs w:val="18"/>
        </w:rPr>
        <w:t>Интеллектуальный капитал</w:t>
      </w:r>
      <w:r>
        <w:rPr>
          <w:rFonts w:ascii="Verdana" w:hAnsi="Verdana"/>
          <w:color w:val="000000"/>
          <w:sz w:val="18"/>
          <w:szCs w:val="18"/>
        </w:rPr>
        <w:t>», «</w:t>
      </w:r>
      <w:r>
        <w:rPr>
          <w:rStyle w:val="WW8Num2z0"/>
          <w:rFonts w:ascii="Verdana" w:hAnsi="Verdana"/>
          <w:color w:val="4682B4"/>
          <w:sz w:val="18"/>
          <w:szCs w:val="18"/>
        </w:rPr>
        <w:t>Человеческий капитал</w:t>
      </w:r>
      <w:r>
        <w:rPr>
          <w:rFonts w:ascii="Verdana" w:hAnsi="Verdana"/>
          <w:color w:val="000000"/>
          <w:sz w:val="18"/>
          <w:szCs w:val="18"/>
        </w:rPr>
        <w:t>», «</w:t>
      </w:r>
      <w:r>
        <w:rPr>
          <w:rStyle w:val="WW8Num2z0"/>
          <w:rFonts w:ascii="Verdana" w:hAnsi="Verdana"/>
          <w:color w:val="4682B4"/>
          <w:sz w:val="18"/>
          <w:szCs w:val="18"/>
        </w:rPr>
        <w:t>Нематериальные активы</w:t>
      </w:r>
      <w:r>
        <w:rPr>
          <w:rFonts w:ascii="Verdana" w:hAnsi="Verdana"/>
          <w:color w:val="000000"/>
          <w:sz w:val="18"/>
          <w:szCs w:val="18"/>
        </w:rPr>
        <w:t>», «</w:t>
      </w:r>
      <w:r>
        <w:rPr>
          <w:rStyle w:val="WW8Num2z0"/>
          <w:rFonts w:ascii="Verdana" w:hAnsi="Verdana"/>
          <w:color w:val="4682B4"/>
          <w:sz w:val="18"/>
          <w:szCs w:val="18"/>
        </w:rPr>
        <w:t>Интеллектуальная собственность</w:t>
      </w:r>
      <w:r>
        <w:rPr>
          <w:rFonts w:ascii="Verdana" w:hAnsi="Verdana"/>
          <w:color w:val="000000"/>
          <w:sz w:val="18"/>
          <w:szCs w:val="18"/>
        </w:rPr>
        <w:t>», «</w:t>
      </w:r>
      <w:r>
        <w:rPr>
          <w:rStyle w:val="WW8Num2z0"/>
          <w:rFonts w:ascii="Verdana" w:hAnsi="Verdana"/>
          <w:color w:val="4682B4"/>
          <w:sz w:val="18"/>
          <w:szCs w:val="18"/>
        </w:rPr>
        <w:t>Знания</w:t>
      </w:r>
      <w:r>
        <w:rPr>
          <w:rFonts w:ascii="Verdana" w:hAnsi="Verdana"/>
          <w:color w:val="000000"/>
          <w:sz w:val="18"/>
          <w:szCs w:val="18"/>
        </w:rPr>
        <w:t>», а также обосновывается место интеллектуальных активов в системе объектов учета хозяйствующего субъекта».</w:t>
      </w:r>
    </w:p>
    <w:p w14:paraId="3FE99087" w14:textId="77777777" w:rsidR="006522CF" w:rsidRDefault="006522CF" w:rsidP="006522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третьем разделе первой главы приводится анализ существующих классификаций интеллектуальных активов, а также обосновывается новый критерий классификации - содержание интеллектуальных активов. В данном разделе также изучаются особенности интеллектуальных активов, которые должны быть учтены при рассмотрении интеллектуальных активов в качестве объекта бухгалтерского учета.</w:t>
      </w:r>
    </w:p>
    <w:p w14:paraId="7E5A6D0C" w14:textId="77777777" w:rsidR="006522CF" w:rsidRDefault="006522CF" w:rsidP="006522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Четвертый раздел первой главы раскрывает сущность интеллектуальных активов как объекта учета. При этом обосновывается возможность признания интеллектуальных активов в качестве объекта учета и место интеллектуальных активов в системе активов предприятия.</w:t>
      </w:r>
    </w:p>
    <w:p w14:paraId="6E1655AD"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Вторая глава диссертации, посвященная оценке интеллектуальных активов, включает три раздела. В первом разделе рассматриваются</w:t>
      </w:r>
      <w:r>
        <w:rPr>
          <w:rStyle w:val="WW8Num3z0"/>
          <w:rFonts w:ascii="Verdana" w:hAnsi="Verdana"/>
          <w:color w:val="000000"/>
          <w:sz w:val="18"/>
          <w:szCs w:val="18"/>
        </w:rPr>
        <w:t> </w:t>
      </w:r>
      <w:r>
        <w:rPr>
          <w:rStyle w:val="WW8Num2z0"/>
          <w:rFonts w:ascii="Verdana" w:hAnsi="Verdana"/>
          <w:color w:val="4682B4"/>
          <w:sz w:val="18"/>
          <w:szCs w:val="18"/>
        </w:rPr>
        <w:t>затратные</w:t>
      </w:r>
      <w:r>
        <w:rPr>
          <w:rStyle w:val="WW8Num3z0"/>
          <w:rFonts w:ascii="Verdana" w:hAnsi="Verdana"/>
          <w:color w:val="000000"/>
          <w:sz w:val="18"/>
          <w:szCs w:val="18"/>
        </w:rPr>
        <w:t> </w:t>
      </w:r>
      <w:r>
        <w:rPr>
          <w:rFonts w:ascii="Verdana" w:hAnsi="Verdana"/>
          <w:color w:val="000000"/>
          <w:sz w:val="18"/>
          <w:szCs w:val="18"/>
        </w:rPr>
        <w:t>методы оценки интеллектуальных активов.</w:t>
      </w:r>
    </w:p>
    <w:p w14:paraId="69E1B279" w14:textId="77777777" w:rsidR="006522CF" w:rsidRDefault="006522CF" w:rsidP="006522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Второй раздел представляет анализ методов оценки интеллектуальных активов, в соответствии с доходами, которые могут быть получены при их использовании.</w:t>
      </w:r>
    </w:p>
    <w:p w14:paraId="1288CA10" w14:textId="77777777" w:rsidR="006522CF" w:rsidRDefault="006522CF" w:rsidP="006522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Третий раздел, который посвящен изучению тестового метода оценки интеллектуальных активов, включает положения о первоначальной и последующей оценке интеллектуальных активов.</w:t>
      </w:r>
    </w:p>
    <w:p w14:paraId="24BC9631" w14:textId="77777777" w:rsidR="006522CF" w:rsidRDefault="006522CF" w:rsidP="006522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Третья глава исследования включает пять разделов. Первый раздел посвящен вопросам синтетического учета интеллектуальных активов. В этом разделе представлена схема отражения информации об интеллектуальных активах в системе бухгалтерского учета.</w:t>
      </w:r>
    </w:p>
    <w:p w14:paraId="71DA8920" w14:textId="77777777" w:rsidR="006522CF" w:rsidRDefault="006522CF" w:rsidP="006522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Второй раздел третьей главы раскрывает систему аналитического учета интеллектуальных активов, а также их документального оформления.</w:t>
      </w:r>
    </w:p>
    <w:p w14:paraId="67CB7AB9" w14:textId="77777777" w:rsidR="006522CF" w:rsidRDefault="006522CF" w:rsidP="006522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третьем разделе третьей главы речь идет о значении раскрытия информации об интеллектуальных активах в бухгалтерской отчетности.</w:t>
      </w:r>
    </w:p>
    <w:p w14:paraId="042FECD8"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Четвертый раздел третьей главы посвящен европейскому опыту представления информации об интеллектуальных активах в</w:t>
      </w:r>
      <w:r>
        <w:rPr>
          <w:rStyle w:val="WW8Num3z0"/>
          <w:rFonts w:ascii="Verdana" w:hAnsi="Verdana"/>
          <w:color w:val="000000"/>
          <w:sz w:val="18"/>
          <w:szCs w:val="18"/>
        </w:rPr>
        <w:t> </w:t>
      </w:r>
      <w:r>
        <w:rPr>
          <w:rStyle w:val="WW8Num2z0"/>
          <w:rFonts w:ascii="Verdana" w:hAnsi="Verdana"/>
          <w:color w:val="4682B4"/>
          <w:sz w:val="18"/>
          <w:szCs w:val="18"/>
        </w:rPr>
        <w:t>балансах</w:t>
      </w:r>
      <w:r>
        <w:rPr>
          <w:rStyle w:val="WW8Num3z0"/>
          <w:rFonts w:ascii="Verdana" w:hAnsi="Verdana"/>
          <w:color w:val="000000"/>
          <w:sz w:val="18"/>
          <w:szCs w:val="18"/>
        </w:rPr>
        <w:t> </w:t>
      </w:r>
      <w:r>
        <w:rPr>
          <w:rFonts w:ascii="Verdana" w:hAnsi="Verdana"/>
          <w:color w:val="000000"/>
          <w:sz w:val="18"/>
          <w:szCs w:val="18"/>
        </w:rPr>
        <w:t>знаний. В пятом разделе третьей главы представлено описание системы</w:t>
      </w:r>
      <w:r>
        <w:rPr>
          <w:rStyle w:val="WW8Num3z0"/>
          <w:rFonts w:ascii="Verdana" w:hAnsi="Verdana"/>
          <w:color w:val="000000"/>
          <w:sz w:val="18"/>
          <w:szCs w:val="18"/>
        </w:rPr>
        <w:t> </w:t>
      </w:r>
      <w:r>
        <w:rPr>
          <w:rStyle w:val="WW8Num2z0"/>
          <w:rFonts w:ascii="Verdana" w:hAnsi="Verdana"/>
          <w:color w:val="4682B4"/>
          <w:sz w:val="18"/>
          <w:szCs w:val="18"/>
        </w:rPr>
        <w:t>отчетных</w:t>
      </w:r>
      <w:r>
        <w:rPr>
          <w:rStyle w:val="WW8Num3z0"/>
          <w:rFonts w:ascii="Verdana" w:hAnsi="Verdana"/>
          <w:color w:val="000000"/>
          <w:sz w:val="18"/>
          <w:szCs w:val="18"/>
        </w:rPr>
        <w:t> </w:t>
      </w:r>
      <w:r>
        <w:rPr>
          <w:rFonts w:ascii="Verdana" w:hAnsi="Verdana"/>
          <w:color w:val="000000"/>
          <w:sz w:val="18"/>
          <w:szCs w:val="18"/>
        </w:rPr>
        <w:t>показателей об интеллектуальных активах организации.</w:t>
      </w:r>
    </w:p>
    <w:p w14:paraId="3D9DC195" w14:textId="77777777" w:rsidR="006522CF" w:rsidRDefault="006522CF" w:rsidP="006522C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Тонкошкурова, Надежда Сергеевна</w:t>
      </w:r>
    </w:p>
    <w:p w14:paraId="681843EC" w14:textId="77777777" w:rsidR="006522CF" w:rsidRDefault="006522CF" w:rsidP="006522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5F2A9ED"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современном этапе экономического развития интеллектуальные</w:t>
      </w:r>
      <w:r>
        <w:rPr>
          <w:rStyle w:val="WW8Num3z0"/>
          <w:rFonts w:ascii="Verdana" w:hAnsi="Verdana"/>
          <w:color w:val="000000"/>
          <w:sz w:val="18"/>
          <w:szCs w:val="18"/>
        </w:rPr>
        <w:t> </w:t>
      </w:r>
      <w:r>
        <w:rPr>
          <w:rStyle w:val="WW8Num2z0"/>
          <w:rFonts w:ascii="Verdana" w:hAnsi="Verdana"/>
          <w:color w:val="4682B4"/>
          <w:sz w:val="18"/>
          <w:szCs w:val="18"/>
        </w:rPr>
        <w:t>активы</w:t>
      </w:r>
      <w:r>
        <w:rPr>
          <w:rStyle w:val="WW8Num3z0"/>
          <w:rFonts w:ascii="Verdana" w:hAnsi="Verdana"/>
          <w:color w:val="000000"/>
          <w:sz w:val="18"/>
          <w:szCs w:val="18"/>
        </w:rPr>
        <w:t> </w:t>
      </w:r>
      <w:r>
        <w:rPr>
          <w:rFonts w:ascii="Verdana" w:hAnsi="Verdana"/>
          <w:color w:val="000000"/>
          <w:sz w:val="18"/>
          <w:szCs w:val="18"/>
        </w:rPr>
        <w:t>являются одним из важнейших факторов производства. Все больше возрастает потребность как внешних, так и внутренних пользователей</w:t>
      </w:r>
      <w:r>
        <w:rPr>
          <w:rStyle w:val="WW8Num3z0"/>
          <w:rFonts w:ascii="Verdana" w:hAnsi="Verdana"/>
          <w:color w:val="000000"/>
          <w:sz w:val="18"/>
          <w:szCs w:val="18"/>
        </w:rPr>
        <w:t> </w:t>
      </w:r>
      <w:r>
        <w:rPr>
          <w:rStyle w:val="WW8Num2z0"/>
          <w:rFonts w:ascii="Verdana" w:hAnsi="Verdana"/>
          <w:color w:val="4682B4"/>
          <w:sz w:val="18"/>
          <w:szCs w:val="18"/>
        </w:rPr>
        <w:t>бухгалтерской</w:t>
      </w:r>
      <w:r>
        <w:rPr>
          <w:rStyle w:val="WW8Num3z0"/>
          <w:rFonts w:ascii="Verdana" w:hAnsi="Verdana"/>
          <w:color w:val="000000"/>
          <w:sz w:val="18"/>
          <w:szCs w:val="18"/>
        </w:rPr>
        <w:t> </w:t>
      </w:r>
      <w:r>
        <w:rPr>
          <w:rFonts w:ascii="Verdana" w:hAnsi="Verdana"/>
          <w:color w:val="000000"/>
          <w:sz w:val="18"/>
          <w:szCs w:val="18"/>
        </w:rPr>
        <w:t>отчетности в представлении сопоставимой информации об этом ресурсе. В этой связи неоспоримо значение решения данной проблемы и изыскание способов оценки,</w:t>
      </w:r>
      <w:r>
        <w:rPr>
          <w:rStyle w:val="WW8Num3z0"/>
          <w:rFonts w:ascii="Verdana" w:hAnsi="Verdana"/>
          <w:color w:val="000000"/>
          <w:sz w:val="18"/>
          <w:szCs w:val="18"/>
        </w:rPr>
        <w:t> </w:t>
      </w:r>
      <w:r>
        <w:rPr>
          <w:rStyle w:val="WW8Num2z0"/>
          <w:rFonts w:ascii="Verdana" w:hAnsi="Verdana"/>
          <w:color w:val="4682B4"/>
          <w:sz w:val="18"/>
          <w:szCs w:val="18"/>
        </w:rPr>
        <w:t>бухгалтерского</w:t>
      </w:r>
      <w:r>
        <w:rPr>
          <w:rStyle w:val="WW8Num3z0"/>
          <w:rFonts w:ascii="Verdana" w:hAnsi="Verdana"/>
          <w:color w:val="000000"/>
          <w:sz w:val="18"/>
          <w:szCs w:val="18"/>
        </w:rPr>
        <w:t> </w:t>
      </w:r>
      <w:r>
        <w:rPr>
          <w:rFonts w:ascii="Verdana" w:hAnsi="Verdana"/>
          <w:color w:val="000000"/>
          <w:sz w:val="18"/>
          <w:szCs w:val="18"/>
        </w:rPr>
        <w:t>учета и представления в</w:t>
      </w:r>
      <w:r>
        <w:rPr>
          <w:rStyle w:val="WW8Num3z0"/>
          <w:rFonts w:ascii="Verdana" w:hAnsi="Verdana"/>
          <w:color w:val="000000"/>
          <w:sz w:val="18"/>
          <w:szCs w:val="18"/>
        </w:rPr>
        <w:t> </w:t>
      </w:r>
      <w:r>
        <w:rPr>
          <w:rStyle w:val="WW8Num2z0"/>
          <w:rFonts w:ascii="Verdana" w:hAnsi="Verdana"/>
          <w:color w:val="4682B4"/>
          <w:sz w:val="18"/>
          <w:szCs w:val="18"/>
        </w:rPr>
        <w:t>отчетности</w:t>
      </w:r>
      <w:r>
        <w:rPr>
          <w:rFonts w:ascii="Verdana" w:hAnsi="Verdana"/>
          <w:color w:val="000000"/>
          <w:sz w:val="18"/>
          <w:szCs w:val="18"/>
        </w:rPr>
        <w:t>информации об интеллектуальных активах.</w:t>
      </w:r>
    </w:p>
    <w:p w14:paraId="496D9FDF"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диссертационного исследования была достигнута основная цель - разработаны методы оценки, учета и представления в отчетности информации об используемых организацией интеллектуальных</w:t>
      </w:r>
      <w:r>
        <w:rPr>
          <w:rStyle w:val="WW8Num3z0"/>
          <w:rFonts w:ascii="Verdana" w:hAnsi="Verdana"/>
          <w:color w:val="000000"/>
          <w:sz w:val="18"/>
          <w:szCs w:val="18"/>
        </w:rPr>
        <w:t> </w:t>
      </w:r>
      <w:r>
        <w:rPr>
          <w:rStyle w:val="WW8Num2z0"/>
          <w:rFonts w:ascii="Verdana" w:hAnsi="Verdana"/>
          <w:color w:val="4682B4"/>
          <w:sz w:val="18"/>
          <w:szCs w:val="18"/>
        </w:rPr>
        <w:t>активов</w:t>
      </w:r>
      <w:r>
        <w:rPr>
          <w:rFonts w:ascii="Verdana" w:hAnsi="Verdana"/>
          <w:color w:val="000000"/>
          <w:sz w:val="18"/>
          <w:szCs w:val="18"/>
        </w:rPr>
        <w:t>. В ходе исследования были также решены следующие задачи:</w:t>
      </w:r>
    </w:p>
    <w:p w14:paraId="0D9AFF63" w14:textId="77777777" w:rsidR="006522CF" w:rsidRDefault="006522CF" w:rsidP="006522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исследована роль интеллектуальных активов в процессе производства в настоящее время;</w:t>
      </w:r>
    </w:p>
    <w:p w14:paraId="0E44367C" w14:textId="77777777" w:rsidR="006522CF" w:rsidRDefault="006522CF" w:rsidP="006522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установлены отличительные особенности интеллектуальных активов как фактора производства;</w:t>
      </w:r>
    </w:p>
    <w:p w14:paraId="69EAEB64"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 анализ необходимости, наличия и эффективности процессов учета и формирования</w:t>
      </w:r>
      <w:r>
        <w:rPr>
          <w:rStyle w:val="WW8Num3z0"/>
          <w:rFonts w:ascii="Verdana" w:hAnsi="Verdana"/>
          <w:color w:val="000000"/>
          <w:sz w:val="18"/>
          <w:szCs w:val="18"/>
        </w:rPr>
        <w:t> </w:t>
      </w:r>
      <w:r>
        <w:rPr>
          <w:rStyle w:val="WW8Num2z0"/>
          <w:rFonts w:ascii="Verdana" w:hAnsi="Verdana"/>
          <w:color w:val="4682B4"/>
          <w:sz w:val="18"/>
          <w:szCs w:val="18"/>
        </w:rPr>
        <w:t>отчетной</w:t>
      </w:r>
      <w:r>
        <w:rPr>
          <w:rStyle w:val="WW8Num3z0"/>
          <w:rFonts w:ascii="Verdana" w:hAnsi="Verdana"/>
          <w:color w:val="000000"/>
          <w:sz w:val="18"/>
          <w:szCs w:val="18"/>
        </w:rPr>
        <w:t> </w:t>
      </w:r>
      <w:r>
        <w:rPr>
          <w:rFonts w:ascii="Verdana" w:hAnsi="Verdana"/>
          <w:color w:val="000000"/>
          <w:sz w:val="18"/>
          <w:szCs w:val="18"/>
        </w:rPr>
        <w:t>информации о состоянии и движении интеллектуальных активов;</w:t>
      </w:r>
    </w:p>
    <w:p w14:paraId="74554BF1" w14:textId="77777777" w:rsidR="006522CF" w:rsidRDefault="006522CF" w:rsidP="006522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исследованы существующие классификации интеллектуальных активов;</w:t>
      </w:r>
    </w:p>
    <w:p w14:paraId="074F5CFB" w14:textId="77777777" w:rsidR="006522CF" w:rsidRDefault="006522CF" w:rsidP="006522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и обоснованы правила бухгалтерского учета интеллектуальных активов;</w:t>
      </w:r>
    </w:p>
    <w:p w14:paraId="0AAEC98D" w14:textId="77777777" w:rsidR="006522CF" w:rsidRDefault="006522CF" w:rsidP="006522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исследованы методы оценки интеллектуальных активов;</w:t>
      </w:r>
    </w:p>
    <w:p w14:paraId="6E76DAD2"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система документов, обеспечивающая как собственно</w:t>
      </w:r>
      <w:r>
        <w:rPr>
          <w:rStyle w:val="WW8Num3z0"/>
          <w:rFonts w:ascii="Verdana" w:hAnsi="Verdana"/>
          <w:color w:val="000000"/>
          <w:sz w:val="18"/>
          <w:szCs w:val="18"/>
        </w:rPr>
        <w:t> </w:t>
      </w:r>
      <w:r>
        <w:rPr>
          <w:rStyle w:val="WW8Num2z0"/>
          <w:rFonts w:ascii="Verdana" w:hAnsi="Verdana"/>
          <w:color w:val="4682B4"/>
          <w:sz w:val="18"/>
          <w:szCs w:val="18"/>
        </w:rPr>
        <w:t>учетный</w:t>
      </w:r>
      <w:r>
        <w:rPr>
          <w:rStyle w:val="WW8Num3z0"/>
          <w:rFonts w:ascii="Verdana" w:hAnsi="Verdana"/>
          <w:color w:val="000000"/>
          <w:sz w:val="18"/>
          <w:szCs w:val="18"/>
        </w:rPr>
        <w:t> </w:t>
      </w:r>
      <w:r>
        <w:rPr>
          <w:rFonts w:ascii="Verdana" w:hAnsi="Verdana"/>
          <w:color w:val="000000"/>
          <w:sz w:val="18"/>
          <w:szCs w:val="18"/>
        </w:rPr>
        <w:t>процесс, так и принятие</w:t>
      </w:r>
      <w:r>
        <w:rPr>
          <w:rStyle w:val="WW8Num3z0"/>
          <w:rFonts w:ascii="Verdana" w:hAnsi="Verdana"/>
          <w:color w:val="000000"/>
          <w:sz w:val="18"/>
          <w:szCs w:val="18"/>
        </w:rPr>
        <w:t> </w:t>
      </w:r>
      <w:r>
        <w:rPr>
          <w:rStyle w:val="WW8Num2z0"/>
          <w:rFonts w:ascii="Verdana" w:hAnsi="Verdana"/>
          <w:color w:val="4682B4"/>
          <w:sz w:val="18"/>
          <w:szCs w:val="18"/>
        </w:rPr>
        <w:t>управленческих</w:t>
      </w:r>
      <w:r>
        <w:rPr>
          <w:rStyle w:val="WW8Num3z0"/>
          <w:rFonts w:ascii="Verdana" w:hAnsi="Verdana"/>
          <w:color w:val="000000"/>
          <w:sz w:val="18"/>
          <w:szCs w:val="18"/>
        </w:rPr>
        <w:t> </w:t>
      </w:r>
      <w:r>
        <w:rPr>
          <w:rFonts w:ascii="Verdana" w:hAnsi="Verdana"/>
          <w:color w:val="000000"/>
          <w:sz w:val="18"/>
          <w:szCs w:val="18"/>
        </w:rPr>
        <w:t>решений по интеллектуальным активам.</w:t>
      </w:r>
    </w:p>
    <w:p w14:paraId="60B597C2"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обобщения результатов работ исследователей факторов производства сделан вывод о том, что интеллектуальные активы занимают важное место в системе производственных факторов. В трудах классиков экономической теории интеллектуальные активы представлены как часть фактора производства «труд», в марксисткой теории - как часть фактора производства «</w:t>
      </w:r>
      <w:r>
        <w:rPr>
          <w:rStyle w:val="WW8Num2z0"/>
          <w:rFonts w:ascii="Verdana" w:hAnsi="Verdana"/>
          <w:color w:val="4682B4"/>
          <w:sz w:val="18"/>
          <w:szCs w:val="18"/>
        </w:rPr>
        <w:t>рабочая сила</w:t>
      </w:r>
      <w:r>
        <w:rPr>
          <w:rFonts w:ascii="Verdana" w:hAnsi="Verdana"/>
          <w:color w:val="000000"/>
          <w:sz w:val="18"/>
          <w:szCs w:val="18"/>
        </w:rPr>
        <w:t>», в теории</w:t>
      </w:r>
      <w:r>
        <w:rPr>
          <w:rStyle w:val="WW8Num3z0"/>
          <w:rFonts w:ascii="Verdana" w:hAnsi="Verdana"/>
          <w:color w:val="000000"/>
          <w:sz w:val="18"/>
          <w:szCs w:val="18"/>
        </w:rPr>
        <w:t> </w:t>
      </w:r>
      <w:r>
        <w:rPr>
          <w:rStyle w:val="WW8Num2z0"/>
          <w:rFonts w:ascii="Verdana" w:hAnsi="Verdana"/>
          <w:color w:val="4682B4"/>
          <w:sz w:val="18"/>
          <w:szCs w:val="18"/>
        </w:rPr>
        <w:t>неоклассиков</w:t>
      </w:r>
      <w:r>
        <w:rPr>
          <w:rStyle w:val="WW8Num3z0"/>
          <w:rFonts w:ascii="Verdana" w:hAnsi="Verdana"/>
          <w:color w:val="000000"/>
          <w:sz w:val="18"/>
          <w:szCs w:val="18"/>
        </w:rPr>
        <w:t> </w:t>
      </w:r>
      <w:r>
        <w:rPr>
          <w:rFonts w:ascii="Verdana" w:hAnsi="Verdana"/>
          <w:color w:val="000000"/>
          <w:sz w:val="18"/>
          <w:szCs w:val="18"/>
        </w:rPr>
        <w:t>- как часть фактора «</w:t>
      </w:r>
      <w:r>
        <w:rPr>
          <w:rStyle w:val="WW8Num2z0"/>
          <w:rFonts w:ascii="Verdana" w:hAnsi="Verdana"/>
          <w:color w:val="4682B4"/>
          <w:sz w:val="18"/>
          <w:szCs w:val="18"/>
        </w:rPr>
        <w:t>предпринимательские</w:t>
      </w:r>
      <w:r>
        <w:rPr>
          <w:rStyle w:val="WW8Num3z0"/>
          <w:rFonts w:ascii="Verdana" w:hAnsi="Verdana"/>
          <w:color w:val="000000"/>
          <w:sz w:val="18"/>
          <w:szCs w:val="18"/>
        </w:rPr>
        <w:t> </w:t>
      </w:r>
      <w:r>
        <w:rPr>
          <w:rFonts w:ascii="Verdana" w:hAnsi="Verdana"/>
          <w:color w:val="000000"/>
          <w:sz w:val="18"/>
          <w:szCs w:val="18"/>
        </w:rPr>
        <w:t>способности». В современных экономических теориях интеллектуальные активы рассматриваются как составная часть интеллектуального или человеческого</w:t>
      </w:r>
      <w:r>
        <w:rPr>
          <w:rStyle w:val="WW8Num3z0"/>
          <w:rFonts w:ascii="Verdana" w:hAnsi="Verdana"/>
          <w:color w:val="000000"/>
          <w:sz w:val="18"/>
          <w:szCs w:val="18"/>
        </w:rPr>
        <w:t> </w:t>
      </w:r>
      <w:r>
        <w:rPr>
          <w:rStyle w:val="WW8Num2z0"/>
          <w:rFonts w:ascii="Verdana" w:hAnsi="Verdana"/>
          <w:color w:val="4682B4"/>
          <w:sz w:val="18"/>
          <w:szCs w:val="18"/>
        </w:rPr>
        <w:t>капитала</w:t>
      </w:r>
      <w:r>
        <w:rPr>
          <w:rFonts w:ascii="Verdana" w:hAnsi="Verdana"/>
          <w:color w:val="000000"/>
          <w:sz w:val="18"/>
          <w:szCs w:val="18"/>
        </w:rPr>
        <w:t>. В рассмотренных подходах упускалась двойственная природа интеллектуальных активов как производственного фактора - с одной стороны это часть активов (интеллектуальные активы), а с другой - часть капитала (интеллектуального капитала). В результате проведенного анализа было уточнено место интеллектуальных активов в системе факторов производства: интеллектуальные активы представлены, с одной стороны, частью фактора труд - умственным трудом, а с другой стороны, частью фактора</w:t>
      </w:r>
      <w:r>
        <w:rPr>
          <w:rStyle w:val="WW8Num3z0"/>
          <w:rFonts w:ascii="Verdana" w:hAnsi="Verdana"/>
          <w:color w:val="000000"/>
          <w:sz w:val="18"/>
          <w:szCs w:val="18"/>
        </w:rPr>
        <w:t> </w:t>
      </w:r>
      <w:r>
        <w:rPr>
          <w:rStyle w:val="WW8Num2z0"/>
          <w:rFonts w:ascii="Verdana" w:hAnsi="Verdana"/>
          <w:color w:val="4682B4"/>
          <w:sz w:val="18"/>
          <w:szCs w:val="18"/>
        </w:rPr>
        <w:t>капитал</w:t>
      </w:r>
      <w:r>
        <w:rPr>
          <w:rStyle w:val="WW8Num3z0"/>
          <w:rFonts w:ascii="Verdana" w:hAnsi="Verdana"/>
          <w:color w:val="000000"/>
          <w:sz w:val="18"/>
          <w:szCs w:val="18"/>
        </w:rPr>
        <w:t> </w:t>
      </w:r>
      <w:r>
        <w:rPr>
          <w:rFonts w:ascii="Verdana" w:hAnsi="Verdana"/>
          <w:color w:val="000000"/>
          <w:sz w:val="18"/>
          <w:szCs w:val="18"/>
        </w:rPr>
        <w:t>-интеллектуальным капиталом.</w:t>
      </w:r>
    </w:p>
    <w:p w14:paraId="318BD5DA"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интеллектуальные активы как ресурсы не имеют однозначного и всеобще признаваемого определения. Существует огромное количество трактовок категории «</w:t>
      </w:r>
      <w:r>
        <w:rPr>
          <w:rStyle w:val="WW8Num2z0"/>
          <w:rFonts w:ascii="Verdana" w:hAnsi="Verdana"/>
          <w:color w:val="4682B4"/>
          <w:sz w:val="18"/>
          <w:szCs w:val="18"/>
        </w:rPr>
        <w:t>интеллектуальные активы</w:t>
      </w:r>
      <w:r>
        <w:rPr>
          <w:rFonts w:ascii="Verdana" w:hAnsi="Verdana"/>
          <w:color w:val="000000"/>
          <w:sz w:val="18"/>
          <w:szCs w:val="18"/>
        </w:rPr>
        <w:t>», за которыми может скрываться понятия интеллектуальной</w:t>
      </w:r>
      <w:r>
        <w:rPr>
          <w:rStyle w:val="WW8Num3z0"/>
          <w:rFonts w:ascii="Verdana" w:hAnsi="Verdana"/>
          <w:color w:val="000000"/>
          <w:sz w:val="18"/>
          <w:szCs w:val="18"/>
        </w:rPr>
        <w:t> </w:t>
      </w:r>
      <w:r>
        <w:rPr>
          <w:rStyle w:val="WW8Num2z0"/>
          <w:rFonts w:ascii="Verdana" w:hAnsi="Verdana"/>
          <w:color w:val="4682B4"/>
          <w:sz w:val="18"/>
          <w:szCs w:val="18"/>
        </w:rPr>
        <w:t>собственности</w:t>
      </w:r>
      <w:r>
        <w:rPr>
          <w:rFonts w:ascii="Verdana" w:hAnsi="Verdana"/>
          <w:color w:val="000000"/>
          <w:sz w:val="18"/>
          <w:szCs w:val="18"/>
        </w:rPr>
        <w:t>, личных качеств сотрудников, знаний, компетенций,</w:t>
      </w:r>
      <w:r>
        <w:rPr>
          <w:rStyle w:val="WW8Num3z0"/>
          <w:rFonts w:ascii="Verdana" w:hAnsi="Verdana"/>
          <w:color w:val="000000"/>
          <w:sz w:val="18"/>
          <w:szCs w:val="18"/>
        </w:rPr>
        <w:t> </w:t>
      </w:r>
      <w:r>
        <w:rPr>
          <w:rStyle w:val="WW8Num2z0"/>
          <w:rFonts w:ascii="Verdana" w:hAnsi="Verdana"/>
          <w:color w:val="4682B4"/>
          <w:sz w:val="18"/>
          <w:szCs w:val="18"/>
        </w:rPr>
        <w:t>нематериальных</w:t>
      </w:r>
      <w:r>
        <w:rPr>
          <w:rStyle w:val="WW8Num3z0"/>
          <w:rFonts w:ascii="Verdana" w:hAnsi="Verdana"/>
          <w:color w:val="000000"/>
          <w:sz w:val="18"/>
          <w:szCs w:val="18"/>
        </w:rPr>
        <w:t> </w:t>
      </w:r>
      <w:r>
        <w:rPr>
          <w:rFonts w:ascii="Verdana" w:hAnsi="Verdana"/>
          <w:color w:val="000000"/>
          <w:sz w:val="18"/>
          <w:szCs w:val="18"/>
        </w:rPr>
        <w:t>активов, творческих способностей, лидерских и иных личных качеств</w:t>
      </w:r>
      <w:r>
        <w:rPr>
          <w:rStyle w:val="WW8Num3z0"/>
          <w:rFonts w:ascii="Verdana" w:hAnsi="Verdana"/>
          <w:color w:val="000000"/>
          <w:sz w:val="18"/>
          <w:szCs w:val="18"/>
        </w:rPr>
        <w:t> </w:t>
      </w:r>
      <w:r>
        <w:rPr>
          <w:rStyle w:val="WW8Num2z0"/>
          <w:rFonts w:ascii="Verdana" w:hAnsi="Verdana"/>
          <w:color w:val="4682B4"/>
          <w:sz w:val="18"/>
          <w:szCs w:val="18"/>
        </w:rPr>
        <w:t>персонала</w:t>
      </w:r>
      <w:r>
        <w:rPr>
          <w:rFonts w:ascii="Verdana" w:hAnsi="Verdana"/>
          <w:color w:val="000000"/>
          <w:sz w:val="18"/>
          <w:szCs w:val="18"/>
        </w:rPr>
        <w:t>. Таким образом, существующие определения интеллектуальных активов являются очень широкими, включающими различные неоднородные по своей природе компоненты, такие как, например, лидерские качества и</w:t>
      </w:r>
      <w:r>
        <w:rPr>
          <w:rStyle w:val="WW8Num3z0"/>
          <w:rFonts w:ascii="Verdana" w:hAnsi="Verdana"/>
          <w:color w:val="000000"/>
          <w:sz w:val="18"/>
          <w:szCs w:val="18"/>
        </w:rPr>
        <w:t> </w:t>
      </w:r>
      <w:r>
        <w:rPr>
          <w:rStyle w:val="WW8Num2z0"/>
          <w:rFonts w:ascii="Verdana" w:hAnsi="Verdana"/>
          <w:color w:val="4682B4"/>
          <w:sz w:val="18"/>
          <w:szCs w:val="18"/>
        </w:rPr>
        <w:t>нематериальные</w:t>
      </w:r>
      <w:r>
        <w:rPr>
          <w:rStyle w:val="WW8Num3z0"/>
          <w:rFonts w:ascii="Verdana" w:hAnsi="Verdana"/>
          <w:color w:val="000000"/>
          <w:sz w:val="18"/>
          <w:szCs w:val="18"/>
        </w:rPr>
        <w:t> </w:t>
      </w:r>
      <w:r>
        <w:rPr>
          <w:rFonts w:ascii="Verdana" w:hAnsi="Verdana"/>
          <w:color w:val="000000"/>
          <w:sz w:val="18"/>
          <w:szCs w:val="18"/>
        </w:rPr>
        <w:t>активы. Кроме того, зачастую авторами определений интеллектуальных активов упускается очень важная их особенность - способность приносить организации экономические</w:t>
      </w:r>
      <w:r>
        <w:rPr>
          <w:rStyle w:val="WW8Num3z0"/>
          <w:rFonts w:ascii="Verdana" w:hAnsi="Verdana"/>
          <w:color w:val="000000"/>
          <w:sz w:val="18"/>
          <w:szCs w:val="18"/>
        </w:rPr>
        <w:t> </w:t>
      </w:r>
      <w:r>
        <w:rPr>
          <w:rStyle w:val="WW8Num2z0"/>
          <w:rFonts w:ascii="Verdana" w:hAnsi="Verdana"/>
          <w:color w:val="4682B4"/>
          <w:sz w:val="18"/>
          <w:szCs w:val="18"/>
        </w:rPr>
        <w:t>выгоды</w:t>
      </w:r>
      <w:r>
        <w:rPr>
          <w:rFonts w:ascii="Verdana" w:hAnsi="Verdana"/>
          <w:color w:val="000000"/>
          <w:sz w:val="18"/>
          <w:szCs w:val="18"/>
        </w:rPr>
        <w:t>. На основании вышеизложенного, авторами диссертации было уточнено определение интеллектуальных активов как неотчуждаемых от своих носителей знаний и навыков, приносящих экономические выгоды</w:t>
      </w:r>
      <w:r>
        <w:rPr>
          <w:rStyle w:val="WW8Num3z0"/>
          <w:rFonts w:ascii="Verdana" w:hAnsi="Verdana"/>
          <w:color w:val="000000"/>
          <w:sz w:val="18"/>
          <w:szCs w:val="18"/>
        </w:rPr>
        <w:t> </w:t>
      </w:r>
      <w:r>
        <w:rPr>
          <w:rStyle w:val="WW8Num2z0"/>
          <w:rFonts w:ascii="Verdana" w:hAnsi="Verdana"/>
          <w:color w:val="4682B4"/>
          <w:sz w:val="18"/>
          <w:szCs w:val="18"/>
        </w:rPr>
        <w:t>хозяйствующим</w:t>
      </w:r>
      <w:r>
        <w:rPr>
          <w:rStyle w:val="WW8Num3z0"/>
          <w:rFonts w:ascii="Verdana" w:hAnsi="Verdana"/>
          <w:color w:val="000000"/>
          <w:sz w:val="18"/>
          <w:szCs w:val="18"/>
        </w:rPr>
        <w:t> </w:t>
      </w:r>
      <w:r>
        <w:rPr>
          <w:rFonts w:ascii="Verdana" w:hAnsi="Verdana"/>
          <w:color w:val="000000"/>
          <w:sz w:val="18"/>
          <w:szCs w:val="18"/>
        </w:rPr>
        <w:t>субъектам.</w:t>
      </w:r>
    </w:p>
    <w:p w14:paraId="5C97E702"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современной научной литературе используется множество понятий: «</w:t>
      </w:r>
      <w:r>
        <w:rPr>
          <w:rStyle w:val="WW8Num2z0"/>
          <w:rFonts w:ascii="Verdana" w:hAnsi="Verdana"/>
          <w:color w:val="4682B4"/>
          <w:sz w:val="18"/>
          <w:szCs w:val="18"/>
        </w:rPr>
        <w:t>Интеллектуальный капитал</w:t>
      </w:r>
      <w:r>
        <w:rPr>
          <w:rFonts w:ascii="Verdana" w:hAnsi="Verdana"/>
          <w:color w:val="000000"/>
          <w:sz w:val="18"/>
          <w:szCs w:val="18"/>
        </w:rPr>
        <w:t>», «</w:t>
      </w:r>
      <w:r>
        <w:rPr>
          <w:rStyle w:val="WW8Num2z0"/>
          <w:rFonts w:ascii="Verdana" w:hAnsi="Verdana"/>
          <w:color w:val="4682B4"/>
          <w:sz w:val="18"/>
          <w:szCs w:val="18"/>
        </w:rPr>
        <w:t>Человеческий капитал</w:t>
      </w:r>
      <w:r>
        <w:rPr>
          <w:rFonts w:ascii="Verdana" w:hAnsi="Verdana"/>
          <w:color w:val="000000"/>
          <w:sz w:val="18"/>
          <w:szCs w:val="18"/>
        </w:rPr>
        <w:t>», «</w:t>
      </w:r>
      <w:r>
        <w:rPr>
          <w:rStyle w:val="WW8Num2z0"/>
          <w:rFonts w:ascii="Verdana" w:hAnsi="Verdana"/>
          <w:color w:val="4682B4"/>
          <w:sz w:val="18"/>
          <w:szCs w:val="18"/>
        </w:rPr>
        <w:t>Нематериальные активы</w:t>
      </w:r>
      <w:r>
        <w:rPr>
          <w:rFonts w:ascii="Verdana" w:hAnsi="Verdana"/>
          <w:color w:val="000000"/>
          <w:sz w:val="18"/>
          <w:szCs w:val="18"/>
        </w:rPr>
        <w:t>», «</w:t>
      </w:r>
      <w:r>
        <w:rPr>
          <w:rStyle w:val="WW8Num2z0"/>
          <w:rFonts w:ascii="Verdana" w:hAnsi="Verdana"/>
          <w:color w:val="4682B4"/>
          <w:sz w:val="18"/>
          <w:szCs w:val="18"/>
        </w:rPr>
        <w:t>Неосязаемые</w:t>
      </w:r>
      <w:r>
        <w:rPr>
          <w:rStyle w:val="WW8Num3z0"/>
          <w:rFonts w:ascii="Verdana" w:hAnsi="Verdana"/>
          <w:color w:val="000000"/>
          <w:sz w:val="18"/>
          <w:szCs w:val="18"/>
        </w:rPr>
        <w:t> </w:t>
      </w:r>
      <w:r>
        <w:rPr>
          <w:rFonts w:ascii="Verdana" w:hAnsi="Verdana"/>
          <w:color w:val="000000"/>
          <w:sz w:val="18"/>
          <w:szCs w:val="18"/>
        </w:rPr>
        <w:t>активы», «</w:t>
      </w:r>
      <w:r>
        <w:rPr>
          <w:rStyle w:val="WW8Num2z0"/>
          <w:rFonts w:ascii="Verdana" w:hAnsi="Verdana"/>
          <w:color w:val="4682B4"/>
          <w:sz w:val="18"/>
          <w:szCs w:val="18"/>
        </w:rPr>
        <w:t>Интеллектуальные активы</w:t>
      </w:r>
      <w:r>
        <w:rPr>
          <w:rFonts w:ascii="Verdana" w:hAnsi="Verdana"/>
          <w:color w:val="000000"/>
          <w:sz w:val="18"/>
          <w:szCs w:val="18"/>
        </w:rPr>
        <w:t>», «Интеллектуальная</w:t>
      </w:r>
      <w:r>
        <w:rPr>
          <w:rStyle w:val="WW8Num3z0"/>
          <w:rFonts w:ascii="Verdana" w:hAnsi="Verdana"/>
          <w:color w:val="000000"/>
          <w:sz w:val="18"/>
          <w:szCs w:val="18"/>
        </w:rPr>
        <w:t> </w:t>
      </w:r>
      <w:r>
        <w:rPr>
          <w:rStyle w:val="WW8Num2z0"/>
          <w:rFonts w:ascii="Verdana" w:hAnsi="Verdana"/>
          <w:color w:val="4682B4"/>
          <w:sz w:val="18"/>
          <w:szCs w:val="18"/>
        </w:rPr>
        <w:t>собственность</w:t>
      </w:r>
      <w:r>
        <w:rPr>
          <w:rFonts w:ascii="Verdana" w:hAnsi="Verdana"/>
          <w:color w:val="000000"/>
          <w:sz w:val="18"/>
          <w:szCs w:val="18"/>
        </w:rPr>
        <w:t>», «</w:t>
      </w:r>
      <w:r>
        <w:rPr>
          <w:rStyle w:val="WW8Num2z0"/>
          <w:rFonts w:ascii="Verdana" w:hAnsi="Verdana"/>
          <w:color w:val="4682B4"/>
          <w:sz w:val="18"/>
          <w:szCs w:val="18"/>
        </w:rPr>
        <w:t>Знания</w:t>
      </w:r>
      <w:r>
        <w:rPr>
          <w:rFonts w:ascii="Verdana" w:hAnsi="Verdana"/>
          <w:color w:val="000000"/>
          <w:sz w:val="18"/>
          <w:szCs w:val="18"/>
        </w:rPr>
        <w:t>», - раскрывающих различные стороны категории интеллектуальных активов как фактора производства. Но как правило, ученые, говоря об одном и том же, пользуются разными понятиями.</w:t>
      </w:r>
    </w:p>
    <w:p w14:paraId="4A861743"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Интеллектуальные активы, являясь с одной стороны</w:t>
      </w:r>
      <w:r>
        <w:rPr>
          <w:rStyle w:val="WW8Num3z0"/>
          <w:rFonts w:ascii="Verdana" w:hAnsi="Verdana"/>
          <w:color w:val="000000"/>
          <w:sz w:val="18"/>
          <w:szCs w:val="18"/>
        </w:rPr>
        <w:t> </w:t>
      </w:r>
      <w:r>
        <w:rPr>
          <w:rStyle w:val="WW8Num2z0"/>
          <w:rFonts w:ascii="Verdana" w:hAnsi="Verdana"/>
          <w:color w:val="4682B4"/>
          <w:sz w:val="18"/>
          <w:szCs w:val="18"/>
        </w:rPr>
        <w:t>неосязаемыми</w:t>
      </w:r>
      <w:r>
        <w:rPr>
          <w:rStyle w:val="WW8Num3z0"/>
          <w:rFonts w:ascii="Verdana" w:hAnsi="Verdana"/>
          <w:color w:val="000000"/>
          <w:sz w:val="18"/>
          <w:szCs w:val="18"/>
        </w:rPr>
        <w:t> </w:t>
      </w:r>
      <w:r>
        <w:rPr>
          <w:rFonts w:ascii="Verdana" w:hAnsi="Verdana"/>
          <w:color w:val="000000"/>
          <w:sz w:val="18"/>
          <w:szCs w:val="18"/>
        </w:rPr>
        <w:t>по своей природе, имеют общие и отличительные черты с</w:t>
      </w:r>
      <w:r>
        <w:rPr>
          <w:rStyle w:val="WW8Num3z0"/>
          <w:rFonts w:ascii="Verdana" w:hAnsi="Verdana"/>
          <w:color w:val="000000"/>
          <w:sz w:val="18"/>
          <w:szCs w:val="18"/>
        </w:rPr>
        <w:t> </w:t>
      </w:r>
      <w:r>
        <w:rPr>
          <w:rStyle w:val="WW8Num2z0"/>
          <w:rFonts w:ascii="Verdana" w:hAnsi="Verdana"/>
          <w:color w:val="4682B4"/>
          <w:sz w:val="18"/>
          <w:szCs w:val="18"/>
        </w:rPr>
        <w:t>нематериальными</w:t>
      </w:r>
      <w:r>
        <w:rPr>
          <w:rStyle w:val="WW8Num3z0"/>
          <w:rFonts w:ascii="Verdana" w:hAnsi="Verdana"/>
          <w:color w:val="000000"/>
          <w:sz w:val="18"/>
          <w:szCs w:val="18"/>
        </w:rPr>
        <w:t> </w:t>
      </w:r>
      <w:r>
        <w:rPr>
          <w:rFonts w:ascii="Verdana" w:hAnsi="Verdana"/>
          <w:color w:val="000000"/>
          <w:sz w:val="18"/>
          <w:szCs w:val="18"/>
        </w:rPr>
        <w:t>активами. Важным отличием нематериальных активов от интеллектуальных активов является то, что в состав</w:t>
      </w:r>
      <w:r>
        <w:rPr>
          <w:rStyle w:val="WW8Num3z0"/>
          <w:rFonts w:ascii="Verdana" w:hAnsi="Verdana"/>
          <w:color w:val="000000"/>
          <w:sz w:val="18"/>
          <w:szCs w:val="18"/>
        </w:rPr>
        <w:t> </w:t>
      </w:r>
      <w:r>
        <w:rPr>
          <w:rStyle w:val="WW8Num2z0"/>
          <w:rFonts w:ascii="Verdana" w:hAnsi="Verdana"/>
          <w:color w:val="4682B4"/>
          <w:sz w:val="18"/>
          <w:szCs w:val="18"/>
        </w:rPr>
        <w:t>НМА</w:t>
      </w:r>
      <w:r>
        <w:rPr>
          <w:rStyle w:val="WW8Num3z0"/>
          <w:rFonts w:ascii="Verdana" w:hAnsi="Verdana"/>
          <w:color w:val="000000"/>
          <w:sz w:val="18"/>
          <w:szCs w:val="18"/>
        </w:rPr>
        <w:t> </w:t>
      </w:r>
      <w:r>
        <w:rPr>
          <w:rFonts w:ascii="Verdana" w:hAnsi="Verdana"/>
          <w:color w:val="000000"/>
          <w:sz w:val="18"/>
          <w:szCs w:val="18"/>
        </w:rPr>
        <w:t>согласно положению 14/2007 «</w:t>
      </w:r>
      <w:r>
        <w:rPr>
          <w:rStyle w:val="WW8Num2z0"/>
          <w:rFonts w:ascii="Verdana" w:hAnsi="Verdana"/>
          <w:color w:val="4682B4"/>
          <w:sz w:val="18"/>
          <w:szCs w:val="18"/>
        </w:rPr>
        <w:t>Учет нематериальных активов</w:t>
      </w:r>
      <w:r>
        <w:rPr>
          <w:rFonts w:ascii="Verdana" w:hAnsi="Verdana"/>
          <w:color w:val="000000"/>
          <w:sz w:val="18"/>
          <w:szCs w:val="18"/>
        </w:rPr>
        <w:t>» не включаются знания и навыки работников, которые являются неотъемлемой частью интеллектуальных активов. В свою очередь под определение интеллектуальных активов не подпадают такие нематериальные активы как</w:t>
      </w:r>
      <w:r>
        <w:rPr>
          <w:rStyle w:val="WW8Num3z0"/>
          <w:rFonts w:ascii="Verdana" w:hAnsi="Verdana"/>
          <w:color w:val="000000"/>
          <w:sz w:val="18"/>
          <w:szCs w:val="18"/>
        </w:rPr>
        <w:t> </w:t>
      </w:r>
      <w:r>
        <w:rPr>
          <w:rStyle w:val="WW8Num2z0"/>
          <w:rFonts w:ascii="Verdana" w:hAnsi="Verdana"/>
          <w:color w:val="4682B4"/>
          <w:sz w:val="18"/>
          <w:szCs w:val="18"/>
        </w:rPr>
        <w:t>гудвилл</w:t>
      </w:r>
      <w:r>
        <w:rPr>
          <w:rFonts w:ascii="Verdana" w:hAnsi="Verdana"/>
          <w:color w:val="000000"/>
          <w:sz w:val="18"/>
          <w:szCs w:val="18"/>
        </w:rPr>
        <w:t>, торговые марки и товарные знаки, секреты производства (ноу-хау), издательские права, а также отчуждаемые от своих носителей знания, представленные в виде промышленных образцов, новых технологий, формул, закрепленных на материальных носителях и используемых в деятельности предприятия.</w:t>
      </w:r>
    </w:p>
    <w:p w14:paraId="15372F86"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Категория «</w:t>
      </w:r>
      <w:r>
        <w:rPr>
          <w:rStyle w:val="WW8Num2z0"/>
          <w:rFonts w:ascii="Verdana" w:hAnsi="Verdana"/>
          <w:color w:val="4682B4"/>
          <w:sz w:val="18"/>
          <w:szCs w:val="18"/>
        </w:rPr>
        <w:t>неосязаемые активы</w:t>
      </w:r>
      <w:r>
        <w:rPr>
          <w:rFonts w:ascii="Verdana" w:hAnsi="Verdana"/>
          <w:color w:val="000000"/>
          <w:sz w:val="18"/>
          <w:szCs w:val="18"/>
        </w:rPr>
        <w:t>» намного шире категории «</w:t>
      </w:r>
      <w:r>
        <w:rPr>
          <w:rStyle w:val="WW8Num2z0"/>
          <w:rFonts w:ascii="Verdana" w:hAnsi="Verdana"/>
          <w:color w:val="4682B4"/>
          <w:sz w:val="18"/>
          <w:szCs w:val="18"/>
        </w:rPr>
        <w:t>интеллектуальных активов</w:t>
      </w:r>
      <w:r>
        <w:rPr>
          <w:rFonts w:ascii="Verdana" w:hAnsi="Verdana"/>
          <w:color w:val="000000"/>
          <w:sz w:val="18"/>
          <w:szCs w:val="18"/>
        </w:rPr>
        <w:t>» так как к ней следует отнести внутреннюю</w:t>
      </w:r>
      <w:r>
        <w:rPr>
          <w:rStyle w:val="WW8Num3z0"/>
          <w:rFonts w:ascii="Verdana" w:hAnsi="Verdana"/>
          <w:color w:val="000000"/>
          <w:sz w:val="18"/>
          <w:szCs w:val="18"/>
        </w:rPr>
        <w:t> </w:t>
      </w:r>
      <w:r>
        <w:rPr>
          <w:rStyle w:val="WW8Num2z0"/>
          <w:rFonts w:ascii="Verdana" w:hAnsi="Verdana"/>
          <w:color w:val="4682B4"/>
          <w:sz w:val="18"/>
          <w:szCs w:val="18"/>
        </w:rPr>
        <w:t>корпоративную</w:t>
      </w:r>
      <w:r>
        <w:rPr>
          <w:rStyle w:val="WW8Num3z0"/>
          <w:rFonts w:ascii="Verdana" w:hAnsi="Verdana"/>
          <w:color w:val="000000"/>
          <w:sz w:val="18"/>
          <w:szCs w:val="18"/>
        </w:rPr>
        <w:t> </w:t>
      </w:r>
      <w:r>
        <w:rPr>
          <w:rFonts w:ascii="Verdana" w:hAnsi="Verdana"/>
          <w:color w:val="000000"/>
          <w:sz w:val="18"/>
          <w:szCs w:val="18"/>
        </w:rPr>
        <w:t>культуру компании, клиентские и</w:t>
      </w:r>
      <w:r>
        <w:rPr>
          <w:rStyle w:val="WW8Num3z0"/>
          <w:rFonts w:ascii="Verdana" w:hAnsi="Verdana"/>
          <w:color w:val="000000"/>
          <w:sz w:val="18"/>
          <w:szCs w:val="18"/>
        </w:rPr>
        <w:t> </w:t>
      </w:r>
      <w:r>
        <w:rPr>
          <w:rStyle w:val="WW8Num2z0"/>
          <w:rFonts w:ascii="Verdana" w:hAnsi="Verdana"/>
          <w:color w:val="4682B4"/>
          <w:sz w:val="18"/>
          <w:szCs w:val="18"/>
        </w:rPr>
        <w:t>партнерские</w:t>
      </w:r>
      <w:r>
        <w:rPr>
          <w:rStyle w:val="WW8Num3z0"/>
          <w:rFonts w:ascii="Verdana" w:hAnsi="Verdana"/>
          <w:color w:val="000000"/>
          <w:sz w:val="18"/>
          <w:szCs w:val="18"/>
        </w:rPr>
        <w:t> </w:t>
      </w:r>
      <w:r>
        <w:rPr>
          <w:rFonts w:ascii="Verdana" w:hAnsi="Verdana"/>
          <w:color w:val="000000"/>
          <w:sz w:val="18"/>
          <w:szCs w:val="18"/>
        </w:rPr>
        <w:t>связи, здоровье сотрудников, их командный дух, деловые и личные качества профессионала.</w:t>
      </w:r>
    </w:p>
    <w:p w14:paraId="0126D46B"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Интеллектуальная собственность отражает право субъекта владеть и распоряжаться каким-либо</w:t>
      </w:r>
      <w:r>
        <w:rPr>
          <w:rStyle w:val="WW8Num3z0"/>
          <w:rFonts w:ascii="Verdana" w:hAnsi="Verdana"/>
          <w:color w:val="000000"/>
          <w:sz w:val="18"/>
          <w:szCs w:val="18"/>
        </w:rPr>
        <w:t> </w:t>
      </w:r>
      <w:r>
        <w:rPr>
          <w:rStyle w:val="WW8Num2z0"/>
          <w:rFonts w:ascii="Verdana" w:hAnsi="Verdana"/>
          <w:color w:val="4682B4"/>
          <w:sz w:val="18"/>
          <w:szCs w:val="18"/>
        </w:rPr>
        <w:t>нематериальным</w:t>
      </w:r>
      <w:r>
        <w:rPr>
          <w:rStyle w:val="WW8Num3z0"/>
          <w:rFonts w:ascii="Verdana" w:hAnsi="Verdana"/>
          <w:color w:val="000000"/>
          <w:sz w:val="18"/>
          <w:szCs w:val="18"/>
        </w:rPr>
        <w:t> </w:t>
      </w:r>
      <w:r>
        <w:rPr>
          <w:rFonts w:ascii="Verdana" w:hAnsi="Verdana"/>
          <w:color w:val="000000"/>
          <w:sz w:val="18"/>
          <w:szCs w:val="18"/>
        </w:rPr>
        <w:t>объектом. В этом состоит основное отличие данной категории от категории «</w:t>
      </w:r>
      <w:r>
        <w:rPr>
          <w:rStyle w:val="WW8Num2z0"/>
          <w:rFonts w:ascii="Verdana" w:hAnsi="Verdana"/>
          <w:color w:val="4682B4"/>
          <w:sz w:val="18"/>
          <w:szCs w:val="18"/>
        </w:rPr>
        <w:t>интеллектуальные активы</w:t>
      </w:r>
      <w:r>
        <w:rPr>
          <w:rFonts w:ascii="Verdana" w:hAnsi="Verdana"/>
          <w:color w:val="000000"/>
          <w:sz w:val="18"/>
          <w:szCs w:val="18"/>
        </w:rPr>
        <w:t>», являющейся экономическим термином и отражающей не «</w:t>
      </w:r>
      <w:r>
        <w:rPr>
          <w:rStyle w:val="WW8Num2z0"/>
          <w:rFonts w:ascii="Verdana" w:hAnsi="Verdana"/>
          <w:color w:val="4682B4"/>
          <w:sz w:val="18"/>
          <w:szCs w:val="18"/>
        </w:rPr>
        <w:t>право</w:t>
      </w:r>
      <w:r>
        <w:rPr>
          <w:rFonts w:ascii="Verdana" w:hAnsi="Verdana"/>
          <w:color w:val="000000"/>
          <w:sz w:val="18"/>
          <w:szCs w:val="18"/>
        </w:rPr>
        <w:t>», а сущность объекта.</w:t>
      </w:r>
    </w:p>
    <w:p w14:paraId="49AFAAD8"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своей сущности интеллектуальные активы представляют собой знания и умения сотрудников, однако, категория «</w:t>
      </w:r>
      <w:r>
        <w:rPr>
          <w:rStyle w:val="WW8Num2z0"/>
          <w:rFonts w:ascii="Verdana" w:hAnsi="Verdana"/>
          <w:color w:val="4682B4"/>
          <w:sz w:val="18"/>
          <w:szCs w:val="18"/>
        </w:rPr>
        <w:t>знания</w:t>
      </w:r>
      <w:r>
        <w:rPr>
          <w:rFonts w:ascii="Verdana" w:hAnsi="Verdana"/>
          <w:color w:val="000000"/>
          <w:sz w:val="18"/>
          <w:szCs w:val="18"/>
        </w:rPr>
        <w:t>», используемая в научной литературе намного шире категории «</w:t>
      </w:r>
      <w:r>
        <w:rPr>
          <w:rStyle w:val="WW8Num2z0"/>
          <w:rFonts w:ascii="Verdana" w:hAnsi="Verdana"/>
          <w:color w:val="4682B4"/>
          <w:sz w:val="18"/>
          <w:szCs w:val="18"/>
        </w:rPr>
        <w:t>интеллектуальные активы</w:t>
      </w:r>
      <w:r>
        <w:rPr>
          <w:rFonts w:ascii="Verdana" w:hAnsi="Verdana"/>
          <w:color w:val="000000"/>
          <w:sz w:val="18"/>
          <w:szCs w:val="18"/>
        </w:rPr>
        <w:t>» и включает в себя, помимо знаний, используемых в деятельности компании и подпадающих под определение интеллектуальных активов, знания другого рода. Кроме того под категорией «</w:t>
      </w:r>
      <w:r>
        <w:rPr>
          <w:rStyle w:val="WW8Num2z0"/>
          <w:rFonts w:ascii="Verdana" w:hAnsi="Verdana"/>
          <w:color w:val="4682B4"/>
          <w:sz w:val="18"/>
          <w:szCs w:val="18"/>
        </w:rPr>
        <w:t>знания</w:t>
      </w:r>
      <w:r>
        <w:rPr>
          <w:rFonts w:ascii="Verdana" w:hAnsi="Verdana"/>
          <w:color w:val="000000"/>
          <w:sz w:val="18"/>
          <w:szCs w:val="18"/>
        </w:rPr>
        <w:t>» понимаются знания отчуждаемые и неотчуждаемые от своих носителей, в то время как под категорией «</w:t>
      </w:r>
      <w:r>
        <w:rPr>
          <w:rStyle w:val="WW8Num2z0"/>
          <w:rFonts w:ascii="Verdana" w:hAnsi="Verdana"/>
          <w:color w:val="4682B4"/>
          <w:sz w:val="18"/>
          <w:szCs w:val="18"/>
        </w:rPr>
        <w:t>интеллектуальные активы</w:t>
      </w:r>
      <w:r>
        <w:rPr>
          <w:rFonts w:ascii="Verdana" w:hAnsi="Verdana"/>
          <w:color w:val="000000"/>
          <w:sz w:val="18"/>
          <w:szCs w:val="18"/>
        </w:rPr>
        <w:t>» понимаются исключительно не отчуждаемые от своих носителей знания.</w:t>
      </w:r>
    </w:p>
    <w:p w14:paraId="7339ED1E"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Категории «</w:t>
      </w:r>
      <w:r>
        <w:rPr>
          <w:rStyle w:val="WW8Num2z0"/>
          <w:rFonts w:ascii="Verdana" w:hAnsi="Verdana"/>
          <w:color w:val="4682B4"/>
          <w:sz w:val="18"/>
          <w:szCs w:val="18"/>
        </w:rPr>
        <w:t>интеллектуальный капитал</w:t>
      </w:r>
      <w:r>
        <w:rPr>
          <w:rFonts w:ascii="Verdana" w:hAnsi="Verdana"/>
          <w:color w:val="000000"/>
          <w:sz w:val="18"/>
          <w:szCs w:val="18"/>
        </w:rPr>
        <w:t>», «</w:t>
      </w:r>
      <w:r>
        <w:rPr>
          <w:rStyle w:val="WW8Num2z0"/>
          <w:rFonts w:ascii="Verdana" w:hAnsi="Verdana"/>
          <w:color w:val="4682B4"/>
          <w:sz w:val="18"/>
          <w:szCs w:val="18"/>
        </w:rPr>
        <w:t>человеческий капитал</w:t>
      </w:r>
      <w:r>
        <w:rPr>
          <w:rFonts w:ascii="Verdana" w:hAnsi="Verdana"/>
          <w:color w:val="000000"/>
          <w:sz w:val="18"/>
          <w:szCs w:val="18"/>
        </w:rPr>
        <w:t>» и «</w:t>
      </w:r>
      <w:r>
        <w:rPr>
          <w:rStyle w:val="WW8Num2z0"/>
          <w:rFonts w:ascii="Verdana" w:hAnsi="Verdana"/>
          <w:color w:val="4682B4"/>
          <w:sz w:val="18"/>
          <w:szCs w:val="18"/>
        </w:rPr>
        <w:t>интеллектуальные активы</w:t>
      </w:r>
      <w:r>
        <w:rPr>
          <w:rFonts w:ascii="Verdana" w:hAnsi="Verdana"/>
          <w:color w:val="000000"/>
          <w:sz w:val="18"/>
          <w:szCs w:val="18"/>
        </w:rPr>
        <w:t>» очень тесно связаны между собой: человеческий капитал является частью интеллектуального капитала. Интеллектуальные активы являются частью человеческого капитала. Общими для интеллектуальных активов и человеческого капитала являются такие компоненты как знания сотрудников, профессиональный опыт, навыки, используемые в деятельности компании и способные приносить</w:t>
      </w:r>
      <w:r>
        <w:rPr>
          <w:rStyle w:val="WW8Num3z0"/>
          <w:rFonts w:ascii="Verdana" w:hAnsi="Verdana"/>
          <w:color w:val="000000"/>
          <w:sz w:val="18"/>
          <w:szCs w:val="18"/>
        </w:rPr>
        <w:t> </w:t>
      </w:r>
      <w:r>
        <w:rPr>
          <w:rStyle w:val="WW8Num2z0"/>
          <w:rFonts w:ascii="Verdana" w:hAnsi="Verdana"/>
          <w:color w:val="4682B4"/>
          <w:sz w:val="18"/>
          <w:szCs w:val="18"/>
        </w:rPr>
        <w:t>прибыль</w:t>
      </w:r>
      <w:r>
        <w:rPr>
          <w:rStyle w:val="WW8Num3z0"/>
          <w:rFonts w:ascii="Verdana" w:hAnsi="Verdana"/>
          <w:color w:val="000000"/>
          <w:sz w:val="18"/>
          <w:szCs w:val="18"/>
        </w:rPr>
        <w:t> </w:t>
      </w:r>
      <w:r>
        <w:rPr>
          <w:rFonts w:ascii="Verdana" w:hAnsi="Verdana"/>
          <w:color w:val="000000"/>
          <w:sz w:val="18"/>
          <w:szCs w:val="18"/>
        </w:rPr>
        <w:t>данной компании. Но помимо интеллектуальных активов в человеческий капитал включены такие составляющие как здоровье, командный дух, удовлетворенность работой, личные качества персонала, отношения в коллективе. Эти составляющие отличают человеческий капитал от интеллектуальных активов.</w:t>
      </w:r>
    </w:p>
    <w:p w14:paraId="104A9C9A" w14:textId="77777777" w:rsidR="006522CF" w:rsidRDefault="006522CF" w:rsidP="006522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отличительные особенности интеллектуальных активов от иных категорий предопределяют их особое место в системе ресурсов организаций.</w:t>
      </w:r>
    </w:p>
    <w:p w14:paraId="1966676F" w14:textId="77777777" w:rsidR="006522CF" w:rsidRDefault="006522CF" w:rsidP="006522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настоящее время в учете и отчетности находят отражение только нематериальные активы и интеллектуальная собственность.</w:t>
      </w:r>
    </w:p>
    <w:p w14:paraId="089ADC9A"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Интеллектуальный капитал и человеческий капитал не могут быть представлены в учете и в отчетности в силу того, что эти понятия являются сборными, включающими в себя множество составных частей, которые могут быть представлены в качестве самостоятельных объектов учета. Отсутствие в</w:t>
      </w:r>
      <w:r>
        <w:rPr>
          <w:rStyle w:val="WW8Num3z0"/>
          <w:rFonts w:ascii="Verdana" w:hAnsi="Verdana"/>
          <w:color w:val="000000"/>
          <w:sz w:val="18"/>
          <w:szCs w:val="18"/>
        </w:rPr>
        <w:t> </w:t>
      </w:r>
      <w:r>
        <w:rPr>
          <w:rStyle w:val="WW8Num2z0"/>
          <w:rFonts w:ascii="Verdana" w:hAnsi="Verdana"/>
          <w:color w:val="4682B4"/>
          <w:sz w:val="18"/>
          <w:szCs w:val="18"/>
        </w:rPr>
        <w:t>бухгалтерском</w:t>
      </w:r>
      <w:r>
        <w:rPr>
          <w:rStyle w:val="WW8Num3z0"/>
          <w:rFonts w:ascii="Verdana" w:hAnsi="Verdana"/>
          <w:color w:val="000000"/>
          <w:sz w:val="18"/>
          <w:szCs w:val="18"/>
        </w:rPr>
        <w:t> </w:t>
      </w:r>
      <w:r>
        <w:rPr>
          <w:rFonts w:ascii="Verdana" w:hAnsi="Verdana"/>
          <w:color w:val="000000"/>
          <w:sz w:val="18"/>
          <w:szCs w:val="18"/>
        </w:rPr>
        <w:t>учете и бухгалтерской отчетности информации об интеллектуальных</w:t>
      </w:r>
      <w:r>
        <w:rPr>
          <w:rStyle w:val="WW8Num3z0"/>
          <w:rFonts w:ascii="Verdana" w:hAnsi="Verdana"/>
          <w:color w:val="000000"/>
          <w:sz w:val="18"/>
          <w:szCs w:val="18"/>
        </w:rPr>
        <w:t> </w:t>
      </w:r>
      <w:r>
        <w:rPr>
          <w:rStyle w:val="WW8Num2z0"/>
          <w:rFonts w:ascii="Verdana" w:hAnsi="Verdana"/>
          <w:color w:val="4682B4"/>
          <w:sz w:val="18"/>
          <w:szCs w:val="18"/>
        </w:rPr>
        <w:t>активах</w:t>
      </w:r>
      <w:r>
        <w:rPr>
          <w:rStyle w:val="WW8Num3z0"/>
          <w:rFonts w:ascii="Verdana" w:hAnsi="Verdana"/>
          <w:color w:val="000000"/>
          <w:sz w:val="18"/>
          <w:szCs w:val="18"/>
        </w:rPr>
        <w:t> </w:t>
      </w:r>
      <w:r>
        <w:rPr>
          <w:rFonts w:ascii="Verdana" w:hAnsi="Verdana"/>
          <w:color w:val="000000"/>
          <w:sz w:val="18"/>
          <w:szCs w:val="18"/>
        </w:rPr>
        <w:t>ведет к искажению финансовой информации. Неотчуждаемые от своих носителей знания - это своего рода</w:t>
      </w:r>
      <w:r>
        <w:rPr>
          <w:rStyle w:val="WW8Num3z0"/>
          <w:rFonts w:ascii="Verdana" w:hAnsi="Verdana"/>
          <w:color w:val="000000"/>
          <w:sz w:val="18"/>
          <w:szCs w:val="18"/>
        </w:rPr>
        <w:t> </w:t>
      </w:r>
      <w:r>
        <w:rPr>
          <w:rStyle w:val="WW8Num2z0"/>
          <w:rFonts w:ascii="Verdana" w:hAnsi="Verdana"/>
          <w:color w:val="4682B4"/>
          <w:sz w:val="18"/>
          <w:szCs w:val="18"/>
        </w:rPr>
        <w:t>сырье</w:t>
      </w:r>
      <w:r>
        <w:rPr>
          <w:rStyle w:val="WW8Num3z0"/>
          <w:rFonts w:ascii="Verdana" w:hAnsi="Verdana"/>
          <w:color w:val="000000"/>
          <w:sz w:val="18"/>
          <w:szCs w:val="18"/>
        </w:rPr>
        <w:t> </w:t>
      </w:r>
      <w:r>
        <w:rPr>
          <w:rFonts w:ascii="Verdana" w:hAnsi="Verdana"/>
          <w:color w:val="000000"/>
          <w:sz w:val="18"/>
          <w:szCs w:val="18"/>
        </w:rPr>
        <w:t>для производства нематериальных активов. Современный</w:t>
      </w:r>
      <w:r>
        <w:rPr>
          <w:rStyle w:val="WW8Num3z0"/>
          <w:rFonts w:ascii="Verdana" w:hAnsi="Verdana"/>
          <w:color w:val="000000"/>
          <w:sz w:val="18"/>
          <w:szCs w:val="18"/>
        </w:rPr>
        <w:t> </w:t>
      </w:r>
      <w:r>
        <w:rPr>
          <w:rStyle w:val="WW8Num2z0"/>
          <w:rFonts w:ascii="Verdana" w:hAnsi="Verdana"/>
          <w:color w:val="4682B4"/>
          <w:sz w:val="18"/>
          <w:szCs w:val="18"/>
        </w:rPr>
        <w:t>бухгалтерский</w:t>
      </w:r>
      <w:r>
        <w:rPr>
          <w:rStyle w:val="WW8Num3z0"/>
          <w:rFonts w:ascii="Verdana" w:hAnsi="Verdana"/>
          <w:color w:val="000000"/>
          <w:sz w:val="18"/>
          <w:szCs w:val="18"/>
        </w:rPr>
        <w:t> </w:t>
      </w:r>
      <w:r>
        <w:rPr>
          <w:rFonts w:ascii="Verdana" w:hAnsi="Verdana"/>
          <w:color w:val="000000"/>
          <w:sz w:val="18"/>
          <w:szCs w:val="18"/>
        </w:rPr>
        <w:t>учет умеет представлять в отчетности информацию и о сырье и о продуктах этого</w:t>
      </w:r>
      <w:r>
        <w:rPr>
          <w:rStyle w:val="WW8Num3z0"/>
          <w:rFonts w:ascii="Verdana" w:hAnsi="Verdana"/>
          <w:color w:val="000000"/>
          <w:sz w:val="18"/>
          <w:szCs w:val="18"/>
        </w:rPr>
        <w:t> </w:t>
      </w:r>
      <w:r>
        <w:rPr>
          <w:rStyle w:val="WW8Num2z0"/>
          <w:rFonts w:ascii="Verdana" w:hAnsi="Verdana"/>
          <w:color w:val="4682B4"/>
          <w:sz w:val="18"/>
          <w:szCs w:val="18"/>
        </w:rPr>
        <w:t>сырья</w:t>
      </w:r>
      <w:r>
        <w:rPr>
          <w:rFonts w:ascii="Verdana" w:hAnsi="Verdana"/>
          <w:color w:val="000000"/>
          <w:sz w:val="18"/>
          <w:szCs w:val="18"/>
        </w:rPr>
        <w:t>, если речь идет об осязаемых активах. В случае же с неосязаемыми</w:t>
      </w:r>
      <w:r>
        <w:rPr>
          <w:rStyle w:val="WW8Num3z0"/>
          <w:rFonts w:ascii="Verdana" w:hAnsi="Verdana"/>
          <w:color w:val="000000"/>
          <w:sz w:val="18"/>
          <w:szCs w:val="18"/>
        </w:rPr>
        <w:t> </w:t>
      </w:r>
      <w:r>
        <w:rPr>
          <w:rStyle w:val="WW8Num2z0"/>
          <w:rFonts w:ascii="Verdana" w:hAnsi="Verdana"/>
          <w:color w:val="4682B4"/>
          <w:sz w:val="18"/>
          <w:szCs w:val="18"/>
        </w:rPr>
        <w:t>активами</w:t>
      </w:r>
      <w:r>
        <w:rPr>
          <w:rFonts w:ascii="Verdana" w:hAnsi="Verdana"/>
          <w:color w:val="000000"/>
          <w:sz w:val="18"/>
          <w:szCs w:val="18"/>
        </w:rPr>
        <w:t>, которыми являются неотчуждаемые от своих носителей знания, в отчетности находит отражение лишь продукт. Активы, посредством которых был произведен данный продукт не находят своего места в современном учете. Отражение интеллектуальных активов как фактора производства в бухгалтерской отчетности позволит формировать более полную и достоверную информацию о</w:t>
      </w:r>
      <w:r>
        <w:rPr>
          <w:rStyle w:val="WW8Num3z0"/>
          <w:rFonts w:ascii="Verdana" w:hAnsi="Verdana"/>
          <w:color w:val="000000"/>
          <w:sz w:val="18"/>
          <w:szCs w:val="18"/>
        </w:rPr>
        <w:t> </w:t>
      </w:r>
      <w:r>
        <w:rPr>
          <w:rStyle w:val="WW8Num2z0"/>
          <w:rFonts w:ascii="Verdana" w:hAnsi="Verdana"/>
          <w:color w:val="4682B4"/>
          <w:sz w:val="18"/>
          <w:szCs w:val="18"/>
        </w:rPr>
        <w:t>ресурсном</w:t>
      </w:r>
      <w:r>
        <w:rPr>
          <w:rStyle w:val="WW8Num3z0"/>
          <w:rFonts w:ascii="Verdana" w:hAnsi="Verdana"/>
          <w:color w:val="000000"/>
          <w:sz w:val="18"/>
          <w:szCs w:val="18"/>
        </w:rPr>
        <w:t> </w:t>
      </w:r>
      <w:r>
        <w:rPr>
          <w:rFonts w:ascii="Verdana" w:hAnsi="Verdana"/>
          <w:color w:val="000000"/>
          <w:sz w:val="18"/>
          <w:szCs w:val="18"/>
        </w:rPr>
        <w:t>обеспечении хозяйствующего субъекта.</w:t>
      </w:r>
    </w:p>
    <w:p w14:paraId="380DBA2A"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сегодняшний день существует несколько критериев классификации интеллектуальных активов: по частоте использования в деятельности</w:t>
      </w:r>
      <w:r>
        <w:rPr>
          <w:rStyle w:val="WW8Num3z0"/>
          <w:rFonts w:ascii="Verdana" w:hAnsi="Verdana"/>
          <w:color w:val="000000"/>
          <w:sz w:val="18"/>
          <w:szCs w:val="18"/>
        </w:rPr>
        <w:t> </w:t>
      </w:r>
      <w:r>
        <w:rPr>
          <w:rStyle w:val="WW8Num2z0"/>
          <w:rFonts w:ascii="Verdana" w:hAnsi="Verdana"/>
          <w:color w:val="4682B4"/>
          <w:sz w:val="18"/>
          <w:szCs w:val="18"/>
        </w:rPr>
        <w:t>хозяйствующего</w:t>
      </w:r>
      <w:r>
        <w:rPr>
          <w:rStyle w:val="WW8Num3z0"/>
          <w:rFonts w:ascii="Verdana" w:hAnsi="Verdana"/>
          <w:color w:val="000000"/>
          <w:sz w:val="18"/>
          <w:szCs w:val="18"/>
        </w:rPr>
        <w:t> </w:t>
      </w:r>
      <w:r>
        <w:rPr>
          <w:rFonts w:ascii="Verdana" w:hAnsi="Verdana"/>
          <w:color w:val="000000"/>
          <w:sz w:val="18"/>
          <w:szCs w:val="18"/>
        </w:rPr>
        <w:t>субъекта (инновационные и рутинные), по сфере применения (для внутреннего применения, для накопления на</w:t>
      </w:r>
      <w:r>
        <w:rPr>
          <w:rStyle w:val="WW8Num3z0"/>
          <w:rFonts w:ascii="Verdana" w:hAnsi="Verdana"/>
          <w:color w:val="000000"/>
          <w:sz w:val="18"/>
          <w:szCs w:val="18"/>
        </w:rPr>
        <w:t> </w:t>
      </w:r>
      <w:r>
        <w:rPr>
          <w:rStyle w:val="WW8Num2z0"/>
          <w:rFonts w:ascii="Verdana" w:hAnsi="Verdana"/>
          <w:color w:val="4682B4"/>
          <w:sz w:val="18"/>
          <w:szCs w:val="18"/>
        </w:rPr>
        <w:t>фирме</w:t>
      </w:r>
      <w:r>
        <w:rPr>
          <w:rStyle w:val="WW8Num3z0"/>
          <w:rFonts w:ascii="Verdana" w:hAnsi="Verdana"/>
          <w:color w:val="000000"/>
          <w:sz w:val="18"/>
          <w:szCs w:val="18"/>
        </w:rPr>
        <w:t> </w:t>
      </w:r>
      <w:r>
        <w:rPr>
          <w:rFonts w:ascii="Verdana" w:hAnsi="Verdana"/>
          <w:color w:val="000000"/>
          <w:sz w:val="18"/>
          <w:szCs w:val="18"/>
        </w:rPr>
        <w:t>или для продажи), согласно стадиям жизненного цикла</w:t>
      </w:r>
      <w:r>
        <w:rPr>
          <w:rStyle w:val="WW8Num3z0"/>
          <w:rFonts w:ascii="Verdana" w:hAnsi="Verdana"/>
          <w:color w:val="000000"/>
          <w:sz w:val="18"/>
          <w:szCs w:val="18"/>
        </w:rPr>
        <w:t> </w:t>
      </w:r>
      <w:r>
        <w:rPr>
          <w:rStyle w:val="WW8Num2z0"/>
          <w:rFonts w:ascii="Verdana" w:hAnsi="Verdana"/>
          <w:color w:val="4682B4"/>
          <w:sz w:val="18"/>
          <w:szCs w:val="18"/>
        </w:rPr>
        <w:t>товара</w:t>
      </w:r>
      <w:r>
        <w:rPr>
          <w:rFonts w:ascii="Verdana" w:hAnsi="Verdana"/>
          <w:color w:val="000000"/>
          <w:sz w:val="18"/>
          <w:szCs w:val="18"/>
        </w:rPr>
        <w:t>, на которых используются интеллектуальные активы (стадия технической подготовки, стадия производства, стадия реализации, стадия</w:t>
      </w:r>
      <w:r>
        <w:rPr>
          <w:rStyle w:val="WW8Num3z0"/>
          <w:rFonts w:ascii="Verdana" w:hAnsi="Verdana"/>
          <w:color w:val="000000"/>
          <w:sz w:val="18"/>
          <w:szCs w:val="18"/>
        </w:rPr>
        <w:t> </w:t>
      </w:r>
      <w:r>
        <w:rPr>
          <w:rStyle w:val="WW8Num2z0"/>
          <w:rFonts w:ascii="Verdana" w:hAnsi="Verdana"/>
          <w:color w:val="4682B4"/>
          <w:sz w:val="18"/>
          <w:szCs w:val="18"/>
        </w:rPr>
        <w:t>послепродажного</w:t>
      </w:r>
      <w:r>
        <w:rPr>
          <w:rStyle w:val="WW8Num3z0"/>
          <w:rFonts w:ascii="Verdana" w:hAnsi="Verdana"/>
          <w:color w:val="000000"/>
          <w:sz w:val="18"/>
          <w:szCs w:val="18"/>
        </w:rPr>
        <w:t> </w:t>
      </w:r>
      <w:r>
        <w:rPr>
          <w:rFonts w:ascii="Verdana" w:hAnsi="Verdana"/>
          <w:color w:val="000000"/>
          <w:sz w:val="18"/>
          <w:szCs w:val="18"/>
        </w:rPr>
        <w:t>сервиса). Приведенные классификации не отражают природной сущности интеллектуальных активов, что не позволит провести их оценку. Кроме того, существующие классификации позволяют систематизировать информацию о затратах на продукт, изготавливаемый посредством интеллектуальных активов, но не организовать их аналитический и синтетический учет.</w:t>
      </w:r>
    </w:p>
    <w:p w14:paraId="01ABBC45" w14:textId="77777777" w:rsidR="006522CF" w:rsidRDefault="006522CF" w:rsidP="006522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основании анализа существующих классификаций интеллектуальных активов авторами предложен критерий их классификации - по содержанию:</w:t>
      </w:r>
    </w:p>
    <w:p w14:paraId="346262D5"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w:t>
      </w:r>
      <w:r>
        <w:rPr>
          <w:rStyle w:val="WW8Num2z0"/>
          <w:rFonts w:ascii="Verdana" w:hAnsi="Verdana"/>
          <w:color w:val="4682B4"/>
          <w:sz w:val="18"/>
          <w:szCs w:val="18"/>
        </w:rPr>
        <w:t>Формальные знания</w:t>
      </w:r>
      <w:r>
        <w:rPr>
          <w:rFonts w:ascii="Verdana" w:hAnsi="Verdana"/>
          <w:color w:val="000000"/>
          <w:sz w:val="18"/>
          <w:szCs w:val="18"/>
        </w:rPr>
        <w:t>», т.е. знания, подтвержденные дипломом и/или квалификационным аттестатом, соответствующих занимаемой должности;</w:t>
      </w:r>
    </w:p>
    <w:p w14:paraId="3D764EF6"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w:t>
      </w:r>
      <w:r>
        <w:rPr>
          <w:rStyle w:val="WW8Num2z0"/>
          <w:rFonts w:ascii="Verdana" w:hAnsi="Verdana"/>
          <w:color w:val="4682B4"/>
          <w:sz w:val="18"/>
          <w:szCs w:val="18"/>
        </w:rPr>
        <w:t>Интеллектуальные способности</w:t>
      </w:r>
      <w:r>
        <w:rPr>
          <w:rFonts w:ascii="Verdana" w:hAnsi="Verdana"/>
          <w:color w:val="000000"/>
          <w:sz w:val="18"/>
          <w:szCs w:val="18"/>
        </w:rPr>
        <w:t>» сотрудника, т.е. его теоретические профессиональные знания, необходимые для выполнения должностных обязанностей;</w:t>
      </w:r>
    </w:p>
    <w:p w14:paraId="7EC00C14"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w:t>
      </w:r>
      <w:r>
        <w:rPr>
          <w:rStyle w:val="WW8Num2z0"/>
          <w:rFonts w:ascii="Verdana" w:hAnsi="Verdana"/>
          <w:color w:val="4682B4"/>
          <w:sz w:val="18"/>
          <w:szCs w:val="18"/>
        </w:rPr>
        <w:t>Практические навыки</w:t>
      </w:r>
      <w:r>
        <w:rPr>
          <w:rFonts w:ascii="Verdana" w:hAnsi="Verdana"/>
          <w:color w:val="000000"/>
          <w:sz w:val="18"/>
          <w:szCs w:val="18"/>
        </w:rPr>
        <w:t>» - это те практические навыки, умения и личные качества сотрудника, которые повышают качество выполняемой им работы.</w:t>
      </w:r>
    </w:p>
    <w:p w14:paraId="289C5DDE" w14:textId="77777777" w:rsidR="006522CF" w:rsidRDefault="006522CF" w:rsidP="006522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Данная классификация позволит формализовать процесс оценки интеллектуальных активов и определить требования к организации бухгалтерского учета.</w:t>
      </w:r>
    </w:p>
    <w:p w14:paraId="11C9D835"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различных сферах</w:t>
      </w:r>
      <w:r>
        <w:rPr>
          <w:rStyle w:val="WW8Num3z0"/>
          <w:rFonts w:ascii="Verdana" w:hAnsi="Verdana"/>
          <w:color w:val="000000"/>
          <w:sz w:val="18"/>
          <w:szCs w:val="18"/>
        </w:rPr>
        <w:t> </w:t>
      </w:r>
      <w:r>
        <w:rPr>
          <w:rStyle w:val="WW8Num2z0"/>
          <w:rFonts w:ascii="Verdana" w:hAnsi="Verdana"/>
          <w:color w:val="4682B4"/>
          <w:sz w:val="18"/>
          <w:szCs w:val="18"/>
        </w:rPr>
        <w:t>предпринимательства</w:t>
      </w:r>
      <w:r>
        <w:rPr>
          <w:rStyle w:val="WW8Num3z0"/>
          <w:rFonts w:ascii="Verdana" w:hAnsi="Verdana"/>
          <w:color w:val="000000"/>
          <w:sz w:val="18"/>
          <w:szCs w:val="18"/>
        </w:rPr>
        <w:t> </w:t>
      </w:r>
      <w:r>
        <w:rPr>
          <w:rFonts w:ascii="Verdana" w:hAnsi="Verdana"/>
          <w:color w:val="000000"/>
          <w:sz w:val="18"/>
          <w:szCs w:val="18"/>
        </w:rPr>
        <w:t>бухгалтерскому учету подлежат различные объекты. Выбор объектов учета на предприятиях зависит от того, какие факторы, процессы, продукты имеют наибольшее значение в деятельности компаний. Сегодня, в эпоху экономики, основанной на знаниях, возникла необходимость представлять информацию об интеллектуальных активах в отчетности, т.к. в современных условиях наиболее успешным является не то предприятие, на</w:t>
      </w:r>
      <w:r>
        <w:rPr>
          <w:rStyle w:val="WW8Num3z0"/>
          <w:rFonts w:ascii="Verdana" w:hAnsi="Verdana"/>
          <w:color w:val="000000"/>
          <w:sz w:val="18"/>
          <w:szCs w:val="18"/>
        </w:rPr>
        <w:t> </w:t>
      </w:r>
      <w:r>
        <w:rPr>
          <w:rStyle w:val="WW8Num2z0"/>
          <w:rFonts w:ascii="Verdana" w:hAnsi="Verdana"/>
          <w:color w:val="4682B4"/>
          <w:sz w:val="18"/>
          <w:szCs w:val="18"/>
        </w:rPr>
        <w:t>балансе</w:t>
      </w:r>
      <w:r>
        <w:rPr>
          <w:rStyle w:val="WW8Num3z0"/>
          <w:rFonts w:ascii="Verdana" w:hAnsi="Verdana"/>
          <w:color w:val="000000"/>
          <w:sz w:val="18"/>
          <w:szCs w:val="18"/>
        </w:rPr>
        <w:t> </w:t>
      </w:r>
      <w:r>
        <w:rPr>
          <w:rFonts w:ascii="Verdana" w:hAnsi="Verdana"/>
          <w:color w:val="000000"/>
          <w:sz w:val="18"/>
          <w:szCs w:val="18"/>
        </w:rPr>
        <w:t>которого числятся многочисленные материальные активы, а то, которое обладает наибольшим</w:t>
      </w:r>
      <w:r>
        <w:rPr>
          <w:rStyle w:val="WW8Num3z0"/>
          <w:rFonts w:ascii="Verdana" w:hAnsi="Verdana"/>
          <w:color w:val="000000"/>
          <w:sz w:val="18"/>
          <w:szCs w:val="18"/>
        </w:rPr>
        <w:t> </w:t>
      </w:r>
      <w:r>
        <w:rPr>
          <w:rStyle w:val="WW8Num2z0"/>
          <w:rFonts w:ascii="Verdana" w:hAnsi="Verdana"/>
          <w:color w:val="4682B4"/>
          <w:sz w:val="18"/>
          <w:szCs w:val="18"/>
        </w:rPr>
        <w:t>инновационным</w:t>
      </w:r>
      <w:r>
        <w:rPr>
          <w:rStyle w:val="WW8Num3z0"/>
          <w:rFonts w:ascii="Verdana" w:hAnsi="Verdana"/>
          <w:color w:val="000000"/>
          <w:sz w:val="18"/>
          <w:szCs w:val="18"/>
        </w:rPr>
        <w:t> </w:t>
      </w:r>
      <w:r>
        <w:rPr>
          <w:rFonts w:ascii="Verdana" w:hAnsi="Verdana"/>
          <w:color w:val="000000"/>
          <w:sz w:val="18"/>
          <w:szCs w:val="18"/>
        </w:rPr>
        <w:t>потенциалом, знанием, в том понятии, которое мы дали для использования в рамках данного диссертационного исследования. В современных условиях информационной экономики существует объективная необходимость рассмотрения фактора производства «</w:t>
      </w:r>
      <w:r>
        <w:rPr>
          <w:rStyle w:val="WW8Num2z0"/>
          <w:rFonts w:ascii="Verdana" w:hAnsi="Verdana"/>
          <w:color w:val="4682B4"/>
          <w:sz w:val="18"/>
          <w:szCs w:val="18"/>
        </w:rPr>
        <w:t>интеллектуальные активы</w:t>
      </w:r>
      <w:r>
        <w:rPr>
          <w:rFonts w:ascii="Verdana" w:hAnsi="Verdana"/>
          <w:color w:val="000000"/>
          <w:sz w:val="18"/>
          <w:szCs w:val="18"/>
        </w:rPr>
        <w:t>» в качестве самостоятельного объекта учета.</w:t>
      </w:r>
    </w:p>
    <w:p w14:paraId="07781278"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Современная</w:t>
      </w:r>
      <w:r>
        <w:rPr>
          <w:rStyle w:val="WW8Num3z0"/>
          <w:rFonts w:ascii="Verdana" w:hAnsi="Verdana"/>
          <w:color w:val="000000"/>
          <w:sz w:val="18"/>
          <w:szCs w:val="18"/>
        </w:rPr>
        <w:t> </w:t>
      </w:r>
      <w:r>
        <w:rPr>
          <w:rStyle w:val="WW8Num2z0"/>
          <w:rFonts w:ascii="Verdana" w:hAnsi="Verdana"/>
          <w:color w:val="4682B4"/>
          <w:sz w:val="18"/>
          <w:szCs w:val="18"/>
        </w:rPr>
        <w:t>бухгалтерская</w:t>
      </w:r>
      <w:r>
        <w:rPr>
          <w:rStyle w:val="WW8Num3z0"/>
          <w:rFonts w:ascii="Verdana" w:hAnsi="Verdana"/>
          <w:color w:val="000000"/>
          <w:sz w:val="18"/>
          <w:szCs w:val="18"/>
        </w:rPr>
        <w:t> </w:t>
      </w:r>
      <w:r>
        <w:rPr>
          <w:rFonts w:ascii="Verdana" w:hAnsi="Verdana"/>
          <w:color w:val="000000"/>
          <w:sz w:val="18"/>
          <w:szCs w:val="18"/>
        </w:rPr>
        <w:t>наука не дает ответа на вопрос, какое место в структуре объектов учета занимают интеллектуальные активы предприятия.</w:t>
      </w:r>
    </w:p>
    <w:p w14:paraId="24693553"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сущности активов их можно разделить на осязаемые и неосязаемые активы. Осязаемые активы можно увидеть, потрогать, пересчитать и.т., т.е. обнаружить их наличие с помощью органов чувств. Неосязаемые активы - это такие активы, которые участвуют в деятельности компании, но не имеют материально-вещественной формы. В результате проведенного исследования было установлено, что сущность объекта, скрывающегося за определением «</w:t>
      </w:r>
      <w:r>
        <w:rPr>
          <w:rStyle w:val="WW8Num2z0"/>
          <w:rFonts w:ascii="Verdana" w:hAnsi="Verdana"/>
          <w:color w:val="4682B4"/>
          <w:sz w:val="18"/>
          <w:szCs w:val="18"/>
        </w:rPr>
        <w:t>Интеллектуальные активы</w:t>
      </w:r>
      <w:r>
        <w:rPr>
          <w:rFonts w:ascii="Verdana" w:hAnsi="Verdana"/>
          <w:color w:val="000000"/>
          <w:sz w:val="18"/>
          <w:szCs w:val="18"/>
        </w:rPr>
        <w:t>» соответствует определению</w:t>
      </w:r>
      <w:r>
        <w:rPr>
          <w:rStyle w:val="WW8Num3z0"/>
          <w:rFonts w:ascii="Verdana" w:hAnsi="Verdana"/>
          <w:color w:val="000000"/>
          <w:sz w:val="18"/>
          <w:szCs w:val="18"/>
        </w:rPr>
        <w:t> </w:t>
      </w:r>
      <w:r>
        <w:rPr>
          <w:rStyle w:val="WW8Num2z0"/>
          <w:rFonts w:ascii="Verdana" w:hAnsi="Verdana"/>
          <w:color w:val="4682B4"/>
          <w:sz w:val="18"/>
          <w:szCs w:val="18"/>
        </w:rPr>
        <w:t>актива</w:t>
      </w:r>
      <w:r>
        <w:rPr>
          <w:rFonts w:ascii="Verdana" w:hAnsi="Verdana"/>
          <w:color w:val="000000"/>
          <w:sz w:val="18"/>
          <w:szCs w:val="18"/>
        </w:rPr>
        <w:t>, закрепленного в Концепции МСФО: это ресурсы, контролируемые организацией, приобретенные в результате действий в прошлом, от которых</w:t>
      </w:r>
      <w:r>
        <w:rPr>
          <w:rStyle w:val="WW8Num3z0"/>
          <w:rFonts w:ascii="Verdana" w:hAnsi="Verdana"/>
          <w:color w:val="000000"/>
          <w:sz w:val="18"/>
          <w:szCs w:val="18"/>
        </w:rPr>
        <w:t> </w:t>
      </w:r>
      <w:r>
        <w:rPr>
          <w:rStyle w:val="WW8Num2z0"/>
          <w:rFonts w:ascii="Verdana" w:hAnsi="Verdana"/>
          <w:color w:val="4682B4"/>
          <w:sz w:val="18"/>
          <w:szCs w:val="18"/>
        </w:rPr>
        <w:t>ожидается</w:t>
      </w:r>
      <w:r>
        <w:rPr>
          <w:rStyle w:val="WW8Num3z0"/>
          <w:rFonts w:ascii="Verdana" w:hAnsi="Verdana"/>
          <w:color w:val="000000"/>
          <w:sz w:val="18"/>
          <w:szCs w:val="18"/>
        </w:rPr>
        <w:t> </w:t>
      </w:r>
      <w:r>
        <w:rPr>
          <w:rFonts w:ascii="Verdana" w:hAnsi="Verdana"/>
          <w:color w:val="000000"/>
          <w:sz w:val="18"/>
          <w:szCs w:val="18"/>
        </w:rPr>
        <w:t>получение экономической выгоды в будущем.</w:t>
      </w:r>
    </w:p>
    <w:p w14:paraId="732F7FAD"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проведенного анализа было определено место интеллектуальных активов как</w:t>
      </w:r>
      <w:r>
        <w:rPr>
          <w:rStyle w:val="WW8Num3z0"/>
          <w:rFonts w:ascii="Verdana" w:hAnsi="Verdana"/>
          <w:color w:val="000000"/>
          <w:sz w:val="18"/>
          <w:szCs w:val="18"/>
        </w:rPr>
        <w:t> </w:t>
      </w:r>
      <w:r>
        <w:rPr>
          <w:rStyle w:val="WW8Num2z0"/>
          <w:rFonts w:ascii="Verdana" w:hAnsi="Verdana"/>
          <w:color w:val="4682B4"/>
          <w:sz w:val="18"/>
          <w:szCs w:val="18"/>
        </w:rPr>
        <w:t>неосязаемого</w:t>
      </w:r>
      <w:r>
        <w:rPr>
          <w:rStyle w:val="WW8Num3z0"/>
          <w:rFonts w:ascii="Verdana" w:hAnsi="Verdana"/>
          <w:color w:val="000000"/>
          <w:sz w:val="18"/>
          <w:szCs w:val="18"/>
        </w:rPr>
        <w:t> </w:t>
      </w:r>
      <w:r>
        <w:rPr>
          <w:rFonts w:ascii="Verdana" w:hAnsi="Verdana"/>
          <w:color w:val="000000"/>
          <w:sz w:val="18"/>
          <w:szCs w:val="18"/>
        </w:rPr>
        <w:t>внеоборотного актива, что позволило сформировать требования к организации бухгалтерского учета и составлению бухгалтерской отчетности.</w:t>
      </w:r>
    </w:p>
    <w:p w14:paraId="0041F77A"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Существующие методы оценки интеллектуальных активов могут быть разделены на две группы: по затратам, по результатам их использования. К числу методов оценки интеллектуальных активов по затратам относятся: метод расчета прямых затрат на</w:t>
      </w:r>
      <w:r>
        <w:rPr>
          <w:rStyle w:val="WW8Num3z0"/>
          <w:rFonts w:ascii="Verdana" w:hAnsi="Verdana"/>
          <w:color w:val="000000"/>
          <w:sz w:val="18"/>
          <w:szCs w:val="18"/>
        </w:rPr>
        <w:t> </w:t>
      </w:r>
      <w:r>
        <w:rPr>
          <w:rStyle w:val="WW8Num2z0"/>
          <w:rFonts w:ascii="Verdana" w:hAnsi="Verdana"/>
          <w:color w:val="4682B4"/>
          <w:sz w:val="18"/>
          <w:szCs w:val="18"/>
        </w:rPr>
        <w:t>персонал</w:t>
      </w:r>
      <w:r>
        <w:rPr>
          <w:rFonts w:ascii="Verdana" w:hAnsi="Verdana"/>
          <w:color w:val="000000"/>
          <w:sz w:val="18"/>
          <w:szCs w:val="18"/>
        </w:rPr>
        <w:t>, метод оценки первоначальных и восстановительных</w:t>
      </w:r>
      <w:r>
        <w:rPr>
          <w:rStyle w:val="WW8Num3z0"/>
          <w:rFonts w:ascii="Verdana" w:hAnsi="Verdana"/>
          <w:color w:val="000000"/>
          <w:sz w:val="18"/>
          <w:szCs w:val="18"/>
        </w:rPr>
        <w:t> </w:t>
      </w:r>
      <w:r>
        <w:rPr>
          <w:rStyle w:val="WW8Num2z0"/>
          <w:rFonts w:ascii="Verdana" w:hAnsi="Verdana"/>
          <w:color w:val="4682B4"/>
          <w:sz w:val="18"/>
          <w:szCs w:val="18"/>
        </w:rPr>
        <w:t>издержек</w:t>
      </w:r>
      <w:r>
        <w:rPr>
          <w:rFonts w:ascii="Verdana" w:hAnsi="Verdana"/>
          <w:color w:val="000000"/>
          <w:sz w:val="18"/>
          <w:szCs w:val="18"/>
        </w:rPr>
        <w:t>, метод оценки конкурентной стоимости человеческого капитала, метод оценки перспективной стоимости человеческого капитала, метод восстановительной стоимости, метод стоимости замещений, метод накопления знаний. Для расчета стоимости интеллектуальных активов по затратам учитываются полные затраты компании на ее человеческий капитал, включая суммы расходов на</w:t>
      </w:r>
      <w:r>
        <w:rPr>
          <w:rStyle w:val="WW8Num3z0"/>
          <w:rFonts w:ascii="Verdana" w:hAnsi="Verdana"/>
          <w:color w:val="000000"/>
          <w:sz w:val="18"/>
          <w:szCs w:val="18"/>
        </w:rPr>
        <w:t> </w:t>
      </w:r>
      <w:r>
        <w:rPr>
          <w:rStyle w:val="WW8Num2z0"/>
          <w:rFonts w:ascii="Verdana" w:hAnsi="Verdana"/>
          <w:color w:val="4682B4"/>
          <w:sz w:val="18"/>
          <w:szCs w:val="18"/>
        </w:rPr>
        <w:t>заработную</w:t>
      </w:r>
      <w:r>
        <w:rPr>
          <w:rStyle w:val="WW8Num3z0"/>
          <w:rFonts w:ascii="Verdana" w:hAnsi="Verdana"/>
          <w:color w:val="000000"/>
          <w:sz w:val="18"/>
          <w:szCs w:val="18"/>
        </w:rPr>
        <w:t> </w:t>
      </w:r>
      <w:r>
        <w:rPr>
          <w:rFonts w:ascii="Verdana" w:hAnsi="Verdana"/>
          <w:color w:val="000000"/>
          <w:sz w:val="18"/>
          <w:szCs w:val="18"/>
        </w:rPr>
        <w:t>плату, льготы и социальное обеспечение для постоянных работников, расходы на временных работников, а также потери компании, вызванные отсутствием сотрудников,</w:t>
      </w:r>
      <w:r>
        <w:rPr>
          <w:rStyle w:val="WW8Num2z0"/>
          <w:rFonts w:ascii="Verdana" w:hAnsi="Verdana"/>
          <w:color w:val="4682B4"/>
          <w:sz w:val="18"/>
          <w:szCs w:val="18"/>
        </w:rPr>
        <w:t>нехваткой</w:t>
      </w:r>
      <w:r>
        <w:rPr>
          <w:rStyle w:val="WW8Num3z0"/>
          <w:rFonts w:ascii="Verdana" w:hAnsi="Verdana"/>
          <w:color w:val="000000"/>
          <w:sz w:val="18"/>
          <w:szCs w:val="18"/>
        </w:rPr>
        <w:t> </w:t>
      </w:r>
      <w:r>
        <w:rPr>
          <w:rFonts w:ascii="Verdana" w:hAnsi="Verdana"/>
          <w:color w:val="000000"/>
          <w:sz w:val="18"/>
          <w:szCs w:val="18"/>
        </w:rPr>
        <w:t>персонала и текучестью кадров. Однако использование показателей расходов на заработную</w:t>
      </w:r>
      <w:r>
        <w:rPr>
          <w:rStyle w:val="WW8Num3z0"/>
          <w:rFonts w:ascii="Verdana" w:hAnsi="Verdana"/>
          <w:color w:val="000000"/>
          <w:sz w:val="18"/>
          <w:szCs w:val="18"/>
        </w:rPr>
        <w:t> </w:t>
      </w:r>
      <w:r>
        <w:rPr>
          <w:rStyle w:val="WW8Num2z0"/>
          <w:rFonts w:ascii="Verdana" w:hAnsi="Verdana"/>
          <w:color w:val="4682B4"/>
          <w:sz w:val="18"/>
          <w:szCs w:val="18"/>
        </w:rPr>
        <w:t>плату</w:t>
      </w:r>
      <w:r>
        <w:rPr>
          <w:rStyle w:val="WW8Num3z0"/>
          <w:rFonts w:ascii="Verdana" w:hAnsi="Verdana"/>
          <w:color w:val="000000"/>
          <w:sz w:val="18"/>
          <w:szCs w:val="18"/>
        </w:rPr>
        <w:t> </w:t>
      </w:r>
      <w:r>
        <w:rPr>
          <w:rFonts w:ascii="Verdana" w:hAnsi="Verdana"/>
          <w:color w:val="000000"/>
          <w:sz w:val="18"/>
          <w:szCs w:val="18"/>
        </w:rPr>
        <w:t>сотрудников и связанных с ней расходов на социальное обеспечение в качестве показателей стоимости интеллектуальных активов является недопустимым. На уровень</w:t>
      </w:r>
      <w:r>
        <w:rPr>
          <w:rStyle w:val="WW8Num3z0"/>
          <w:rFonts w:ascii="Verdana" w:hAnsi="Verdana"/>
          <w:color w:val="000000"/>
          <w:sz w:val="18"/>
          <w:szCs w:val="18"/>
        </w:rPr>
        <w:t> </w:t>
      </w:r>
      <w:r>
        <w:rPr>
          <w:rStyle w:val="WW8Num2z0"/>
          <w:rFonts w:ascii="Verdana" w:hAnsi="Verdana"/>
          <w:color w:val="4682B4"/>
          <w:sz w:val="18"/>
          <w:szCs w:val="18"/>
        </w:rPr>
        <w:t>заработной</w:t>
      </w:r>
      <w:r>
        <w:rPr>
          <w:rStyle w:val="WW8Num3z0"/>
          <w:rFonts w:ascii="Verdana" w:hAnsi="Verdana"/>
          <w:color w:val="000000"/>
          <w:sz w:val="18"/>
          <w:szCs w:val="18"/>
        </w:rPr>
        <w:t> </w:t>
      </w:r>
      <w:r>
        <w:rPr>
          <w:rFonts w:ascii="Verdana" w:hAnsi="Verdana"/>
          <w:color w:val="000000"/>
          <w:sz w:val="18"/>
          <w:szCs w:val="18"/>
        </w:rPr>
        <w:t>платы влияют не только и не столько качественные характеристики тех или иных сотрудников, сколько средний уровень заработной</w:t>
      </w:r>
      <w:r>
        <w:rPr>
          <w:rStyle w:val="WW8Num3z0"/>
          <w:rFonts w:ascii="Verdana" w:hAnsi="Verdana"/>
          <w:color w:val="000000"/>
          <w:sz w:val="18"/>
          <w:szCs w:val="18"/>
        </w:rPr>
        <w:t> </w:t>
      </w:r>
      <w:r>
        <w:rPr>
          <w:rStyle w:val="WW8Num2z0"/>
          <w:rFonts w:ascii="Verdana" w:hAnsi="Verdana"/>
          <w:color w:val="4682B4"/>
          <w:sz w:val="18"/>
          <w:szCs w:val="18"/>
        </w:rPr>
        <w:t>платы</w:t>
      </w:r>
      <w:r>
        <w:rPr>
          <w:rStyle w:val="WW8Num3z0"/>
          <w:rFonts w:ascii="Verdana" w:hAnsi="Verdana"/>
          <w:color w:val="000000"/>
          <w:sz w:val="18"/>
          <w:szCs w:val="18"/>
        </w:rPr>
        <w:t> </w:t>
      </w:r>
      <w:r>
        <w:rPr>
          <w:rFonts w:ascii="Verdana" w:hAnsi="Verdana"/>
          <w:color w:val="000000"/>
          <w:sz w:val="18"/>
          <w:szCs w:val="18"/>
        </w:rPr>
        <w:t>в регионе, в котором действует предприятие, а также другие факторы, не зависящие от реальной ценности сотрудника для предприятия. Таким образом, даже учитывая</w:t>
      </w:r>
      <w:r>
        <w:rPr>
          <w:rStyle w:val="WW8Num3z0"/>
          <w:rFonts w:ascii="Verdana" w:hAnsi="Verdana"/>
          <w:color w:val="000000"/>
          <w:sz w:val="18"/>
          <w:szCs w:val="18"/>
        </w:rPr>
        <w:t> </w:t>
      </w:r>
      <w:r>
        <w:rPr>
          <w:rStyle w:val="WW8Num2z0"/>
          <w:rFonts w:ascii="Verdana" w:hAnsi="Verdana"/>
          <w:color w:val="4682B4"/>
          <w:sz w:val="18"/>
          <w:szCs w:val="18"/>
        </w:rPr>
        <w:t>отраслевые</w:t>
      </w:r>
      <w:r>
        <w:rPr>
          <w:rStyle w:val="WW8Num3z0"/>
          <w:rFonts w:ascii="Verdana" w:hAnsi="Verdana"/>
          <w:color w:val="000000"/>
          <w:sz w:val="18"/>
          <w:szCs w:val="18"/>
        </w:rPr>
        <w:t> </w:t>
      </w:r>
      <w:r>
        <w:rPr>
          <w:rFonts w:ascii="Verdana" w:hAnsi="Verdana"/>
          <w:color w:val="000000"/>
          <w:sz w:val="18"/>
          <w:szCs w:val="18"/>
        </w:rPr>
        <w:t>особенности предприятий, получить подобным способом сопоставимую информацию о стоимости интеллектуальных активов не представляется возможным.</w:t>
      </w:r>
    </w:p>
    <w:p w14:paraId="7DBFBEE3"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числу методов оценки стоимости интеллектуальных активов по результатам их использования относятся: метод измерения индивидуальной стоимости работника, методы оценки стоимости человеческого капитала на основе испытаний в среде</w:t>
      </w:r>
      <w:r>
        <w:rPr>
          <w:rStyle w:val="WW8Num3z0"/>
          <w:rFonts w:ascii="Verdana" w:hAnsi="Verdana"/>
          <w:color w:val="000000"/>
          <w:sz w:val="18"/>
          <w:szCs w:val="18"/>
        </w:rPr>
        <w:t> </w:t>
      </w:r>
      <w:r>
        <w:rPr>
          <w:rStyle w:val="WW8Num2z0"/>
          <w:rFonts w:ascii="Verdana" w:hAnsi="Verdana"/>
          <w:color w:val="4682B4"/>
          <w:sz w:val="18"/>
          <w:szCs w:val="18"/>
        </w:rPr>
        <w:t>бизнеса</w:t>
      </w:r>
      <w:r>
        <w:rPr>
          <w:rFonts w:ascii="Verdana" w:hAnsi="Verdana"/>
          <w:color w:val="000000"/>
          <w:sz w:val="18"/>
          <w:szCs w:val="18"/>
        </w:rPr>
        <w:t>, коэффициент инвестиций в интеллектуальный капитал, гудвилл</w:t>
      </w:r>
      <w:r>
        <w:rPr>
          <w:rStyle w:val="WW8Num3z0"/>
          <w:rFonts w:ascii="Verdana" w:hAnsi="Verdana"/>
          <w:color w:val="000000"/>
          <w:sz w:val="18"/>
          <w:szCs w:val="18"/>
        </w:rPr>
        <w:t> </w:t>
      </w:r>
      <w:r>
        <w:rPr>
          <w:rStyle w:val="WW8Num2z0"/>
          <w:rFonts w:ascii="Verdana" w:hAnsi="Verdana"/>
          <w:color w:val="4682B4"/>
          <w:sz w:val="18"/>
          <w:szCs w:val="18"/>
        </w:rPr>
        <w:t>кадрового</w:t>
      </w:r>
      <w:r>
        <w:rPr>
          <w:rStyle w:val="WW8Num3z0"/>
          <w:rFonts w:ascii="Verdana" w:hAnsi="Verdana"/>
          <w:color w:val="000000"/>
          <w:sz w:val="18"/>
          <w:szCs w:val="18"/>
        </w:rPr>
        <w:t> </w:t>
      </w:r>
      <w:r>
        <w:rPr>
          <w:rFonts w:ascii="Verdana" w:hAnsi="Verdana"/>
          <w:color w:val="000000"/>
          <w:sz w:val="18"/>
          <w:szCs w:val="18"/>
        </w:rPr>
        <w:t>потенциала. В результате анализа данных методов сделан вывод о том, что ни один из рассмотренных методов не может использоваться как самостоятельная методика оценки интеллектуальных активов. В одних случаях авторами упускаются важные факторы, влияющие на величину интеллектуальных активов, например, стоимость знаний, их реальная ценность для предприятия, в других - берутся в расчет показатели, отражающие влияние не только данных активов, но и некоторых других, например, заработной платы и иных затрат на персонал.</w:t>
      </w:r>
    </w:p>
    <w:p w14:paraId="400AF3D1" w14:textId="77777777" w:rsidR="006522CF" w:rsidRDefault="006522CF" w:rsidP="006522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Недостатки существующих методов могут быть устранены посредством применения тестового метода оценки интеллектуальных активов. Суть метода заключается в следующем:</w:t>
      </w:r>
    </w:p>
    <w:p w14:paraId="7F38699F"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Во-первых, должны учитываться «</w:t>
      </w:r>
      <w:r>
        <w:rPr>
          <w:rStyle w:val="WW8Num2z0"/>
          <w:rFonts w:ascii="Verdana" w:hAnsi="Verdana"/>
          <w:color w:val="4682B4"/>
          <w:sz w:val="18"/>
          <w:szCs w:val="18"/>
        </w:rPr>
        <w:t>формальные знания</w:t>
      </w:r>
      <w:r>
        <w:rPr>
          <w:rFonts w:ascii="Verdana" w:hAnsi="Verdana"/>
          <w:color w:val="000000"/>
          <w:sz w:val="18"/>
          <w:szCs w:val="18"/>
        </w:rPr>
        <w:t>» сотрудника, т.е. наличие у него диплома(ов) и/или квалификационного аттестата(ов), соответствующих должности, на которую претендует сотрудник.</w:t>
      </w:r>
    </w:p>
    <w:p w14:paraId="3238EAA7"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Во-вторых, следует на основе ответов на тестовые вопросы оценить</w:t>
      </w:r>
      <w:r>
        <w:rPr>
          <w:rStyle w:val="WW8Num3z0"/>
          <w:rFonts w:ascii="Verdana" w:hAnsi="Verdana"/>
          <w:color w:val="000000"/>
          <w:sz w:val="18"/>
          <w:szCs w:val="18"/>
        </w:rPr>
        <w:t> </w:t>
      </w:r>
      <w:r>
        <w:rPr>
          <w:rStyle w:val="WW8Num2z0"/>
          <w:rFonts w:ascii="Verdana" w:hAnsi="Verdana"/>
          <w:color w:val="4682B4"/>
          <w:sz w:val="18"/>
          <w:szCs w:val="18"/>
        </w:rPr>
        <w:t>фактические</w:t>
      </w:r>
      <w:r>
        <w:rPr>
          <w:rStyle w:val="WW8Num3z0"/>
          <w:rFonts w:ascii="Verdana" w:hAnsi="Verdana"/>
          <w:color w:val="000000"/>
          <w:sz w:val="18"/>
          <w:szCs w:val="18"/>
        </w:rPr>
        <w:t> </w:t>
      </w:r>
      <w:r>
        <w:rPr>
          <w:rFonts w:ascii="Verdana" w:hAnsi="Verdana"/>
          <w:color w:val="000000"/>
          <w:sz w:val="18"/>
          <w:szCs w:val="18"/>
        </w:rPr>
        <w:t>знания и профессионализм нового сотрудника, т.е. его интеллектуальные способности.</w:t>
      </w:r>
    </w:p>
    <w:p w14:paraId="4C8EE61A"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В-третьих, если существует необходимость,</w:t>
      </w:r>
      <w:r>
        <w:rPr>
          <w:rStyle w:val="WW8Num3z0"/>
          <w:rFonts w:ascii="Verdana" w:hAnsi="Verdana"/>
          <w:color w:val="000000"/>
          <w:sz w:val="18"/>
          <w:szCs w:val="18"/>
        </w:rPr>
        <w:t> </w:t>
      </w:r>
      <w:r>
        <w:rPr>
          <w:rStyle w:val="WW8Num2z0"/>
          <w:rFonts w:ascii="Verdana" w:hAnsi="Verdana"/>
          <w:color w:val="4682B4"/>
          <w:sz w:val="18"/>
          <w:szCs w:val="18"/>
        </w:rPr>
        <w:t>менеджер</w:t>
      </w:r>
      <w:r>
        <w:rPr>
          <w:rStyle w:val="WW8Num3z0"/>
          <w:rFonts w:ascii="Verdana" w:hAnsi="Verdana"/>
          <w:color w:val="000000"/>
          <w:sz w:val="18"/>
          <w:szCs w:val="18"/>
        </w:rPr>
        <w:t> </w:t>
      </w:r>
      <w:r>
        <w:rPr>
          <w:rFonts w:ascii="Verdana" w:hAnsi="Verdana"/>
          <w:color w:val="000000"/>
          <w:sz w:val="18"/>
          <w:szCs w:val="18"/>
        </w:rPr>
        <w:t>по персоналу или другое ответственное лицо компании на основе тестов должно оценить практические навыки, которые сам сотрудник не может объективно оценить, например навыки работы с</w:t>
      </w:r>
      <w:r>
        <w:rPr>
          <w:rStyle w:val="WW8Num3z0"/>
          <w:rFonts w:ascii="Verdana" w:hAnsi="Verdana"/>
          <w:color w:val="000000"/>
          <w:sz w:val="18"/>
          <w:szCs w:val="18"/>
        </w:rPr>
        <w:t> </w:t>
      </w:r>
      <w:r>
        <w:rPr>
          <w:rStyle w:val="WW8Num2z0"/>
          <w:rFonts w:ascii="Verdana" w:hAnsi="Verdana"/>
          <w:color w:val="4682B4"/>
          <w:sz w:val="18"/>
          <w:szCs w:val="18"/>
        </w:rPr>
        <w:t>клиентами</w:t>
      </w:r>
      <w:r>
        <w:rPr>
          <w:rFonts w:ascii="Verdana" w:hAnsi="Verdana"/>
          <w:color w:val="000000"/>
          <w:sz w:val="18"/>
          <w:szCs w:val="18"/>
        </w:rPr>
        <w:t>, профессиональная коммуникабельность.</w:t>
      </w:r>
    </w:p>
    <w:p w14:paraId="211E60B1" w14:textId="77777777" w:rsidR="006522CF" w:rsidRDefault="006522CF" w:rsidP="006522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оценки интеллектуальных способностей новому сотруднику предлагается выполнить ряд тестов и заданий на проверку его знаний. Протоколы и иные документы, подтверждающие выполнение сотрудником тестов и проведения процедуры оценивания результатов тестирования будут являться первичными документами для отражения в учете величины его интеллектуальных активов.</w:t>
      </w:r>
    </w:p>
    <w:p w14:paraId="257039B3" w14:textId="77777777" w:rsidR="006522CF" w:rsidRDefault="006522CF" w:rsidP="006522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для первоначальной оценки интеллектуальных активов предприятию понадобится информация о среднем балле диплома нового работника, а также разработанные тесты, на основе которых будет производиться оценка теоретических знаний, умственных способностей, а также практических навыков сотрудника.</w:t>
      </w:r>
    </w:p>
    <w:p w14:paraId="5D6241DF"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Последующая оценка интеллектуальных активов предполагает оценку интеллектуальных активов, полученных в результате обучения, а также</w:t>
      </w:r>
      <w:r>
        <w:rPr>
          <w:rStyle w:val="WW8Num3z0"/>
          <w:rFonts w:ascii="Verdana" w:hAnsi="Verdana"/>
          <w:color w:val="000000"/>
          <w:sz w:val="18"/>
          <w:szCs w:val="18"/>
        </w:rPr>
        <w:t> </w:t>
      </w:r>
      <w:r>
        <w:rPr>
          <w:rStyle w:val="WW8Num2z0"/>
          <w:rFonts w:ascii="Verdana" w:hAnsi="Verdana"/>
          <w:color w:val="4682B4"/>
          <w:sz w:val="18"/>
          <w:szCs w:val="18"/>
        </w:rPr>
        <w:t>переоценку</w:t>
      </w:r>
      <w:r>
        <w:rPr>
          <w:rStyle w:val="WW8Num3z0"/>
          <w:rFonts w:ascii="Verdana" w:hAnsi="Verdana"/>
          <w:color w:val="000000"/>
          <w:sz w:val="18"/>
          <w:szCs w:val="18"/>
        </w:rPr>
        <w:t> </w:t>
      </w:r>
      <w:r>
        <w:rPr>
          <w:rFonts w:ascii="Verdana" w:hAnsi="Verdana"/>
          <w:color w:val="000000"/>
          <w:sz w:val="18"/>
          <w:szCs w:val="18"/>
        </w:rPr>
        <w:t>интеллектуальных активов. Затраты на обучение целесообразно отражать по счету учета интеллектуальных активов только в части приобретенных в результате обучения интеллектуальных активов. Сумму затрат на обучение сотрудников, давших положительный результат, необходимо</w:t>
      </w:r>
      <w:r>
        <w:rPr>
          <w:rStyle w:val="WW8Num2z0"/>
          <w:rFonts w:ascii="Verdana" w:hAnsi="Verdana"/>
          <w:color w:val="4682B4"/>
          <w:sz w:val="18"/>
          <w:szCs w:val="18"/>
        </w:rPr>
        <w:t>амортизировать</w:t>
      </w:r>
      <w:r>
        <w:rPr>
          <w:rStyle w:val="WW8Num3z0"/>
          <w:rFonts w:ascii="Verdana" w:hAnsi="Verdana"/>
          <w:color w:val="000000"/>
          <w:sz w:val="18"/>
          <w:szCs w:val="18"/>
        </w:rPr>
        <w:t> </w:t>
      </w:r>
      <w:r>
        <w:rPr>
          <w:rFonts w:ascii="Verdana" w:hAnsi="Verdana"/>
          <w:color w:val="000000"/>
          <w:sz w:val="18"/>
          <w:szCs w:val="18"/>
        </w:rPr>
        <w:t>в целях списания затрат на обучение по частям в течение срока работы сотрудника на предприятии. Предлагается использовать линейный метод расчета</w:t>
      </w:r>
      <w:r>
        <w:rPr>
          <w:rStyle w:val="WW8Num3z0"/>
          <w:rFonts w:ascii="Verdana" w:hAnsi="Verdana"/>
          <w:color w:val="000000"/>
          <w:sz w:val="18"/>
          <w:szCs w:val="18"/>
        </w:rPr>
        <w:t> </w:t>
      </w:r>
      <w:r>
        <w:rPr>
          <w:rStyle w:val="WW8Num2z0"/>
          <w:rFonts w:ascii="Verdana" w:hAnsi="Verdana"/>
          <w:color w:val="4682B4"/>
          <w:sz w:val="18"/>
          <w:szCs w:val="18"/>
        </w:rPr>
        <w:t>амортизации</w:t>
      </w:r>
      <w:r>
        <w:rPr>
          <w:rFonts w:ascii="Verdana" w:hAnsi="Verdana"/>
          <w:color w:val="000000"/>
          <w:sz w:val="18"/>
          <w:szCs w:val="18"/>
        </w:rPr>
        <w:t>, т.к. этот метод в большей степени, чем другие отражает сущность интеллектуальных активов:</w:t>
      </w:r>
      <w:r>
        <w:rPr>
          <w:rStyle w:val="WW8Num3z0"/>
          <w:rFonts w:ascii="Verdana" w:hAnsi="Verdana"/>
          <w:color w:val="000000"/>
          <w:sz w:val="18"/>
          <w:szCs w:val="18"/>
        </w:rPr>
        <w:t> </w:t>
      </w:r>
      <w:r>
        <w:rPr>
          <w:rStyle w:val="WW8Num2z0"/>
          <w:rFonts w:ascii="Verdana" w:hAnsi="Verdana"/>
          <w:color w:val="4682B4"/>
          <w:sz w:val="18"/>
          <w:szCs w:val="18"/>
        </w:rPr>
        <w:t>фактического</w:t>
      </w:r>
      <w:r>
        <w:rPr>
          <w:rStyle w:val="WW8Num3z0"/>
          <w:rFonts w:ascii="Verdana" w:hAnsi="Verdana"/>
          <w:color w:val="000000"/>
          <w:sz w:val="18"/>
          <w:szCs w:val="18"/>
        </w:rPr>
        <w:t> </w:t>
      </w:r>
      <w:r>
        <w:rPr>
          <w:rFonts w:ascii="Verdana" w:hAnsi="Verdana"/>
          <w:color w:val="000000"/>
          <w:sz w:val="18"/>
          <w:szCs w:val="18"/>
        </w:rPr>
        <w:t>(физического) износа этих активов не происходит, поэтому не представляется целесообразным использование методов</w:t>
      </w:r>
      <w:r>
        <w:rPr>
          <w:rStyle w:val="WW8Num3z0"/>
          <w:rFonts w:ascii="Verdana" w:hAnsi="Verdana"/>
          <w:color w:val="000000"/>
          <w:sz w:val="18"/>
          <w:szCs w:val="18"/>
        </w:rPr>
        <w:t> </w:t>
      </w:r>
      <w:r>
        <w:rPr>
          <w:rStyle w:val="WW8Num2z0"/>
          <w:rFonts w:ascii="Verdana" w:hAnsi="Verdana"/>
          <w:color w:val="4682B4"/>
          <w:sz w:val="18"/>
          <w:szCs w:val="18"/>
        </w:rPr>
        <w:t>начисления</w:t>
      </w:r>
      <w:r>
        <w:rPr>
          <w:rStyle w:val="WW8Num3z0"/>
          <w:rFonts w:ascii="Verdana" w:hAnsi="Verdana"/>
          <w:color w:val="000000"/>
          <w:sz w:val="18"/>
          <w:szCs w:val="18"/>
        </w:rPr>
        <w:t> </w:t>
      </w:r>
      <w:r>
        <w:rPr>
          <w:rFonts w:ascii="Verdana" w:hAnsi="Verdana"/>
          <w:color w:val="000000"/>
          <w:sz w:val="18"/>
          <w:szCs w:val="18"/>
        </w:rPr>
        <w:t>амортизации, привязанным к объемам</w:t>
      </w:r>
      <w:r>
        <w:rPr>
          <w:rStyle w:val="WW8Num3z0"/>
          <w:rFonts w:ascii="Verdana" w:hAnsi="Verdana"/>
          <w:color w:val="000000"/>
          <w:sz w:val="18"/>
          <w:szCs w:val="18"/>
        </w:rPr>
        <w:t> </w:t>
      </w:r>
      <w:r>
        <w:rPr>
          <w:rStyle w:val="WW8Num2z0"/>
          <w:rFonts w:ascii="Verdana" w:hAnsi="Verdana"/>
          <w:color w:val="4682B4"/>
          <w:sz w:val="18"/>
          <w:szCs w:val="18"/>
        </w:rPr>
        <w:t>выпускаемой</w:t>
      </w:r>
      <w:r>
        <w:rPr>
          <w:rStyle w:val="WW8Num3z0"/>
          <w:rFonts w:ascii="Verdana" w:hAnsi="Verdana"/>
          <w:color w:val="000000"/>
          <w:sz w:val="18"/>
          <w:szCs w:val="18"/>
        </w:rPr>
        <w:t> </w:t>
      </w:r>
      <w:r>
        <w:rPr>
          <w:rFonts w:ascii="Verdana" w:hAnsi="Verdana"/>
          <w:color w:val="000000"/>
          <w:sz w:val="18"/>
          <w:szCs w:val="18"/>
        </w:rPr>
        <w:t>продукции или фактическим износом этих активов. Сроком начисления амортизации принимается количество лет, в течение которых предполагается, что сотрудник будет работать на предприятии, но не более 5 лет, т.к. считается, что знания</w:t>
      </w:r>
      <w:r>
        <w:rPr>
          <w:rStyle w:val="WW8Num3z0"/>
          <w:rFonts w:ascii="Verdana" w:hAnsi="Verdana"/>
          <w:color w:val="000000"/>
          <w:sz w:val="18"/>
          <w:szCs w:val="18"/>
        </w:rPr>
        <w:t> </w:t>
      </w:r>
      <w:r>
        <w:rPr>
          <w:rStyle w:val="WW8Num2z0"/>
          <w:rFonts w:ascii="Verdana" w:hAnsi="Verdana"/>
          <w:color w:val="4682B4"/>
          <w:sz w:val="18"/>
          <w:szCs w:val="18"/>
        </w:rPr>
        <w:t>устаревают</w:t>
      </w:r>
      <w:r>
        <w:rPr>
          <w:rStyle w:val="WW8Num3z0"/>
          <w:rFonts w:ascii="Verdana" w:hAnsi="Verdana"/>
          <w:color w:val="000000"/>
          <w:sz w:val="18"/>
          <w:szCs w:val="18"/>
        </w:rPr>
        <w:t> </w:t>
      </w:r>
      <w:r>
        <w:rPr>
          <w:rFonts w:ascii="Verdana" w:hAnsi="Verdana"/>
          <w:color w:val="000000"/>
          <w:sz w:val="18"/>
          <w:szCs w:val="18"/>
        </w:rPr>
        <w:t>в течение пяти лет.</w:t>
      </w:r>
    </w:p>
    <w:p w14:paraId="1D85EA8B"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w:t>
      </w:r>
      <w:r>
        <w:rPr>
          <w:rStyle w:val="WW8Num3z0"/>
          <w:rFonts w:ascii="Verdana" w:hAnsi="Verdana"/>
          <w:color w:val="000000"/>
          <w:sz w:val="18"/>
          <w:szCs w:val="18"/>
        </w:rPr>
        <w:t> </w:t>
      </w:r>
      <w:r>
        <w:rPr>
          <w:rStyle w:val="WW8Num2z0"/>
          <w:rFonts w:ascii="Verdana" w:hAnsi="Verdana"/>
          <w:color w:val="4682B4"/>
          <w:sz w:val="18"/>
          <w:szCs w:val="18"/>
        </w:rPr>
        <w:t>переоценки</w:t>
      </w:r>
      <w:r>
        <w:rPr>
          <w:rStyle w:val="WW8Num3z0"/>
          <w:rFonts w:ascii="Verdana" w:hAnsi="Verdana"/>
          <w:color w:val="000000"/>
          <w:sz w:val="18"/>
          <w:szCs w:val="18"/>
        </w:rPr>
        <w:t> </w:t>
      </w:r>
      <w:r>
        <w:rPr>
          <w:rFonts w:ascii="Verdana" w:hAnsi="Verdana"/>
          <w:color w:val="000000"/>
          <w:sz w:val="18"/>
          <w:szCs w:val="18"/>
        </w:rPr>
        <w:t>интеллектуальных активов выявляется рост профессионализма или</w:t>
      </w:r>
      <w:r>
        <w:rPr>
          <w:rStyle w:val="WW8Num3z0"/>
          <w:rFonts w:ascii="Verdana" w:hAnsi="Verdana"/>
          <w:color w:val="000000"/>
          <w:sz w:val="18"/>
          <w:szCs w:val="18"/>
        </w:rPr>
        <w:t> </w:t>
      </w:r>
      <w:r>
        <w:rPr>
          <w:rStyle w:val="WW8Num2z0"/>
          <w:rFonts w:ascii="Verdana" w:hAnsi="Verdana"/>
          <w:color w:val="4682B4"/>
          <w:sz w:val="18"/>
          <w:szCs w:val="18"/>
        </w:rPr>
        <w:t>устаревание</w:t>
      </w:r>
      <w:r>
        <w:rPr>
          <w:rStyle w:val="WW8Num3z0"/>
          <w:rFonts w:ascii="Verdana" w:hAnsi="Verdana"/>
          <w:color w:val="000000"/>
          <w:sz w:val="18"/>
          <w:szCs w:val="18"/>
        </w:rPr>
        <w:t> </w:t>
      </w:r>
      <w:r>
        <w:rPr>
          <w:rFonts w:ascii="Verdana" w:hAnsi="Verdana"/>
          <w:color w:val="000000"/>
          <w:sz w:val="18"/>
          <w:szCs w:val="18"/>
        </w:rPr>
        <w:t>знаний. Предполагается, что переоценка интеллектуальных активов предприятия должна производиться минимум один раз в год перед составлением</w:t>
      </w:r>
      <w:r>
        <w:rPr>
          <w:rStyle w:val="WW8Num3z0"/>
          <w:rFonts w:ascii="Verdana" w:hAnsi="Verdana"/>
          <w:color w:val="000000"/>
          <w:sz w:val="18"/>
          <w:szCs w:val="18"/>
        </w:rPr>
        <w:t> </w:t>
      </w:r>
      <w:r>
        <w:rPr>
          <w:rStyle w:val="WW8Num2z0"/>
          <w:rFonts w:ascii="Verdana" w:hAnsi="Verdana"/>
          <w:color w:val="4682B4"/>
          <w:sz w:val="18"/>
          <w:szCs w:val="18"/>
        </w:rPr>
        <w:t>годовой</w:t>
      </w:r>
      <w:r>
        <w:rPr>
          <w:rStyle w:val="WW8Num3z0"/>
          <w:rFonts w:ascii="Verdana" w:hAnsi="Verdana"/>
          <w:color w:val="000000"/>
          <w:sz w:val="18"/>
          <w:szCs w:val="18"/>
        </w:rPr>
        <w:t> </w:t>
      </w:r>
      <w:r>
        <w:rPr>
          <w:rFonts w:ascii="Verdana" w:hAnsi="Verdana"/>
          <w:color w:val="000000"/>
          <w:sz w:val="18"/>
          <w:szCs w:val="18"/>
        </w:rPr>
        <w:t>финансовой отчетности. Переоценка интеллектуальных активов проводится на основании тех же заданий на оценку «</w:t>
      </w:r>
      <w:r>
        <w:rPr>
          <w:rStyle w:val="WW8Num2z0"/>
          <w:rFonts w:ascii="Verdana" w:hAnsi="Verdana"/>
          <w:color w:val="4682B4"/>
          <w:sz w:val="18"/>
          <w:szCs w:val="18"/>
        </w:rPr>
        <w:t>интеллектуальных способностей</w:t>
      </w:r>
      <w:r>
        <w:rPr>
          <w:rFonts w:ascii="Verdana" w:hAnsi="Verdana"/>
          <w:color w:val="000000"/>
          <w:sz w:val="18"/>
          <w:szCs w:val="18"/>
        </w:rPr>
        <w:t>» и «</w:t>
      </w:r>
      <w:r>
        <w:rPr>
          <w:rStyle w:val="WW8Num2z0"/>
          <w:rFonts w:ascii="Verdana" w:hAnsi="Verdana"/>
          <w:color w:val="4682B4"/>
          <w:sz w:val="18"/>
          <w:szCs w:val="18"/>
        </w:rPr>
        <w:t>практических навыков</w:t>
      </w:r>
      <w:r>
        <w:rPr>
          <w:rFonts w:ascii="Verdana" w:hAnsi="Verdana"/>
          <w:color w:val="000000"/>
          <w:sz w:val="18"/>
          <w:szCs w:val="18"/>
        </w:rPr>
        <w:t>», которые использовались и при первоначальной оценке.</w:t>
      </w:r>
    </w:p>
    <w:p w14:paraId="3583AADE" w14:textId="77777777" w:rsidR="006522CF" w:rsidRDefault="006522CF" w:rsidP="006522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Использование тестового метода оценки интеллектуальных активов позволит представлять информацию об интеллектуальных активах в бухгалтерском учете и в отчетности.</w:t>
      </w:r>
    </w:p>
    <w:p w14:paraId="173ECE5C"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Бухгалтерский учет интеллектуальных активов целесообразно вести на счете 06 «</w:t>
      </w:r>
      <w:r>
        <w:rPr>
          <w:rStyle w:val="WW8Num2z0"/>
          <w:rFonts w:ascii="Verdana" w:hAnsi="Verdana"/>
          <w:color w:val="4682B4"/>
          <w:sz w:val="18"/>
          <w:szCs w:val="18"/>
        </w:rPr>
        <w:t>Интеллектуальные активы</w:t>
      </w:r>
      <w:r>
        <w:rPr>
          <w:rFonts w:ascii="Verdana" w:hAnsi="Verdana"/>
          <w:color w:val="000000"/>
          <w:sz w:val="18"/>
          <w:szCs w:val="18"/>
        </w:rPr>
        <w:t>», а интеллектуального капитала - на счете 85 «</w:t>
      </w:r>
      <w:r>
        <w:rPr>
          <w:rStyle w:val="WW8Num2z0"/>
          <w:rFonts w:ascii="Verdana" w:hAnsi="Verdana"/>
          <w:color w:val="4682B4"/>
          <w:sz w:val="18"/>
          <w:szCs w:val="18"/>
        </w:rPr>
        <w:t>Интеллектуальный капитал</w:t>
      </w:r>
      <w:r>
        <w:rPr>
          <w:rFonts w:ascii="Verdana" w:hAnsi="Verdana"/>
          <w:color w:val="000000"/>
          <w:sz w:val="18"/>
          <w:szCs w:val="18"/>
        </w:rPr>
        <w:t>».</w:t>
      </w:r>
    </w:p>
    <w:p w14:paraId="5F7F4C61"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отражения различных составляющих интеллектуальных активов на счете 06 «</w:t>
      </w:r>
      <w:r>
        <w:rPr>
          <w:rStyle w:val="WW8Num2z0"/>
          <w:rFonts w:ascii="Verdana" w:hAnsi="Verdana"/>
          <w:color w:val="4682B4"/>
          <w:sz w:val="18"/>
          <w:szCs w:val="18"/>
        </w:rPr>
        <w:t>Интеллектуальные активы предприятия</w:t>
      </w:r>
      <w:r>
        <w:rPr>
          <w:rFonts w:ascii="Verdana" w:hAnsi="Verdana"/>
          <w:color w:val="000000"/>
          <w:sz w:val="18"/>
          <w:szCs w:val="18"/>
        </w:rPr>
        <w:t>» целесообразно открыть три</w:t>
      </w:r>
      <w:r>
        <w:rPr>
          <w:rStyle w:val="WW8Num3z0"/>
          <w:rFonts w:ascii="Verdana" w:hAnsi="Verdana"/>
          <w:color w:val="000000"/>
          <w:sz w:val="18"/>
          <w:szCs w:val="18"/>
        </w:rPr>
        <w:t> </w:t>
      </w:r>
      <w:r>
        <w:rPr>
          <w:rStyle w:val="WW8Num2z0"/>
          <w:rFonts w:ascii="Verdana" w:hAnsi="Verdana"/>
          <w:color w:val="4682B4"/>
          <w:sz w:val="18"/>
          <w:szCs w:val="18"/>
        </w:rPr>
        <w:t>субсчета</w:t>
      </w:r>
      <w:r>
        <w:rPr>
          <w:rFonts w:ascii="Verdana" w:hAnsi="Verdana"/>
          <w:color w:val="000000"/>
          <w:sz w:val="18"/>
          <w:szCs w:val="18"/>
        </w:rPr>
        <w:t>:</w:t>
      </w:r>
    </w:p>
    <w:p w14:paraId="31A1FE7B"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06.1 «</w:t>
      </w:r>
      <w:r>
        <w:rPr>
          <w:rStyle w:val="WW8Num2z0"/>
          <w:rFonts w:ascii="Verdana" w:hAnsi="Verdana"/>
          <w:color w:val="4682B4"/>
          <w:sz w:val="18"/>
          <w:szCs w:val="18"/>
        </w:rPr>
        <w:t>Интеллектуальные активы сотрудников</w:t>
      </w:r>
      <w:r>
        <w:rPr>
          <w:rFonts w:ascii="Verdana" w:hAnsi="Verdana"/>
          <w:color w:val="000000"/>
          <w:sz w:val="18"/>
          <w:szCs w:val="18"/>
        </w:rPr>
        <w:t>»;</w:t>
      </w:r>
    </w:p>
    <w:p w14:paraId="2EAC74F9"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06.2 «</w:t>
      </w:r>
      <w:r>
        <w:rPr>
          <w:rStyle w:val="WW8Num2z0"/>
          <w:rFonts w:ascii="Verdana" w:hAnsi="Verdana"/>
          <w:color w:val="4682B4"/>
          <w:sz w:val="18"/>
          <w:szCs w:val="18"/>
        </w:rPr>
        <w:t>Затраты на обучение</w:t>
      </w:r>
      <w:r>
        <w:rPr>
          <w:rFonts w:ascii="Verdana" w:hAnsi="Verdana"/>
          <w:color w:val="000000"/>
          <w:sz w:val="18"/>
          <w:szCs w:val="18"/>
        </w:rPr>
        <w:t>»;</w:t>
      </w:r>
    </w:p>
    <w:p w14:paraId="29104874"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06.3 «</w:t>
      </w:r>
      <w:r>
        <w:rPr>
          <w:rStyle w:val="WW8Num2z0"/>
          <w:rFonts w:ascii="Verdana" w:hAnsi="Verdana"/>
          <w:color w:val="4682B4"/>
          <w:sz w:val="18"/>
          <w:szCs w:val="18"/>
        </w:rPr>
        <w:t>Профессионализм работников</w:t>
      </w:r>
      <w:r>
        <w:rPr>
          <w:rFonts w:ascii="Verdana" w:hAnsi="Verdana"/>
          <w:color w:val="000000"/>
          <w:sz w:val="18"/>
          <w:szCs w:val="18"/>
        </w:rPr>
        <w:t>».</w:t>
      </w:r>
    </w:p>
    <w:p w14:paraId="70B8555E"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Счет 06 активный, по</w:t>
      </w:r>
      <w:r>
        <w:rPr>
          <w:rStyle w:val="WW8Num3z0"/>
          <w:rFonts w:ascii="Verdana" w:hAnsi="Verdana"/>
          <w:color w:val="000000"/>
          <w:sz w:val="18"/>
          <w:szCs w:val="18"/>
        </w:rPr>
        <w:t> </w:t>
      </w:r>
      <w:r>
        <w:rPr>
          <w:rStyle w:val="WW8Num2z0"/>
          <w:rFonts w:ascii="Verdana" w:hAnsi="Verdana"/>
          <w:color w:val="4682B4"/>
          <w:sz w:val="18"/>
          <w:szCs w:val="18"/>
        </w:rPr>
        <w:t>дебету</w:t>
      </w:r>
      <w:r>
        <w:rPr>
          <w:rStyle w:val="WW8Num3z0"/>
          <w:rFonts w:ascii="Verdana" w:hAnsi="Verdana"/>
          <w:color w:val="000000"/>
          <w:sz w:val="18"/>
          <w:szCs w:val="18"/>
        </w:rPr>
        <w:t> </w:t>
      </w:r>
      <w:r>
        <w:rPr>
          <w:rFonts w:ascii="Verdana" w:hAnsi="Verdana"/>
          <w:color w:val="000000"/>
          <w:sz w:val="18"/>
          <w:szCs w:val="18"/>
        </w:rPr>
        <w:t>отражается увеличение интеллектуальных активов, по</w:t>
      </w:r>
      <w:r>
        <w:rPr>
          <w:rStyle w:val="WW8Num3z0"/>
          <w:rFonts w:ascii="Verdana" w:hAnsi="Verdana"/>
          <w:color w:val="000000"/>
          <w:sz w:val="18"/>
          <w:szCs w:val="18"/>
        </w:rPr>
        <w:t> </w:t>
      </w:r>
      <w:r>
        <w:rPr>
          <w:rStyle w:val="WW8Num2z0"/>
          <w:rFonts w:ascii="Verdana" w:hAnsi="Verdana"/>
          <w:color w:val="4682B4"/>
          <w:sz w:val="18"/>
          <w:szCs w:val="18"/>
        </w:rPr>
        <w:t>кредиту</w:t>
      </w:r>
      <w:r>
        <w:rPr>
          <w:rStyle w:val="WW8Num3z0"/>
          <w:rFonts w:ascii="Verdana" w:hAnsi="Verdana"/>
          <w:color w:val="000000"/>
          <w:sz w:val="18"/>
          <w:szCs w:val="18"/>
        </w:rPr>
        <w:t> </w:t>
      </w:r>
      <w:r>
        <w:rPr>
          <w:rFonts w:ascii="Verdana" w:hAnsi="Verdana"/>
          <w:color w:val="000000"/>
          <w:sz w:val="18"/>
          <w:szCs w:val="18"/>
        </w:rPr>
        <w:t>- уменьшение.</w:t>
      </w:r>
    </w:p>
    <w:p w14:paraId="6AAFDF12"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Style w:val="WW8Num2z0"/>
          <w:rFonts w:ascii="Verdana" w:hAnsi="Verdana"/>
          <w:color w:val="4682B4"/>
          <w:sz w:val="18"/>
          <w:szCs w:val="18"/>
        </w:rPr>
        <w:t>Субсчет</w:t>
      </w:r>
      <w:r>
        <w:rPr>
          <w:rStyle w:val="WW8Num3z0"/>
          <w:rFonts w:ascii="Verdana" w:hAnsi="Verdana"/>
          <w:color w:val="000000"/>
          <w:sz w:val="18"/>
          <w:szCs w:val="18"/>
        </w:rPr>
        <w:t> </w:t>
      </w:r>
      <w:r>
        <w:rPr>
          <w:rFonts w:ascii="Verdana" w:hAnsi="Verdana"/>
          <w:color w:val="000000"/>
          <w:sz w:val="18"/>
          <w:szCs w:val="18"/>
        </w:rPr>
        <w:t>06.1 «</w:t>
      </w:r>
      <w:r>
        <w:rPr>
          <w:rStyle w:val="WW8Num2z0"/>
          <w:rFonts w:ascii="Verdana" w:hAnsi="Verdana"/>
          <w:color w:val="4682B4"/>
          <w:sz w:val="18"/>
          <w:szCs w:val="18"/>
        </w:rPr>
        <w:t>Интеллектуальные активы сотрудников</w:t>
      </w:r>
      <w:r>
        <w:rPr>
          <w:rFonts w:ascii="Verdana" w:hAnsi="Verdana"/>
          <w:color w:val="000000"/>
          <w:sz w:val="18"/>
          <w:szCs w:val="18"/>
        </w:rPr>
        <w:t>» (активный) используется в случае приема на работу нового сотрудника. По данному</w:t>
      </w:r>
      <w:r>
        <w:rPr>
          <w:rStyle w:val="WW8Num3z0"/>
          <w:rFonts w:ascii="Verdana" w:hAnsi="Verdana"/>
          <w:color w:val="000000"/>
          <w:sz w:val="18"/>
          <w:szCs w:val="18"/>
        </w:rPr>
        <w:t> </w:t>
      </w:r>
      <w:r>
        <w:rPr>
          <w:rStyle w:val="WW8Num2z0"/>
          <w:rFonts w:ascii="Verdana" w:hAnsi="Verdana"/>
          <w:color w:val="4682B4"/>
          <w:sz w:val="18"/>
          <w:szCs w:val="18"/>
        </w:rPr>
        <w:t>субсчету</w:t>
      </w:r>
      <w:r>
        <w:rPr>
          <w:rStyle w:val="WW8Num3z0"/>
          <w:rFonts w:ascii="Verdana" w:hAnsi="Verdana"/>
          <w:color w:val="000000"/>
          <w:sz w:val="18"/>
          <w:szCs w:val="18"/>
        </w:rPr>
        <w:t> </w:t>
      </w:r>
      <w:r>
        <w:rPr>
          <w:rFonts w:ascii="Verdana" w:hAnsi="Verdana"/>
          <w:color w:val="000000"/>
          <w:sz w:val="18"/>
          <w:szCs w:val="18"/>
        </w:rPr>
        <w:t>отражается первоначальная оценка интеллектуальных активов: по дебету в корреспонденции со счетом 85 «</w:t>
      </w:r>
      <w:r>
        <w:rPr>
          <w:rStyle w:val="WW8Num2z0"/>
          <w:rFonts w:ascii="Verdana" w:hAnsi="Verdana"/>
          <w:color w:val="4682B4"/>
          <w:sz w:val="18"/>
          <w:szCs w:val="18"/>
        </w:rPr>
        <w:t>Интеллектуальный капитал</w:t>
      </w:r>
      <w:r>
        <w:rPr>
          <w:rFonts w:ascii="Verdana" w:hAnsi="Verdana"/>
          <w:color w:val="000000"/>
          <w:sz w:val="18"/>
          <w:szCs w:val="18"/>
        </w:rPr>
        <w:t>» -увеличение стоимости интеллектуальных активов: в случае принятия нового сотрудника. По кредиту счета 06.1 «</w:t>
      </w:r>
      <w:r>
        <w:rPr>
          <w:rStyle w:val="WW8Num2z0"/>
          <w:rFonts w:ascii="Verdana" w:hAnsi="Verdana"/>
          <w:color w:val="4682B4"/>
          <w:sz w:val="18"/>
          <w:szCs w:val="18"/>
        </w:rPr>
        <w:t>Интеллектуальные активы сотрудников</w:t>
      </w:r>
      <w:r>
        <w:rPr>
          <w:rFonts w:ascii="Verdana" w:hAnsi="Verdana"/>
          <w:color w:val="000000"/>
          <w:sz w:val="18"/>
          <w:szCs w:val="18"/>
        </w:rPr>
        <w:t>» в корреспонденции со счетом 85 «</w:t>
      </w:r>
      <w:r>
        <w:rPr>
          <w:rStyle w:val="WW8Num2z0"/>
          <w:rFonts w:ascii="Verdana" w:hAnsi="Verdana"/>
          <w:color w:val="4682B4"/>
          <w:sz w:val="18"/>
          <w:szCs w:val="18"/>
        </w:rPr>
        <w:t>Интеллектуальный капитал</w:t>
      </w:r>
      <w:r>
        <w:rPr>
          <w:rFonts w:ascii="Verdana" w:hAnsi="Verdana"/>
          <w:color w:val="000000"/>
          <w:sz w:val="18"/>
          <w:szCs w:val="18"/>
        </w:rPr>
        <w:t>» - уменьшение стоимости интеллектуальных активов: в случае расторжения трудового договора.</w:t>
      </w:r>
    </w:p>
    <w:p w14:paraId="780DB357"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Субсчет 06.2 «</w:t>
      </w:r>
      <w:r>
        <w:rPr>
          <w:rStyle w:val="WW8Num2z0"/>
          <w:rFonts w:ascii="Verdana" w:hAnsi="Verdana"/>
          <w:color w:val="4682B4"/>
          <w:sz w:val="18"/>
          <w:szCs w:val="18"/>
        </w:rPr>
        <w:t>Затраты на обучение</w:t>
      </w:r>
      <w:r>
        <w:rPr>
          <w:rFonts w:ascii="Verdana" w:hAnsi="Verdana"/>
          <w:color w:val="000000"/>
          <w:sz w:val="18"/>
          <w:szCs w:val="18"/>
        </w:rPr>
        <w:t>» (активный) предназначен для учета интеллектуальных активов, приобретенных в результате обучения сотрудников. По дебету счета в корреспонденции со счетами учета затрат на обучение отражается увеличение стоимости интеллектуальных активов в результате обучения. По кредиту счета в корреспонденции со счетами затрат отражается уменьшение стоимости интеллектуальных активов, полученных в результате обучения, посредством начисления амортизации.</w:t>
      </w:r>
    </w:p>
    <w:p w14:paraId="40A60FD6"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Субсчет 06.3 «</w:t>
      </w:r>
      <w:r>
        <w:rPr>
          <w:rStyle w:val="WW8Num2z0"/>
          <w:rFonts w:ascii="Verdana" w:hAnsi="Verdana"/>
          <w:color w:val="4682B4"/>
          <w:sz w:val="18"/>
          <w:szCs w:val="18"/>
        </w:rPr>
        <w:t>Профессионализм работников</w:t>
      </w:r>
      <w:r>
        <w:rPr>
          <w:rFonts w:ascii="Verdana" w:hAnsi="Verdana"/>
          <w:color w:val="000000"/>
          <w:sz w:val="18"/>
          <w:szCs w:val="18"/>
        </w:rPr>
        <w:t>» (активный) в корреспонденции со счетом 85 «</w:t>
      </w:r>
      <w:r>
        <w:rPr>
          <w:rStyle w:val="WW8Num2z0"/>
          <w:rFonts w:ascii="Verdana" w:hAnsi="Verdana"/>
          <w:color w:val="4682B4"/>
          <w:sz w:val="18"/>
          <w:szCs w:val="18"/>
        </w:rPr>
        <w:t>Интеллектуальный капитал</w:t>
      </w:r>
      <w:r>
        <w:rPr>
          <w:rFonts w:ascii="Verdana" w:hAnsi="Verdana"/>
          <w:color w:val="000000"/>
          <w:sz w:val="18"/>
          <w:szCs w:val="18"/>
        </w:rPr>
        <w:t>» используется для отражения результатов переоценки интеллектуальных активов. По дебету счета отражается увеличение стоимости интеллектуальных активов, по кредиту - ее уменьшение.</w:t>
      </w:r>
    </w:p>
    <w:p w14:paraId="3DBA48B4"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Счет 85 «</w:t>
      </w:r>
      <w:r>
        <w:rPr>
          <w:rStyle w:val="WW8Num2z0"/>
          <w:rFonts w:ascii="Verdana" w:hAnsi="Verdana"/>
          <w:color w:val="4682B4"/>
          <w:sz w:val="18"/>
          <w:szCs w:val="18"/>
        </w:rPr>
        <w:t>Интеллектуальный капитал</w:t>
      </w:r>
      <w:r>
        <w:rPr>
          <w:rFonts w:ascii="Verdana" w:hAnsi="Verdana"/>
          <w:color w:val="000000"/>
          <w:sz w:val="18"/>
          <w:szCs w:val="18"/>
        </w:rPr>
        <w:t>» (пассивный) не имеет</w:t>
      </w:r>
      <w:r>
        <w:rPr>
          <w:rStyle w:val="WW8Num3z0"/>
          <w:rFonts w:ascii="Verdana" w:hAnsi="Verdana"/>
          <w:color w:val="000000"/>
          <w:sz w:val="18"/>
          <w:szCs w:val="18"/>
        </w:rPr>
        <w:t> </w:t>
      </w:r>
      <w:r>
        <w:rPr>
          <w:rStyle w:val="WW8Num2z0"/>
          <w:rFonts w:ascii="Verdana" w:hAnsi="Verdana"/>
          <w:color w:val="4682B4"/>
          <w:sz w:val="18"/>
          <w:szCs w:val="18"/>
        </w:rPr>
        <w:t>субсчетов</w:t>
      </w:r>
      <w:r>
        <w:rPr>
          <w:rStyle w:val="WW8Num3z0"/>
          <w:rFonts w:ascii="Verdana" w:hAnsi="Verdana"/>
          <w:color w:val="000000"/>
          <w:sz w:val="18"/>
          <w:szCs w:val="18"/>
        </w:rPr>
        <w:t> </w:t>
      </w:r>
      <w:r>
        <w:rPr>
          <w:rFonts w:ascii="Verdana" w:hAnsi="Verdana"/>
          <w:color w:val="000000"/>
          <w:sz w:val="18"/>
          <w:szCs w:val="18"/>
        </w:rPr>
        <w:t>и предназначен для учета увеличения или уменьшения стоимости интеллектуального капитала организации в результате приема или увольнения сотрудника, а также в случае переоценки интеллектуальных активов.</w:t>
      </w:r>
    </w:p>
    <w:p w14:paraId="2E83F191"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модель бухгалтерского учета интеллектуальных активов позволяет формировать информацию об интеллектуальных ресурсах, интеллектуальном</w:t>
      </w:r>
      <w:r>
        <w:rPr>
          <w:rStyle w:val="WW8Num3z0"/>
          <w:rFonts w:ascii="Verdana" w:hAnsi="Verdana"/>
          <w:color w:val="000000"/>
          <w:sz w:val="18"/>
          <w:szCs w:val="18"/>
        </w:rPr>
        <w:t> </w:t>
      </w:r>
      <w:r>
        <w:rPr>
          <w:rStyle w:val="WW8Num2z0"/>
          <w:rFonts w:ascii="Verdana" w:hAnsi="Verdana"/>
          <w:color w:val="4682B4"/>
          <w:sz w:val="18"/>
          <w:szCs w:val="18"/>
        </w:rPr>
        <w:t>капитале</w:t>
      </w:r>
      <w:r>
        <w:rPr>
          <w:rStyle w:val="WW8Num3z0"/>
          <w:rFonts w:ascii="Verdana" w:hAnsi="Verdana"/>
          <w:color w:val="000000"/>
          <w:sz w:val="18"/>
          <w:szCs w:val="18"/>
        </w:rPr>
        <w:t> </w:t>
      </w:r>
      <w:r>
        <w:rPr>
          <w:rFonts w:ascii="Verdana" w:hAnsi="Verdana"/>
          <w:color w:val="000000"/>
          <w:sz w:val="18"/>
          <w:szCs w:val="18"/>
        </w:rPr>
        <w:t>в соответствии с динамикой трудовых ресурсов хозяйствующего субъекта.</w:t>
      </w:r>
    </w:p>
    <w:p w14:paraId="16D708CB"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Аналитический учет интеллектуальных активов предназначен для более полного и детального учета интеллектуальных активов в целях повышения информативности</w:t>
      </w:r>
      <w:r>
        <w:rPr>
          <w:rStyle w:val="WW8Num3z0"/>
          <w:rFonts w:ascii="Verdana" w:hAnsi="Verdana"/>
          <w:color w:val="000000"/>
          <w:sz w:val="18"/>
          <w:szCs w:val="18"/>
        </w:rPr>
        <w:t> </w:t>
      </w:r>
      <w:r>
        <w:rPr>
          <w:rStyle w:val="WW8Num2z0"/>
          <w:rFonts w:ascii="Verdana" w:hAnsi="Verdana"/>
          <w:color w:val="4682B4"/>
          <w:sz w:val="18"/>
          <w:szCs w:val="18"/>
        </w:rPr>
        <w:t>учетной</w:t>
      </w:r>
      <w:r>
        <w:rPr>
          <w:rStyle w:val="WW8Num3z0"/>
          <w:rFonts w:ascii="Verdana" w:hAnsi="Verdana"/>
          <w:color w:val="000000"/>
          <w:sz w:val="18"/>
          <w:szCs w:val="18"/>
        </w:rPr>
        <w:t> </w:t>
      </w:r>
      <w:r>
        <w:rPr>
          <w:rFonts w:ascii="Verdana" w:hAnsi="Verdana"/>
          <w:color w:val="000000"/>
          <w:sz w:val="18"/>
          <w:szCs w:val="18"/>
        </w:rPr>
        <w:t>информации. Аналитический учет интеллектуальных активов ведется по категориям должностей (</w:t>
      </w:r>
      <w:r>
        <w:rPr>
          <w:rStyle w:val="WW8Num2z0"/>
          <w:rFonts w:ascii="Verdana" w:hAnsi="Verdana"/>
          <w:color w:val="4682B4"/>
          <w:sz w:val="18"/>
          <w:szCs w:val="18"/>
        </w:rPr>
        <w:t>стратегическое</w:t>
      </w:r>
      <w:r>
        <w:rPr>
          <w:rStyle w:val="WW8Num3z0"/>
          <w:rFonts w:ascii="Verdana" w:hAnsi="Verdana"/>
          <w:color w:val="000000"/>
          <w:sz w:val="18"/>
          <w:szCs w:val="18"/>
        </w:rPr>
        <w:t> </w:t>
      </w:r>
      <w:r>
        <w:rPr>
          <w:rFonts w:ascii="Verdana" w:hAnsi="Verdana"/>
          <w:color w:val="000000"/>
          <w:sz w:val="18"/>
          <w:szCs w:val="18"/>
        </w:rPr>
        <w:t>руководство, оперативное руководство, ведущие специалисты, специалисты, вспомогательный персонал), в разрезе наименований должностей, по</w:t>
      </w:r>
      <w:r>
        <w:rPr>
          <w:rStyle w:val="WW8Num2z0"/>
          <w:rFonts w:ascii="Verdana" w:hAnsi="Verdana"/>
          <w:color w:val="4682B4"/>
          <w:sz w:val="18"/>
          <w:szCs w:val="18"/>
        </w:rPr>
        <w:t>подразделениям</w:t>
      </w:r>
      <w:r>
        <w:rPr>
          <w:rStyle w:val="WW8Num3z0"/>
          <w:rFonts w:ascii="Verdana" w:hAnsi="Verdana"/>
          <w:color w:val="000000"/>
          <w:sz w:val="18"/>
          <w:szCs w:val="18"/>
        </w:rPr>
        <w:t> </w:t>
      </w:r>
      <w:r>
        <w:rPr>
          <w:rFonts w:ascii="Verdana" w:hAnsi="Verdana"/>
          <w:color w:val="000000"/>
          <w:sz w:val="18"/>
          <w:szCs w:val="18"/>
        </w:rPr>
        <w:t>(по отделам, департаментам, группам, блокам, службам), по каждому сотруднику.</w:t>
      </w:r>
    </w:p>
    <w:p w14:paraId="5279014D" w14:textId="77777777" w:rsidR="006522CF" w:rsidRDefault="006522CF" w:rsidP="006522C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Система аналитических признаков интеллектуальных активов обеспечит повышение информативности по отдельным структурным подразделениям организации.</w:t>
      </w:r>
    </w:p>
    <w:p w14:paraId="0733D199"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Основными документами аналитического учета интеллектуальных активов являются:</w:t>
      </w:r>
      <w:r>
        <w:rPr>
          <w:rStyle w:val="WW8Num3z0"/>
          <w:rFonts w:ascii="Verdana" w:hAnsi="Verdana"/>
          <w:color w:val="000000"/>
          <w:sz w:val="18"/>
          <w:szCs w:val="18"/>
        </w:rPr>
        <w:t> </w:t>
      </w:r>
      <w:r>
        <w:rPr>
          <w:rStyle w:val="WW8Num2z0"/>
          <w:rFonts w:ascii="Verdana" w:hAnsi="Verdana"/>
          <w:color w:val="4682B4"/>
          <w:sz w:val="18"/>
          <w:szCs w:val="18"/>
        </w:rPr>
        <w:t>учетная</w:t>
      </w:r>
      <w:r>
        <w:rPr>
          <w:rStyle w:val="WW8Num3z0"/>
          <w:rFonts w:ascii="Verdana" w:hAnsi="Verdana"/>
          <w:color w:val="000000"/>
          <w:sz w:val="18"/>
          <w:szCs w:val="18"/>
        </w:rPr>
        <w:t> </w:t>
      </w:r>
      <w:r>
        <w:rPr>
          <w:rFonts w:ascii="Verdana" w:hAnsi="Verdana"/>
          <w:color w:val="000000"/>
          <w:sz w:val="18"/>
          <w:szCs w:val="18"/>
        </w:rPr>
        <w:t>политика интеллектуальных активов, трудовой договор с работником (</w:t>
      </w:r>
      <w:r>
        <w:rPr>
          <w:rStyle w:val="WW8Num2z0"/>
          <w:rFonts w:ascii="Verdana" w:hAnsi="Verdana"/>
          <w:color w:val="4682B4"/>
          <w:sz w:val="18"/>
          <w:szCs w:val="18"/>
        </w:rPr>
        <w:t>срочный</w:t>
      </w:r>
      <w:r>
        <w:rPr>
          <w:rStyle w:val="WW8Num3z0"/>
          <w:rFonts w:ascii="Verdana" w:hAnsi="Verdana"/>
          <w:color w:val="000000"/>
          <w:sz w:val="18"/>
          <w:szCs w:val="18"/>
        </w:rPr>
        <w:t> </w:t>
      </w:r>
      <w:r>
        <w:rPr>
          <w:rFonts w:ascii="Verdana" w:hAnsi="Verdana"/>
          <w:color w:val="000000"/>
          <w:sz w:val="18"/>
          <w:szCs w:val="18"/>
        </w:rPr>
        <w:t>или бессрочный), карточка учета интеллектуальных активов, ведомость первоначальной оценки интеллектуальных активов, ведомость приобретенных в результате обучения интеллектуальных активов, справка-расчет амортизации интеллектуальных активов, полученных в результате обучения сотрудников, ведомости переоценки интеллектуальных активов, ведомости стоимости интеллектуальных активов</w:t>
      </w:r>
      <w:r>
        <w:rPr>
          <w:rStyle w:val="WW8Num3z0"/>
          <w:rFonts w:ascii="Verdana" w:hAnsi="Verdana"/>
          <w:color w:val="000000"/>
          <w:sz w:val="18"/>
          <w:szCs w:val="18"/>
        </w:rPr>
        <w:t> </w:t>
      </w:r>
      <w:r>
        <w:rPr>
          <w:rStyle w:val="WW8Num2z0"/>
          <w:rFonts w:ascii="Verdana" w:hAnsi="Verdana"/>
          <w:color w:val="4682B4"/>
          <w:sz w:val="18"/>
          <w:szCs w:val="18"/>
        </w:rPr>
        <w:t>фирмы</w:t>
      </w:r>
      <w:r>
        <w:rPr>
          <w:rStyle w:val="WW8Num3z0"/>
          <w:rFonts w:ascii="Verdana" w:hAnsi="Verdana"/>
          <w:color w:val="000000"/>
          <w:sz w:val="18"/>
          <w:szCs w:val="18"/>
        </w:rPr>
        <w:t> </w:t>
      </w:r>
      <w:r>
        <w:rPr>
          <w:rFonts w:ascii="Verdana" w:hAnsi="Verdana"/>
          <w:color w:val="000000"/>
          <w:sz w:val="18"/>
          <w:szCs w:val="18"/>
        </w:rPr>
        <w:t>на конец года.</w:t>
      </w:r>
    </w:p>
    <w:p w14:paraId="69FCA043"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информация об интеллектуальных активах не находит отражения в бухгалтерской отчетности. Отсутствие такой информации отрицательно сказывается на деятельности организации, в частности может быть источником следующих проблем: неполнота финансовой информации,</w:t>
      </w:r>
      <w:r>
        <w:rPr>
          <w:rStyle w:val="WW8Num3z0"/>
          <w:rFonts w:ascii="Verdana" w:hAnsi="Verdana"/>
          <w:color w:val="000000"/>
          <w:sz w:val="18"/>
          <w:szCs w:val="18"/>
        </w:rPr>
        <w:t> </w:t>
      </w:r>
      <w:r>
        <w:rPr>
          <w:rStyle w:val="WW8Num2z0"/>
          <w:rFonts w:ascii="Verdana" w:hAnsi="Verdana"/>
          <w:color w:val="4682B4"/>
          <w:sz w:val="18"/>
          <w:szCs w:val="18"/>
        </w:rPr>
        <w:t>несопоставимость</w:t>
      </w:r>
      <w:r>
        <w:rPr>
          <w:rStyle w:val="WW8Num3z0"/>
          <w:rFonts w:ascii="Verdana" w:hAnsi="Verdana"/>
          <w:color w:val="000000"/>
          <w:sz w:val="18"/>
          <w:szCs w:val="18"/>
        </w:rPr>
        <w:t> </w:t>
      </w:r>
      <w:r>
        <w:rPr>
          <w:rFonts w:ascii="Verdana" w:hAnsi="Verdana"/>
          <w:color w:val="000000"/>
          <w:sz w:val="18"/>
          <w:szCs w:val="18"/>
        </w:rPr>
        <w:t>отчетной информации, меньшая инвестиционная</w:t>
      </w:r>
      <w:r>
        <w:rPr>
          <w:rStyle w:val="WW8Num3z0"/>
          <w:rFonts w:ascii="Verdana" w:hAnsi="Verdana"/>
          <w:color w:val="000000"/>
          <w:sz w:val="18"/>
          <w:szCs w:val="18"/>
        </w:rPr>
        <w:t> </w:t>
      </w:r>
      <w:r>
        <w:rPr>
          <w:rStyle w:val="WW8Num2z0"/>
          <w:rFonts w:ascii="Verdana" w:hAnsi="Verdana"/>
          <w:color w:val="4682B4"/>
          <w:sz w:val="18"/>
          <w:szCs w:val="18"/>
        </w:rPr>
        <w:t>привлекательность</w:t>
      </w:r>
      <w:r>
        <w:rPr>
          <w:rFonts w:ascii="Verdana" w:hAnsi="Verdana"/>
          <w:color w:val="000000"/>
          <w:sz w:val="18"/>
          <w:szCs w:val="18"/>
        </w:rPr>
        <w:t>, проблема сопоставимости стоимости капитала различных компаний.</w:t>
      </w:r>
    </w:p>
    <w:p w14:paraId="1B9D27B3"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данные об интеллектуальных активах должны содержаться специальной форме - отчете об интеллектуальных активах. В данном отчете приводятся следующие данные: стоимость интеллектуальных активов на начало периода, стоимость интеллектуальных активов, полученных в результате обучения,</w:t>
      </w:r>
      <w:r>
        <w:rPr>
          <w:rStyle w:val="WW8Num3z0"/>
          <w:rFonts w:ascii="Verdana" w:hAnsi="Verdana"/>
          <w:color w:val="000000"/>
          <w:sz w:val="18"/>
          <w:szCs w:val="18"/>
        </w:rPr>
        <w:t> </w:t>
      </w:r>
      <w:r>
        <w:rPr>
          <w:rStyle w:val="WW8Num2z0"/>
          <w:rFonts w:ascii="Verdana" w:hAnsi="Verdana"/>
          <w:color w:val="4682B4"/>
          <w:sz w:val="18"/>
          <w:szCs w:val="18"/>
        </w:rPr>
        <w:t>переоценка</w:t>
      </w:r>
      <w:r>
        <w:rPr>
          <w:rStyle w:val="WW8Num3z0"/>
          <w:rFonts w:ascii="Verdana" w:hAnsi="Verdana"/>
          <w:color w:val="000000"/>
          <w:sz w:val="18"/>
          <w:szCs w:val="18"/>
        </w:rPr>
        <w:t> </w:t>
      </w:r>
      <w:r>
        <w:rPr>
          <w:rFonts w:ascii="Verdana" w:hAnsi="Verdana"/>
          <w:color w:val="000000"/>
          <w:sz w:val="18"/>
          <w:szCs w:val="18"/>
        </w:rPr>
        <w:t>интеллектуальных активов на конец</w:t>
      </w:r>
      <w:r>
        <w:rPr>
          <w:rStyle w:val="WW8Num3z0"/>
          <w:rFonts w:ascii="Verdana" w:hAnsi="Verdana"/>
          <w:color w:val="000000"/>
          <w:sz w:val="18"/>
          <w:szCs w:val="18"/>
        </w:rPr>
        <w:t> </w:t>
      </w:r>
      <w:r>
        <w:rPr>
          <w:rStyle w:val="WW8Num2z0"/>
          <w:rFonts w:ascii="Verdana" w:hAnsi="Verdana"/>
          <w:color w:val="4682B4"/>
          <w:sz w:val="18"/>
          <w:szCs w:val="18"/>
        </w:rPr>
        <w:t>отчетного</w:t>
      </w:r>
      <w:r>
        <w:rPr>
          <w:rStyle w:val="WW8Num3z0"/>
          <w:rFonts w:ascii="Verdana" w:hAnsi="Verdana"/>
          <w:color w:val="000000"/>
          <w:sz w:val="18"/>
          <w:szCs w:val="18"/>
        </w:rPr>
        <w:t> </w:t>
      </w:r>
      <w:r>
        <w:rPr>
          <w:rFonts w:ascii="Verdana" w:hAnsi="Verdana"/>
          <w:color w:val="000000"/>
          <w:sz w:val="18"/>
          <w:szCs w:val="18"/>
        </w:rPr>
        <w:t>периода, стоимость интеллектуальных активов на конец отчетного периода. Помимо отчета об интеллектуальных активах, информация об этих ресурсах найдет отражение в стандартных формах отчетности: в бухгалтерском балансе - стоимость интеллектуальных активов за минусом амортизации, в отчете об изменениях капитала - стоимость интеллектуального капитала, в приложении к</w:t>
      </w:r>
      <w:r>
        <w:rPr>
          <w:rStyle w:val="WW8Num3z0"/>
          <w:rFonts w:ascii="Verdana" w:hAnsi="Verdana"/>
          <w:color w:val="000000"/>
          <w:sz w:val="18"/>
          <w:szCs w:val="18"/>
        </w:rPr>
        <w:t> </w:t>
      </w:r>
      <w:r>
        <w:rPr>
          <w:rStyle w:val="WW8Num2z0"/>
          <w:rFonts w:ascii="Verdana" w:hAnsi="Verdana"/>
          <w:color w:val="4682B4"/>
          <w:sz w:val="18"/>
          <w:szCs w:val="18"/>
        </w:rPr>
        <w:t>бухгалтерскому</w:t>
      </w:r>
      <w:r>
        <w:rPr>
          <w:rStyle w:val="WW8Num3z0"/>
          <w:rFonts w:ascii="Verdana" w:hAnsi="Verdana"/>
          <w:color w:val="000000"/>
          <w:sz w:val="18"/>
          <w:szCs w:val="18"/>
        </w:rPr>
        <w:t> </w:t>
      </w:r>
      <w:r>
        <w:rPr>
          <w:rFonts w:ascii="Verdana" w:hAnsi="Verdana"/>
          <w:color w:val="000000"/>
          <w:sz w:val="18"/>
          <w:szCs w:val="18"/>
        </w:rPr>
        <w:t>балансу -информация о наличии и движении интеллектуальных активов, в пояснительной записке - информация о положениях учетной политики в области бухгалтерского учета интеллектуальных активов.</w:t>
      </w:r>
    </w:p>
    <w:p w14:paraId="7708AD14"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Представленная система документов обеспечивает как собственно учетный процесс, так и принятие управленческих решений по интеллектуальным</w:t>
      </w:r>
      <w:r>
        <w:rPr>
          <w:rStyle w:val="WW8Num3z0"/>
          <w:rFonts w:ascii="Verdana" w:hAnsi="Verdana"/>
          <w:color w:val="000000"/>
          <w:sz w:val="18"/>
          <w:szCs w:val="18"/>
        </w:rPr>
        <w:t> </w:t>
      </w:r>
      <w:r>
        <w:rPr>
          <w:rStyle w:val="WW8Num2z0"/>
          <w:rFonts w:ascii="Verdana" w:hAnsi="Verdana"/>
          <w:color w:val="4682B4"/>
          <w:sz w:val="18"/>
          <w:szCs w:val="18"/>
        </w:rPr>
        <w:t>активам</w:t>
      </w:r>
      <w:r>
        <w:rPr>
          <w:rFonts w:ascii="Verdana" w:hAnsi="Verdana"/>
          <w:color w:val="000000"/>
          <w:sz w:val="18"/>
          <w:szCs w:val="18"/>
        </w:rPr>
        <w:t>.</w:t>
      </w:r>
    </w:p>
    <w:p w14:paraId="22E4DB2B" w14:textId="77777777" w:rsidR="006522CF" w:rsidRDefault="006522CF" w:rsidP="006522C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Введение на предприятии системы оценки, учета и представления в отчетности интеллектуальных активов позволит сделать</w:t>
      </w:r>
      <w:r>
        <w:rPr>
          <w:rStyle w:val="WW8Num3z0"/>
          <w:rFonts w:ascii="Verdana" w:hAnsi="Verdana"/>
          <w:color w:val="000000"/>
          <w:sz w:val="18"/>
          <w:szCs w:val="18"/>
        </w:rPr>
        <w:t> </w:t>
      </w:r>
      <w:r>
        <w:rPr>
          <w:rStyle w:val="WW8Num2z0"/>
          <w:rFonts w:ascii="Verdana" w:hAnsi="Verdana"/>
          <w:color w:val="4682B4"/>
          <w:sz w:val="18"/>
          <w:szCs w:val="18"/>
        </w:rPr>
        <w:t>отчетность</w:t>
      </w:r>
      <w:r>
        <w:rPr>
          <w:rStyle w:val="WW8Num3z0"/>
          <w:rFonts w:ascii="Verdana" w:hAnsi="Verdana"/>
          <w:color w:val="000000"/>
          <w:sz w:val="18"/>
          <w:szCs w:val="18"/>
        </w:rPr>
        <w:t> </w:t>
      </w:r>
      <w:r>
        <w:rPr>
          <w:rFonts w:ascii="Verdana" w:hAnsi="Verdana"/>
          <w:color w:val="000000"/>
          <w:sz w:val="18"/>
          <w:szCs w:val="18"/>
        </w:rPr>
        <w:t>более полной и «</w:t>
      </w:r>
      <w:r>
        <w:rPr>
          <w:rStyle w:val="WW8Num2z0"/>
          <w:rFonts w:ascii="Verdana" w:hAnsi="Verdana"/>
          <w:color w:val="4682B4"/>
          <w:sz w:val="18"/>
          <w:szCs w:val="18"/>
        </w:rPr>
        <w:t>прозрачной</w:t>
      </w:r>
      <w:r>
        <w:rPr>
          <w:rFonts w:ascii="Verdana" w:hAnsi="Verdana"/>
          <w:color w:val="000000"/>
          <w:sz w:val="18"/>
          <w:szCs w:val="18"/>
        </w:rPr>
        <w:t>», улучшит качество</w:t>
      </w:r>
      <w:r>
        <w:rPr>
          <w:rStyle w:val="WW8Num3z0"/>
          <w:rFonts w:ascii="Verdana" w:hAnsi="Verdana"/>
          <w:color w:val="000000"/>
          <w:sz w:val="18"/>
          <w:szCs w:val="18"/>
        </w:rPr>
        <w:t> </w:t>
      </w:r>
      <w:r>
        <w:rPr>
          <w:rStyle w:val="WW8Num2z0"/>
          <w:rFonts w:ascii="Verdana" w:hAnsi="Verdana"/>
          <w:color w:val="4682B4"/>
          <w:sz w:val="18"/>
          <w:szCs w:val="18"/>
        </w:rPr>
        <w:t>менеджмента</w:t>
      </w:r>
      <w:r>
        <w:rPr>
          <w:rFonts w:ascii="Verdana" w:hAnsi="Verdana"/>
          <w:color w:val="000000"/>
          <w:sz w:val="18"/>
          <w:szCs w:val="18"/>
        </w:rPr>
        <w:t>, позволит оптимизировать затраты и повысит инвестиционную привлекательность компаний.</w:t>
      </w:r>
    </w:p>
    <w:p w14:paraId="40B8C0AF" w14:textId="77777777" w:rsidR="006522CF" w:rsidRDefault="006522CF" w:rsidP="006522C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Тонкошкурова, Надежда Сергеевна, 2011 год</w:t>
      </w:r>
    </w:p>
    <w:p w14:paraId="0AC4DF08"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Законодательные материалы:</w:t>
      </w:r>
    </w:p>
    <w:p w14:paraId="3DACE722"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Российская Федерация. Кодексы. Гражданский кодекс Российской Федерации: в четырех частях Текст. : [федер. закон : принят Гос. Думой 21 окт. 1994 г. : по состоянию на 5 окт. 2009 г.]. [13-е изд.]. М.: Ось-89, [2009]. - 576 с. ISBN 978-5-9957-0234-4.</w:t>
      </w:r>
    </w:p>
    <w:p w14:paraId="2D2BEA28"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Российская Федерация. Законы. О</w:t>
      </w:r>
      <w:r>
        <w:rPr>
          <w:rStyle w:val="WW8Num3z0"/>
          <w:rFonts w:ascii="Verdana" w:hAnsi="Verdana"/>
          <w:color w:val="000000"/>
          <w:sz w:val="18"/>
          <w:szCs w:val="18"/>
        </w:rPr>
        <w:t> </w:t>
      </w:r>
      <w:r>
        <w:rPr>
          <w:rStyle w:val="WW8Num2z0"/>
          <w:rFonts w:ascii="Verdana" w:hAnsi="Verdana"/>
          <w:color w:val="4682B4"/>
          <w:sz w:val="18"/>
          <w:szCs w:val="18"/>
        </w:rPr>
        <w:t>бухгалтерском</w:t>
      </w:r>
      <w:r>
        <w:rPr>
          <w:rStyle w:val="WW8Num3z0"/>
          <w:rFonts w:ascii="Verdana" w:hAnsi="Verdana"/>
          <w:color w:val="000000"/>
          <w:sz w:val="18"/>
          <w:szCs w:val="18"/>
        </w:rPr>
        <w:t> </w:t>
      </w:r>
      <w:r>
        <w:rPr>
          <w:rFonts w:ascii="Verdana" w:hAnsi="Verdana"/>
          <w:color w:val="000000"/>
          <w:sz w:val="18"/>
          <w:szCs w:val="18"/>
        </w:rPr>
        <w:t>учете Текст. : [федер. Закон № 129-ФЗ от 21.11.1996 : принят Гос. Думой 23 февр. 1996 г. : одобр. Советом Федерации 20 марта 1996 г.].</w:t>
      </w:r>
    </w:p>
    <w:p w14:paraId="08C2BC1A"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Российская Федерация. Положения. Об утверждении положения по</w:t>
      </w:r>
      <w:r>
        <w:rPr>
          <w:rStyle w:val="WW8Num3z0"/>
          <w:rFonts w:ascii="Verdana" w:hAnsi="Verdana"/>
          <w:color w:val="000000"/>
          <w:sz w:val="18"/>
          <w:szCs w:val="18"/>
        </w:rPr>
        <w:t> </w:t>
      </w:r>
      <w:r>
        <w:rPr>
          <w:rStyle w:val="WW8Num2z0"/>
          <w:rFonts w:ascii="Verdana" w:hAnsi="Verdana"/>
          <w:color w:val="4682B4"/>
          <w:sz w:val="18"/>
          <w:szCs w:val="18"/>
        </w:rPr>
        <w:t>бухгалтерскому</w:t>
      </w:r>
      <w:r>
        <w:rPr>
          <w:rStyle w:val="WW8Num3z0"/>
          <w:rFonts w:ascii="Verdana" w:hAnsi="Verdana"/>
          <w:color w:val="000000"/>
          <w:sz w:val="18"/>
          <w:szCs w:val="18"/>
        </w:rPr>
        <w:t> </w:t>
      </w:r>
      <w:r>
        <w:rPr>
          <w:rFonts w:ascii="Verdana" w:hAnsi="Verdana"/>
          <w:color w:val="000000"/>
          <w:sz w:val="18"/>
          <w:szCs w:val="18"/>
        </w:rPr>
        <w:t>учету «</w:t>
      </w:r>
      <w:r>
        <w:rPr>
          <w:rStyle w:val="WW8Num2z0"/>
          <w:rFonts w:ascii="Verdana" w:hAnsi="Verdana"/>
          <w:color w:val="4682B4"/>
          <w:sz w:val="18"/>
          <w:szCs w:val="18"/>
        </w:rPr>
        <w:t>Бухгалтерская отчетность организации</w:t>
      </w:r>
      <w:r>
        <w:rPr>
          <w:rFonts w:ascii="Verdana" w:hAnsi="Verdana"/>
          <w:color w:val="000000"/>
          <w:sz w:val="18"/>
          <w:szCs w:val="18"/>
        </w:rPr>
        <w:t>» (</w:t>
      </w:r>
      <w:r>
        <w:rPr>
          <w:rStyle w:val="WW8Num2z0"/>
          <w:rFonts w:ascii="Verdana" w:hAnsi="Verdana"/>
          <w:color w:val="4682B4"/>
          <w:sz w:val="18"/>
          <w:szCs w:val="18"/>
        </w:rPr>
        <w:t>ПБУ</w:t>
      </w:r>
      <w:r>
        <w:rPr>
          <w:rStyle w:val="WW8Num3z0"/>
          <w:rFonts w:ascii="Verdana" w:hAnsi="Verdana"/>
          <w:color w:val="000000"/>
          <w:sz w:val="18"/>
          <w:szCs w:val="18"/>
        </w:rPr>
        <w:t> </w:t>
      </w:r>
      <w:r>
        <w:rPr>
          <w:rFonts w:ascii="Verdana" w:hAnsi="Verdana"/>
          <w:color w:val="000000"/>
          <w:sz w:val="18"/>
          <w:szCs w:val="18"/>
        </w:rPr>
        <w:t>4/99) Текст. : [приказ</w:t>
      </w:r>
      <w:r>
        <w:rPr>
          <w:rStyle w:val="WW8Num3z0"/>
          <w:rFonts w:ascii="Verdana" w:hAnsi="Verdana"/>
          <w:color w:val="000000"/>
          <w:sz w:val="18"/>
          <w:szCs w:val="18"/>
        </w:rPr>
        <w:t> </w:t>
      </w:r>
      <w:r>
        <w:rPr>
          <w:rStyle w:val="WW8Num2z0"/>
          <w:rFonts w:ascii="Verdana" w:hAnsi="Verdana"/>
          <w:color w:val="4682B4"/>
          <w:sz w:val="18"/>
          <w:szCs w:val="18"/>
        </w:rPr>
        <w:t>Минфина</w:t>
      </w:r>
      <w:r>
        <w:rPr>
          <w:rStyle w:val="WW8Num3z0"/>
          <w:rFonts w:ascii="Verdana" w:hAnsi="Verdana"/>
          <w:color w:val="000000"/>
          <w:sz w:val="18"/>
          <w:szCs w:val="18"/>
        </w:rPr>
        <w:t> </w:t>
      </w:r>
      <w:r>
        <w:rPr>
          <w:rFonts w:ascii="Verdana" w:hAnsi="Verdana"/>
          <w:color w:val="000000"/>
          <w:sz w:val="18"/>
          <w:szCs w:val="18"/>
        </w:rPr>
        <w:t>РФ от 06 июля 1999 г. № 43н.] [в ред. приказа Минфина РФ от 18 сент. 2006 г. № 115 н].</w:t>
      </w:r>
    </w:p>
    <w:p w14:paraId="31B6F46F"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Российская Федерация. Положения. Об утверждении положения по бухгалтерскому учету «Учет</w:t>
      </w:r>
      <w:r>
        <w:rPr>
          <w:rStyle w:val="WW8Num3z0"/>
          <w:rFonts w:ascii="Verdana" w:hAnsi="Verdana"/>
          <w:color w:val="000000"/>
          <w:sz w:val="18"/>
          <w:szCs w:val="18"/>
        </w:rPr>
        <w:t> </w:t>
      </w:r>
      <w:r>
        <w:rPr>
          <w:rStyle w:val="WW8Num2z0"/>
          <w:rFonts w:ascii="Verdana" w:hAnsi="Verdana"/>
          <w:color w:val="4682B4"/>
          <w:sz w:val="18"/>
          <w:szCs w:val="18"/>
        </w:rPr>
        <w:t>нематериальных</w:t>
      </w:r>
      <w:r>
        <w:rPr>
          <w:rStyle w:val="WW8Num3z0"/>
          <w:rFonts w:ascii="Verdana" w:hAnsi="Verdana"/>
          <w:color w:val="000000"/>
          <w:sz w:val="18"/>
          <w:szCs w:val="18"/>
        </w:rPr>
        <w:t> </w:t>
      </w:r>
      <w:r>
        <w:rPr>
          <w:rFonts w:ascii="Verdana" w:hAnsi="Verdana"/>
          <w:color w:val="000000"/>
          <w:sz w:val="18"/>
          <w:szCs w:val="18"/>
        </w:rPr>
        <w:t>активов» (ПБУ 14/2007) Текст. : [приказ Минфина РФ от 27 дек. 2007 г. № 153н.].</w:t>
      </w:r>
    </w:p>
    <w:p w14:paraId="52CC08A3"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Российская Федерация. Положения. Об утверждении положения по бухгалтерскому учету «</w:t>
      </w:r>
      <w:r>
        <w:rPr>
          <w:rStyle w:val="WW8Num2z0"/>
          <w:rFonts w:ascii="Verdana" w:hAnsi="Verdana"/>
          <w:color w:val="4682B4"/>
          <w:sz w:val="18"/>
          <w:szCs w:val="18"/>
        </w:rPr>
        <w:t>Изменения оценочных значений</w:t>
      </w:r>
      <w:r>
        <w:rPr>
          <w:rFonts w:ascii="Verdana" w:hAnsi="Verdana"/>
          <w:color w:val="000000"/>
          <w:sz w:val="18"/>
          <w:szCs w:val="18"/>
        </w:rPr>
        <w:t>» (ПБУ 21/2008) Текст. : [приказ Минфина РФ от 06 окт. 2008 г. № 106н.].</w:t>
      </w:r>
    </w:p>
    <w:p w14:paraId="78742589"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Российская Федерация. Постановления. Об утверждении Программы</w:t>
      </w:r>
      <w:r>
        <w:rPr>
          <w:rStyle w:val="WW8Num3z0"/>
          <w:rFonts w:ascii="Verdana" w:hAnsi="Verdana"/>
          <w:color w:val="000000"/>
          <w:sz w:val="18"/>
          <w:szCs w:val="18"/>
        </w:rPr>
        <w:t> </w:t>
      </w:r>
      <w:r>
        <w:rPr>
          <w:rStyle w:val="WW8Num2z0"/>
          <w:rFonts w:ascii="Verdana" w:hAnsi="Verdana"/>
          <w:color w:val="4682B4"/>
          <w:sz w:val="18"/>
          <w:szCs w:val="18"/>
        </w:rPr>
        <w:t>реформирования</w:t>
      </w:r>
      <w:r>
        <w:rPr>
          <w:rStyle w:val="WW8Num3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3z0"/>
          <w:rFonts w:ascii="Verdana" w:hAnsi="Verdana"/>
          <w:color w:val="000000"/>
          <w:sz w:val="18"/>
          <w:szCs w:val="18"/>
        </w:rPr>
        <w:t> </w:t>
      </w:r>
      <w:r>
        <w:rPr>
          <w:rStyle w:val="WW8Num2z0"/>
          <w:rFonts w:ascii="Verdana" w:hAnsi="Verdana"/>
          <w:color w:val="4682B4"/>
          <w:sz w:val="18"/>
          <w:szCs w:val="18"/>
        </w:rPr>
        <w:t>отчетности</w:t>
      </w:r>
      <w:r>
        <w:rPr>
          <w:rStyle w:val="WW8Num3z0"/>
          <w:rFonts w:ascii="Verdana" w:hAnsi="Verdana"/>
          <w:color w:val="000000"/>
          <w:sz w:val="18"/>
          <w:szCs w:val="18"/>
        </w:rPr>
        <w:t> </w:t>
      </w:r>
      <w:r>
        <w:rPr>
          <w:rFonts w:ascii="Verdana" w:hAnsi="Verdana"/>
          <w:color w:val="000000"/>
          <w:sz w:val="18"/>
          <w:szCs w:val="18"/>
        </w:rPr>
        <w:t>Текст. : [постан. Правительства Российской Федерации от 06 марта 1998 г. № 283].</w:t>
      </w:r>
    </w:p>
    <w:p w14:paraId="1AD0EE2F"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Российская Федерация. Постановления. Об унифицированных формах первичной документации по учету</w:t>
      </w:r>
      <w:r>
        <w:rPr>
          <w:rStyle w:val="WW8Num3z0"/>
          <w:rFonts w:ascii="Verdana" w:hAnsi="Verdana"/>
          <w:color w:val="000000"/>
          <w:sz w:val="18"/>
          <w:szCs w:val="18"/>
        </w:rPr>
        <w:t> </w:t>
      </w:r>
      <w:r>
        <w:rPr>
          <w:rStyle w:val="WW8Num2z0"/>
          <w:rFonts w:ascii="Verdana" w:hAnsi="Verdana"/>
          <w:color w:val="4682B4"/>
          <w:sz w:val="18"/>
          <w:szCs w:val="18"/>
        </w:rPr>
        <w:t>кассовых</w:t>
      </w:r>
      <w:r>
        <w:rPr>
          <w:rStyle w:val="WW8Num3z0"/>
          <w:rFonts w:ascii="Verdana" w:hAnsi="Verdana"/>
          <w:color w:val="000000"/>
          <w:sz w:val="18"/>
          <w:szCs w:val="18"/>
        </w:rPr>
        <w:t> </w:t>
      </w:r>
      <w:r>
        <w:rPr>
          <w:rFonts w:ascii="Verdana" w:hAnsi="Verdana"/>
          <w:color w:val="000000"/>
          <w:sz w:val="18"/>
          <w:szCs w:val="18"/>
        </w:rPr>
        <w:t>операций и учету результатов Текст. : [Постан Государственного Комитета Российской Федерации по статистике от 18.08.1998 № 88].</w:t>
      </w:r>
    </w:p>
    <w:p w14:paraId="5C4E4CD3"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Российская Федерация. Методические рекомендации. Обутверждении методических рекомендаций по</w:t>
      </w:r>
      <w:r>
        <w:rPr>
          <w:rStyle w:val="WW8Num3z0"/>
          <w:rFonts w:ascii="Verdana" w:hAnsi="Verdana"/>
          <w:color w:val="000000"/>
          <w:sz w:val="18"/>
          <w:szCs w:val="18"/>
        </w:rPr>
        <w:t> </w:t>
      </w:r>
      <w:r>
        <w:rPr>
          <w:rStyle w:val="WW8Num2z0"/>
          <w:rFonts w:ascii="Verdana" w:hAnsi="Verdana"/>
          <w:color w:val="4682B4"/>
          <w:sz w:val="18"/>
          <w:szCs w:val="18"/>
        </w:rPr>
        <w:t>инвентаризации</w:t>
      </w:r>
      <w:r>
        <w:rPr>
          <w:rStyle w:val="WW8Num3z0"/>
          <w:rFonts w:ascii="Verdana" w:hAnsi="Verdana"/>
          <w:color w:val="000000"/>
          <w:sz w:val="18"/>
          <w:szCs w:val="18"/>
        </w:rPr>
        <w:t> </w:t>
      </w:r>
      <w:r>
        <w:rPr>
          <w:rFonts w:ascii="Verdana" w:hAnsi="Verdana"/>
          <w:color w:val="000000"/>
          <w:sz w:val="18"/>
          <w:szCs w:val="18"/>
        </w:rPr>
        <w:t>прав на результаты научно-технической деятельности Текст. : [распоряжение</w:t>
      </w:r>
    </w:p>
    <w:p w14:paraId="42E62CFE"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2z0"/>
          <w:rFonts w:ascii="Verdana" w:hAnsi="Verdana"/>
          <w:color w:val="4682B4"/>
          <w:sz w:val="18"/>
          <w:szCs w:val="18"/>
        </w:rPr>
        <w:t>Минимущества</w:t>
      </w:r>
      <w:r>
        <w:rPr>
          <w:rStyle w:val="WW8Num3z0"/>
          <w:rFonts w:ascii="Verdana" w:hAnsi="Verdana"/>
          <w:color w:val="000000"/>
          <w:sz w:val="18"/>
          <w:szCs w:val="18"/>
        </w:rPr>
        <w:t> </w:t>
      </w:r>
      <w:r>
        <w:rPr>
          <w:rFonts w:ascii="Verdana" w:hAnsi="Verdana"/>
          <w:color w:val="000000"/>
          <w:sz w:val="18"/>
          <w:szCs w:val="18"/>
        </w:rPr>
        <w:t>России, Минпромнауки России, Минюста России от 22 мая № 1272-р/Р-8/149.</w:t>
      </w:r>
    </w:p>
    <w:p w14:paraId="1358ED29"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Российская Федерация. Методические рекомендации. Об утверждении Указаний об объеме форм</w:t>
      </w:r>
      <w:r>
        <w:rPr>
          <w:rStyle w:val="WW8Num3z0"/>
          <w:rFonts w:ascii="Verdana" w:hAnsi="Verdana"/>
          <w:color w:val="000000"/>
          <w:sz w:val="18"/>
          <w:szCs w:val="18"/>
        </w:rPr>
        <w:t> </w:t>
      </w:r>
      <w:r>
        <w:rPr>
          <w:rStyle w:val="WW8Num2z0"/>
          <w:rFonts w:ascii="Verdana" w:hAnsi="Verdana"/>
          <w:color w:val="4682B4"/>
          <w:sz w:val="18"/>
          <w:szCs w:val="18"/>
        </w:rPr>
        <w:t>бухгалтерской</w:t>
      </w:r>
      <w:r>
        <w:rPr>
          <w:rStyle w:val="WW8Num3z0"/>
          <w:rFonts w:ascii="Verdana" w:hAnsi="Verdana"/>
          <w:color w:val="000000"/>
          <w:sz w:val="18"/>
          <w:szCs w:val="18"/>
        </w:rPr>
        <w:t> </w:t>
      </w:r>
      <w:r>
        <w:rPr>
          <w:rFonts w:ascii="Verdana" w:hAnsi="Verdana"/>
          <w:color w:val="000000"/>
          <w:sz w:val="18"/>
          <w:szCs w:val="18"/>
        </w:rPr>
        <w:t>отчетности Текст. : [приказ Минфина России от 02.07.2010 г. № 66н].</w:t>
      </w:r>
    </w:p>
    <w:p w14:paraId="558EEC0D"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Российская Федерация. Методические рекомендации. Квалификационный справочник должностей рукововдителей, специалистов и других служащих Текст. : [постан.</w:t>
      </w:r>
      <w:r>
        <w:rPr>
          <w:rStyle w:val="WW8Num3z0"/>
          <w:rFonts w:ascii="Verdana" w:hAnsi="Verdana"/>
          <w:color w:val="000000"/>
          <w:sz w:val="18"/>
          <w:szCs w:val="18"/>
        </w:rPr>
        <w:t> </w:t>
      </w:r>
      <w:r>
        <w:rPr>
          <w:rStyle w:val="WW8Num2z0"/>
          <w:rFonts w:ascii="Verdana" w:hAnsi="Verdana"/>
          <w:color w:val="4682B4"/>
          <w:sz w:val="18"/>
          <w:szCs w:val="18"/>
        </w:rPr>
        <w:t>Минтруда</w:t>
      </w:r>
      <w:r>
        <w:rPr>
          <w:rStyle w:val="WW8Num3z0"/>
          <w:rFonts w:ascii="Verdana" w:hAnsi="Verdana"/>
          <w:color w:val="000000"/>
          <w:sz w:val="18"/>
          <w:szCs w:val="18"/>
        </w:rPr>
        <w:t> </w:t>
      </w:r>
      <w:r>
        <w:rPr>
          <w:rFonts w:ascii="Verdana" w:hAnsi="Verdana"/>
          <w:color w:val="000000"/>
          <w:sz w:val="18"/>
          <w:szCs w:val="18"/>
        </w:rPr>
        <w:t>Российской Федерации от 21.08.1998 г. № 37].</w:t>
      </w:r>
    </w:p>
    <w:p w14:paraId="6702845D"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Российская Федерация. Письма. Учет расходов на создание программного обеспечения Текст. : [Письмо</w:t>
      </w:r>
      <w:r>
        <w:rPr>
          <w:rStyle w:val="WW8Num3z0"/>
          <w:rFonts w:ascii="Verdana" w:hAnsi="Verdana"/>
          <w:color w:val="000000"/>
          <w:sz w:val="18"/>
          <w:szCs w:val="18"/>
        </w:rPr>
        <w:t> </w:t>
      </w:r>
      <w:r>
        <w:rPr>
          <w:rStyle w:val="WW8Num2z0"/>
          <w:rFonts w:ascii="Verdana" w:hAnsi="Verdana"/>
          <w:color w:val="4682B4"/>
          <w:sz w:val="18"/>
          <w:szCs w:val="18"/>
        </w:rPr>
        <w:t>УФНС</w:t>
      </w:r>
      <w:r>
        <w:rPr>
          <w:rStyle w:val="WW8Num3z0"/>
          <w:rFonts w:ascii="Verdana" w:hAnsi="Verdana"/>
          <w:color w:val="000000"/>
          <w:sz w:val="18"/>
          <w:szCs w:val="18"/>
        </w:rPr>
        <w:t> </w:t>
      </w:r>
      <w:r>
        <w:rPr>
          <w:rFonts w:ascii="Verdana" w:hAnsi="Verdana"/>
          <w:color w:val="000000"/>
          <w:sz w:val="18"/>
          <w:szCs w:val="18"/>
        </w:rPr>
        <w:t>России по г. Москве от 11.01.2009 N 19-12/000121].</w:t>
      </w:r>
    </w:p>
    <w:p w14:paraId="669CD539"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Российская Федерация. Письма. Учет расходов на создание программного обеспечения Текст. : [Письмо УФНС России по г. Москве от 26.12.2008 № 19-12/121087].1. Книги:</w:t>
      </w:r>
    </w:p>
    <w:p w14:paraId="29ACEC10"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2z0"/>
          <w:rFonts w:ascii="Verdana" w:hAnsi="Verdana"/>
          <w:color w:val="4682B4"/>
          <w:sz w:val="18"/>
          <w:szCs w:val="18"/>
        </w:rPr>
        <w:t>Бабаев</w:t>
      </w:r>
      <w:r>
        <w:rPr>
          <w:rFonts w:ascii="Verdana" w:hAnsi="Verdana"/>
          <w:color w:val="000000"/>
          <w:sz w:val="18"/>
          <w:szCs w:val="18"/>
        </w:rPr>
        <w:t>, Ю.А. Бухгалтерский учет Текст. : учебник / Ю.А. Бабаев, Л.Г.</w:t>
      </w:r>
      <w:r>
        <w:rPr>
          <w:rStyle w:val="WW8Num3z0"/>
          <w:rFonts w:ascii="Verdana" w:hAnsi="Verdana"/>
          <w:color w:val="000000"/>
          <w:sz w:val="18"/>
          <w:szCs w:val="18"/>
        </w:rPr>
        <w:t> </w:t>
      </w:r>
      <w:r>
        <w:rPr>
          <w:rStyle w:val="WW8Num2z0"/>
          <w:rFonts w:ascii="Verdana" w:hAnsi="Verdana"/>
          <w:color w:val="4682B4"/>
          <w:sz w:val="18"/>
          <w:szCs w:val="18"/>
        </w:rPr>
        <w:t>Макарова</w:t>
      </w:r>
      <w:r>
        <w:rPr>
          <w:rFonts w:ascii="Verdana" w:hAnsi="Verdana"/>
          <w:color w:val="000000"/>
          <w:sz w:val="18"/>
          <w:szCs w:val="18"/>
        </w:rPr>
        <w:t>, Ю.А. Оболенская, A.M. Петров, Ю.Н.</w:t>
      </w:r>
      <w:r>
        <w:rPr>
          <w:rStyle w:val="WW8Num3z0"/>
          <w:rFonts w:ascii="Verdana" w:hAnsi="Verdana"/>
          <w:color w:val="000000"/>
          <w:sz w:val="18"/>
          <w:szCs w:val="18"/>
        </w:rPr>
        <w:t> </w:t>
      </w:r>
      <w:r>
        <w:rPr>
          <w:rStyle w:val="WW8Num2z0"/>
          <w:rFonts w:ascii="Verdana" w:hAnsi="Verdana"/>
          <w:color w:val="4682B4"/>
          <w:sz w:val="18"/>
          <w:szCs w:val="18"/>
        </w:rPr>
        <w:t>Самохвалова</w:t>
      </w:r>
      <w:r>
        <w:rPr>
          <w:rStyle w:val="WW8Num3z0"/>
          <w:rFonts w:ascii="Verdana" w:hAnsi="Verdana"/>
          <w:color w:val="000000"/>
          <w:sz w:val="18"/>
          <w:szCs w:val="18"/>
        </w:rPr>
        <w:t> </w:t>
      </w:r>
      <w:r>
        <w:rPr>
          <w:rFonts w:ascii="Verdana" w:hAnsi="Verdana"/>
          <w:color w:val="000000"/>
          <w:sz w:val="18"/>
          <w:szCs w:val="18"/>
        </w:rPr>
        <w:t>/ под ред. Ю.А. Бабаева. М. : ТК Велби, Изд-во Проспект, 2007. - 392 с. - ISBN-10 5-482-01266-2.</w:t>
      </w:r>
    </w:p>
    <w:p w14:paraId="69E8DB0E"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Бабаев, Ю.А. Теория</w:t>
      </w:r>
      <w:r>
        <w:rPr>
          <w:rStyle w:val="WW8Num3z0"/>
          <w:rFonts w:ascii="Verdana" w:hAnsi="Verdana"/>
          <w:color w:val="000000"/>
          <w:sz w:val="18"/>
          <w:szCs w:val="18"/>
        </w:rPr>
        <w:t> </w:t>
      </w:r>
      <w:r>
        <w:rPr>
          <w:rStyle w:val="WW8Num2z0"/>
          <w:rFonts w:ascii="Verdana" w:hAnsi="Verdana"/>
          <w:color w:val="4682B4"/>
          <w:sz w:val="18"/>
          <w:szCs w:val="18"/>
        </w:rPr>
        <w:t>бухгалтерского</w:t>
      </w:r>
      <w:r>
        <w:rPr>
          <w:rStyle w:val="WW8Num3z0"/>
          <w:rFonts w:ascii="Verdana" w:hAnsi="Verdana"/>
          <w:color w:val="000000"/>
          <w:sz w:val="18"/>
          <w:szCs w:val="18"/>
        </w:rPr>
        <w:t> </w:t>
      </w:r>
      <w:r>
        <w:rPr>
          <w:rFonts w:ascii="Verdana" w:hAnsi="Verdana"/>
          <w:color w:val="000000"/>
          <w:sz w:val="18"/>
          <w:szCs w:val="18"/>
        </w:rPr>
        <w:t>учета Текст. : учебник / Ю.А. Бабаев. 3-е изд., перераб. и доп. - М. : ТК Велби, Изд-во Проспект 2007. - 256 с. - ISBN-10 5-482-01222-0.</w:t>
      </w:r>
    </w:p>
    <w:p w14:paraId="25289F99"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2z0"/>
          <w:rFonts w:ascii="Verdana" w:hAnsi="Verdana"/>
          <w:color w:val="4682B4"/>
          <w:sz w:val="18"/>
          <w:szCs w:val="18"/>
        </w:rPr>
        <w:t>Белобжецкий</w:t>
      </w:r>
      <w:r>
        <w:rPr>
          <w:rFonts w:ascii="Verdana" w:hAnsi="Verdana"/>
          <w:color w:val="000000"/>
          <w:sz w:val="18"/>
          <w:szCs w:val="18"/>
        </w:rPr>
        <w:t>, И.А. Финансовый контроль и новый</w:t>
      </w:r>
      <w:r>
        <w:rPr>
          <w:rStyle w:val="WW8Num3z0"/>
          <w:rFonts w:ascii="Verdana" w:hAnsi="Verdana"/>
          <w:color w:val="000000"/>
          <w:sz w:val="18"/>
          <w:szCs w:val="18"/>
        </w:rPr>
        <w:t> </w:t>
      </w:r>
      <w:r>
        <w:rPr>
          <w:rStyle w:val="WW8Num2z0"/>
          <w:rFonts w:ascii="Verdana" w:hAnsi="Verdana"/>
          <w:color w:val="4682B4"/>
          <w:sz w:val="18"/>
          <w:szCs w:val="18"/>
        </w:rPr>
        <w:t>хозяйственный</w:t>
      </w:r>
      <w:r>
        <w:rPr>
          <w:rStyle w:val="WW8Num3z0"/>
          <w:rFonts w:ascii="Verdana" w:hAnsi="Verdana"/>
          <w:color w:val="000000"/>
          <w:sz w:val="18"/>
          <w:szCs w:val="18"/>
        </w:rPr>
        <w:t> </w:t>
      </w:r>
      <w:r>
        <w:rPr>
          <w:rFonts w:ascii="Verdana" w:hAnsi="Verdana"/>
          <w:color w:val="000000"/>
          <w:sz w:val="18"/>
          <w:szCs w:val="18"/>
        </w:rPr>
        <w:t>механизм Текст. : монография / И. А. Белобжецкий. М. :</w:t>
      </w:r>
      <w:r>
        <w:rPr>
          <w:rStyle w:val="WW8Num3z0"/>
          <w:rFonts w:ascii="Verdana" w:hAnsi="Verdana"/>
          <w:color w:val="000000"/>
          <w:sz w:val="18"/>
          <w:szCs w:val="18"/>
        </w:rPr>
        <w:t> </w:t>
      </w:r>
      <w:r>
        <w:rPr>
          <w:rStyle w:val="WW8Num2z0"/>
          <w:rFonts w:ascii="Verdana" w:hAnsi="Verdana"/>
          <w:color w:val="4682B4"/>
          <w:sz w:val="18"/>
          <w:szCs w:val="18"/>
        </w:rPr>
        <w:t>Финансы</w:t>
      </w:r>
      <w:r>
        <w:rPr>
          <w:rStyle w:val="WW8Num3z0"/>
          <w:rFonts w:ascii="Verdana" w:hAnsi="Verdana"/>
          <w:color w:val="000000"/>
          <w:sz w:val="18"/>
          <w:szCs w:val="18"/>
        </w:rPr>
        <w:t> </w:t>
      </w:r>
      <w:r>
        <w:rPr>
          <w:rFonts w:ascii="Verdana" w:hAnsi="Verdana"/>
          <w:color w:val="000000"/>
          <w:sz w:val="18"/>
          <w:szCs w:val="18"/>
        </w:rPr>
        <w:t>и статистика, 1989. - 256 с. - ISBN 5-279-00209-7.</w:t>
      </w:r>
    </w:p>
    <w:p w14:paraId="227F7F8F"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2z0"/>
          <w:rFonts w:ascii="Verdana" w:hAnsi="Verdana"/>
          <w:color w:val="4682B4"/>
          <w:sz w:val="18"/>
          <w:szCs w:val="18"/>
        </w:rPr>
        <w:t>Блинова</w:t>
      </w:r>
      <w:r>
        <w:rPr>
          <w:rFonts w:ascii="Verdana" w:hAnsi="Verdana"/>
          <w:color w:val="000000"/>
          <w:sz w:val="18"/>
          <w:szCs w:val="18"/>
        </w:rPr>
        <w:t>, Т.В. Бухгалтерский учет Текст. : учеб. пособие / Т.В. Блинова, В.Н.</w:t>
      </w:r>
      <w:r>
        <w:rPr>
          <w:rStyle w:val="WW8Num3z0"/>
          <w:rFonts w:ascii="Verdana" w:hAnsi="Verdana"/>
          <w:color w:val="000000"/>
          <w:sz w:val="18"/>
          <w:szCs w:val="18"/>
        </w:rPr>
        <w:t> </w:t>
      </w:r>
      <w:r>
        <w:rPr>
          <w:rStyle w:val="WW8Num2z0"/>
          <w:rFonts w:ascii="Verdana" w:hAnsi="Verdana"/>
          <w:color w:val="4682B4"/>
          <w:sz w:val="18"/>
          <w:szCs w:val="18"/>
        </w:rPr>
        <w:t>Журавлев</w:t>
      </w:r>
      <w:r>
        <w:rPr>
          <w:rFonts w:ascii="Verdana" w:hAnsi="Verdana"/>
          <w:color w:val="000000"/>
          <w:sz w:val="18"/>
          <w:szCs w:val="18"/>
        </w:rPr>
        <w:t>. М. : ФОРУМ, ИНФРА-М, 2004. - 256 с. -ISBN 5-8199-0069-3.</w:t>
      </w:r>
    </w:p>
    <w:p w14:paraId="104D55A9"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2z0"/>
          <w:rFonts w:ascii="Verdana" w:hAnsi="Verdana"/>
          <w:color w:val="4682B4"/>
          <w:sz w:val="18"/>
          <w:szCs w:val="18"/>
        </w:rPr>
        <w:t>Бочкарева</w:t>
      </w:r>
      <w:r>
        <w:rPr>
          <w:rFonts w:ascii="Verdana" w:hAnsi="Verdana"/>
          <w:color w:val="000000"/>
          <w:sz w:val="18"/>
          <w:szCs w:val="18"/>
        </w:rPr>
        <w:t>, И.И. Бухгалтерский учет Текст. : учебник / И.И. Бочкарева, Г.Г.</w:t>
      </w:r>
      <w:r>
        <w:rPr>
          <w:rStyle w:val="WW8Num3z0"/>
          <w:rFonts w:ascii="Verdana" w:hAnsi="Verdana"/>
          <w:color w:val="000000"/>
          <w:sz w:val="18"/>
          <w:szCs w:val="18"/>
        </w:rPr>
        <w:t> </w:t>
      </w:r>
      <w:r>
        <w:rPr>
          <w:rStyle w:val="WW8Num2z0"/>
          <w:rFonts w:ascii="Verdana" w:hAnsi="Verdana"/>
          <w:color w:val="4682B4"/>
          <w:sz w:val="18"/>
          <w:szCs w:val="18"/>
        </w:rPr>
        <w:t>Левина</w:t>
      </w:r>
      <w:r>
        <w:rPr>
          <w:rFonts w:ascii="Verdana" w:hAnsi="Verdana"/>
          <w:color w:val="000000"/>
          <w:sz w:val="18"/>
          <w:szCs w:val="18"/>
        </w:rPr>
        <w:t>. М. : ТК Велби, Изд-во Проспект, 2007. - 368 с. - ISBN 5482-00727-8.</w:t>
      </w:r>
    </w:p>
    <w:p w14:paraId="01DBFD87"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Бочкарева, И.И.</w:t>
      </w:r>
      <w:r>
        <w:rPr>
          <w:rStyle w:val="WW8Num3z0"/>
          <w:rFonts w:ascii="Verdana" w:hAnsi="Verdana"/>
          <w:color w:val="000000"/>
          <w:sz w:val="18"/>
          <w:szCs w:val="18"/>
        </w:rPr>
        <w:t> </w:t>
      </w:r>
      <w:r>
        <w:rPr>
          <w:rStyle w:val="WW8Num2z0"/>
          <w:rFonts w:ascii="Verdana" w:hAnsi="Verdana"/>
          <w:color w:val="4682B4"/>
          <w:sz w:val="18"/>
          <w:szCs w:val="18"/>
        </w:rPr>
        <w:t>Бухгалтерский</w:t>
      </w:r>
      <w:r>
        <w:rPr>
          <w:rStyle w:val="WW8Num3z0"/>
          <w:rFonts w:ascii="Verdana" w:hAnsi="Verdana"/>
          <w:color w:val="000000"/>
          <w:sz w:val="18"/>
          <w:szCs w:val="18"/>
        </w:rPr>
        <w:t> </w:t>
      </w:r>
      <w:r>
        <w:rPr>
          <w:rFonts w:ascii="Verdana" w:hAnsi="Verdana"/>
          <w:color w:val="000000"/>
          <w:sz w:val="18"/>
          <w:szCs w:val="18"/>
        </w:rPr>
        <w:t>учет Текст. : Учебник / И.И. Бочкарева (и др.) ; под ред. Я. В. Соколова. 2-е изд., перераб. и доп. - М.: ТК Велби, Изд-во Проспект, 2005. - 776 с.</w:t>
      </w:r>
    </w:p>
    <w:p w14:paraId="6F99E24E"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Бриттон, Э. Вводный курс по бухгалтерскому учету,</w:t>
      </w:r>
      <w:r>
        <w:rPr>
          <w:rStyle w:val="WW8Num3z0"/>
          <w:rFonts w:ascii="Verdana" w:hAnsi="Verdana"/>
          <w:color w:val="000000"/>
          <w:sz w:val="18"/>
          <w:szCs w:val="18"/>
        </w:rPr>
        <w:t> </w:t>
      </w:r>
      <w:r>
        <w:rPr>
          <w:rStyle w:val="WW8Num2z0"/>
          <w:rFonts w:ascii="Verdana" w:hAnsi="Verdana"/>
          <w:color w:val="4682B4"/>
          <w:sz w:val="18"/>
          <w:szCs w:val="18"/>
        </w:rPr>
        <w:t>аудиту</w:t>
      </w:r>
      <w:r>
        <w:rPr>
          <w:rFonts w:ascii="Verdana" w:hAnsi="Verdana"/>
          <w:color w:val="000000"/>
          <w:sz w:val="18"/>
          <w:szCs w:val="18"/>
        </w:rPr>
        <w:t>, анализу : Самоучитель Текст. : пер. с англ. И.А. Смирновой / Э. Бриттон, К.</w:t>
      </w:r>
      <w:r>
        <w:rPr>
          <w:rStyle w:val="WW8Num3z0"/>
          <w:rFonts w:ascii="Verdana" w:hAnsi="Verdana"/>
          <w:color w:val="000000"/>
          <w:sz w:val="18"/>
          <w:szCs w:val="18"/>
        </w:rPr>
        <w:t> </w:t>
      </w:r>
      <w:r>
        <w:rPr>
          <w:rStyle w:val="WW8Num2z0"/>
          <w:rFonts w:ascii="Verdana" w:hAnsi="Verdana"/>
          <w:color w:val="4682B4"/>
          <w:sz w:val="18"/>
          <w:szCs w:val="18"/>
        </w:rPr>
        <w:t>Ватерстон</w:t>
      </w:r>
      <w:r>
        <w:rPr>
          <w:rStyle w:val="WW8Num3z0"/>
          <w:rFonts w:ascii="Verdana" w:hAnsi="Verdana"/>
          <w:color w:val="000000"/>
          <w:sz w:val="18"/>
          <w:szCs w:val="18"/>
        </w:rPr>
        <w:t> </w:t>
      </w:r>
      <w:r>
        <w:rPr>
          <w:rFonts w:ascii="Verdana" w:hAnsi="Verdana"/>
          <w:color w:val="000000"/>
          <w:sz w:val="18"/>
          <w:szCs w:val="18"/>
        </w:rPr>
        <w:t>; Под ред. проф. Я.В. Соколова. М.: Финансы и статистика, 1998.- 328 с.</w:t>
      </w:r>
    </w:p>
    <w:p w14:paraId="7D8BC85D"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2z0"/>
          <w:rFonts w:ascii="Verdana" w:hAnsi="Verdana"/>
          <w:color w:val="4682B4"/>
          <w:sz w:val="18"/>
          <w:szCs w:val="18"/>
        </w:rPr>
        <w:t>Видяпин</w:t>
      </w:r>
      <w:r>
        <w:rPr>
          <w:rFonts w:ascii="Verdana" w:hAnsi="Verdana"/>
          <w:color w:val="000000"/>
          <w:sz w:val="18"/>
          <w:szCs w:val="18"/>
        </w:rPr>
        <w:t>, В.И. Основы теории ревизии: Лекция / Текст. : В.И.</w:t>
      </w:r>
      <w:r>
        <w:rPr>
          <w:rStyle w:val="WW8Num3z0"/>
          <w:rFonts w:ascii="Verdana" w:hAnsi="Verdana"/>
          <w:color w:val="000000"/>
          <w:sz w:val="18"/>
          <w:szCs w:val="18"/>
        </w:rPr>
        <w:t> </w:t>
      </w:r>
      <w:r>
        <w:rPr>
          <w:rStyle w:val="WW8Num2z0"/>
          <w:rFonts w:ascii="Verdana" w:hAnsi="Verdana"/>
          <w:color w:val="4682B4"/>
          <w:sz w:val="18"/>
          <w:szCs w:val="18"/>
        </w:rPr>
        <w:t>Видяпин</w:t>
      </w:r>
      <w:r>
        <w:rPr>
          <w:rFonts w:ascii="Verdana" w:hAnsi="Verdana"/>
          <w:color w:val="000000"/>
          <w:sz w:val="18"/>
          <w:szCs w:val="18"/>
        </w:rPr>
        <w:t>, И.В. Барсукова Моск. ин-т народного хозяйства им. Г.В. Плеханова. - М.:</w:t>
      </w:r>
      <w:r>
        <w:rPr>
          <w:rStyle w:val="WW8Num3z0"/>
          <w:rFonts w:ascii="Verdana" w:hAnsi="Verdana"/>
          <w:color w:val="000000"/>
          <w:sz w:val="18"/>
          <w:szCs w:val="18"/>
        </w:rPr>
        <w:t> </w:t>
      </w:r>
      <w:r>
        <w:rPr>
          <w:rStyle w:val="WW8Num2z0"/>
          <w:rFonts w:ascii="Verdana" w:hAnsi="Verdana"/>
          <w:color w:val="4682B4"/>
          <w:sz w:val="18"/>
          <w:szCs w:val="18"/>
        </w:rPr>
        <w:t>МИНХ</w:t>
      </w:r>
      <w:r>
        <w:rPr>
          <w:rFonts w:ascii="Verdana" w:hAnsi="Verdana"/>
          <w:color w:val="000000"/>
          <w:sz w:val="18"/>
          <w:szCs w:val="18"/>
        </w:rPr>
        <w:t>, 1989. - 46 с.</w:t>
      </w:r>
    </w:p>
    <w:p w14:paraId="76929CA1"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Данчул, А.Н. Информатика Текст. : учебник / А.Н. Данчула ; под общ. ред. А.Н. Данчула ; — М.: Изд-во</w:t>
      </w:r>
      <w:r>
        <w:rPr>
          <w:rStyle w:val="WW8Num3z0"/>
          <w:rFonts w:ascii="Verdana" w:hAnsi="Verdana"/>
          <w:color w:val="000000"/>
          <w:sz w:val="18"/>
          <w:szCs w:val="18"/>
        </w:rPr>
        <w:t> </w:t>
      </w:r>
      <w:r>
        <w:rPr>
          <w:rStyle w:val="WW8Num2z0"/>
          <w:rFonts w:ascii="Verdana" w:hAnsi="Verdana"/>
          <w:color w:val="4682B4"/>
          <w:sz w:val="18"/>
          <w:szCs w:val="18"/>
        </w:rPr>
        <w:t>РАГС</w:t>
      </w:r>
      <w:r>
        <w:rPr>
          <w:rFonts w:ascii="Verdana" w:hAnsi="Verdana"/>
          <w:color w:val="000000"/>
          <w:sz w:val="18"/>
          <w:szCs w:val="18"/>
        </w:rPr>
        <w:t>, 2004. 528 с. ISBN 5-7729-0147-8.</w:t>
      </w:r>
    </w:p>
    <w:p w14:paraId="718FCEA3"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2z0"/>
          <w:rFonts w:ascii="Verdana" w:hAnsi="Verdana"/>
          <w:color w:val="4682B4"/>
          <w:sz w:val="18"/>
          <w:szCs w:val="18"/>
        </w:rPr>
        <w:t>Дружинина</w:t>
      </w:r>
      <w:r>
        <w:rPr>
          <w:rFonts w:ascii="Verdana" w:hAnsi="Verdana"/>
          <w:color w:val="000000"/>
          <w:sz w:val="18"/>
          <w:szCs w:val="18"/>
        </w:rPr>
        <w:t>, В.Н. Психология Текст. : учебник для гуманитарных вузов / В.Н. Дружинина [Серия «</w:t>
      </w:r>
      <w:r>
        <w:rPr>
          <w:rStyle w:val="WW8Num2z0"/>
          <w:rFonts w:ascii="Verdana" w:hAnsi="Verdana"/>
          <w:color w:val="4682B4"/>
          <w:sz w:val="18"/>
          <w:szCs w:val="18"/>
        </w:rPr>
        <w:t>Учебник нового века</w:t>
      </w:r>
      <w:r>
        <w:rPr>
          <w:rFonts w:ascii="Verdana" w:hAnsi="Verdana"/>
          <w:color w:val="000000"/>
          <w:sz w:val="18"/>
          <w:szCs w:val="18"/>
        </w:rPr>
        <w:t>»]. Под общ. ред. Дружинина В.Н. СПб.: Питер, 2003. - 650 с. - ISBN 5-272-00260-1.</w:t>
      </w:r>
    </w:p>
    <w:p w14:paraId="34F730B0"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Дятлов, С.А. Теория человеческого</w:t>
      </w:r>
      <w:r>
        <w:rPr>
          <w:rStyle w:val="WW8Num3z0"/>
          <w:rFonts w:ascii="Verdana" w:hAnsi="Verdana"/>
          <w:color w:val="000000"/>
          <w:sz w:val="18"/>
          <w:szCs w:val="18"/>
        </w:rPr>
        <w:t> </w:t>
      </w:r>
      <w:r>
        <w:rPr>
          <w:rStyle w:val="WW8Num2z0"/>
          <w:rFonts w:ascii="Verdana" w:hAnsi="Verdana"/>
          <w:color w:val="4682B4"/>
          <w:sz w:val="18"/>
          <w:szCs w:val="18"/>
        </w:rPr>
        <w:t>капитала</w:t>
      </w:r>
      <w:r>
        <w:rPr>
          <w:rStyle w:val="WW8Num3z0"/>
          <w:rFonts w:ascii="Verdana" w:hAnsi="Verdana"/>
          <w:color w:val="000000"/>
          <w:sz w:val="18"/>
          <w:szCs w:val="18"/>
        </w:rPr>
        <w:t> </w:t>
      </w:r>
      <w:r>
        <w:rPr>
          <w:rFonts w:ascii="Verdana" w:hAnsi="Verdana"/>
          <w:color w:val="000000"/>
          <w:sz w:val="18"/>
          <w:szCs w:val="18"/>
        </w:rPr>
        <w:t>Текст. : учеб. Пособие / С.А. Дятлов ; СПб. :</w:t>
      </w:r>
      <w:r>
        <w:rPr>
          <w:rStyle w:val="WW8Num3z0"/>
          <w:rFonts w:ascii="Verdana" w:hAnsi="Verdana"/>
          <w:color w:val="000000"/>
          <w:sz w:val="18"/>
          <w:szCs w:val="18"/>
        </w:rPr>
        <w:t> </w:t>
      </w:r>
      <w:r>
        <w:rPr>
          <w:rStyle w:val="WW8Num2z0"/>
          <w:rFonts w:ascii="Verdana" w:hAnsi="Verdana"/>
          <w:color w:val="4682B4"/>
          <w:sz w:val="18"/>
          <w:szCs w:val="18"/>
        </w:rPr>
        <w:t>СПбУЭФ</w:t>
      </w:r>
      <w:r>
        <w:rPr>
          <w:rFonts w:ascii="Verdana" w:hAnsi="Verdana"/>
          <w:color w:val="000000"/>
          <w:sz w:val="18"/>
          <w:szCs w:val="18"/>
        </w:rPr>
        <w:t>, 1996. - 141с.</w:t>
      </w:r>
    </w:p>
    <w:p w14:paraId="0A1391F4"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2z0"/>
          <w:rFonts w:ascii="Verdana" w:hAnsi="Verdana"/>
          <w:color w:val="4682B4"/>
          <w:sz w:val="18"/>
          <w:szCs w:val="18"/>
        </w:rPr>
        <w:t>Карзаева</w:t>
      </w:r>
      <w:r>
        <w:rPr>
          <w:rFonts w:ascii="Verdana" w:hAnsi="Verdana"/>
          <w:color w:val="000000"/>
          <w:sz w:val="18"/>
          <w:szCs w:val="18"/>
        </w:rPr>
        <w:t>, H.H. Учет товарных операций : производственно-практическое издание Текст. / H.H. Карзаева. М. : Финансы и статистика, 2000. - 415 с. - ISBN 5-279-01913-5.</w:t>
      </w:r>
    </w:p>
    <w:p w14:paraId="2BD2F218"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2z0"/>
          <w:rFonts w:ascii="Verdana" w:hAnsi="Verdana"/>
          <w:color w:val="4682B4"/>
          <w:sz w:val="18"/>
          <w:szCs w:val="18"/>
        </w:rPr>
        <w:t>Карзаева</w:t>
      </w:r>
      <w:r>
        <w:rPr>
          <w:rFonts w:ascii="Verdana" w:hAnsi="Verdana"/>
          <w:color w:val="000000"/>
          <w:sz w:val="18"/>
          <w:szCs w:val="18"/>
        </w:rPr>
        <w:t>, H.H. Конспект лекций по курсу «</w:t>
      </w:r>
      <w:r>
        <w:rPr>
          <w:rStyle w:val="WW8Num2z0"/>
          <w:rFonts w:ascii="Verdana" w:hAnsi="Verdana"/>
          <w:color w:val="4682B4"/>
          <w:sz w:val="18"/>
          <w:szCs w:val="18"/>
        </w:rPr>
        <w:t>Бухгалтерская</w:t>
      </w:r>
      <w:r>
        <w:rPr>
          <w:rStyle w:val="WW8Num3z0"/>
          <w:rFonts w:ascii="Verdana" w:hAnsi="Verdana"/>
          <w:color w:val="000000"/>
          <w:sz w:val="18"/>
          <w:szCs w:val="18"/>
        </w:rPr>
        <w:t> </w:t>
      </w:r>
      <w:r>
        <w:rPr>
          <w:rFonts w:ascii="Verdana" w:hAnsi="Verdana"/>
          <w:color w:val="000000"/>
          <w:sz w:val="18"/>
          <w:szCs w:val="18"/>
        </w:rPr>
        <w:t>(финансовая) отчетность» : Учебное пособие для высшей школы Текст. / H.H. Карзаева, А.И.</w:t>
      </w:r>
      <w:r>
        <w:rPr>
          <w:rStyle w:val="WW8Num3z0"/>
          <w:rFonts w:ascii="Verdana" w:hAnsi="Verdana"/>
          <w:color w:val="000000"/>
          <w:sz w:val="18"/>
          <w:szCs w:val="18"/>
        </w:rPr>
        <w:t> </w:t>
      </w:r>
      <w:r>
        <w:rPr>
          <w:rStyle w:val="WW8Num2z0"/>
          <w:rFonts w:ascii="Verdana" w:hAnsi="Verdana"/>
          <w:color w:val="4682B4"/>
          <w:sz w:val="18"/>
          <w:szCs w:val="18"/>
        </w:rPr>
        <w:t>Нечитайло</w:t>
      </w:r>
      <w:r>
        <w:rPr>
          <w:rFonts w:ascii="Verdana" w:hAnsi="Verdana"/>
          <w:color w:val="000000"/>
          <w:sz w:val="18"/>
          <w:szCs w:val="18"/>
        </w:rPr>
        <w:t>. СПб.: Изд-во СПбГУЭФ, 2002.</w:t>
      </w:r>
    </w:p>
    <w:p w14:paraId="569E3BE3"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Карзаева, H.H.</w:t>
      </w:r>
      <w:r>
        <w:rPr>
          <w:rStyle w:val="WW8Num3z0"/>
          <w:rFonts w:ascii="Verdana" w:hAnsi="Verdana"/>
          <w:color w:val="000000"/>
          <w:sz w:val="18"/>
          <w:szCs w:val="18"/>
        </w:rPr>
        <w:t> </w:t>
      </w:r>
      <w:r>
        <w:rPr>
          <w:rStyle w:val="WW8Num2z0"/>
          <w:rFonts w:ascii="Verdana" w:hAnsi="Verdana"/>
          <w:color w:val="4682B4"/>
          <w:sz w:val="18"/>
          <w:szCs w:val="18"/>
        </w:rPr>
        <w:t>Налог</w:t>
      </w:r>
      <w:r>
        <w:rPr>
          <w:rStyle w:val="WW8Num3z0"/>
          <w:rFonts w:ascii="Verdana" w:hAnsi="Verdana"/>
          <w:color w:val="000000"/>
          <w:sz w:val="18"/>
          <w:szCs w:val="18"/>
        </w:rPr>
        <w:t> </w:t>
      </w:r>
      <w:r>
        <w:rPr>
          <w:rFonts w:ascii="Verdana" w:hAnsi="Verdana"/>
          <w:color w:val="000000"/>
          <w:sz w:val="18"/>
          <w:szCs w:val="18"/>
        </w:rPr>
        <w:t>с продаж и НДС в</w:t>
      </w:r>
      <w:r>
        <w:rPr>
          <w:rStyle w:val="WW8Num3z0"/>
          <w:rFonts w:ascii="Verdana" w:hAnsi="Verdana"/>
          <w:color w:val="000000"/>
          <w:sz w:val="18"/>
          <w:szCs w:val="18"/>
        </w:rPr>
        <w:t> </w:t>
      </w:r>
      <w:r>
        <w:rPr>
          <w:rStyle w:val="WW8Num2z0"/>
          <w:rFonts w:ascii="Verdana" w:hAnsi="Verdana"/>
          <w:color w:val="4682B4"/>
          <w:sz w:val="18"/>
          <w:szCs w:val="18"/>
        </w:rPr>
        <w:t>торговле</w:t>
      </w:r>
      <w:r>
        <w:rPr>
          <w:rStyle w:val="WW8Num3z0"/>
          <w:rFonts w:ascii="Verdana" w:hAnsi="Verdana"/>
          <w:color w:val="000000"/>
          <w:sz w:val="18"/>
          <w:szCs w:val="18"/>
        </w:rPr>
        <w:t> </w:t>
      </w:r>
      <w:r>
        <w:rPr>
          <w:rFonts w:ascii="Verdana" w:hAnsi="Verdana"/>
          <w:color w:val="000000"/>
          <w:sz w:val="18"/>
          <w:szCs w:val="18"/>
        </w:rPr>
        <w:t>Текст. / H.H. Карзаева. М.: Налоговый вестник, 2000.</w:t>
      </w:r>
    </w:p>
    <w:p w14:paraId="0F6C6403"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2z0"/>
          <w:rFonts w:ascii="Verdana" w:hAnsi="Verdana"/>
          <w:color w:val="4682B4"/>
          <w:sz w:val="18"/>
          <w:szCs w:val="18"/>
        </w:rPr>
        <w:t>Карзаева</w:t>
      </w:r>
      <w:r>
        <w:rPr>
          <w:rFonts w:ascii="Verdana" w:hAnsi="Verdana"/>
          <w:color w:val="000000"/>
          <w:sz w:val="18"/>
          <w:szCs w:val="18"/>
        </w:rPr>
        <w:t>, H.H. Нематериальные активы: бухгалтерский и налоговый учет Текст. / H.H. Карзаева, М.И.</w:t>
      </w:r>
      <w:r>
        <w:rPr>
          <w:rStyle w:val="WW8Num3z0"/>
          <w:rFonts w:ascii="Verdana" w:hAnsi="Verdana"/>
          <w:color w:val="000000"/>
          <w:sz w:val="18"/>
          <w:szCs w:val="18"/>
        </w:rPr>
        <w:t> </w:t>
      </w:r>
      <w:r>
        <w:rPr>
          <w:rStyle w:val="WW8Num2z0"/>
          <w:rFonts w:ascii="Verdana" w:hAnsi="Verdana"/>
          <w:color w:val="4682B4"/>
          <w:sz w:val="18"/>
          <w:szCs w:val="18"/>
        </w:rPr>
        <w:t>Колтакова</w:t>
      </w:r>
      <w:r>
        <w:rPr>
          <w:rFonts w:ascii="Verdana" w:hAnsi="Verdana"/>
          <w:color w:val="000000"/>
          <w:sz w:val="18"/>
          <w:szCs w:val="18"/>
        </w:rPr>
        <w:t>. М.: Бухгалтерский учет, 2002. - ISBN 5-85428-117-1.</w:t>
      </w:r>
    </w:p>
    <w:p w14:paraId="4C4573D2"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Карзаева, H.H. Оценка и ее роль в</w:t>
      </w:r>
      <w:r>
        <w:rPr>
          <w:rStyle w:val="WW8Num3z0"/>
          <w:rFonts w:ascii="Verdana" w:hAnsi="Verdana"/>
          <w:color w:val="000000"/>
          <w:sz w:val="18"/>
          <w:szCs w:val="18"/>
        </w:rPr>
        <w:t> </w:t>
      </w:r>
      <w:r>
        <w:rPr>
          <w:rStyle w:val="WW8Num2z0"/>
          <w:rFonts w:ascii="Verdana" w:hAnsi="Verdana"/>
          <w:color w:val="4682B4"/>
          <w:sz w:val="18"/>
          <w:szCs w:val="18"/>
        </w:rPr>
        <w:t>учетной</w:t>
      </w:r>
      <w:r>
        <w:rPr>
          <w:rStyle w:val="WW8Num3z0"/>
          <w:rFonts w:ascii="Verdana" w:hAnsi="Verdana"/>
          <w:color w:val="000000"/>
          <w:sz w:val="18"/>
          <w:szCs w:val="18"/>
        </w:rPr>
        <w:t> </w:t>
      </w:r>
      <w:r>
        <w:rPr>
          <w:rFonts w:ascii="Verdana" w:hAnsi="Verdana"/>
          <w:color w:val="000000"/>
          <w:sz w:val="18"/>
          <w:szCs w:val="18"/>
        </w:rPr>
        <w:t>и финансовой политике организации Текст. / H.H. Карзаева. М. : Финансы и статистика, 2002. -224 с. : ил. - ISBN 5-279-02249-7.</w:t>
      </w:r>
    </w:p>
    <w:p w14:paraId="1F7929FD"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Карзаева, H.H. Проблемы оценки объектов бухгалтерского учета Текст. / H.H. Карзаева. С-Пб.: Изд-во</w:t>
      </w:r>
      <w:r>
        <w:rPr>
          <w:rStyle w:val="WW8Num3z0"/>
          <w:rFonts w:ascii="Verdana" w:hAnsi="Verdana"/>
          <w:color w:val="000000"/>
          <w:sz w:val="18"/>
          <w:szCs w:val="18"/>
        </w:rPr>
        <w:t> </w:t>
      </w:r>
      <w:r>
        <w:rPr>
          <w:rStyle w:val="WW8Num2z0"/>
          <w:rFonts w:ascii="Verdana" w:hAnsi="Verdana"/>
          <w:color w:val="4682B4"/>
          <w:sz w:val="18"/>
          <w:szCs w:val="18"/>
        </w:rPr>
        <w:t>СПбГУЭФ</w:t>
      </w:r>
      <w:r>
        <w:rPr>
          <w:rFonts w:ascii="Verdana" w:hAnsi="Verdana"/>
          <w:color w:val="000000"/>
          <w:sz w:val="18"/>
          <w:szCs w:val="18"/>
        </w:rPr>
        <w:t>, 2005.</w:t>
      </w:r>
    </w:p>
    <w:p w14:paraId="064C9B91"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Карзаева, H.H. Роль оценки в теории</w:t>
      </w:r>
      <w:r>
        <w:rPr>
          <w:rStyle w:val="WW8Num3z0"/>
          <w:rFonts w:ascii="Verdana" w:hAnsi="Verdana"/>
          <w:color w:val="000000"/>
          <w:sz w:val="18"/>
          <w:szCs w:val="18"/>
        </w:rPr>
        <w:t> </w:t>
      </w:r>
      <w:r>
        <w:rPr>
          <w:rStyle w:val="WW8Num2z0"/>
          <w:rFonts w:ascii="Verdana" w:hAnsi="Verdana"/>
          <w:color w:val="4682B4"/>
          <w:sz w:val="18"/>
          <w:szCs w:val="18"/>
        </w:rPr>
        <w:t>баланса</w:t>
      </w:r>
      <w:r>
        <w:rPr>
          <w:rStyle w:val="WW8Num3z0"/>
          <w:rFonts w:ascii="Verdana" w:hAnsi="Verdana"/>
          <w:color w:val="000000"/>
          <w:sz w:val="18"/>
          <w:szCs w:val="18"/>
        </w:rPr>
        <w:t> </w:t>
      </w:r>
      <w:r>
        <w:rPr>
          <w:rFonts w:ascii="Verdana" w:hAnsi="Verdana"/>
          <w:color w:val="000000"/>
          <w:sz w:val="18"/>
          <w:szCs w:val="18"/>
        </w:rPr>
        <w:t>Текст. / H.H. Карзаева /Бухгалтерский учет в Санкт-Петербурге 1703-2003. С-Петербург.: Юридический центр Пресс, 2003.</w:t>
      </w:r>
    </w:p>
    <w:p w14:paraId="43F8B62F"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2z0"/>
          <w:rFonts w:ascii="Verdana" w:hAnsi="Verdana"/>
          <w:color w:val="4682B4"/>
          <w:sz w:val="18"/>
          <w:szCs w:val="18"/>
        </w:rPr>
        <w:t>Карзаева</w:t>
      </w:r>
      <w:r>
        <w:rPr>
          <w:rFonts w:ascii="Verdana" w:hAnsi="Verdana"/>
          <w:color w:val="000000"/>
          <w:sz w:val="18"/>
          <w:szCs w:val="18"/>
        </w:rPr>
        <w:t>, H.H. Счета бухгалтерского учета: содержание и применение Текст. / H.H. Карзаева, Я.В.</w:t>
      </w:r>
      <w:r>
        <w:rPr>
          <w:rStyle w:val="WW8Num3z0"/>
          <w:rFonts w:ascii="Verdana" w:hAnsi="Verdana"/>
          <w:color w:val="000000"/>
          <w:sz w:val="18"/>
          <w:szCs w:val="18"/>
        </w:rPr>
        <w:t> </w:t>
      </w:r>
      <w:r>
        <w:rPr>
          <w:rStyle w:val="WW8Num2z0"/>
          <w:rFonts w:ascii="Verdana" w:hAnsi="Verdana"/>
          <w:color w:val="4682B4"/>
          <w:sz w:val="18"/>
          <w:szCs w:val="18"/>
        </w:rPr>
        <w:t>Соколов</w:t>
      </w:r>
      <w:r>
        <w:rPr>
          <w:rFonts w:ascii="Verdana" w:hAnsi="Verdana"/>
          <w:color w:val="000000"/>
          <w:sz w:val="18"/>
          <w:szCs w:val="18"/>
        </w:rPr>
        <w:t>, В.В. Патров. М.: Финансы и статистика, 2006,- 575 е.- ISBN 5-279-03006-6.</w:t>
      </w:r>
    </w:p>
    <w:p w14:paraId="3771FEDE"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Карзаева, H.H. Учет</w:t>
      </w:r>
      <w:r>
        <w:rPr>
          <w:rStyle w:val="WW8Num3z0"/>
          <w:rFonts w:ascii="Verdana" w:hAnsi="Verdana"/>
          <w:color w:val="000000"/>
          <w:sz w:val="18"/>
          <w:szCs w:val="18"/>
        </w:rPr>
        <w:t> </w:t>
      </w:r>
      <w:r>
        <w:rPr>
          <w:rStyle w:val="WW8Num2z0"/>
          <w:rFonts w:ascii="Verdana" w:hAnsi="Verdana"/>
          <w:color w:val="4682B4"/>
          <w:sz w:val="18"/>
          <w:szCs w:val="18"/>
        </w:rPr>
        <w:t>товарных</w:t>
      </w:r>
      <w:r>
        <w:rPr>
          <w:rStyle w:val="WW8Num3z0"/>
          <w:rFonts w:ascii="Verdana" w:hAnsi="Verdana"/>
          <w:color w:val="000000"/>
          <w:sz w:val="18"/>
          <w:szCs w:val="18"/>
        </w:rPr>
        <w:t> </w:t>
      </w:r>
      <w:r>
        <w:rPr>
          <w:rFonts w:ascii="Verdana" w:hAnsi="Verdana"/>
          <w:color w:val="000000"/>
          <w:sz w:val="18"/>
          <w:szCs w:val="18"/>
        </w:rPr>
        <w:t>операций Текст. / H.H. Карзаева. М.: Финансы и статистика, 2000. - 415 с. - ISBN 5-279-01913-5.</w:t>
      </w:r>
    </w:p>
    <w:p w14:paraId="2B4B63AA"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Климов, С.М. Интеллектуальные ресурсы организации Текст. / С.М. Климов ; СПб.: Знание, 2000. - 168 с.</w:t>
      </w:r>
    </w:p>
    <w:p w14:paraId="063B4282"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2z0"/>
          <w:rFonts w:ascii="Verdana" w:hAnsi="Verdana"/>
          <w:color w:val="4682B4"/>
          <w:sz w:val="18"/>
          <w:szCs w:val="18"/>
        </w:rPr>
        <w:t>Ковалев</w:t>
      </w:r>
      <w:r>
        <w:rPr>
          <w:rFonts w:ascii="Verdana" w:hAnsi="Verdana"/>
          <w:color w:val="000000"/>
          <w:sz w:val="18"/>
          <w:szCs w:val="18"/>
        </w:rPr>
        <w:t>, В.В. Как читать баланс Текст. / В.В. Ковалев, В.В.</w:t>
      </w:r>
      <w:r>
        <w:rPr>
          <w:rStyle w:val="WW8Num3z0"/>
          <w:rFonts w:ascii="Verdana" w:hAnsi="Verdana"/>
          <w:color w:val="000000"/>
          <w:sz w:val="18"/>
          <w:szCs w:val="18"/>
        </w:rPr>
        <w:t> </w:t>
      </w:r>
      <w:r>
        <w:rPr>
          <w:rStyle w:val="WW8Num2z0"/>
          <w:rFonts w:ascii="Verdana" w:hAnsi="Verdana"/>
          <w:color w:val="4682B4"/>
          <w:sz w:val="18"/>
          <w:szCs w:val="18"/>
        </w:rPr>
        <w:t>Патров</w:t>
      </w:r>
      <w:r>
        <w:rPr>
          <w:rFonts w:ascii="Verdana" w:hAnsi="Verdana"/>
          <w:color w:val="000000"/>
          <w:sz w:val="18"/>
          <w:szCs w:val="18"/>
        </w:rPr>
        <w:t>. -4-е изд, перераб. и доп.- М. : Финансы и статистика, 2003. 520 с. : ил.-ISBN 5-279-02238-1.</w:t>
      </w:r>
    </w:p>
    <w:p w14:paraId="2A732F39"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Ковалев, В.В. Курс финансового</w:t>
      </w:r>
      <w:r>
        <w:rPr>
          <w:rStyle w:val="WW8Num3z0"/>
          <w:rFonts w:ascii="Verdana" w:hAnsi="Verdana"/>
          <w:color w:val="000000"/>
          <w:sz w:val="18"/>
          <w:szCs w:val="18"/>
        </w:rPr>
        <w:t> </w:t>
      </w:r>
      <w:r>
        <w:rPr>
          <w:rStyle w:val="WW8Num2z0"/>
          <w:rFonts w:ascii="Verdana" w:hAnsi="Verdana"/>
          <w:color w:val="4682B4"/>
          <w:sz w:val="18"/>
          <w:szCs w:val="18"/>
        </w:rPr>
        <w:t>менеджмента</w:t>
      </w:r>
      <w:r>
        <w:rPr>
          <w:rStyle w:val="WW8Num3z0"/>
          <w:rFonts w:ascii="Verdana" w:hAnsi="Verdana"/>
          <w:color w:val="000000"/>
          <w:sz w:val="18"/>
          <w:szCs w:val="18"/>
        </w:rPr>
        <w:t> </w:t>
      </w:r>
      <w:r>
        <w:rPr>
          <w:rFonts w:ascii="Verdana" w:hAnsi="Verdana"/>
          <w:color w:val="000000"/>
          <w:sz w:val="18"/>
          <w:szCs w:val="18"/>
        </w:rPr>
        <w:t>Текст. / В.В. Ковалев. -2-е изд., перераб. и доп. Проспект, 2011.- 478 с. - ISBN 978-5-39201613-6.</w:t>
      </w:r>
    </w:p>
    <w:p w14:paraId="1FE767D0"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2z0"/>
          <w:rFonts w:ascii="Verdana" w:hAnsi="Verdana"/>
          <w:color w:val="4682B4"/>
          <w:sz w:val="18"/>
          <w:szCs w:val="18"/>
        </w:rPr>
        <w:t>Ковалев</w:t>
      </w:r>
      <w:r>
        <w:rPr>
          <w:rFonts w:ascii="Verdana" w:hAnsi="Verdana"/>
          <w:color w:val="000000"/>
          <w:sz w:val="18"/>
          <w:szCs w:val="18"/>
        </w:rPr>
        <w:t>, B.B. Курс финансовых вычислений Текст. / В.В. Ковалев, В .А. Уланов 2-е изд., перераб. и доп.- М. : Финансы и статистика, 2002. - 544 с. : ил. - ISBN 5-279-02356-6.</w:t>
      </w:r>
    </w:p>
    <w:p w14:paraId="0B8662B1"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2z0"/>
          <w:rFonts w:ascii="Verdana" w:hAnsi="Verdana"/>
          <w:color w:val="4682B4"/>
          <w:sz w:val="18"/>
          <w:szCs w:val="18"/>
        </w:rPr>
        <w:t>Ковалев</w:t>
      </w:r>
      <w:r>
        <w:rPr>
          <w:rFonts w:ascii="Verdana" w:hAnsi="Verdana"/>
          <w:color w:val="000000"/>
          <w:sz w:val="18"/>
          <w:szCs w:val="18"/>
        </w:rPr>
        <w:t>, В.В. Основы теории финансового менеджмента : Учебно-практическое пособие Текст. / В.В. Ковалев, В.В. Ковалев. Проспект, 2009.- 544 с. - ISBN 978-5-392-00369-3.</w:t>
      </w:r>
    </w:p>
    <w:p w14:paraId="3D84E8C2"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Ковалев, В.В. Проблемы предупреждения</w:t>
      </w:r>
      <w:r>
        <w:rPr>
          <w:rStyle w:val="WW8Num3z0"/>
          <w:rFonts w:ascii="Verdana" w:hAnsi="Verdana"/>
          <w:color w:val="000000"/>
          <w:sz w:val="18"/>
          <w:szCs w:val="18"/>
        </w:rPr>
        <w:t> </w:t>
      </w:r>
      <w:r>
        <w:rPr>
          <w:rStyle w:val="WW8Num2z0"/>
          <w:rFonts w:ascii="Verdana" w:hAnsi="Verdana"/>
          <w:color w:val="4682B4"/>
          <w:sz w:val="18"/>
          <w:szCs w:val="18"/>
        </w:rPr>
        <w:t>кризисов</w:t>
      </w:r>
      <w:r>
        <w:rPr>
          <w:rStyle w:val="WW8Num3z0"/>
          <w:rFonts w:ascii="Verdana" w:hAnsi="Verdana"/>
          <w:color w:val="000000"/>
          <w:sz w:val="18"/>
          <w:szCs w:val="18"/>
        </w:rPr>
        <w:t> </w:t>
      </w:r>
      <w:r>
        <w:rPr>
          <w:rFonts w:ascii="Verdana" w:hAnsi="Verdana"/>
          <w:color w:val="000000"/>
          <w:sz w:val="18"/>
          <w:szCs w:val="18"/>
        </w:rPr>
        <w:t>на финансовом рынке Текст. / В.В. Ковалев. М. : Финансы и статистика, 2008.- 184 с. -ISBN 978-5-279-03328-7.</w:t>
      </w:r>
    </w:p>
    <w:p w14:paraId="2EE226C1"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2z0"/>
          <w:rFonts w:ascii="Verdana" w:hAnsi="Verdana"/>
          <w:color w:val="4682B4"/>
          <w:sz w:val="18"/>
          <w:szCs w:val="18"/>
        </w:rPr>
        <w:t>Ковалев</w:t>
      </w:r>
      <w:r>
        <w:rPr>
          <w:rFonts w:ascii="Verdana" w:hAnsi="Verdana"/>
          <w:color w:val="000000"/>
          <w:sz w:val="18"/>
          <w:szCs w:val="18"/>
        </w:rPr>
        <w:t>, В.В. Социально-психологическая оценка персонала Текст. / А.Я.</w:t>
      </w:r>
      <w:r>
        <w:rPr>
          <w:rStyle w:val="WW8Num3z0"/>
          <w:rFonts w:ascii="Verdana" w:hAnsi="Verdana"/>
          <w:color w:val="000000"/>
          <w:sz w:val="18"/>
          <w:szCs w:val="18"/>
        </w:rPr>
        <w:t> </w:t>
      </w:r>
      <w:r>
        <w:rPr>
          <w:rStyle w:val="WW8Num2z0"/>
          <w:rFonts w:ascii="Verdana" w:hAnsi="Verdana"/>
          <w:color w:val="4682B4"/>
          <w:sz w:val="18"/>
          <w:szCs w:val="18"/>
        </w:rPr>
        <w:t>Анцупов</w:t>
      </w:r>
      <w:r>
        <w:rPr>
          <w:rFonts w:ascii="Verdana" w:hAnsi="Verdana"/>
          <w:color w:val="000000"/>
          <w:sz w:val="18"/>
          <w:szCs w:val="18"/>
        </w:rPr>
        <w:t>, В.В. Ковалев. 2-е изд., перераб. - Финансы и статистика , Юнити-Дана, 2008,- 391 с. - ISBN 978-5-238-01445-6.</w:t>
      </w:r>
    </w:p>
    <w:p w14:paraId="34F59082"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Ковалев, В.В. Управление финансовой структурой</w:t>
      </w:r>
      <w:r>
        <w:rPr>
          <w:rStyle w:val="WW8Num3z0"/>
          <w:rFonts w:ascii="Verdana" w:hAnsi="Verdana"/>
          <w:color w:val="000000"/>
          <w:sz w:val="18"/>
          <w:szCs w:val="18"/>
        </w:rPr>
        <w:t> </w:t>
      </w:r>
      <w:r>
        <w:rPr>
          <w:rStyle w:val="WW8Num2z0"/>
          <w:rFonts w:ascii="Verdana" w:hAnsi="Verdana"/>
          <w:color w:val="4682B4"/>
          <w:sz w:val="18"/>
          <w:szCs w:val="18"/>
        </w:rPr>
        <w:t>фирмы</w:t>
      </w:r>
      <w:r>
        <w:rPr>
          <w:rStyle w:val="WW8Num3z0"/>
          <w:rFonts w:ascii="Verdana" w:hAnsi="Verdana"/>
          <w:color w:val="000000"/>
          <w:sz w:val="18"/>
          <w:szCs w:val="18"/>
        </w:rPr>
        <w:t> </w:t>
      </w:r>
      <w:r>
        <w:rPr>
          <w:rFonts w:ascii="Verdana" w:hAnsi="Verdana"/>
          <w:color w:val="000000"/>
          <w:sz w:val="18"/>
          <w:szCs w:val="18"/>
        </w:rPr>
        <w:t>: Учебно-практическое пособие Текст. / В.В. Ковалев. Проспект, Велби, 2011.255 с. - ISBN 978-5-482-01996-2.</w:t>
      </w:r>
    </w:p>
    <w:p w14:paraId="4BB58F43"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2z0"/>
          <w:rFonts w:ascii="Verdana" w:hAnsi="Verdana"/>
          <w:color w:val="4682B4"/>
          <w:sz w:val="18"/>
          <w:szCs w:val="18"/>
        </w:rPr>
        <w:t>Ковалев</w:t>
      </w:r>
      <w:r>
        <w:rPr>
          <w:rFonts w:ascii="Verdana" w:hAnsi="Verdana"/>
          <w:color w:val="000000"/>
          <w:sz w:val="18"/>
          <w:szCs w:val="18"/>
        </w:rPr>
        <w:t>, В.В. Учет, анализ и финансовый</w:t>
      </w:r>
      <w:r>
        <w:rPr>
          <w:rStyle w:val="WW8Num3z0"/>
          <w:rFonts w:ascii="Verdana" w:hAnsi="Verdana"/>
          <w:color w:val="000000"/>
          <w:sz w:val="18"/>
          <w:szCs w:val="18"/>
        </w:rPr>
        <w:t> </w:t>
      </w:r>
      <w:r>
        <w:rPr>
          <w:rStyle w:val="WW8Num2z0"/>
          <w:rFonts w:ascii="Verdana" w:hAnsi="Verdana"/>
          <w:color w:val="4682B4"/>
          <w:sz w:val="18"/>
          <w:szCs w:val="18"/>
        </w:rPr>
        <w:t>менеджмент</w:t>
      </w:r>
      <w:r>
        <w:rPr>
          <w:rStyle w:val="WW8Num3z0"/>
          <w:rFonts w:ascii="Verdana" w:hAnsi="Verdana"/>
          <w:color w:val="000000"/>
          <w:sz w:val="18"/>
          <w:szCs w:val="18"/>
        </w:rPr>
        <w:t> </w:t>
      </w:r>
      <w:r>
        <w:rPr>
          <w:rFonts w:ascii="Verdana" w:hAnsi="Verdana"/>
          <w:color w:val="000000"/>
          <w:sz w:val="18"/>
          <w:szCs w:val="18"/>
        </w:rPr>
        <w:t>Текст. / В.В. Ковалев, Вит.В. Ковалев. Финансы и статистика, 2000.- 688 с. - ISBN 5-279-02862-2.</w:t>
      </w:r>
    </w:p>
    <w:p w14:paraId="0F45D47C"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Ковалев, В.В. Финансовый анализ: методы и процедуры Текст. / В.В. Ковалев М. : Финансы и статистика, 2001. - 560 с. : ил. - ISBN 5-27902354-Х.</w:t>
      </w:r>
    </w:p>
    <w:p w14:paraId="04F5560B"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Ковалев, В.В. Финансовый анализ: Управление</w:t>
      </w:r>
      <w:r>
        <w:rPr>
          <w:rStyle w:val="WW8Num3z0"/>
          <w:rFonts w:ascii="Verdana" w:hAnsi="Verdana"/>
          <w:color w:val="000000"/>
          <w:sz w:val="18"/>
          <w:szCs w:val="18"/>
        </w:rPr>
        <w:t> </w:t>
      </w:r>
      <w:r>
        <w:rPr>
          <w:rStyle w:val="WW8Num2z0"/>
          <w:rFonts w:ascii="Verdana" w:hAnsi="Verdana"/>
          <w:color w:val="4682B4"/>
          <w:sz w:val="18"/>
          <w:szCs w:val="18"/>
        </w:rPr>
        <w:t>капиталом</w:t>
      </w:r>
      <w:r>
        <w:rPr>
          <w:rFonts w:ascii="Verdana" w:hAnsi="Verdana"/>
          <w:color w:val="000000"/>
          <w:sz w:val="18"/>
          <w:szCs w:val="18"/>
        </w:rPr>
        <w:t>. Выбор инвестиций. Анализ отчетности Текст. / В.В. Ковалев. 2-е изд., перераб. и доп. - М. : Финансы и статистика, 1998. - 512 с. : ил. - ISBN 5-279-02043-5.</w:t>
      </w:r>
    </w:p>
    <w:p w14:paraId="52F291ED"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2z0"/>
          <w:rFonts w:ascii="Verdana" w:hAnsi="Verdana"/>
          <w:color w:val="4682B4"/>
          <w:sz w:val="18"/>
          <w:szCs w:val="18"/>
        </w:rPr>
        <w:t>Ковалев</w:t>
      </w:r>
      <w:r>
        <w:rPr>
          <w:rFonts w:ascii="Verdana" w:hAnsi="Verdana"/>
          <w:color w:val="000000"/>
          <w:sz w:val="18"/>
          <w:szCs w:val="18"/>
        </w:rPr>
        <w:t>, В.В. Финансовый менеджмент в вопросах и ответах: учеб. пособие Текст. / В.В. Ковалев, Вит.В. Ковалев. Проспект, 2011.- 304 с. - ISBN 978-5-392-02075-1.</w:t>
      </w:r>
    </w:p>
    <w:p w14:paraId="3ED51833"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Ковалев, B.B. Финансовый менеджмент: конспект лекций с задачами и тестами Текст. / В.В. Ковалев. Проспект, 2011.- 504 с. - ISBN 978-5392-01284-8.</w:t>
      </w:r>
    </w:p>
    <w:p w14:paraId="100E33F9"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Ковалев, В.В. Финансовый менеджмент: теория и практика Текст. / В.В. Ковалев. 2-е изд., перераб. и доп. - Проспект, 2011.- 1024 с. -ISBN 978-5-392-01398-2.</w:t>
      </w:r>
    </w:p>
    <w:p w14:paraId="0BEC89F6"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Ковалев, В.В. Финансовый учет и анализ: Концептуальные основы Текст. / В.В. Ковалев. М. : Финансы и статистика, 2004. - 720 с. : ил. -ISBN 5-279-02732-4.</w:t>
      </w:r>
    </w:p>
    <w:p w14:paraId="0C75662E"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2z0"/>
          <w:rFonts w:ascii="Verdana" w:hAnsi="Verdana"/>
          <w:color w:val="4682B4"/>
          <w:sz w:val="18"/>
          <w:szCs w:val="18"/>
        </w:rPr>
        <w:t>Ковалев</w:t>
      </w:r>
      <w:r>
        <w:rPr>
          <w:rFonts w:ascii="Verdana" w:hAnsi="Verdana"/>
          <w:color w:val="000000"/>
          <w:sz w:val="18"/>
          <w:szCs w:val="18"/>
        </w:rPr>
        <w:t>, В.В. Финансы организаций (предприятий) : Учебник (ГРИФ) Текст. / В.В. Ковалев, В.В. Ковалев, В.В. Ковалев. Проспект, 2010.352 с.- ISBN 978-5-392-01150-6.</w:t>
      </w:r>
    </w:p>
    <w:p w14:paraId="0EDDB4F3"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2z0"/>
          <w:rFonts w:ascii="Verdana" w:hAnsi="Verdana"/>
          <w:color w:val="4682B4"/>
          <w:sz w:val="18"/>
          <w:szCs w:val="18"/>
        </w:rPr>
        <w:t>Ковалев</w:t>
      </w:r>
      <w:r>
        <w:rPr>
          <w:rFonts w:ascii="Verdana" w:hAnsi="Verdana"/>
          <w:color w:val="000000"/>
          <w:sz w:val="18"/>
          <w:szCs w:val="18"/>
        </w:rPr>
        <w:t>, С.Г. Международные стандарты финансовой отчетности в примерах и задачах (для</w:t>
      </w:r>
      <w:r>
        <w:rPr>
          <w:rStyle w:val="WW8Num3z0"/>
          <w:rFonts w:ascii="Verdana" w:hAnsi="Verdana"/>
          <w:color w:val="000000"/>
          <w:sz w:val="18"/>
          <w:szCs w:val="18"/>
        </w:rPr>
        <w:t> </w:t>
      </w:r>
      <w:r>
        <w:rPr>
          <w:rStyle w:val="WW8Num2z0"/>
          <w:rFonts w:ascii="Verdana" w:hAnsi="Verdana"/>
          <w:color w:val="4682B4"/>
          <w:sz w:val="18"/>
          <w:szCs w:val="18"/>
        </w:rPr>
        <w:t>бухгалтеров</w:t>
      </w:r>
      <w:r>
        <w:rPr>
          <w:rFonts w:ascii="Verdana" w:hAnsi="Verdana"/>
          <w:color w:val="000000"/>
          <w:sz w:val="18"/>
          <w:szCs w:val="18"/>
        </w:rPr>
        <w:t>) Текст. / С.Г. Ковалев, Т.Н.</w:t>
      </w:r>
      <w:r>
        <w:rPr>
          <w:rStyle w:val="WW8Num3z0"/>
          <w:rFonts w:ascii="Verdana" w:hAnsi="Verdana"/>
          <w:color w:val="000000"/>
          <w:sz w:val="18"/>
          <w:szCs w:val="18"/>
        </w:rPr>
        <w:t> </w:t>
      </w:r>
      <w:r>
        <w:rPr>
          <w:rStyle w:val="WW8Num2z0"/>
          <w:rFonts w:ascii="Verdana" w:hAnsi="Verdana"/>
          <w:color w:val="4682B4"/>
          <w:sz w:val="18"/>
          <w:szCs w:val="18"/>
        </w:rPr>
        <w:t>Малькова</w:t>
      </w:r>
      <w:r>
        <w:rPr>
          <w:rFonts w:ascii="Verdana" w:hAnsi="Verdana"/>
          <w:color w:val="000000"/>
          <w:sz w:val="18"/>
          <w:szCs w:val="18"/>
        </w:rPr>
        <w:t>. М. : Финансы и статистика, 2007. - 296 с. - ISBN 978-5-27902866-5.</w:t>
      </w:r>
    </w:p>
    <w:p w14:paraId="6A7397A1"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2z0"/>
          <w:rFonts w:ascii="Verdana" w:hAnsi="Verdana"/>
          <w:color w:val="4682B4"/>
          <w:sz w:val="18"/>
          <w:szCs w:val="18"/>
        </w:rPr>
        <w:t>Козлова</w:t>
      </w:r>
      <w:r>
        <w:rPr>
          <w:rFonts w:ascii="Verdana" w:hAnsi="Verdana"/>
          <w:color w:val="000000"/>
          <w:sz w:val="18"/>
          <w:szCs w:val="18"/>
        </w:rPr>
        <w:t>, Е.П. Бухгалтерский учет в организациях Текст. / Е.П. Козлова, Т.Н.</w:t>
      </w:r>
      <w:r>
        <w:rPr>
          <w:rStyle w:val="WW8Num3z0"/>
          <w:rFonts w:ascii="Verdana" w:hAnsi="Verdana"/>
          <w:color w:val="000000"/>
          <w:sz w:val="18"/>
          <w:szCs w:val="18"/>
        </w:rPr>
        <w:t> </w:t>
      </w:r>
      <w:r>
        <w:rPr>
          <w:rStyle w:val="WW8Num2z0"/>
          <w:rFonts w:ascii="Verdana" w:hAnsi="Verdana"/>
          <w:color w:val="4682B4"/>
          <w:sz w:val="18"/>
          <w:szCs w:val="18"/>
        </w:rPr>
        <w:t>Бабиенко</w:t>
      </w:r>
      <w:r>
        <w:rPr>
          <w:rFonts w:ascii="Verdana" w:hAnsi="Verdana"/>
          <w:color w:val="000000"/>
          <w:sz w:val="18"/>
          <w:szCs w:val="18"/>
        </w:rPr>
        <w:t>, E.H. Галанина. 2-е изд., перераб. и доп. - М. : Финансы и статистика, 2002. - 800 е.: ил. - ISBN 5-279-02426-0.</w:t>
      </w:r>
    </w:p>
    <w:p w14:paraId="6F8CF505"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2z0"/>
          <w:rFonts w:ascii="Verdana" w:hAnsi="Verdana"/>
          <w:color w:val="4682B4"/>
          <w:sz w:val="18"/>
          <w:szCs w:val="18"/>
        </w:rPr>
        <w:t>Кондраков</w:t>
      </w:r>
      <w:r>
        <w:rPr>
          <w:rFonts w:ascii="Verdana" w:hAnsi="Verdana"/>
          <w:color w:val="000000"/>
          <w:sz w:val="18"/>
          <w:szCs w:val="18"/>
        </w:rPr>
        <w:t>, Н.П. Бухгалтерский учет Текст. : учеб. пособие / Н.П. Кондраков 5-е изд., перераб. и доп. - М. : ИНФРА-М, 2006. - 717 с. -ISBN 5-16-002317-8.</w:t>
      </w:r>
    </w:p>
    <w:p w14:paraId="0DA0B27C"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Критский, М.М. Человеческий</w:t>
      </w:r>
      <w:r>
        <w:rPr>
          <w:rStyle w:val="WW8Num3z0"/>
          <w:rFonts w:ascii="Verdana" w:hAnsi="Verdana"/>
          <w:color w:val="000000"/>
          <w:sz w:val="18"/>
          <w:szCs w:val="18"/>
        </w:rPr>
        <w:t> </w:t>
      </w:r>
      <w:r>
        <w:rPr>
          <w:rStyle w:val="WW8Num2z0"/>
          <w:rFonts w:ascii="Verdana" w:hAnsi="Verdana"/>
          <w:color w:val="4682B4"/>
          <w:sz w:val="18"/>
          <w:szCs w:val="18"/>
        </w:rPr>
        <w:t>капитал</w:t>
      </w:r>
      <w:r>
        <w:rPr>
          <w:rStyle w:val="WW8Num3z0"/>
          <w:rFonts w:ascii="Verdana" w:hAnsi="Verdana"/>
          <w:color w:val="000000"/>
          <w:sz w:val="18"/>
          <w:szCs w:val="18"/>
        </w:rPr>
        <w:t> </w:t>
      </w:r>
      <w:r>
        <w:rPr>
          <w:rFonts w:ascii="Verdana" w:hAnsi="Verdana"/>
          <w:color w:val="000000"/>
          <w:sz w:val="18"/>
          <w:szCs w:val="18"/>
        </w:rPr>
        <w:t>Текст. / М. М. Критский. JI. :</w:t>
      </w:r>
      <w:r>
        <w:rPr>
          <w:rStyle w:val="WW8Num3z0"/>
          <w:rFonts w:ascii="Verdana" w:hAnsi="Verdana"/>
          <w:color w:val="000000"/>
          <w:sz w:val="18"/>
          <w:szCs w:val="18"/>
        </w:rPr>
        <w:t> </w:t>
      </w:r>
      <w:r>
        <w:rPr>
          <w:rStyle w:val="WW8Num2z0"/>
          <w:rFonts w:ascii="Verdana" w:hAnsi="Verdana"/>
          <w:color w:val="4682B4"/>
          <w:sz w:val="18"/>
          <w:szCs w:val="18"/>
        </w:rPr>
        <w:t>ЛГУ</w:t>
      </w:r>
      <w:r>
        <w:rPr>
          <w:rFonts w:ascii="Verdana" w:hAnsi="Verdana"/>
          <w:color w:val="000000"/>
          <w:sz w:val="18"/>
          <w:szCs w:val="18"/>
        </w:rPr>
        <w:t>, 1991.- 117 с.-ISBN 5-288-00703-9.</w:t>
      </w:r>
    </w:p>
    <w:p w14:paraId="68EC07A6"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Лавриненко, В. Н. Социология. Текст. / В.Н. Лавриненко. 2-е доп. изд., М.: ЮНИТИ-ДАНА, 2002. - 407 с. ISBN 5-238-00130-4.</w:t>
      </w:r>
    </w:p>
    <w:p w14:paraId="41EE6BE2"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2z0"/>
          <w:rFonts w:ascii="Verdana" w:hAnsi="Verdana"/>
          <w:color w:val="4682B4"/>
          <w:sz w:val="18"/>
          <w:szCs w:val="18"/>
        </w:rPr>
        <w:t>Ларионов</w:t>
      </w:r>
      <w:r>
        <w:rPr>
          <w:rFonts w:ascii="Verdana" w:hAnsi="Verdana"/>
          <w:color w:val="000000"/>
          <w:sz w:val="18"/>
          <w:szCs w:val="18"/>
        </w:rPr>
        <w:t>, А.Д. Бухгалтерская финансовая отчетность : учеб. пособие для студентов вузов, обучающихся по специальности "</w:t>
      </w:r>
      <w:r>
        <w:rPr>
          <w:rStyle w:val="WW8Num2z0"/>
          <w:rFonts w:ascii="Verdana" w:hAnsi="Verdana"/>
          <w:color w:val="4682B4"/>
          <w:sz w:val="18"/>
          <w:szCs w:val="18"/>
        </w:rPr>
        <w:t>Бухгалт</w:t>
      </w:r>
      <w:r>
        <w:rPr>
          <w:rFonts w:ascii="Verdana" w:hAnsi="Verdana"/>
          <w:color w:val="000000"/>
          <w:sz w:val="18"/>
          <w:szCs w:val="18"/>
        </w:rPr>
        <w:t>. учет" Текст. / А. Д. Ларионов, Н. Н.</w:t>
      </w:r>
      <w:r>
        <w:rPr>
          <w:rStyle w:val="WW8Num3z0"/>
          <w:rFonts w:ascii="Verdana" w:hAnsi="Verdana"/>
          <w:color w:val="000000"/>
          <w:sz w:val="18"/>
          <w:szCs w:val="18"/>
        </w:rPr>
        <w:t> </w:t>
      </w:r>
      <w:r>
        <w:rPr>
          <w:rStyle w:val="WW8Num2z0"/>
          <w:rFonts w:ascii="Verdana" w:hAnsi="Verdana"/>
          <w:color w:val="4682B4"/>
          <w:sz w:val="18"/>
          <w:szCs w:val="18"/>
        </w:rPr>
        <w:t>Карзаева</w:t>
      </w:r>
      <w:r>
        <w:rPr>
          <w:rFonts w:ascii="Verdana" w:hAnsi="Verdana"/>
          <w:color w:val="000000"/>
          <w:sz w:val="18"/>
          <w:szCs w:val="18"/>
        </w:rPr>
        <w:t>, А. И. Нечитайло; под ред. А. Д.</w:t>
      </w:r>
    </w:p>
    <w:p w14:paraId="72AD8B40"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Ларионова. М. : Проспект, 2008. - 207 с. : табл. - ISBN 978-5-482-019276.</w:t>
      </w:r>
    </w:p>
    <w:p w14:paraId="06C40167"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Маркс, К. Капитал, т. 1, гл. 4 «Превращение</w:t>
      </w:r>
      <w:r>
        <w:rPr>
          <w:rStyle w:val="WW8Num3z0"/>
          <w:rFonts w:ascii="Verdana" w:hAnsi="Verdana"/>
          <w:color w:val="000000"/>
          <w:sz w:val="18"/>
          <w:szCs w:val="18"/>
        </w:rPr>
        <w:t> </w:t>
      </w:r>
      <w:r>
        <w:rPr>
          <w:rStyle w:val="WW8Num2z0"/>
          <w:rFonts w:ascii="Verdana" w:hAnsi="Verdana"/>
          <w:color w:val="4682B4"/>
          <w:sz w:val="18"/>
          <w:szCs w:val="18"/>
        </w:rPr>
        <w:t>денег</w:t>
      </w:r>
      <w:r>
        <w:rPr>
          <w:rStyle w:val="WW8Num3z0"/>
          <w:rFonts w:ascii="Verdana" w:hAnsi="Verdana"/>
          <w:color w:val="000000"/>
          <w:sz w:val="18"/>
          <w:szCs w:val="18"/>
        </w:rPr>
        <w:t> </w:t>
      </w:r>
      <w:r>
        <w:rPr>
          <w:rFonts w:ascii="Verdana" w:hAnsi="Verdana"/>
          <w:color w:val="000000"/>
          <w:sz w:val="18"/>
          <w:szCs w:val="18"/>
        </w:rPr>
        <w:t>в капитал», раздел 3 «</w:t>
      </w:r>
      <w:r>
        <w:rPr>
          <w:rStyle w:val="WW8Num2z0"/>
          <w:rFonts w:ascii="Verdana" w:hAnsi="Verdana"/>
          <w:color w:val="4682B4"/>
          <w:sz w:val="18"/>
          <w:szCs w:val="18"/>
        </w:rPr>
        <w:t>Купля</w:t>
      </w:r>
      <w:r>
        <w:rPr>
          <w:rStyle w:val="WW8Num3z0"/>
          <w:rFonts w:ascii="Verdana" w:hAnsi="Verdana"/>
          <w:color w:val="000000"/>
          <w:sz w:val="18"/>
          <w:szCs w:val="18"/>
        </w:rPr>
        <w:t> </w:t>
      </w:r>
      <w:r>
        <w:rPr>
          <w:rFonts w:ascii="Verdana" w:hAnsi="Verdana"/>
          <w:color w:val="000000"/>
          <w:sz w:val="18"/>
          <w:szCs w:val="18"/>
        </w:rPr>
        <w:t>и продажа рабочей силы», стр. 181.</w:t>
      </w:r>
    </w:p>
    <w:p w14:paraId="2876764E"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59. Маркс, К. Сочинения Текст. : в . т. / Карл Маркс, Фридрих Энгельс ; -2-е изд. </w:t>
      </w:r>
      <w:r>
        <w:rPr>
          <w:rFonts w:ascii="Arial" w:hAnsi="Arial" w:cs="Arial"/>
          <w:color w:val="000000"/>
          <w:sz w:val="18"/>
          <w:szCs w:val="18"/>
        </w:rPr>
        <w:t>■</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Издат</w:t>
      </w:r>
      <w:r>
        <w:rPr>
          <w:rFonts w:ascii="Verdana" w:hAnsi="Verdana"/>
          <w:color w:val="000000"/>
          <w:sz w:val="18"/>
          <w:szCs w:val="18"/>
        </w:rPr>
        <w:t xml:space="preserve">. </w:t>
      </w:r>
      <w:r>
        <w:rPr>
          <w:rFonts w:ascii="Verdana" w:hAnsi="Verdana" w:cs="Verdana"/>
          <w:color w:val="000000"/>
          <w:sz w:val="18"/>
          <w:szCs w:val="18"/>
        </w:rPr>
        <w:t>т</w:t>
      </w:r>
      <w:r>
        <w:rPr>
          <w:rFonts w:ascii="Verdana" w:hAnsi="Verdana"/>
          <w:color w:val="000000"/>
          <w:sz w:val="18"/>
          <w:szCs w:val="18"/>
        </w:rPr>
        <w:t>. 24.</w:t>
      </w:r>
    </w:p>
    <w:p w14:paraId="63A5566A"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2z0"/>
          <w:rFonts w:ascii="Verdana" w:hAnsi="Verdana"/>
          <w:color w:val="4682B4"/>
          <w:sz w:val="18"/>
          <w:szCs w:val="18"/>
        </w:rPr>
        <w:t>Мизиковский</w:t>
      </w:r>
      <w:r>
        <w:rPr>
          <w:rFonts w:ascii="Verdana" w:hAnsi="Verdana"/>
          <w:color w:val="000000"/>
          <w:sz w:val="18"/>
          <w:szCs w:val="18"/>
        </w:rPr>
        <w:t>, Е.А. Теория бухгалтерского учета Текст. : учеб. пособие / под ред. Е.А.</w:t>
      </w:r>
      <w:r>
        <w:rPr>
          <w:rStyle w:val="WW8Num3z0"/>
          <w:rFonts w:ascii="Verdana" w:hAnsi="Verdana"/>
          <w:color w:val="000000"/>
          <w:sz w:val="18"/>
          <w:szCs w:val="18"/>
        </w:rPr>
        <w:t> </w:t>
      </w:r>
      <w:r>
        <w:rPr>
          <w:rStyle w:val="WW8Num2z0"/>
          <w:rFonts w:ascii="Verdana" w:hAnsi="Verdana"/>
          <w:color w:val="4682B4"/>
          <w:sz w:val="18"/>
          <w:szCs w:val="18"/>
        </w:rPr>
        <w:t>Мизиковского</w:t>
      </w:r>
      <w:r>
        <w:rPr>
          <w:rFonts w:ascii="Verdana" w:hAnsi="Verdana"/>
          <w:color w:val="000000"/>
          <w:sz w:val="18"/>
          <w:szCs w:val="18"/>
        </w:rPr>
        <w:t>. М. : Экономиста, 2006. - 555 с.-ISBN 5-98118-083-8.</w:t>
      </w:r>
    </w:p>
    <w:p w14:paraId="58F116AB"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Милль, Дж. С. Основы политической</w:t>
      </w:r>
      <w:r>
        <w:rPr>
          <w:rStyle w:val="WW8Num3z0"/>
          <w:rFonts w:ascii="Verdana" w:hAnsi="Verdana"/>
          <w:color w:val="000000"/>
          <w:sz w:val="18"/>
          <w:szCs w:val="18"/>
        </w:rPr>
        <w:t> </w:t>
      </w:r>
      <w:r>
        <w:rPr>
          <w:rStyle w:val="WW8Num2z0"/>
          <w:rFonts w:ascii="Verdana" w:hAnsi="Verdana"/>
          <w:color w:val="4682B4"/>
          <w:sz w:val="18"/>
          <w:szCs w:val="18"/>
        </w:rPr>
        <w:t>экономии</w:t>
      </w:r>
      <w:r>
        <w:rPr>
          <w:rStyle w:val="WW8Num3z0"/>
          <w:rFonts w:ascii="Verdana" w:hAnsi="Verdana"/>
          <w:color w:val="000000"/>
          <w:sz w:val="18"/>
          <w:szCs w:val="18"/>
        </w:rPr>
        <w:t> </w:t>
      </w:r>
      <w:r>
        <w:rPr>
          <w:rFonts w:ascii="Verdana" w:hAnsi="Verdana"/>
          <w:color w:val="000000"/>
          <w:sz w:val="18"/>
          <w:szCs w:val="18"/>
        </w:rPr>
        <w:t>Текст. : в 3 т. ; пер. сангл. ; М.: Прогресс, 1980. Т. 1.</w:t>
      </w:r>
    </w:p>
    <w:p w14:paraId="33FF891F"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2z0"/>
          <w:rFonts w:ascii="Verdana" w:hAnsi="Verdana"/>
          <w:color w:val="4682B4"/>
          <w:sz w:val="18"/>
          <w:szCs w:val="18"/>
        </w:rPr>
        <w:t>Мильнер</w:t>
      </w:r>
      <w:r>
        <w:rPr>
          <w:rFonts w:ascii="Verdana" w:hAnsi="Verdana"/>
          <w:color w:val="000000"/>
          <w:sz w:val="18"/>
          <w:szCs w:val="18"/>
        </w:rPr>
        <w:t>, Б.З. Управление знаниями. Эволюция и революция в организации Текст. : научно-популярная литература / Б. 3. Мильнер. -М. : Инфра-М, 2003. XIV, 178 с. - Библиогр.: с. 169-174. -Предм. указ.: с. 175-177. - ISBN 5-16-001668-6.</w:t>
      </w:r>
    </w:p>
    <w:p w14:paraId="6D3C2C6C"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2z0"/>
          <w:rFonts w:ascii="Verdana" w:hAnsi="Verdana"/>
          <w:color w:val="4682B4"/>
          <w:sz w:val="18"/>
          <w:szCs w:val="18"/>
        </w:rPr>
        <w:t>Мэтьюс</w:t>
      </w:r>
      <w:r>
        <w:rPr>
          <w:rFonts w:ascii="Verdana" w:hAnsi="Verdana"/>
          <w:color w:val="000000"/>
          <w:sz w:val="18"/>
          <w:szCs w:val="18"/>
        </w:rPr>
        <w:t>, М. Р. Перера М. X. Б. Теория бухгалтерского учета: Учебник Текст. : пер. с англ. под ред. Я. В.</w:t>
      </w:r>
      <w:r>
        <w:rPr>
          <w:rStyle w:val="WW8Num3z0"/>
          <w:rFonts w:ascii="Verdana" w:hAnsi="Verdana"/>
          <w:color w:val="000000"/>
          <w:sz w:val="18"/>
          <w:szCs w:val="18"/>
        </w:rPr>
        <w:t> </w:t>
      </w:r>
      <w:r>
        <w:rPr>
          <w:rStyle w:val="WW8Num2z0"/>
          <w:rFonts w:ascii="Verdana" w:hAnsi="Verdana"/>
          <w:color w:val="4682B4"/>
          <w:sz w:val="18"/>
          <w:szCs w:val="18"/>
        </w:rPr>
        <w:t>Соколова</w:t>
      </w:r>
      <w:r>
        <w:rPr>
          <w:rFonts w:ascii="Verdana" w:hAnsi="Verdana"/>
          <w:color w:val="000000"/>
          <w:sz w:val="18"/>
          <w:szCs w:val="18"/>
        </w:rPr>
        <w:t>, И. А. Смирновой. М.:</w:t>
      </w:r>
      <w:r>
        <w:rPr>
          <w:rStyle w:val="WW8Num3z0"/>
          <w:rFonts w:ascii="Verdana" w:hAnsi="Verdana"/>
          <w:color w:val="000000"/>
          <w:sz w:val="18"/>
          <w:szCs w:val="18"/>
        </w:rPr>
        <w:t> </w:t>
      </w:r>
      <w:r>
        <w:rPr>
          <w:rStyle w:val="WW8Num2z0"/>
          <w:rFonts w:ascii="Verdana" w:hAnsi="Verdana"/>
          <w:color w:val="4682B4"/>
          <w:sz w:val="18"/>
          <w:szCs w:val="18"/>
        </w:rPr>
        <w:t>Аудит</w:t>
      </w:r>
      <w:r>
        <w:rPr>
          <w:rFonts w:ascii="Verdana" w:hAnsi="Verdana"/>
          <w:color w:val="000000"/>
          <w:sz w:val="18"/>
          <w:szCs w:val="18"/>
        </w:rPr>
        <w:t>, ЮНИТИ, 1999. - 663 с.</w:t>
      </w:r>
    </w:p>
    <w:p w14:paraId="388113FC"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2z0"/>
          <w:rFonts w:ascii="Verdana" w:hAnsi="Verdana"/>
          <w:color w:val="4682B4"/>
          <w:sz w:val="18"/>
          <w:szCs w:val="18"/>
        </w:rPr>
        <w:t>Палий</w:t>
      </w:r>
      <w:r>
        <w:rPr>
          <w:rStyle w:val="WW8Num3z0"/>
          <w:rFonts w:ascii="Verdana" w:hAnsi="Verdana"/>
          <w:color w:val="000000"/>
          <w:sz w:val="18"/>
          <w:szCs w:val="18"/>
        </w:rPr>
        <w:t> </w:t>
      </w:r>
      <w:r>
        <w:rPr>
          <w:rFonts w:ascii="Verdana" w:hAnsi="Verdana"/>
          <w:color w:val="000000"/>
          <w:sz w:val="18"/>
          <w:szCs w:val="18"/>
        </w:rPr>
        <w:t>В.Ф. Бухгалтерский учет операций с</w:t>
      </w:r>
      <w:r>
        <w:rPr>
          <w:rStyle w:val="WW8Num3z0"/>
          <w:rFonts w:ascii="Verdana" w:hAnsi="Verdana"/>
          <w:color w:val="000000"/>
          <w:sz w:val="18"/>
          <w:szCs w:val="18"/>
        </w:rPr>
        <w:t> </w:t>
      </w:r>
      <w:r>
        <w:rPr>
          <w:rStyle w:val="WW8Num2z0"/>
          <w:rFonts w:ascii="Verdana" w:hAnsi="Verdana"/>
          <w:color w:val="4682B4"/>
          <w:sz w:val="18"/>
          <w:szCs w:val="18"/>
        </w:rPr>
        <w:t>векселями</w:t>
      </w:r>
      <w:r>
        <w:rPr>
          <w:rStyle w:val="WW8Num3z0"/>
          <w:rFonts w:ascii="Verdana" w:hAnsi="Verdana"/>
          <w:color w:val="000000"/>
          <w:sz w:val="18"/>
          <w:szCs w:val="18"/>
        </w:rPr>
        <w:t> </w:t>
      </w:r>
      <w:r>
        <w:rPr>
          <w:rFonts w:ascii="Verdana" w:hAnsi="Verdana"/>
          <w:color w:val="000000"/>
          <w:sz w:val="18"/>
          <w:szCs w:val="18"/>
        </w:rPr>
        <w:t>Текст. / В.Ф. Палий, В.В.</w:t>
      </w:r>
      <w:r>
        <w:rPr>
          <w:rStyle w:val="WW8Num3z0"/>
          <w:rFonts w:ascii="Verdana" w:hAnsi="Verdana"/>
          <w:color w:val="000000"/>
          <w:sz w:val="18"/>
          <w:szCs w:val="18"/>
        </w:rPr>
        <w:t> </w:t>
      </w:r>
      <w:r>
        <w:rPr>
          <w:rStyle w:val="WW8Num2z0"/>
          <w:rFonts w:ascii="Verdana" w:hAnsi="Verdana"/>
          <w:color w:val="4682B4"/>
          <w:sz w:val="18"/>
          <w:szCs w:val="18"/>
        </w:rPr>
        <w:t>Палий</w:t>
      </w:r>
      <w:r>
        <w:rPr>
          <w:rFonts w:ascii="Verdana" w:hAnsi="Verdana"/>
          <w:color w:val="000000"/>
          <w:sz w:val="18"/>
          <w:szCs w:val="18"/>
        </w:rPr>
        <w:t>. М. : Бух. учет, 1995. - 159 с. - (Библиотека журнала "Бухгалтерский учет"). - ISBN 5-85428-038-8.</w:t>
      </w:r>
    </w:p>
    <w:p w14:paraId="4AE881FD"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2z0"/>
          <w:rFonts w:ascii="Verdana" w:hAnsi="Verdana"/>
          <w:color w:val="4682B4"/>
          <w:sz w:val="18"/>
          <w:szCs w:val="18"/>
        </w:rPr>
        <w:t>Палий</w:t>
      </w:r>
      <w:r>
        <w:rPr>
          <w:rStyle w:val="WW8Num3z0"/>
          <w:rFonts w:ascii="Verdana" w:hAnsi="Verdana"/>
          <w:color w:val="000000"/>
          <w:sz w:val="18"/>
          <w:szCs w:val="18"/>
        </w:rPr>
        <w:t> </w:t>
      </w:r>
      <w:r>
        <w:rPr>
          <w:rFonts w:ascii="Verdana" w:hAnsi="Verdana"/>
          <w:color w:val="000000"/>
          <w:sz w:val="18"/>
          <w:szCs w:val="18"/>
        </w:rPr>
        <w:t>В.Ф. Теория бухгалтерского учета : учеб. для вузов по спец. "Бух. учет, контроль и анализ хоз. деятельности" Текст. / В.Ф. Палий, Я.В.</w:t>
      </w:r>
      <w:r>
        <w:rPr>
          <w:rStyle w:val="WW8Num3z0"/>
          <w:rFonts w:ascii="Verdana" w:hAnsi="Verdana"/>
          <w:color w:val="000000"/>
          <w:sz w:val="18"/>
          <w:szCs w:val="18"/>
        </w:rPr>
        <w:t> </w:t>
      </w:r>
      <w:r>
        <w:rPr>
          <w:rStyle w:val="WW8Num2z0"/>
          <w:rFonts w:ascii="Verdana" w:hAnsi="Verdana"/>
          <w:color w:val="4682B4"/>
          <w:sz w:val="18"/>
          <w:szCs w:val="18"/>
        </w:rPr>
        <w:t>Соколов</w:t>
      </w:r>
      <w:r>
        <w:rPr>
          <w:rFonts w:ascii="Verdana" w:hAnsi="Verdana"/>
          <w:color w:val="000000"/>
          <w:sz w:val="18"/>
          <w:szCs w:val="18"/>
        </w:rPr>
        <w:t>. 2-е изд., перераб. и доп. - М. : Финансы и статистика, 1988.-278 с.</w:t>
      </w:r>
    </w:p>
    <w:p w14:paraId="54CF9FC6"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2z0"/>
          <w:rFonts w:ascii="Verdana" w:hAnsi="Verdana"/>
          <w:color w:val="4682B4"/>
          <w:sz w:val="18"/>
          <w:szCs w:val="18"/>
        </w:rPr>
        <w:t>Палий</w:t>
      </w:r>
      <w:r>
        <w:rPr>
          <w:rStyle w:val="WW8Num3z0"/>
          <w:rFonts w:ascii="Verdana" w:hAnsi="Verdana"/>
          <w:color w:val="000000"/>
          <w:sz w:val="18"/>
          <w:szCs w:val="18"/>
        </w:rPr>
        <w:t> </w:t>
      </w:r>
      <w:r>
        <w:rPr>
          <w:rFonts w:ascii="Verdana" w:hAnsi="Verdana"/>
          <w:color w:val="000000"/>
          <w:sz w:val="18"/>
          <w:szCs w:val="18"/>
        </w:rPr>
        <w:t>В.Ф. Основной капитал и</w:t>
      </w:r>
      <w:r>
        <w:rPr>
          <w:rStyle w:val="WW8Num3z0"/>
          <w:rFonts w:ascii="Verdana" w:hAnsi="Verdana"/>
          <w:color w:val="000000"/>
          <w:sz w:val="18"/>
          <w:szCs w:val="18"/>
        </w:rPr>
        <w:t> </w:t>
      </w:r>
      <w:r>
        <w:rPr>
          <w:rStyle w:val="WW8Num2z0"/>
          <w:rFonts w:ascii="Verdana" w:hAnsi="Verdana"/>
          <w:color w:val="4682B4"/>
          <w:sz w:val="18"/>
          <w:szCs w:val="18"/>
        </w:rPr>
        <w:t>оборотные</w:t>
      </w:r>
      <w:r>
        <w:rPr>
          <w:rStyle w:val="WW8Num3z0"/>
          <w:rFonts w:ascii="Verdana" w:hAnsi="Verdana"/>
          <w:color w:val="000000"/>
          <w:sz w:val="18"/>
          <w:szCs w:val="18"/>
        </w:rPr>
        <w:t> </w:t>
      </w:r>
      <w:r>
        <w:rPr>
          <w:rFonts w:ascii="Verdana" w:hAnsi="Verdana"/>
          <w:color w:val="000000"/>
          <w:sz w:val="18"/>
          <w:szCs w:val="18"/>
        </w:rPr>
        <w:t>материальные активы Текст. : производственно-практическое издание / В.Ф. Палий. М. : Бератор-Пресс, 2003. - 199 с. : ил. - (Новое в бухгалтерском учете). -ISSN 1607-5102.</w:t>
      </w:r>
    </w:p>
    <w:p w14:paraId="3C31591B"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2z0"/>
          <w:rFonts w:ascii="Verdana" w:hAnsi="Verdana"/>
          <w:color w:val="4682B4"/>
          <w:sz w:val="18"/>
          <w:szCs w:val="18"/>
        </w:rPr>
        <w:t>Палий</w:t>
      </w:r>
      <w:r>
        <w:rPr>
          <w:rStyle w:val="WW8Num3z0"/>
          <w:rFonts w:ascii="Verdana" w:hAnsi="Verdana"/>
          <w:color w:val="000000"/>
          <w:sz w:val="18"/>
          <w:szCs w:val="18"/>
        </w:rPr>
        <w:t> </w:t>
      </w:r>
      <w:r>
        <w:rPr>
          <w:rFonts w:ascii="Verdana" w:hAnsi="Verdana"/>
          <w:color w:val="000000"/>
          <w:sz w:val="18"/>
          <w:szCs w:val="18"/>
        </w:rPr>
        <w:t>В.Ф. Бухгалтерский учет : учеб. пособие по прогр. подгот. и аттестации проф. бухгалтеров Текст. / В. Ф. Палий. М. : Ин-т проф. бухгалетров России : ИПБР-БИНФА, 2006. - 336 с. : табл. - ISBN 593831-028-8.</w:t>
      </w:r>
    </w:p>
    <w:p w14:paraId="4C34230B"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2z0"/>
          <w:rFonts w:ascii="Verdana" w:hAnsi="Verdana"/>
          <w:color w:val="4682B4"/>
          <w:sz w:val="18"/>
          <w:szCs w:val="18"/>
        </w:rPr>
        <w:t>Палий</w:t>
      </w:r>
      <w:r>
        <w:rPr>
          <w:rFonts w:ascii="Verdana" w:hAnsi="Verdana"/>
          <w:color w:val="000000"/>
          <w:sz w:val="18"/>
          <w:szCs w:val="18"/>
        </w:rPr>
        <w:t>, В.Ф. Введение в теорию бухгалтерского учета Текст. / В.Ф. Палий, Я.В.</w:t>
      </w:r>
      <w:r>
        <w:rPr>
          <w:rStyle w:val="WW8Num3z0"/>
          <w:rFonts w:ascii="Verdana" w:hAnsi="Verdana"/>
          <w:color w:val="000000"/>
          <w:sz w:val="18"/>
          <w:szCs w:val="18"/>
        </w:rPr>
        <w:t> </w:t>
      </w:r>
      <w:r>
        <w:rPr>
          <w:rStyle w:val="WW8Num2z0"/>
          <w:rFonts w:ascii="Verdana" w:hAnsi="Verdana"/>
          <w:color w:val="4682B4"/>
          <w:sz w:val="18"/>
          <w:szCs w:val="18"/>
        </w:rPr>
        <w:t>Соколов</w:t>
      </w:r>
      <w:r>
        <w:rPr>
          <w:rFonts w:ascii="Verdana" w:hAnsi="Verdana"/>
          <w:color w:val="000000"/>
          <w:sz w:val="18"/>
          <w:szCs w:val="18"/>
        </w:rPr>
        <w:t>. М. : Финансы, 1979. - 303 с.</w:t>
      </w:r>
    </w:p>
    <w:p w14:paraId="07314CB8"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2z0"/>
          <w:rFonts w:ascii="Verdana" w:hAnsi="Verdana"/>
          <w:color w:val="4682B4"/>
          <w:sz w:val="18"/>
          <w:szCs w:val="18"/>
        </w:rPr>
        <w:t>Палий</w:t>
      </w:r>
      <w:r>
        <w:rPr>
          <w:rFonts w:ascii="Verdana" w:hAnsi="Verdana"/>
          <w:color w:val="000000"/>
          <w:sz w:val="18"/>
          <w:szCs w:val="18"/>
        </w:rPr>
        <w:t>, В.Ф. Финансовый учет : учеб. пособие Текст. / В.Ф. Палий, В.В. Палий. 2-е изд., перераб. и доп. - М. : ИД ФБК-ПРЕСС, 2001. - 664 е. - ISBN 5881030222.</w:t>
      </w:r>
    </w:p>
    <w:p w14:paraId="0958DBA8"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Палий, В.Ф. Международные стандарты учета и финансовой отчетности Текст. : учебник / В.Ф. Палий. 3-е изд., испр. и доп. - М. : ИНФРА-М, 2008.- 512 с,- ISBN 978-5-16-002922-1.</w:t>
      </w:r>
    </w:p>
    <w:p w14:paraId="30EF60F9"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Палий, В.Ф. Международные стандарты учета и финансовой отчетности Текст. : учебник / В.Ф. Палий 4-е изд., испр. и доп.- М. : ИНФРА-М, 2009. - 512 с. - ISBN 978-5-16-003475-1.</w:t>
      </w:r>
    </w:p>
    <w:p w14:paraId="6A67F8FC"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2z0"/>
          <w:rFonts w:ascii="Verdana" w:hAnsi="Verdana"/>
          <w:color w:val="4682B4"/>
          <w:sz w:val="18"/>
          <w:szCs w:val="18"/>
        </w:rPr>
        <w:t>Палий</w:t>
      </w:r>
      <w:r>
        <w:rPr>
          <w:rFonts w:ascii="Verdana" w:hAnsi="Verdana"/>
          <w:color w:val="000000"/>
          <w:sz w:val="18"/>
          <w:szCs w:val="18"/>
        </w:rPr>
        <w:t>, В.Ф. Теория бухгалтерского учета Текст. / В.Ф. Палий, Я.В.</w:t>
      </w:r>
      <w:r>
        <w:rPr>
          <w:rStyle w:val="WW8Num3z0"/>
          <w:rFonts w:ascii="Verdana" w:hAnsi="Verdana"/>
          <w:color w:val="000000"/>
          <w:sz w:val="18"/>
          <w:szCs w:val="18"/>
        </w:rPr>
        <w:t> </w:t>
      </w:r>
      <w:r>
        <w:rPr>
          <w:rStyle w:val="WW8Num2z0"/>
          <w:rFonts w:ascii="Verdana" w:hAnsi="Verdana"/>
          <w:color w:val="4682B4"/>
          <w:sz w:val="18"/>
          <w:szCs w:val="18"/>
        </w:rPr>
        <w:t>Соколов</w:t>
      </w:r>
      <w:r>
        <w:rPr>
          <w:rFonts w:ascii="Verdana" w:hAnsi="Verdana"/>
          <w:color w:val="000000"/>
          <w:sz w:val="18"/>
          <w:szCs w:val="18"/>
        </w:rPr>
        <w:t>. 2-е изд, перераб. и доп - М. : Финансы и статистика, 1988. -279 с. : ил.- ISBN 5-279-00076-0.</w:t>
      </w:r>
    </w:p>
    <w:p w14:paraId="31C7D528"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2z0"/>
          <w:rFonts w:ascii="Verdana" w:hAnsi="Verdana"/>
          <w:color w:val="4682B4"/>
          <w:sz w:val="18"/>
          <w:szCs w:val="18"/>
        </w:rPr>
        <w:t>Палий</w:t>
      </w:r>
      <w:r>
        <w:rPr>
          <w:rFonts w:ascii="Verdana" w:hAnsi="Verdana"/>
          <w:color w:val="000000"/>
          <w:sz w:val="18"/>
          <w:szCs w:val="18"/>
        </w:rPr>
        <w:t>, В.Ф. Управленческий учет Текст. / В.Ф. Палий, Р.</w:t>
      </w:r>
      <w:r>
        <w:rPr>
          <w:rStyle w:val="WW8Num3z0"/>
          <w:rFonts w:ascii="Verdana" w:hAnsi="Verdana"/>
          <w:color w:val="000000"/>
          <w:sz w:val="18"/>
          <w:szCs w:val="18"/>
        </w:rPr>
        <w:t> </w:t>
      </w:r>
      <w:r>
        <w:rPr>
          <w:rStyle w:val="WW8Num2z0"/>
          <w:rFonts w:ascii="Verdana" w:hAnsi="Verdana"/>
          <w:color w:val="4682B4"/>
          <w:sz w:val="18"/>
          <w:szCs w:val="18"/>
        </w:rPr>
        <w:t>Вандер</w:t>
      </w:r>
      <w:r>
        <w:rPr>
          <w:rStyle w:val="WW8Num3z0"/>
          <w:rFonts w:ascii="Verdana" w:hAnsi="Verdana"/>
          <w:color w:val="000000"/>
          <w:sz w:val="18"/>
          <w:szCs w:val="18"/>
        </w:rPr>
        <w:t> </w:t>
      </w:r>
      <w:r>
        <w:rPr>
          <w:rFonts w:ascii="Verdana" w:hAnsi="Verdana"/>
          <w:color w:val="000000"/>
          <w:sz w:val="18"/>
          <w:szCs w:val="18"/>
        </w:rPr>
        <w:t>Вил. М. : ИНФРА-М, 1997. - 480 с. - ISBN 5-86225-389-0.</w:t>
      </w:r>
    </w:p>
    <w:p w14:paraId="5A4931CD"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2z0"/>
          <w:rFonts w:ascii="Verdana" w:hAnsi="Verdana"/>
          <w:color w:val="4682B4"/>
          <w:sz w:val="18"/>
          <w:szCs w:val="18"/>
        </w:rPr>
        <w:t>Палий</w:t>
      </w:r>
      <w:r>
        <w:rPr>
          <w:rFonts w:ascii="Verdana" w:hAnsi="Verdana"/>
          <w:color w:val="000000"/>
          <w:sz w:val="18"/>
          <w:szCs w:val="18"/>
        </w:rPr>
        <w:t>, В.Ф. Финансовый учет Текст. : учебное пособие / В.Ф. Палий, В.В. Палий. 2-е изд., перераб. и доп.- М. : ИД ФБК-ПРЕСС, 2001.672с. ISBN 5-88103-022-2.</w:t>
      </w:r>
    </w:p>
    <w:p w14:paraId="4508703F"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Патров, В.В. Бухгалтерская</w:t>
      </w:r>
      <w:r>
        <w:rPr>
          <w:rStyle w:val="WW8Num3z0"/>
          <w:rFonts w:ascii="Verdana" w:hAnsi="Verdana"/>
          <w:color w:val="000000"/>
          <w:sz w:val="18"/>
          <w:szCs w:val="18"/>
        </w:rPr>
        <w:t> </w:t>
      </w:r>
      <w:r>
        <w:rPr>
          <w:rStyle w:val="WW8Num2z0"/>
          <w:rFonts w:ascii="Verdana" w:hAnsi="Verdana"/>
          <w:color w:val="4682B4"/>
          <w:sz w:val="18"/>
          <w:szCs w:val="18"/>
        </w:rPr>
        <w:t>отчетность</w:t>
      </w:r>
      <w:r>
        <w:rPr>
          <w:rStyle w:val="WW8Num3z0"/>
          <w:rFonts w:ascii="Verdana" w:hAnsi="Verdana"/>
          <w:color w:val="000000"/>
          <w:sz w:val="18"/>
          <w:szCs w:val="18"/>
        </w:rPr>
        <w:t> </w:t>
      </w:r>
      <w:r>
        <w:rPr>
          <w:rFonts w:ascii="Verdana" w:hAnsi="Verdana"/>
          <w:color w:val="000000"/>
          <w:sz w:val="18"/>
          <w:szCs w:val="18"/>
        </w:rPr>
        <w:t>организации: практическое руководство Текст. / В.В. Патров. Издательство</w:t>
      </w:r>
      <w:r>
        <w:rPr>
          <w:rStyle w:val="WW8Num3z0"/>
          <w:rFonts w:ascii="Verdana" w:hAnsi="Verdana"/>
          <w:color w:val="000000"/>
          <w:sz w:val="18"/>
          <w:szCs w:val="18"/>
        </w:rPr>
        <w:t> </w:t>
      </w:r>
      <w:r>
        <w:rPr>
          <w:rStyle w:val="WW8Num2z0"/>
          <w:rFonts w:ascii="Verdana" w:hAnsi="Verdana"/>
          <w:color w:val="4682B4"/>
          <w:sz w:val="18"/>
          <w:szCs w:val="18"/>
        </w:rPr>
        <w:t>мцфэр</w:t>
      </w:r>
      <w:r>
        <w:rPr>
          <w:rFonts w:ascii="Verdana" w:hAnsi="Verdana"/>
          <w:color w:val="000000"/>
          <w:sz w:val="18"/>
          <w:szCs w:val="18"/>
        </w:rPr>
        <w:t>, 2004. -320 с. -ISBN 5770902574.</w:t>
      </w:r>
    </w:p>
    <w:p w14:paraId="6FC6F481"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Патров, В.В. Бухгалтерский учет в торговле и общественном питании Текст. / В.В. Патров. Издательство: Питер, БИНФА. - 2009. - 102 с.1.BN 978-5-388-00742-1.</w:t>
      </w:r>
    </w:p>
    <w:p w14:paraId="3E9EEDFA"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2z0"/>
          <w:rFonts w:ascii="Verdana" w:hAnsi="Verdana"/>
          <w:color w:val="4682B4"/>
          <w:sz w:val="18"/>
          <w:szCs w:val="18"/>
        </w:rPr>
        <w:t>Патров</w:t>
      </w:r>
      <w:r>
        <w:rPr>
          <w:rFonts w:ascii="Verdana" w:hAnsi="Verdana"/>
          <w:color w:val="000000"/>
          <w:sz w:val="18"/>
          <w:szCs w:val="18"/>
        </w:rPr>
        <w:t>, В.В. Бухгалтерский учет валютных операций Текст. / В.В. Патров, M.J1.</w:t>
      </w:r>
      <w:r>
        <w:rPr>
          <w:rStyle w:val="WW8Num3z0"/>
          <w:rFonts w:ascii="Verdana" w:hAnsi="Verdana"/>
          <w:color w:val="000000"/>
          <w:sz w:val="18"/>
          <w:szCs w:val="18"/>
        </w:rPr>
        <w:t> </w:t>
      </w:r>
      <w:r>
        <w:rPr>
          <w:rStyle w:val="WW8Num2z0"/>
          <w:rFonts w:ascii="Verdana" w:hAnsi="Verdana"/>
          <w:color w:val="4682B4"/>
          <w:sz w:val="18"/>
          <w:szCs w:val="18"/>
        </w:rPr>
        <w:t>Пятов</w:t>
      </w:r>
      <w:r>
        <w:rPr>
          <w:rFonts w:ascii="Verdana" w:hAnsi="Verdana"/>
          <w:color w:val="000000"/>
          <w:sz w:val="18"/>
          <w:szCs w:val="18"/>
        </w:rPr>
        <w:t>, H.A. Заломина М. : Финансы и статистика, 2000. -336 с.-ISBN 5-279-02191-1.</w:t>
      </w:r>
    </w:p>
    <w:p w14:paraId="721C660F"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2z0"/>
          <w:rFonts w:ascii="Verdana" w:hAnsi="Verdana"/>
          <w:color w:val="4682B4"/>
          <w:sz w:val="18"/>
          <w:szCs w:val="18"/>
        </w:rPr>
        <w:t>Ришар</w:t>
      </w:r>
      <w:r>
        <w:rPr>
          <w:rFonts w:ascii="Verdana" w:hAnsi="Verdana"/>
          <w:color w:val="000000"/>
          <w:sz w:val="18"/>
          <w:szCs w:val="18"/>
        </w:rPr>
        <w:t>, Р. Бухгалтерский учет Текст. : теория и практика / Пер. с фр. Н.В.</w:t>
      </w:r>
      <w:r>
        <w:rPr>
          <w:rStyle w:val="WW8Num3z0"/>
          <w:rFonts w:ascii="Verdana" w:hAnsi="Verdana"/>
          <w:color w:val="000000"/>
          <w:sz w:val="18"/>
          <w:szCs w:val="18"/>
        </w:rPr>
        <w:t> </w:t>
      </w:r>
      <w:r>
        <w:rPr>
          <w:rStyle w:val="WW8Num2z0"/>
          <w:rFonts w:ascii="Verdana" w:hAnsi="Verdana"/>
          <w:color w:val="4682B4"/>
          <w:sz w:val="18"/>
          <w:szCs w:val="18"/>
        </w:rPr>
        <w:t>Буровой</w:t>
      </w:r>
      <w:r>
        <w:rPr>
          <w:rFonts w:ascii="Verdana" w:hAnsi="Verdana"/>
          <w:color w:val="000000"/>
          <w:sz w:val="18"/>
          <w:szCs w:val="18"/>
        </w:rPr>
        <w:t>, Т.О. Терентьевой; Под ред. Я.В. Соколова. М. : Финансы и статистика, 2000. - 158с. - ISBN 2-247-02194-8.</w:t>
      </w:r>
    </w:p>
    <w:p w14:paraId="46845046"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Сапожникова, Н.Г. Бухгалтерский учет Текст. : учебник / Н.Г. Сапожникова 2-е изд., перераб. и доп. - М. :</w:t>
      </w:r>
      <w:r>
        <w:rPr>
          <w:rStyle w:val="WW8Num3z0"/>
          <w:rFonts w:ascii="Verdana" w:hAnsi="Verdana"/>
          <w:color w:val="000000"/>
          <w:sz w:val="18"/>
          <w:szCs w:val="18"/>
        </w:rPr>
        <w:t> </w:t>
      </w:r>
      <w:r>
        <w:rPr>
          <w:rStyle w:val="WW8Num2z0"/>
          <w:rFonts w:ascii="Verdana" w:hAnsi="Verdana"/>
          <w:color w:val="4682B4"/>
          <w:sz w:val="18"/>
          <w:szCs w:val="18"/>
        </w:rPr>
        <w:t>КНОРУС</w:t>
      </w:r>
      <w:r>
        <w:rPr>
          <w:rFonts w:ascii="Verdana" w:hAnsi="Verdana"/>
          <w:color w:val="000000"/>
          <w:sz w:val="18"/>
          <w:szCs w:val="18"/>
        </w:rPr>
        <w:t>, 2008. - 464 с.1.BN 978-585971-894-8.</w:t>
      </w:r>
    </w:p>
    <w:p w14:paraId="5D086CF6"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2z0"/>
          <w:rFonts w:ascii="Verdana" w:hAnsi="Verdana"/>
          <w:color w:val="4682B4"/>
          <w:sz w:val="18"/>
          <w:szCs w:val="18"/>
        </w:rPr>
        <w:t>Седов</w:t>
      </w:r>
      <w:r>
        <w:rPr>
          <w:rStyle w:val="WW8Num3z0"/>
          <w:rFonts w:ascii="Verdana" w:hAnsi="Verdana"/>
          <w:color w:val="000000"/>
          <w:sz w:val="18"/>
          <w:szCs w:val="18"/>
        </w:rPr>
        <w:t> </w:t>
      </w:r>
      <w:r>
        <w:rPr>
          <w:rFonts w:ascii="Verdana" w:hAnsi="Verdana"/>
          <w:color w:val="000000"/>
          <w:sz w:val="18"/>
          <w:szCs w:val="18"/>
        </w:rPr>
        <w:t>В.В. Экономическая теория Текст. : В 2 ч. Ч. 1. Введение в экономическую теорию: Учеб. Пособие / Челяб. Гос. ун-т. Челябинск, 2002. 115 с.</w:t>
      </w:r>
    </w:p>
    <w:p w14:paraId="274909E9"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2z0"/>
          <w:rFonts w:ascii="Verdana" w:hAnsi="Verdana"/>
          <w:color w:val="4682B4"/>
          <w:sz w:val="18"/>
          <w:szCs w:val="18"/>
        </w:rPr>
        <w:t>Смит</w:t>
      </w:r>
      <w:r>
        <w:rPr>
          <w:rFonts w:ascii="Verdana" w:hAnsi="Verdana"/>
          <w:color w:val="000000"/>
          <w:sz w:val="18"/>
          <w:szCs w:val="18"/>
        </w:rPr>
        <w:t>, А. Исследование о природе и причинах богатства народов Текст. : Гл. IV, V / Адам Смит [Антология экономической классики / У.</w:t>
      </w:r>
      <w:r>
        <w:rPr>
          <w:rStyle w:val="WW8Num3z0"/>
          <w:rFonts w:ascii="Verdana" w:hAnsi="Verdana"/>
          <w:color w:val="000000"/>
          <w:sz w:val="18"/>
          <w:szCs w:val="18"/>
        </w:rPr>
        <w:t> </w:t>
      </w:r>
      <w:r>
        <w:rPr>
          <w:rStyle w:val="WW8Num2z0"/>
          <w:rFonts w:ascii="Verdana" w:hAnsi="Verdana"/>
          <w:color w:val="4682B4"/>
          <w:sz w:val="18"/>
          <w:szCs w:val="18"/>
        </w:rPr>
        <w:t>Петти</w:t>
      </w:r>
      <w:r>
        <w:rPr>
          <w:rFonts w:ascii="Verdana" w:hAnsi="Verdana"/>
          <w:color w:val="000000"/>
          <w:sz w:val="18"/>
          <w:szCs w:val="18"/>
        </w:rPr>
        <w:t>, А.Смит, Д. Рикардо] ; М., 1993.</w:t>
      </w:r>
    </w:p>
    <w:p w14:paraId="380E02BE"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Смит, А. Исследование о природе и причинах богатства народов Текст. / Адам Смит ; пер. с англ. М.: Соцегиз, 1962.</w:t>
      </w:r>
    </w:p>
    <w:p w14:paraId="0C8BF75D"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2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Я.В. Бухгалтерская (финансовая) отчетность : учеб. пособие (ГРИФ) Текст. / Я.В. Соколов, В.А.</w:t>
      </w:r>
      <w:r>
        <w:rPr>
          <w:rStyle w:val="WW8Num3z0"/>
          <w:rFonts w:ascii="Verdana" w:hAnsi="Verdana"/>
          <w:color w:val="000000"/>
          <w:sz w:val="18"/>
          <w:szCs w:val="18"/>
        </w:rPr>
        <w:t> </w:t>
      </w:r>
      <w:r>
        <w:rPr>
          <w:rStyle w:val="WW8Num2z0"/>
          <w:rFonts w:ascii="Verdana" w:hAnsi="Verdana"/>
          <w:color w:val="4682B4"/>
          <w:sz w:val="18"/>
          <w:szCs w:val="18"/>
        </w:rPr>
        <w:t>Быков</w:t>
      </w:r>
      <w:r>
        <w:rPr>
          <w:rFonts w:ascii="Verdana" w:hAnsi="Verdana"/>
          <w:color w:val="000000"/>
          <w:sz w:val="18"/>
          <w:szCs w:val="18"/>
        </w:rPr>
        <w:t>, В.В. Патров, В.Я. Соколов, H.A.</w:t>
      </w:r>
      <w:r>
        <w:rPr>
          <w:rStyle w:val="WW8Num3z0"/>
          <w:rFonts w:ascii="Verdana" w:hAnsi="Verdana"/>
          <w:color w:val="000000"/>
          <w:sz w:val="18"/>
          <w:szCs w:val="18"/>
        </w:rPr>
        <w:t> </w:t>
      </w:r>
      <w:r>
        <w:rPr>
          <w:rStyle w:val="WW8Num2z0"/>
          <w:rFonts w:ascii="Verdana" w:hAnsi="Verdana"/>
          <w:color w:val="4682B4"/>
          <w:sz w:val="18"/>
          <w:szCs w:val="18"/>
        </w:rPr>
        <w:t>Соколова</w:t>
      </w:r>
      <w:r>
        <w:rPr>
          <w:rFonts w:ascii="Verdana" w:hAnsi="Verdana"/>
          <w:color w:val="000000"/>
          <w:sz w:val="18"/>
          <w:szCs w:val="18"/>
        </w:rPr>
        <w:t>, Н.В. Генералова, И.Н. Томшинская. Изд-во Магистр Москва, 2009. - 480 с. - ISBN 978-5-9776-0082-8.</w:t>
      </w:r>
    </w:p>
    <w:p w14:paraId="709D5112"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2z0"/>
          <w:rFonts w:ascii="Verdana" w:hAnsi="Verdana"/>
          <w:color w:val="4682B4"/>
          <w:sz w:val="18"/>
          <w:szCs w:val="18"/>
        </w:rPr>
        <w:t>Соколов</w:t>
      </w:r>
      <w:r>
        <w:rPr>
          <w:rFonts w:ascii="Verdana" w:hAnsi="Verdana"/>
          <w:color w:val="000000"/>
          <w:sz w:val="18"/>
          <w:szCs w:val="18"/>
        </w:rPr>
        <w:t>, Я.В. Счета бухгалтерского учета: содержание и применение : справ, пособие Текст. / Я. В. Соколов, В. В.</w:t>
      </w:r>
      <w:r>
        <w:rPr>
          <w:rStyle w:val="WW8Num3z0"/>
          <w:rFonts w:ascii="Verdana" w:hAnsi="Verdana"/>
          <w:color w:val="000000"/>
          <w:sz w:val="18"/>
          <w:szCs w:val="18"/>
        </w:rPr>
        <w:t> </w:t>
      </w:r>
      <w:r>
        <w:rPr>
          <w:rStyle w:val="WW8Num2z0"/>
          <w:rFonts w:ascii="Verdana" w:hAnsi="Verdana"/>
          <w:color w:val="4682B4"/>
          <w:sz w:val="18"/>
          <w:szCs w:val="18"/>
        </w:rPr>
        <w:t>Патров</w:t>
      </w:r>
      <w:r>
        <w:rPr>
          <w:rFonts w:ascii="Verdana" w:hAnsi="Verdana"/>
          <w:color w:val="000000"/>
          <w:sz w:val="18"/>
          <w:szCs w:val="18"/>
        </w:rPr>
        <w:t>, H. Н. Карзаева. -М. : Финансы и статистика, 2006. 575 с. : ил. - ISBN 5-279-03006-6.</w:t>
      </w:r>
    </w:p>
    <w:p w14:paraId="5E3C18C6"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Соколов, Я.В. Бухгалтерский учет для руководителя Текст. : учеб-практ. пособие / Я. В. Соколов. 3-е изд., перераб. и доп. - М. : Проспект, 2008. - 232 с. - ISBN 978-5-392-00148-4.</w:t>
      </w:r>
    </w:p>
    <w:p w14:paraId="428F39DF"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Соколов, Я.В. Бухгалтерский учет как сумма фактов</w:t>
      </w:r>
      <w:r>
        <w:rPr>
          <w:rStyle w:val="WW8Num3z0"/>
          <w:rFonts w:ascii="Verdana" w:hAnsi="Verdana"/>
          <w:color w:val="000000"/>
          <w:sz w:val="18"/>
          <w:szCs w:val="18"/>
        </w:rPr>
        <w:t> </w:t>
      </w:r>
      <w:r>
        <w:rPr>
          <w:rStyle w:val="WW8Num2z0"/>
          <w:rFonts w:ascii="Verdana" w:hAnsi="Verdana"/>
          <w:color w:val="4682B4"/>
          <w:sz w:val="18"/>
          <w:szCs w:val="18"/>
        </w:rPr>
        <w:t>хозяйственной</w:t>
      </w:r>
      <w:r>
        <w:rPr>
          <w:rStyle w:val="WW8Num3z0"/>
          <w:rFonts w:ascii="Verdana" w:hAnsi="Verdana"/>
          <w:color w:val="000000"/>
          <w:sz w:val="18"/>
          <w:szCs w:val="18"/>
        </w:rPr>
        <w:t> </w:t>
      </w:r>
      <w:r>
        <w:rPr>
          <w:rFonts w:ascii="Verdana" w:hAnsi="Verdana"/>
          <w:color w:val="000000"/>
          <w:sz w:val="18"/>
          <w:szCs w:val="18"/>
        </w:rPr>
        <w:t>жизни Текст. : учеб. пособие / Я.В. Соколов. М. : ИНФРА-М, Магистр, 2010. - 224 с. - ISBN: 978-5-9776-0130-6.</w:t>
      </w:r>
    </w:p>
    <w:p w14:paraId="0BAC06F7"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Соколов, Я.В. Бухгалтерский учет: от истоков до наших дней Текст. : Учебное пособие для вузов / Я. В. Соколов. М. : Аудит,</w:t>
      </w:r>
      <w:r>
        <w:rPr>
          <w:rStyle w:val="WW8Num3z0"/>
          <w:rFonts w:ascii="Verdana" w:hAnsi="Verdana"/>
          <w:color w:val="000000"/>
          <w:sz w:val="18"/>
          <w:szCs w:val="18"/>
        </w:rPr>
        <w:t> </w:t>
      </w:r>
      <w:r>
        <w:rPr>
          <w:rStyle w:val="WW8Num2z0"/>
          <w:rFonts w:ascii="Verdana" w:hAnsi="Verdana"/>
          <w:color w:val="4682B4"/>
          <w:sz w:val="18"/>
          <w:szCs w:val="18"/>
        </w:rPr>
        <w:t>ЮНИТИ</w:t>
      </w:r>
      <w:r>
        <w:rPr>
          <w:rFonts w:ascii="Verdana" w:hAnsi="Verdana"/>
          <w:color w:val="000000"/>
          <w:sz w:val="18"/>
          <w:szCs w:val="18"/>
        </w:rPr>
        <w:t>, 1996. - 638 с.</w:t>
      </w:r>
    </w:p>
    <w:p w14:paraId="6193FB3C"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Соколов, Я.В. Основы теории бухгалтерского учета Текст. / Я. В. Соколов. М. : Финансы и статистика, 2005. - 496 с. - ISBN 5-279-019372.</w:t>
      </w:r>
    </w:p>
    <w:p w14:paraId="051A0DE8"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Соколов, Я.В. Бухгалтерский учет веселая наука : сборник статей Текст. / Я. В. Соколов ; сост., авт. предисл. M. JI. Пятов. - М. : 1С-Паблишинг, 2011. - 637 с. : рис., портр. - ISBN 978-5-9677-1444-3.</w:t>
      </w:r>
    </w:p>
    <w:p w14:paraId="53944057"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Соколов, Я.В. О</w:t>
      </w:r>
      <w:r>
        <w:rPr>
          <w:rStyle w:val="WW8Num3z0"/>
          <w:rFonts w:ascii="Verdana" w:hAnsi="Verdana"/>
          <w:color w:val="000000"/>
          <w:sz w:val="18"/>
          <w:szCs w:val="18"/>
        </w:rPr>
        <w:t> </w:t>
      </w:r>
      <w:r>
        <w:rPr>
          <w:rStyle w:val="WW8Num2z0"/>
          <w:rFonts w:ascii="Verdana" w:hAnsi="Verdana"/>
          <w:color w:val="4682B4"/>
          <w:sz w:val="18"/>
          <w:szCs w:val="18"/>
        </w:rPr>
        <w:t>бухгалтерах</w:t>
      </w:r>
      <w:r>
        <w:rPr>
          <w:rFonts w:ascii="Verdana" w:hAnsi="Verdana"/>
          <w:color w:val="000000"/>
          <w:sz w:val="18"/>
          <w:szCs w:val="18"/>
        </w:rPr>
        <w:t>, которых я знал и любил : монография Текст. / Я. В. Соколов. М. :</w:t>
      </w:r>
      <w:r>
        <w:rPr>
          <w:rStyle w:val="WW8Num3z0"/>
          <w:rFonts w:ascii="Verdana" w:hAnsi="Verdana"/>
          <w:color w:val="000000"/>
          <w:sz w:val="18"/>
          <w:szCs w:val="18"/>
        </w:rPr>
        <w:t> </w:t>
      </w:r>
      <w:r>
        <w:rPr>
          <w:rStyle w:val="WW8Num2z0"/>
          <w:rFonts w:ascii="Verdana" w:hAnsi="Verdana"/>
          <w:color w:val="4682B4"/>
          <w:sz w:val="18"/>
          <w:szCs w:val="18"/>
        </w:rPr>
        <w:t>Экономистъ</w:t>
      </w:r>
      <w:r>
        <w:rPr>
          <w:rFonts w:ascii="Verdana" w:hAnsi="Verdana"/>
          <w:color w:val="000000"/>
          <w:sz w:val="18"/>
          <w:szCs w:val="18"/>
        </w:rPr>
        <w:t>, 2007. - 126 с.</w:t>
      </w:r>
    </w:p>
    <w:p w14:paraId="7975393F"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Соколов, Я.В.</w:t>
      </w:r>
      <w:r>
        <w:rPr>
          <w:rStyle w:val="WW8Num3z0"/>
          <w:rFonts w:ascii="Verdana" w:hAnsi="Verdana"/>
          <w:color w:val="000000"/>
          <w:sz w:val="18"/>
          <w:szCs w:val="18"/>
        </w:rPr>
        <w:t> </w:t>
      </w:r>
      <w:r>
        <w:rPr>
          <w:rStyle w:val="WW8Num2z0"/>
          <w:rFonts w:ascii="Verdana" w:hAnsi="Verdana"/>
          <w:color w:val="4682B4"/>
          <w:sz w:val="18"/>
          <w:szCs w:val="18"/>
        </w:rPr>
        <w:t>Образ</w:t>
      </w:r>
      <w:r>
        <w:rPr>
          <w:rStyle w:val="WW8Num3z0"/>
          <w:rFonts w:ascii="Verdana" w:hAnsi="Verdana"/>
          <w:color w:val="000000"/>
          <w:sz w:val="18"/>
          <w:szCs w:val="18"/>
        </w:rPr>
        <w:t> </w:t>
      </w:r>
      <w:r>
        <w:rPr>
          <w:rFonts w:ascii="Verdana" w:hAnsi="Verdana"/>
          <w:color w:val="000000"/>
          <w:sz w:val="18"/>
          <w:szCs w:val="18"/>
        </w:rPr>
        <w:t>бухгалтера в литературе и кино Текст. /Я. В. Соколов. -. М.: ИД ФБК-Пресс, 2003.-232 с.</w:t>
      </w:r>
    </w:p>
    <w:p w14:paraId="21221874"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2z0"/>
          <w:rFonts w:ascii="Verdana" w:hAnsi="Verdana"/>
          <w:color w:val="4682B4"/>
          <w:sz w:val="18"/>
          <w:szCs w:val="18"/>
        </w:rPr>
        <w:t>Соколов</w:t>
      </w:r>
      <w:r>
        <w:rPr>
          <w:rFonts w:ascii="Verdana" w:hAnsi="Verdana"/>
          <w:color w:val="000000"/>
          <w:sz w:val="18"/>
          <w:szCs w:val="18"/>
        </w:rPr>
        <w:t>, Я.В. История бухгалтерского учета Текст.: учебник / Я.В. Соколов, В.Я. Соколов. 3-е изд., перераб. и доп.- М. : Магистр, 2009. -287 с. : ил,- ISBN 978-5-9776-0100-9.</w:t>
      </w:r>
    </w:p>
    <w:p w14:paraId="3410E9A4"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2z0"/>
          <w:rFonts w:ascii="Verdana" w:hAnsi="Verdana"/>
          <w:color w:val="4682B4"/>
          <w:sz w:val="18"/>
          <w:szCs w:val="18"/>
        </w:rPr>
        <w:t>Соколов</w:t>
      </w:r>
      <w:r>
        <w:rPr>
          <w:rFonts w:ascii="Verdana" w:hAnsi="Verdana"/>
          <w:color w:val="000000"/>
          <w:sz w:val="18"/>
          <w:szCs w:val="18"/>
        </w:rPr>
        <w:t>, Я.В. Новый план счетов и основы ведения бухгалтерского учета Текст. / Я.В. Соколов, В.В.</w:t>
      </w:r>
      <w:r>
        <w:rPr>
          <w:rStyle w:val="WW8Num3z0"/>
          <w:rFonts w:ascii="Verdana" w:hAnsi="Verdana"/>
          <w:color w:val="000000"/>
          <w:sz w:val="18"/>
          <w:szCs w:val="18"/>
        </w:rPr>
        <w:t> </w:t>
      </w:r>
      <w:r>
        <w:rPr>
          <w:rStyle w:val="WW8Num2z0"/>
          <w:rFonts w:ascii="Verdana" w:hAnsi="Verdana"/>
          <w:color w:val="4682B4"/>
          <w:sz w:val="18"/>
          <w:szCs w:val="18"/>
        </w:rPr>
        <w:t>Патров</w:t>
      </w:r>
      <w:r>
        <w:rPr>
          <w:rFonts w:ascii="Verdana" w:hAnsi="Verdana"/>
          <w:color w:val="000000"/>
          <w:sz w:val="18"/>
          <w:szCs w:val="18"/>
        </w:rPr>
        <w:t>, H.H. Карзаева. М. : Финансы и статистика, 2003. - 640 с. - ISBN 5-279-02498-8.</w:t>
      </w:r>
    </w:p>
    <w:p w14:paraId="07E007B5"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Стюарт, Т. Богатство от ума Текст. : Деловой бестселлер / Томас Стюарт ; перевод с англ. В.А. Ноздрина ; Минск.: Парадокс, 1998.</w:t>
      </w:r>
    </w:p>
    <w:p w14:paraId="3894570A"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Стюарт, Т. Интеллектуальный капитал. Новый источник богатства организаций Текст. / Томас Стюарт ; под ред. B.JI. Иноземцева [Новая</w:t>
      </w:r>
      <w:r>
        <w:rPr>
          <w:rStyle w:val="WW8Num3z0"/>
          <w:rFonts w:ascii="Verdana" w:hAnsi="Verdana"/>
          <w:color w:val="000000"/>
          <w:sz w:val="18"/>
          <w:szCs w:val="18"/>
        </w:rPr>
        <w:t> </w:t>
      </w:r>
      <w:r>
        <w:rPr>
          <w:rStyle w:val="WW8Num2z0"/>
          <w:rFonts w:ascii="Verdana" w:hAnsi="Verdana"/>
          <w:color w:val="4682B4"/>
          <w:sz w:val="18"/>
          <w:szCs w:val="18"/>
        </w:rPr>
        <w:t>постиндустриальная</w:t>
      </w:r>
      <w:r>
        <w:rPr>
          <w:rStyle w:val="WW8Num3z0"/>
          <w:rFonts w:ascii="Verdana" w:hAnsi="Verdana"/>
          <w:color w:val="000000"/>
          <w:sz w:val="18"/>
          <w:szCs w:val="18"/>
        </w:rPr>
        <w:t> </w:t>
      </w:r>
      <w:r>
        <w:rPr>
          <w:rFonts w:ascii="Verdana" w:hAnsi="Verdana"/>
          <w:color w:val="000000"/>
          <w:sz w:val="18"/>
          <w:szCs w:val="18"/>
        </w:rPr>
        <w:t>волна на Западе] ; М.: Academia, 1999.</w:t>
      </w:r>
    </w:p>
    <w:p w14:paraId="2DDBDB86"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Сурин, А.И. История экономики и экономических учений Текст. : учебно-метод. Пособие / А.И. Сурин ; М.: Финансы и статистика, 2002. - 200 с.</w:t>
      </w:r>
    </w:p>
    <w:p w14:paraId="668162B1"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2z0"/>
          <w:rFonts w:ascii="Verdana" w:hAnsi="Verdana"/>
          <w:color w:val="4682B4"/>
          <w:sz w:val="18"/>
          <w:szCs w:val="18"/>
        </w:rPr>
        <w:t>Сэй</w:t>
      </w:r>
      <w:r>
        <w:rPr>
          <w:rFonts w:ascii="Verdana" w:hAnsi="Verdana"/>
          <w:color w:val="000000"/>
          <w:sz w:val="18"/>
          <w:szCs w:val="18"/>
        </w:rPr>
        <w:t>, Ж.Б. Трактат политической экономии Текст. / Жан Батист Сэй ; -М., 1896.</w:t>
      </w:r>
    </w:p>
    <w:p w14:paraId="0CB4174A"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2z0"/>
          <w:rFonts w:ascii="Verdana" w:hAnsi="Verdana"/>
          <w:color w:val="4682B4"/>
          <w:sz w:val="18"/>
          <w:szCs w:val="18"/>
        </w:rPr>
        <w:t>Тюрго</w:t>
      </w:r>
      <w:r>
        <w:rPr>
          <w:rFonts w:ascii="Verdana" w:hAnsi="Verdana"/>
          <w:color w:val="000000"/>
          <w:sz w:val="18"/>
          <w:szCs w:val="18"/>
        </w:rPr>
        <w:t>, А. Избранные экономические произведения Текст. / А. Тюрго ; -М., 1961.</w:t>
      </w:r>
    </w:p>
    <w:p w14:paraId="73EE3670"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Accounting theory / Eldon S. Hendriksen, Michael F. van Breda. ISBN 5279-01669-1.</w:t>
      </w:r>
    </w:p>
    <w:p w14:paraId="14AB6E9C"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Цыганков, К.Ю. Очерки теории и истории бухгалтерского учета Текст. / К.Ю. Цыганков М. : Магистр, 2009. - 462 с. - ISBN 978-59776-0008-8.</w:t>
      </w:r>
    </w:p>
    <w:p w14:paraId="0FBF1D55"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Шер, И.</w:t>
      </w:r>
      <w:r>
        <w:rPr>
          <w:rStyle w:val="WW8Num3z0"/>
          <w:rFonts w:ascii="Verdana" w:hAnsi="Verdana"/>
          <w:color w:val="000000"/>
          <w:sz w:val="18"/>
          <w:szCs w:val="18"/>
        </w:rPr>
        <w:t> </w:t>
      </w:r>
      <w:r>
        <w:rPr>
          <w:rStyle w:val="WW8Num2z0"/>
          <w:rFonts w:ascii="Verdana" w:hAnsi="Verdana"/>
          <w:color w:val="4682B4"/>
          <w:sz w:val="18"/>
          <w:szCs w:val="18"/>
        </w:rPr>
        <w:t>Бухгалтерия</w:t>
      </w:r>
      <w:r>
        <w:rPr>
          <w:rStyle w:val="WW8Num3z0"/>
          <w:rFonts w:ascii="Verdana" w:hAnsi="Verdana"/>
          <w:color w:val="000000"/>
          <w:sz w:val="18"/>
          <w:szCs w:val="18"/>
        </w:rPr>
        <w:t> </w:t>
      </w:r>
      <w:r>
        <w:rPr>
          <w:rFonts w:ascii="Verdana" w:hAnsi="Verdana"/>
          <w:color w:val="000000"/>
          <w:sz w:val="18"/>
          <w:szCs w:val="18"/>
        </w:rPr>
        <w:t>и баланс Текст. / И. Шер ; пер. с нем. С.И. Цедербаума ; М.: Экономическая жизнь, 1925. - 575 с.</w:t>
      </w:r>
    </w:p>
    <w:p w14:paraId="31D5045F"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2z0"/>
          <w:rFonts w:ascii="Verdana" w:hAnsi="Verdana"/>
          <w:color w:val="4682B4"/>
          <w:sz w:val="18"/>
          <w:szCs w:val="18"/>
        </w:rPr>
        <w:t>Шохин</w:t>
      </w:r>
      <w:r>
        <w:rPr>
          <w:rFonts w:ascii="Verdana" w:hAnsi="Verdana"/>
          <w:color w:val="000000"/>
          <w:sz w:val="18"/>
          <w:szCs w:val="18"/>
        </w:rPr>
        <w:t>, С.О. Бюджетно-финансовый контроль и аудит. Теория и практика применения в России Текст. : науч.-метод.пособие /</w:t>
      </w:r>
      <w:r>
        <w:rPr>
          <w:rStyle w:val="WW8Num3z0"/>
          <w:rFonts w:ascii="Verdana" w:hAnsi="Verdana"/>
          <w:color w:val="000000"/>
          <w:sz w:val="18"/>
          <w:szCs w:val="18"/>
        </w:rPr>
        <w:t> </w:t>
      </w:r>
      <w:r>
        <w:rPr>
          <w:rStyle w:val="WW8Num2z0"/>
          <w:rFonts w:ascii="Verdana" w:hAnsi="Verdana"/>
          <w:color w:val="4682B4"/>
          <w:sz w:val="18"/>
          <w:szCs w:val="18"/>
        </w:rPr>
        <w:t>Шохин</w:t>
      </w:r>
      <w:r>
        <w:rPr>
          <w:rStyle w:val="WW8Num3z0"/>
          <w:rFonts w:ascii="Verdana" w:hAnsi="Verdana"/>
          <w:color w:val="000000"/>
          <w:sz w:val="18"/>
          <w:szCs w:val="18"/>
        </w:rPr>
        <w:t> </w:t>
      </w:r>
      <w:r>
        <w:rPr>
          <w:rFonts w:ascii="Verdana" w:hAnsi="Verdana"/>
          <w:color w:val="000000"/>
          <w:sz w:val="18"/>
          <w:szCs w:val="18"/>
        </w:rPr>
        <w:t>С.О., Воронина Л.И. М. : Финансы и статистика, 1997. - 238 с. - (Фонд Сорос-Казахстан). - ISBN 5279018503.</w:t>
      </w:r>
    </w:p>
    <w:p w14:paraId="541576B8"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Штейман, М.Я.</w:t>
      </w:r>
      <w:r>
        <w:rPr>
          <w:rStyle w:val="WW8Num3z0"/>
          <w:rFonts w:ascii="Verdana" w:hAnsi="Verdana"/>
          <w:color w:val="000000"/>
          <w:sz w:val="18"/>
          <w:szCs w:val="18"/>
        </w:rPr>
        <w:t> </w:t>
      </w:r>
      <w:r>
        <w:rPr>
          <w:rStyle w:val="WW8Num2z0"/>
          <w:rFonts w:ascii="Verdana" w:hAnsi="Verdana"/>
          <w:color w:val="4682B4"/>
          <w:sz w:val="18"/>
          <w:szCs w:val="18"/>
        </w:rPr>
        <w:t>Внутрихозяйственный</w:t>
      </w:r>
      <w:r>
        <w:rPr>
          <w:rStyle w:val="WW8Num3z0"/>
          <w:rFonts w:ascii="Verdana" w:hAnsi="Verdana"/>
          <w:color w:val="000000"/>
          <w:sz w:val="18"/>
          <w:szCs w:val="18"/>
        </w:rPr>
        <w:t> </w:t>
      </w:r>
      <w:r>
        <w:rPr>
          <w:rFonts w:ascii="Verdana" w:hAnsi="Verdana"/>
          <w:color w:val="000000"/>
          <w:sz w:val="18"/>
          <w:szCs w:val="18"/>
        </w:rPr>
        <w:t>контроль на предприятии Текст. / М.Я. Штейман ; М.: Политиздат, 2006.</w:t>
      </w:r>
    </w:p>
    <w:p w14:paraId="56785240"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2z0"/>
          <w:rFonts w:ascii="Verdana" w:hAnsi="Verdana"/>
          <w:color w:val="4682B4"/>
          <w:sz w:val="18"/>
          <w:szCs w:val="18"/>
        </w:rPr>
        <w:t>Ядгаров</w:t>
      </w:r>
      <w:r>
        <w:rPr>
          <w:rFonts w:ascii="Verdana" w:hAnsi="Verdana"/>
          <w:color w:val="000000"/>
          <w:sz w:val="18"/>
          <w:szCs w:val="18"/>
        </w:rPr>
        <w:t>, Я.С. История экономических учений Текст. : учебник / Я. С. Ядгаров ; Рос.</w:t>
      </w:r>
      <w:r>
        <w:rPr>
          <w:rStyle w:val="WW8Num3z0"/>
          <w:rFonts w:ascii="Verdana" w:hAnsi="Verdana"/>
          <w:color w:val="000000"/>
          <w:sz w:val="18"/>
          <w:szCs w:val="18"/>
        </w:rPr>
        <w:t> </w:t>
      </w:r>
      <w:r>
        <w:rPr>
          <w:rStyle w:val="WW8Num2z0"/>
          <w:rFonts w:ascii="Verdana" w:hAnsi="Verdana"/>
          <w:color w:val="4682B4"/>
          <w:sz w:val="18"/>
          <w:szCs w:val="18"/>
        </w:rPr>
        <w:t>экон</w:t>
      </w:r>
      <w:r>
        <w:rPr>
          <w:rFonts w:ascii="Verdana" w:hAnsi="Verdana"/>
          <w:color w:val="000000"/>
          <w:sz w:val="18"/>
          <w:szCs w:val="18"/>
        </w:rPr>
        <w:t>. акад. им. Г.В. Плеханова. 4-е изд., перераб. и доп. -М. : ИНФРА-М, 2006. - 480 с. - (Высшее образование). - Имен, указ.: с. 471-479. - ISBN 5-16-001940-5.</w:t>
      </w:r>
    </w:p>
    <w:p w14:paraId="60F8402F"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2z0"/>
          <w:rFonts w:ascii="Verdana" w:hAnsi="Verdana"/>
          <w:color w:val="4682B4"/>
          <w:sz w:val="18"/>
          <w:szCs w:val="18"/>
        </w:rPr>
        <w:t>Яковенко</w:t>
      </w:r>
      <w:r>
        <w:rPr>
          <w:rFonts w:ascii="Verdana" w:hAnsi="Verdana"/>
          <w:color w:val="000000"/>
          <w:sz w:val="18"/>
          <w:szCs w:val="18"/>
        </w:rPr>
        <w:t>, М.Е. Теория бухгалтерского учета Текст. : учеб. пособие / М.Е. Яковенко, В.Ю.</w:t>
      </w:r>
      <w:r>
        <w:rPr>
          <w:rStyle w:val="WW8Num3z0"/>
          <w:rFonts w:ascii="Verdana" w:hAnsi="Verdana"/>
          <w:color w:val="000000"/>
          <w:sz w:val="18"/>
          <w:szCs w:val="18"/>
        </w:rPr>
        <w:t> </w:t>
      </w:r>
      <w:r>
        <w:rPr>
          <w:rStyle w:val="WW8Num2z0"/>
          <w:rFonts w:ascii="Verdana" w:hAnsi="Verdana"/>
          <w:color w:val="4682B4"/>
          <w:sz w:val="18"/>
          <w:szCs w:val="18"/>
        </w:rPr>
        <w:t>Прокофьева</w:t>
      </w:r>
      <w:r>
        <w:rPr>
          <w:rFonts w:ascii="Verdana" w:hAnsi="Verdana"/>
          <w:color w:val="000000"/>
          <w:sz w:val="18"/>
          <w:szCs w:val="18"/>
        </w:rPr>
        <w:t>. М. : Финансы и статистика, 2008. -304 е.; ил. - ISBN 298-5-279-03222-8.</w:t>
      </w:r>
    </w:p>
    <w:p w14:paraId="2EC32A3C"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Статьи е периодических изданиях:</w:t>
      </w:r>
    </w:p>
    <w:p w14:paraId="10380D80"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Анюшин, С. Развитие интеллектуального потенциала страны: место и роль образовательных структур Текст. / С. Анюшин // Человек и труд. -2008.-№ 7.- С. 31-34.</w:t>
      </w:r>
    </w:p>
    <w:p w14:paraId="516AA8D6"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Арзуханов, A.C. Система повышения квалификации кадров</w:t>
      </w:r>
      <w:r>
        <w:rPr>
          <w:rStyle w:val="WW8Num3z0"/>
          <w:rFonts w:ascii="Verdana" w:hAnsi="Verdana"/>
          <w:color w:val="000000"/>
          <w:sz w:val="18"/>
          <w:szCs w:val="18"/>
        </w:rPr>
        <w:t> </w:t>
      </w:r>
      <w:r>
        <w:rPr>
          <w:rStyle w:val="WW8Num2z0"/>
          <w:rFonts w:ascii="Verdana" w:hAnsi="Verdana"/>
          <w:color w:val="4682B4"/>
          <w:sz w:val="18"/>
          <w:szCs w:val="18"/>
        </w:rPr>
        <w:t>ГПНТБ</w:t>
      </w:r>
      <w:r>
        <w:rPr>
          <w:rStyle w:val="WW8Num3z0"/>
          <w:rFonts w:ascii="Verdana" w:hAnsi="Verdana"/>
          <w:color w:val="000000"/>
          <w:sz w:val="18"/>
          <w:szCs w:val="18"/>
        </w:rPr>
        <w:t> </w:t>
      </w:r>
      <w:r>
        <w:rPr>
          <w:rFonts w:ascii="Verdana" w:hAnsi="Verdana"/>
          <w:color w:val="000000"/>
          <w:sz w:val="18"/>
          <w:szCs w:val="18"/>
        </w:rPr>
        <w:t>России Текст. : история и современное состояние / А. С. Арзуханов // Научные и технические библиотеки. 2008. - №8 . - С. 64-77.</w:t>
      </w:r>
    </w:p>
    <w:p w14:paraId="03DC0292"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Ахтариева, JI. Формирование системы</w:t>
      </w:r>
      <w:r>
        <w:rPr>
          <w:rStyle w:val="WW8Num3z0"/>
          <w:rFonts w:ascii="Verdana" w:hAnsi="Verdana"/>
          <w:color w:val="000000"/>
          <w:sz w:val="18"/>
          <w:szCs w:val="18"/>
        </w:rPr>
        <w:t> </w:t>
      </w:r>
      <w:r>
        <w:rPr>
          <w:rStyle w:val="WW8Num2z0"/>
          <w:rFonts w:ascii="Verdana" w:hAnsi="Verdana"/>
          <w:color w:val="4682B4"/>
          <w:sz w:val="18"/>
          <w:szCs w:val="18"/>
        </w:rPr>
        <w:t>стратегического</w:t>
      </w:r>
      <w:r>
        <w:rPr>
          <w:rStyle w:val="WW8Num3z0"/>
          <w:rFonts w:ascii="Verdana" w:hAnsi="Verdana"/>
          <w:color w:val="000000"/>
          <w:sz w:val="18"/>
          <w:szCs w:val="18"/>
        </w:rPr>
        <w:t> </w:t>
      </w:r>
      <w:r>
        <w:rPr>
          <w:rFonts w:ascii="Verdana" w:hAnsi="Verdana"/>
          <w:color w:val="000000"/>
          <w:sz w:val="18"/>
          <w:szCs w:val="18"/>
        </w:rPr>
        <w:t>управления человеческими ресурсами в региональной</w:t>
      </w:r>
      <w:r>
        <w:rPr>
          <w:rStyle w:val="WW8Num3z0"/>
          <w:rFonts w:ascii="Verdana" w:hAnsi="Verdana"/>
          <w:color w:val="000000"/>
          <w:sz w:val="18"/>
          <w:szCs w:val="18"/>
        </w:rPr>
        <w:t> </w:t>
      </w:r>
      <w:r>
        <w:rPr>
          <w:rStyle w:val="WW8Num2z0"/>
          <w:rFonts w:ascii="Verdana" w:hAnsi="Verdana"/>
          <w:color w:val="4682B4"/>
          <w:sz w:val="18"/>
          <w:szCs w:val="18"/>
        </w:rPr>
        <w:t>многоотраслевой</w:t>
      </w:r>
      <w:r>
        <w:rPr>
          <w:rStyle w:val="WW8Num3z0"/>
          <w:rFonts w:ascii="Verdana" w:hAnsi="Verdana"/>
          <w:color w:val="000000"/>
          <w:sz w:val="18"/>
          <w:szCs w:val="18"/>
        </w:rPr>
        <w:t> </w:t>
      </w:r>
      <w:r>
        <w:rPr>
          <w:rFonts w:ascii="Verdana" w:hAnsi="Verdana"/>
          <w:color w:val="000000"/>
          <w:sz w:val="18"/>
          <w:szCs w:val="18"/>
        </w:rPr>
        <w:t>компании Текст. / Л. Ахтариева // Человек и труд. 2009. - № 10 . - С. 59-63.</w:t>
      </w:r>
    </w:p>
    <w:p w14:paraId="2A5B52F0"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Банникова, Л.</w:t>
      </w:r>
      <w:r>
        <w:rPr>
          <w:rStyle w:val="WW8Num3z0"/>
          <w:rFonts w:ascii="Verdana" w:hAnsi="Verdana"/>
          <w:color w:val="000000"/>
          <w:sz w:val="18"/>
          <w:szCs w:val="18"/>
        </w:rPr>
        <w:t> </w:t>
      </w:r>
      <w:r>
        <w:rPr>
          <w:rStyle w:val="WW8Num2z0"/>
          <w:rFonts w:ascii="Verdana" w:hAnsi="Verdana"/>
          <w:color w:val="4682B4"/>
          <w:sz w:val="18"/>
          <w:szCs w:val="18"/>
        </w:rPr>
        <w:t>Маркетинг</w:t>
      </w:r>
      <w:r>
        <w:rPr>
          <w:rStyle w:val="WW8Num3z0"/>
          <w:rFonts w:ascii="Verdana" w:hAnsi="Verdana"/>
          <w:color w:val="000000"/>
          <w:sz w:val="18"/>
          <w:szCs w:val="18"/>
        </w:rPr>
        <w:t> </w:t>
      </w:r>
      <w:r>
        <w:rPr>
          <w:rFonts w:ascii="Verdana" w:hAnsi="Verdana"/>
          <w:color w:val="000000"/>
          <w:sz w:val="18"/>
          <w:szCs w:val="18"/>
        </w:rPr>
        <w:t>персонала как фактор кадровой безопасности предприятия Текст. / Л. Банникова, В. Щелоков // Человек и труд. 2008. - №5 . - С. 45-47.</w:t>
      </w:r>
    </w:p>
    <w:p w14:paraId="0C898800"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Баширова, А.Г. Интеллектуальный капитал как</w:t>
      </w:r>
      <w:r>
        <w:rPr>
          <w:rStyle w:val="WW8Num3z0"/>
          <w:rFonts w:ascii="Verdana" w:hAnsi="Verdana"/>
          <w:color w:val="000000"/>
          <w:sz w:val="18"/>
          <w:szCs w:val="18"/>
        </w:rPr>
        <w:t> </w:t>
      </w:r>
      <w:r>
        <w:rPr>
          <w:rStyle w:val="WW8Num2z0"/>
          <w:rFonts w:ascii="Verdana" w:hAnsi="Verdana"/>
          <w:color w:val="4682B4"/>
          <w:sz w:val="18"/>
          <w:szCs w:val="18"/>
        </w:rPr>
        <w:t>конкурентное</w:t>
      </w:r>
      <w:r>
        <w:rPr>
          <w:rStyle w:val="WW8Num3z0"/>
          <w:rFonts w:ascii="Verdana" w:hAnsi="Verdana"/>
          <w:color w:val="000000"/>
          <w:sz w:val="18"/>
          <w:szCs w:val="18"/>
        </w:rPr>
        <w:t> </w:t>
      </w:r>
      <w:r>
        <w:rPr>
          <w:rFonts w:ascii="Verdana" w:hAnsi="Verdana"/>
          <w:color w:val="000000"/>
          <w:sz w:val="18"/>
          <w:szCs w:val="18"/>
        </w:rPr>
        <w:t>преимущество Текст. / А.Г. Баширова // Вестник Казанского государственного</w:t>
      </w:r>
      <w:r>
        <w:rPr>
          <w:rStyle w:val="WW8Num3z0"/>
          <w:rFonts w:ascii="Verdana" w:hAnsi="Verdana"/>
          <w:color w:val="000000"/>
          <w:sz w:val="18"/>
          <w:szCs w:val="18"/>
        </w:rPr>
        <w:t> </w:t>
      </w:r>
      <w:r>
        <w:rPr>
          <w:rStyle w:val="WW8Num2z0"/>
          <w:rFonts w:ascii="Verdana" w:hAnsi="Verdana"/>
          <w:color w:val="4682B4"/>
          <w:sz w:val="18"/>
          <w:szCs w:val="18"/>
        </w:rPr>
        <w:t>аграрного</w:t>
      </w:r>
      <w:r>
        <w:rPr>
          <w:rStyle w:val="WW8Num3z0"/>
          <w:rFonts w:ascii="Verdana" w:hAnsi="Verdana"/>
          <w:color w:val="000000"/>
          <w:sz w:val="18"/>
          <w:szCs w:val="18"/>
        </w:rPr>
        <w:t> </w:t>
      </w:r>
      <w:r>
        <w:rPr>
          <w:rFonts w:ascii="Verdana" w:hAnsi="Verdana"/>
          <w:color w:val="000000"/>
          <w:sz w:val="18"/>
          <w:szCs w:val="18"/>
        </w:rPr>
        <w:t>университета. Научный журнал. — 2010. — № 1(15).-С. 10-14.</w:t>
      </w:r>
    </w:p>
    <w:p w14:paraId="13330E11"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Бекетов, Н.В. Формирование системы</w:t>
      </w:r>
      <w:r>
        <w:rPr>
          <w:rStyle w:val="WW8Num3z0"/>
          <w:rFonts w:ascii="Verdana" w:hAnsi="Verdana"/>
          <w:color w:val="000000"/>
          <w:sz w:val="18"/>
          <w:szCs w:val="18"/>
        </w:rPr>
        <w:t> </w:t>
      </w:r>
      <w:r>
        <w:rPr>
          <w:rStyle w:val="WW8Num2z0"/>
          <w:rFonts w:ascii="Verdana" w:hAnsi="Verdana"/>
          <w:color w:val="4682B4"/>
          <w:sz w:val="18"/>
          <w:szCs w:val="18"/>
        </w:rPr>
        <w:t>аудита</w:t>
      </w:r>
      <w:r>
        <w:rPr>
          <w:rStyle w:val="WW8Num3z0"/>
          <w:rFonts w:ascii="Verdana" w:hAnsi="Verdana"/>
          <w:color w:val="000000"/>
          <w:sz w:val="18"/>
          <w:szCs w:val="18"/>
        </w:rPr>
        <w:t> </w:t>
      </w:r>
      <w:r>
        <w:rPr>
          <w:rFonts w:ascii="Verdana" w:hAnsi="Verdana"/>
          <w:color w:val="000000"/>
          <w:sz w:val="18"/>
          <w:szCs w:val="18"/>
        </w:rPr>
        <w:t>интеллектуальных активов предприятия Текст. / Н.В. Бекетов // Бухгалтерский учет в издательстве и полиграфии. 2008. - № 5(113). - С.35-39. - ISSN 20796781.</w:t>
      </w:r>
    </w:p>
    <w:p w14:paraId="28AF6025"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Близнец, И.А. Новое в законодательстве России об интеллектуальной</w:t>
      </w:r>
      <w:r>
        <w:rPr>
          <w:rStyle w:val="WW8Num3z0"/>
          <w:rFonts w:ascii="Verdana" w:hAnsi="Verdana"/>
          <w:color w:val="000000"/>
          <w:sz w:val="18"/>
          <w:szCs w:val="18"/>
        </w:rPr>
        <w:t> </w:t>
      </w:r>
      <w:r>
        <w:rPr>
          <w:rStyle w:val="WW8Num2z0"/>
          <w:rFonts w:ascii="Verdana" w:hAnsi="Verdana"/>
          <w:color w:val="4682B4"/>
          <w:sz w:val="18"/>
          <w:szCs w:val="18"/>
        </w:rPr>
        <w:t>собственности</w:t>
      </w:r>
      <w:r>
        <w:rPr>
          <w:rStyle w:val="WW8Num3z0"/>
          <w:rFonts w:ascii="Verdana" w:hAnsi="Verdana"/>
          <w:color w:val="000000"/>
          <w:sz w:val="18"/>
          <w:szCs w:val="18"/>
        </w:rPr>
        <w:t> </w:t>
      </w:r>
      <w:r>
        <w:rPr>
          <w:rFonts w:ascii="Verdana" w:hAnsi="Verdana"/>
          <w:color w:val="000000"/>
          <w:sz w:val="18"/>
          <w:szCs w:val="18"/>
        </w:rPr>
        <w:t>и библиотеки Текст. / И. А. Близнец // Библиотековедение. 2008. - №2 . - С. 1.</w:t>
      </w:r>
    </w:p>
    <w:p w14:paraId="6B08273B"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Бобрышев, В. А. Права государства на объекты интеллектуальной собственности собственности Текст. : научное издание / В. А. Бобрышев // Юрист. 2008. - №2 . - С. 24-29.</w:t>
      </w:r>
    </w:p>
    <w:p w14:paraId="32D600B0"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Ветошкина, Е.Ю. Актуальные вопросы учета нематериальных</w:t>
      </w:r>
      <w:r>
        <w:rPr>
          <w:rStyle w:val="WW8Num3z0"/>
          <w:rFonts w:ascii="Verdana" w:hAnsi="Verdana"/>
          <w:color w:val="000000"/>
          <w:sz w:val="18"/>
          <w:szCs w:val="18"/>
        </w:rPr>
        <w:t> </w:t>
      </w:r>
      <w:r>
        <w:rPr>
          <w:rStyle w:val="WW8Num2z0"/>
          <w:rFonts w:ascii="Verdana" w:hAnsi="Verdana"/>
          <w:color w:val="4682B4"/>
          <w:sz w:val="18"/>
          <w:szCs w:val="18"/>
        </w:rPr>
        <w:t>активов</w:t>
      </w:r>
      <w:r>
        <w:rPr>
          <w:rStyle w:val="WW8Num3z0"/>
          <w:rFonts w:ascii="Verdana" w:hAnsi="Verdana"/>
          <w:color w:val="000000"/>
          <w:sz w:val="18"/>
          <w:szCs w:val="18"/>
        </w:rPr>
        <w:t> </w:t>
      </w:r>
      <w:r>
        <w:rPr>
          <w:rFonts w:ascii="Verdana" w:hAnsi="Verdana"/>
          <w:color w:val="000000"/>
          <w:sz w:val="18"/>
          <w:szCs w:val="18"/>
        </w:rPr>
        <w:t>Текст. / Е.Ю. Ветошкина // Международный бухгалтерский учет. -2009.-№2.-С. 47-57.</w:t>
      </w:r>
    </w:p>
    <w:p w14:paraId="56E53C53"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2z0"/>
          <w:rFonts w:ascii="Verdana" w:hAnsi="Verdana"/>
          <w:color w:val="4682B4"/>
          <w:sz w:val="18"/>
          <w:szCs w:val="18"/>
        </w:rPr>
        <w:t>Власов</w:t>
      </w:r>
      <w:r>
        <w:rPr>
          <w:rFonts w:ascii="Verdana" w:hAnsi="Verdana"/>
          <w:color w:val="000000"/>
          <w:sz w:val="18"/>
          <w:szCs w:val="18"/>
        </w:rPr>
        <w:t>, М.В. Экстернальные эффекты производства новых знаний Текст. / М.В. Власов, Е.В.</w:t>
      </w:r>
      <w:r>
        <w:rPr>
          <w:rStyle w:val="WW8Num3z0"/>
          <w:rFonts w:ascii="Verdana" w:hAnsi="Verdana"/>
          <w:color w:val="000000"/>
          <w:sz w:val="18"/>
          <w:szCs w:val="18"/>
        </w:rPr>
        <w:t> </w:t>
      </w:r>
      <w:r>
        <w:rPr>
          <w:rStyle w:val="WW8Num2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 Вестник УГТУ-УПИ. Серия экономика и управление. 2006. - № 7. - С. 5-11. - ISSN 2071-5692</w:t>
      </w:r>
    </w:p>
    <w:p w14:paraId="33481492"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Войтюк, С. Построение эффективной системы управления</w:t>
      </w:r>
      <w:r>
        <w:rPr>
          <w:rStyle w:val="WW8Num3z0"/>
          <w:rFonts w:ascii="Verdana" w:hAnsi="Verdana"/>
          <w:color w:val="000000"/>
          <w:sz w:val="18"/>
          <w:szCs w:val="18"/>
        </w:rPr>
        <w:t> </w:t>
      </w:r>
      <w:r>
        <w:rPr>
          <w:rStyle w:val="WW8Num2z0"/>
          <w:rFonts w:ascii="Verdana" w:hAnsi="Verdana"/>
          <w:color w:val="4682B4"/>
          <w:sz w:val="18"/>
          <w:szCs w:val="18"/>
        </w:rPr>
        <w:t>персоналом</w:t>
      </w:r>
      <w:r>
        <w:rPr>
          <w:rStyle w:val="WW8Num3z0"/>
          <w:rFonts w:ascii="Verdana" w:hAnsi="Verdana"/>
          <w:color w:val="000000"/>
          <w:sz w:val="18"/>
          <w:szCs w:val="18"/>
        </w:rPr>
        <w:t> </w:t>
      </w:r>
      <w:r>
        <w:rPr>
          <w:rFonts w:ascii="Verdana" w:hAnsi="Verdana"/>
          <w:color w:val="000000"/>
          <w:sz w:val="18"/>
          <w:szCs w:val="18"/>
        </w:rPr>
        <w:t>в корпоративном управлении Текст. / Сергей Войтюк // Человек и труд. 2009. -№11.- С. 64-65.</w:t>
      </w:r>
    </w:p>
    <w:p w14:paraId="6F49E566"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Волкова, Т.Н.</w:t>
      </w:r>
      <w:r>
        <w:rPr>
          <w:rStyle w:val="WW8Num3z0"/>
          <w:rFonts w:ascii="Verdana" w:hAnsi="Verdana"/>
          <w:color w:val="000000"/>
          <w:sz w:val="18"/>
          <w:szCs w:val="18"/>
        </w:rPr>
        <w:t> </w:t>
      </w:r>
      <w:r>
        <w:rPr>
          <w:rStyle w:val="WW8Num2z0"/>
          <w:rFonts w:ascii="Verdana" w:hAnsi="Verdana"/>
          <w:color w:val="4682B4"/>
          <w:sz w:val="18"/>
          <w:szCs w:val="18"/>
        </w:rPr>
        <w:t>Институциональные</w:t>
      </w:r>
      <w:r>
        <w:rPr>
          <w:rStyle w:val="WW8Num3z0"/>
          <w:rFonts w:ascii="Verdana" w:hAnsi="Verdana"/>
          <w:color w:val="000000"/>
          <w:sz w:val="18"/>
          <w:szCs w:val="18"/>
        </w:rPr>
        <w:t> </w:t>
      </w:r>
      <w:r>
        <w:rPr>
          <w:rFonts w:ascii="Verdana" w:hAnsi="Verdana"/>
          <w:color w:val="000000"/>
          <w:sz w:val="18"/>
          <w:szCs w:val="18"/>
        </w:rPr>
        <w:t>основы создания конкурентоспособных интеллектуальных продуктов Текст. : научно-популярная литература / Т.И.Волкова // Университетское управление: практика и анализ. 2004. - № 4 (32). - С. 44-47.</w:t>
      </w:r>
    </w:p>
    <w:p w14:paraId="00F27B63"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2z0"/>
          <w:rFonts w:ascii="Verdana" w:hAnsi="Verdana"/>
          <w:color w:val="4682B4"/>
          <w:sz w:val="18"/>
          <w:szCs w:val="18"/>
        </w:rPr>
        <w:t>Ворожбит</w:t>
      </w:r>
      <w:r>
        <w:rPr>
          <w:rFonts w:ascii="Verdana" w:hAnsi="Verdana"/>
          <w:color w:val="000000"/>
          <w:sz w:val="18"/>
          <w:szCs w:val="18"/>
        </w:rPr>
        <w:t>, С.П. Исключительные интеллектуальные права на базы данных в России и ЕС Текст. / С. П. Ворожбит // Арбитражный и Гражданский Процесс. 2010. - № 8. - С. 26-30.</w:t>
      </w:r>
    </w:p>
    <w:p w14:paraId="717425DB"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Вукович, Г.</w:t>
      </w:r>
      <w:r>
        <w:rPr>
          <w:rStyle w:val="WW8Num3z0"/>
          <w:rFonts w:ascii="Verdana" w:hAnsi="Verdana"/>
          <w:color w:val="000000"/>
          <w:sz w:val="18"/>
          <w:szCs w:val="18"/>
        </w:rPr>
        <w:t> </w:t>
      </w:r>
      <w:r>
        <w:rPr>
          <w:rStyle w:val="WW8Num2z0"/>
          <w:rFonts w:ascii="Verdana" w:hAnsi="Verdana"/>
          <w:color w:val="4682B4"/>
          <w:sz w:val="18"/>
          <w:szCs w:val="18"/>
        </w:rPr>
        <w:t>Кадровая</w:t>
      </w:r>
      <w:r>
        <w:rPr>
          <w:rStyle w:val="WW8Num3z0"/>
          <w:rFonts w:ascii="Verdana" w:hAnsi="Verdana"/>
          <w:color w:val="000000"/>
          <w:sz w:val="18"/>
          <w:szCs w:val="18"/>
        </w:rPr>
        <w:t> </w:t>
      </w:r>
      <w:r>
        <w:rPr>
          <w:rFonts w:ascii="Verdana" w:hAnsi="Verdana"/>
          <w:color w:val="000000"/>
          <w:sz w:val="18"/>
          <w:szCs w:val="18"/>
        </w:rPr>
        <w:t>политика предприятия как инструмент управления Текст. / Г. Вукович // Человек и труд. 2009. - № 8 . - С. 71.</w:t>
      </w:r>
    </w:p>
    <w:p w14:paraId="0FDD38CD"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Гаврилов, Э. Из практики Президиума</w:t>
      </w:r>
      <w:r>
        <w:rPr>
          <w:rStyle w:val="WW8Num3z0"/>
          <w:rFonts w:ascii="Verdana" w:hAnsi="Verdana"/>
          <w:color w:val="000000"/>
          <w:sz w:val="18"/>
          <w:szCs w:val="18"/>
        </w:rPr>
        <w:t> </w:t>
      </w:r>
      <w:r>
        <w:rPr>
          <w:rStyle w:val="WW8Num2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по вопросам охраны интеллектуальной собственности Текст. : научное издание / Э. Гаврилов // Хозяйство и право. 2006. - № 12. - С. 3-11.</w:t>
      </w:r>
    </w:p>
    <w:p w14:paraId="34D8C141"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Гаврилов, Э. Право на служебные результаты интеллектуальной деятельности и секреты производства Текст. : научное издание / Э. Гаврилов // Хозяйство и право. 2007. - №10 . - С. 105-119.</w:t>
      </w:r>
    </w:p>
    <w:p w14:paraId="7A7A979A"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Гаврилов, Э. Судебная практика по охране интеллектуальной собственности Текст. / Э. Гаврилов // Хозяйство и право. 2010. - № 7. - С. 27-41.</w:t>
      </w:r>
    </w:p>
    <w:p w14:paraId="4C16E99A"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Глушанок, Тамара. Качество рабочей силы и</w:t>
      </w:r>
      <w:r>
        <w:rPr>
          <w:rStyle w:val="WW8Num3z0"/>
          <w:rFonts w:ascii="Verdana" w:hAnsi="Verdana"/>
          <w:color w:val="000000"/>
          <w:sz w:val="18"/>
          <w:szCs w:val="18"/>
        </w:rPr>
        <w:t> </w:t>
      </w:r>
      <w:r>
        <w:rPr>
          <w:rStyle w:val="WW8Num2z0"/>
          <w:rFonts w:ascii="Verdana" w:hAnsi="Verdana"/>
          <w:color w:val="4682B4"/>
          <w:sz w:val="18"/>
          <w:szCs w:val="18"/>
        </w:rPr>
        <w:t>конкурентоспособность</w:t>
      </w:r>
      <w:r>
        <w:rPr>
          <w:rStyle w:val="WW8Num3z0"/>
          <w:rFonts w:ascii="Verdana" w:hAnsi="Verdana"/>
          <w:color w:val="000000"/>
          <w:sz w:val="18"/>
          <w:szCs w:val="18"/>
        </w:rPr>
        <w:t> </w:t>
      </w:r>
      <w:r>
        <w:rPr>
          <w:rFonts w:ascii="Verdana" w:hAnsi="Verdana"/>
          <w:color w:val="000000"/>
          <w:sz w:val="18"/>
          <w:szCs w:val="18"/>
        </w:rPr>
        <w:t>предприятия Текст. / Т. Глушанок // Человек и труд. 2009. - № 1 . - С. 62-63.</w:t>
      </w:r>
    </w:p>
    <w:p w14:paraId="260CA020"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Грейданс, Ю.Я. Мировой опыт регулирования интеллектуальной собственности и специфика его применения в России Текст. / Ю. Я. Грейданс // Вестник университета Российской академии образования. -2008. №4 . - С. 139-143.</w:t>
      </w:r>
    </w:p>
    <w:p w14:paraId="4D67A3AC"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2z0"/>
          <w:rFonts w:ascii="Verdana" w:hAnsi="Verdana"/>
          <w:color w:val="4682B4"/>
          <w:sz w:val="18"/>
          <w:szCs w:val="18"/>
        </w:rPr>
        <w:t>Григорьева</w:t>
      </w:r>
      <w:r>
        <w:rPr>
          <w:rFonts w:ascii="Verdana" w:hAnsi="Verdana"/>
          <w:color w:val="000000"/>
          <w:sz w:val="18"/>
          <w:szCs w:val="18"/>
        </w:rPr>
        <w:t>, О.Ф. К вопросу о структуре интеллектуальных способностей личности Текст. / О. Ф. Григорьева, В. Г.</w:t>
      </w:r>
      <w:r>
        <w:rPr>
          <w:rStyle w:val="WW8Num3z0"/>
          <w:rFonts w:ascii="Verdana" w:hAnsi="Verdana"/>
          <w:color w:val="000000"/>
          <w:sz w:val="18"/>
          <w:szCs w:val="18"/>
        </w:rPr>
        <w:t> </w:t>
      </w:r>
      <w:r>
        <w:rPr>
          <w:rStyle w:val="WW8Num2z0"/>
          <w:rFonts w:ascii="Verdana" w:hAnsi="Verdana"/>
          <w:color w:val="4682B4"/>
          <w:sz w:val="18"/>
          <w:szCs w:val="18"/>
        </w:rPr>
        <w:t>Леонтьев</w:t>
      </w:r>
      <w:r>
        <w:rPr>
          <w:rStyle w:val="WW8Num3z0"/>
          <w:rFonts w:ascii="Verdana" w:hAnsi="Verdana"/>
          <w:color w:val="000000"/>
          <w:sz w:val="18"/>
          <w:szCs w:val="18"/>
        </w:rPr>
        <w:t> </w:t>
      </w:r>
      <w:r>
        <w:rPr>
          <w:rFonts w:ascii="Verdana" w:hAnsi="Verdana"/>
          <w:color w:val="000000"/>
          <w:sz w:val="18"/>
          <w:szCs w:val="18"/>
        </w:rPr>
        <w:t>// Психология в вузе. 2007. - №1. - С. 49-60.</w:t>
      </w:r>
    </w:p>
    <w:p w14:paraId="1BFED23B"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Дворянкин, О. А. Интеллектуальная</w:t>
      </w:r>
      <w:r>
        <w:rPr>
          <w:rStyle w:val="WW8Num3z0"/>
          <w:rFonts w:ascii="Verdana" w:hAnsi="Verdana"/>
          <w:color w:val="000000"/>
          <w:sz w:val="18"/>
          <w:szCs w:val="18"/>
        </w:rPr>
        <w:t> </w:t>
      </w:r>
      <w:r>
        <w:rPr>
          <w:rStyle w:val="WW8Num2z0"/>
          <w:rFonts w:ascii="Verdana" w:hAnsi="Verdana"/>
          <w:color w:val="4682B4"/>
          <w:sz w:val="18"/>
          <w:szCs w:val="18"/>
        </w:rPr>
        <w:t>собственность</w:t>
      </w:r>
      <w:r>
        <w:rPr>
          <w:rStyle w:val="WW8Num3z0"/>
          <w:rFonts w:ascii="Verdana" w:hAnsi="Verdana"/>
          <w:color w:val="000000"/>
          <w:sz w:val="18"/>
          <w:szCs w:val="18"/>
        </w:rPr>
        <w:t> </w:t>
      </w:r>
      <w:r>
        <w:rPr>
          <w:rFonts w:ascii="Verdana" w:hAnsi="Verdana"/>
          <w:color w:val="000000"/>
          <w:sz w:val="18"/>
          <w:szCs w:val="18"/>
        </w:rPr>
        <w:t>в России. Какой путь эволюционный или революционный - нужен сейчас? Текст. : научное издание / О. А. Дворянкин // Юрист. - 2006. - №12 . -С. 42-45.</w:t>
      </w:r>
    </w:p>
    <w:p w14:paraId="19D3E59F"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Дзюба, О.В. Вопросы методологии оценки бухгалтерского баланса Текст. / О.В. Дзюба // Вестник Санкт-Петербургского университета. Сер. 5, Экономика. 2004. - N 4. - С.161-167.</w:t>
      </w:r>
    </w:p>
    <w:p w14:paraId="711CC379"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Дугаржапова, Д.Б. Формирование и</w:t>
      </w:r>
      <w:r>
        <w:rPr>
          <w:rStyle w:val="WW8Num3z0"/>
          <w:rFonts w:ascii="Verdana" w:hAnsi="Verdana"/>
          <w:color w:val="000000"/>
          <w:sz w:val="18"/>
          <w:szCs w:val="18"/>
        </w:rPr>
        <w:t> </w:t>
      </w:r>
      <w:r>
        <w:rPr>
          <w:rStyle w:val="WW8Num2z0"/>
          <w:rFonts w:ascii="Verdana" w:hAnsi="Verdana"/>
          <w:color w:val="4682B4"/>
          <w:sz w:val="18"/>
          <w:szCs w:val="18"/>
        </w:rPr>
        <w:t>воспроизводство</w:t>
      </w:r>
      <w:r>
        <w:rPr>
          <w:rStyle w:val="WW8Num3z0"/>
          <w:rFonts w:ascii="Verdana" w:hAnsi="Verdana"/>
          <w:color w:val="000000"/>
          <w:sz w:val="18"/>
          <w:szCs w:val="18"/>
        </w:rPr>
        <w:t> </w:t>
      </w:r>
      <w:r>
        <w:rPr>
          <w:rFonts w:ascii="Verdana" w:hAnsi="Verdana"/>
          <w:color w:val="000000"/>
          <w:sz w:val="18"/>
          <w:szCs w:val="18"/>
        </w:rPr>
        <w:t>интеллектуального капитала Текст. : спец. 08.00.01-экономическая теория : автореферат дис. на соиск. учен. степ. к. экон. н. / Д. Б. Дугаржапова. Улан-Удэ :</w:t>
      </w:r>
      <w:r>
        <w:rPr>
          <w:rStyle w:val="WW8Num3z0"/>
          <w:rFonts w:ascii="Verdana" w:hAnsi="Verdana"/>
          <w:color w:val="000000"/>
          <w:sz w:val="18"/>
          <w:szCs w:val="18"/>
        </w:rPr>
        <w:t> </w:t>
      </w:r>
      <w:r>
        <w:rPr>
          <w:rStyle w:val="WW8Num2z0"/>
          <w:rFonts w:ascii="Verdana" w:hAnsi="Verdana"/>
          <w:color w:val="4682B4"/>
          <w:sz w:val="18"/>
          <w:szCs w:val="18"/>
        </w:rPr>
        <w:t>ВСГТУ</w:t>
      </w:r>
      <w:r>
        <w:rPr>
          <w:rFonts w:ascii="Verdana" w:hAnsi="Verdana"/>
          <w:color w:val="000000"/>
          <w:sz w:val="18"/>
          <w:szCs w:val="18"/>
        </w:rPr>
        <w:t>, 2006. - 19 с.</w:t>
      </w:r>
    </w:p>
    <w:p w14:paraId="7783FA6E"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Дятлов, С.А.</w:t>
      </w:r>
      <w:r>
        <w:rPr>
          <w:rStyle w:val="WW8Num3z0"/>
          <w:rFonts w:ascii="Verdana" w:hAnsi="Verdana"/>
          <w:color w:val="000000"/>
          <w:sz w:val="18"/>
          <w:szCs w:val="18"/>
        </w:rPr>
        <w:t> </w:t>
      </w:r>
      <w:r>
        <w:rPr>
          <w:rStyle w:val="WW8Num2z0"/>
          <w:rFonts w:ascii="Verdana" w:hAnsi="Verdana"/>
          <w:color w:val="4682B4"/>
          <w:sz w:val="18"/>
          <w:szCs w:val="18"/>
        </w:rPr>
        <w:t>Инвестиции</w:t>
      </w:r>
      <w:r>
        <w:rPr>
          <w:rStyle w:val="WW8Num3z0"/>
          <w:rFonts w:ascii="Verdana" w:hAnsi="Verdana"/>
          <w:color w:val="000000"/>
          <w:sz w:val="18"/>
          <w:szCs w:val="18"/>
        </w:rPr>
        <w:t> </w:t>
      </w:r>
      <w:r>
        <w:rPr>
          <w:rFonts w:ascii="Verdana" w:hAnsi="Verdana"/>
          <w:color w:val="000000"/>
          <w:sz w:val="18"/>
          <w:szCs w:val="18"/>
        </w:rPr>
        <w:t>в человеческий капитал: критерии эффективности Текст. / С.А. Дятлов // Известия СПбУЭФ. 1996. - N 4.-С. 32-51.</w:t>
      </w:r>
    </w:p>
    <w:p w14:paraId="1D2B495F"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Емельянова, Е.В. Управление компетенциями</w:t>
      </w:r>
      <w:r>
        <w:rPr>
          <w:rStyle w:val="WW8Num3z0"/>
          <w:rFonts w:ascii="Verdana" w:hAnsi="Verdana"/>
          <w:color w:val="000000"/>
          <w:sz w:val="18"/>
          <w:szCs w:val="18"/>
        </w:rPr>
        <w:t> </w:t>
      </w:r>
      <w:r>
        <w:rPr>
          <w:rStyle w:val="WW8Num2z0"/>
          <w:rFonts w:ascii="Verdana" w:hAnsi="Verdana"/>
          <w:color w:val="4682B4"/>
          <w:sz w:val="18"/>
          <w:szCs w:val="18"/>
        </w:rPr>
        <w:t>персонала</w:t>
      </w:r>
      <w:r>
        <w:rPr>
          <w:rStyle w:val="WW8Num3z0"/>
          <w:rFonts w:ascii="Verdana" w:hAnsi="Verdana"/>
          <w:color w:val="000000"/>
          <w:sz w:val="18"/>
          <w:szCs w:val="18"/>
        </w:rPr>
        <w:t> </w:t>
      </w:r>
      <w:r>
        <w:rPr>
          <w:rFonts w:ascii="Verdana" w:hAnsi="Verdana"/>
          <w:color w:val="000000"/>
          <w:sz w:val="18"/>
          <w:szCs w:val="18"/>
        </w:rPr>
        <w:t>как основа роста стоимости компании Текст. / Е. В. Емельянова // Вестник университета Российской академии образования. 2009. - № 5 . - С. 130-133.</w:t>
      </w:r>
    </w:p>
    <w:p w14:paraId="20AA7B49"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Еременко, В. И. Содержание исключительного права на объекты интеллектуальной собственности Текст. / В. И. Еременко // Законодательство и экономика. 2011. - № 5. - С. 15-26.</w:t>
      </w:r>
    </w:p>
    <w:p w14:paraId="474854B8"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Еременко, В.И. Об изменениях в российских законодательных актах, связанных с интеллектуальной</w:t>
      </w:r>
      <w:r>
        <w:rPr>
          <w:rStyle w:val="WW8Num3z0"/>
          <w:rFonts w:ascii="Verdana" w:hAnsi="Verdana"/>
          <w:color w:val="000000"/>
          <w:sz w:val="18"/>
          <w:szCs w:val="18"/>
        </w:rPr>
        <w:t> </w:t>
      </w:r>
      <w:r>
        <w:rPr>
          <w:rStyle w:val="WW8Num2z0"/>
          <w:rFonts w:ascii="Verdana" w:hAnsi="Verdana"/>
          <w:color w:val="4682B4"/>
          <w:sz w:val="18"/>
          <w:szCs w:val="18"/>
        </w:rPr>
        <w:t>собственностью</w:t>
      </w:r>
      <w:r>
        <w:rPr>
          <w:rStyle w:val="WW8Num3z0"/>
          <w:rFonts w:ascii="Verdana" w:hAnsi="Verdana"/>
          <w:color w:val="000000"/>
          <w:sz w:val="18"/>
          <w:szCs w:val="18"/>
        </w:rPr>
        <w:t> </w:t>
      </w:r>
      <w:r>
        <w:rPr>
          <w:rFonts w:ascii="Verdana" w:hAnsi="Verdana"/>
          <w:color w:val="000000"/>
          <w:sz w:val="18"/>
          <w:szCs w:val="18"/>
        </w:rPr>
        <w:t>Текст. / В. И. Еременко // Адвокат. 2011. - № 1. - С. 5-14.</w:t>
      </w:r>
    </w:p>
    <w:p w14:paraId="3CE6EF56"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Жадан, Л.Г. Профессиональное обучение за счет</w:t>
      </w:r>
      <w:r>
        <w:rPr>
          <w:rStyle w:val="WW8Num3z0"/>
          <w:rFonts w:ascii="Verdana" w:hAnsi="Verdana"/>
          <w:color w:val="000000"/>
          <w:sz w:val="18"/>
          <w:szCs w:val="18"/>
        </w:rPr>
        <w:t> </w:t>
      </w:r>
      <w:r>
        <w:rPr>
          <w:rStyle w:val="WW8Num2z0"/>
          <w:rFonts w:ascii="Verdana" w:hAnsi="Verdana"/>
          <w:color w:val="4682B4"/>
          <w:sz w:val="18"/>
          <w:szCs w:val="18"/>
        </w:rPr>
        <w:t>работодателя</w:t>
      </w:r>
      <w:r>
        <w:rPr>
          <w:rStyle w:val="WW8Num3z0"/>
          <w:rFonts w:ascii="Verdana" w:hAnsi="Verdana"/>
          <w:color w:val="000000"/>
          <w:sz w:val="18"/>
          <w:szCs w:val="18"/>
        </w:rPr>
        <w:t> </w:t>
      </w:r>
      <w:r>
        <w:rPr>
          <w:rFonts w:ascii="Verdana" w:hAnsi="Verdana"/>
          <w:color w:val="000000"/>
          <w:sz w:val="18"/>
          <w:szCs w:val="18"/>
        </w:rPr>
        <w:t>Текст. / Л.Г. Жадан // Бухгалтерский учет. 2010.-№ 6,- с. 90-93. - ISSN 03210154.</w:t>
      </w:r>
    </w:p>
    <w:p w14:paraId="02787D94"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Завгородняя, Ю. Мотивация: факторы, которые следует учитывать Текст. : к изучению дисциплины / Ю. Завгородняя // Человек и труд. 2007. - №4 . - С. 84.</w:t>
      </w:r>
    </w:p>
    <w:p w14:paraId="6376473E"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Захарова, М.В. Франция принимает законы о соблюдении прав интеллектуальной собственности в Интернете Текст. / М. В. Захарова // Вестник Московского ун-та. Сер. 10 Журналистика. 2010. - № 2. -С. 45-56.</w:t>
      </w:r>
    </w:p>
    <w:p w14:paraId="4B98035F"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Захарьин, В.Р. Учет объектов нематериальных активов Текст. / В.Р. Захарьин // Бухгалтерский учет в</w:t>
      </w:r>
      <w:r>
        <w:rPr>
          <w:rStyle w:val="WW8Num3z0"/>
          <w:rFonts w:ascii="Verdana" w:hAnsi="Verdana"/>
          <w:color w:val="000000"/>
          <w:sz w:val="18"/>
          <w:szCs w:val="18"/>
        </w:rPr>
        <w:t> </w:t>
      </w:r>
      <w:r>
        <w:rPr>
          <w:rStyle w:val="WW8Num2z0"/>
          <w:rFonts w:ascii="Verdana" w:hAnsi="Verdana"/>
          <w:color w:val="4682B4"/>
          <w:sz w:val="18"/>
          <w:szCs w:val="18"/>
        </w:rPr>
        <w:t>бюджетных</w:t>
      </w:r>
      <w:r>
        <w:rPr>
          <w:rStyle w:val="WW8Num3z0"/>
          <w:rFonts w:ascii="Verdana" w:hAnsi="Verdana"/>
          <w:color w:val="000000"/>
          <w:sz w:val="18"/>
          <w:szCs w:val="18"/>
        </w:rPr>
        <w:t> </w:t>
      </w:r>
      <w:r>
        <w:rPr>
          <w:rFonts w:ascii="Verdana" w:hAnsi="Verdana"/>
          <w:color w:val="000000"/>
          <w:sz w:val="18"/>
          <w:szCs w:val="18"/>
        </w:rPr>
        <w:t>и некоммерческих организациях. 2009. - № 14.</w:t>
      </w:r>
    </w:p>
    <w:p w14:paraId="21C628EF"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Злыгостев, H.H. Проблемы налогового учёта объектов интеллектуальной собственности и исключительных прав на них Текст. : научное издание / Н. Н. Злыгостев // Право и экономика. -2008. №2 . - С. 58-60.</w:t>
      </w:r>
    </w:p>
    <w:p w14:paraId="4A1D0EFF"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Иванова, М. Человек в системе управления интеллектуальной собственностью Текст. / М. Иванова, А. Панченко, Д. Кравцов // Человек и труд. 2008. - №4 . - С. 70-71.</w:t>
      </w:r>
    </w:p>
    <w:p w14:paraId="57D532FD"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2z0"/>
          <w:rFonts w:ascii="Verdana" w:hAnsi="Verdana"/>
          <w:color w:val="4682B4"/>
          <w:sz w:val="18"/>
          <w:szCs w:val="18"/>
        </w:rPr>
        <w:t>Илышева</w:t>
      </w:r>
      <w:r>
        <w:rPr>
          <w:rFonts w:ascii="Verdana" w:hAnsi="Verdana"/>
          <w:color w:val="000000"/>
          <w:sz w:val="18"/>
          <w:szCs w:val="18"/>
        </w:rPr>
        <w:t>, H.H. Интеллектуальные активы главный ресурс</w:t>
      </w:r>
      <w:r>
        <w:rPr>
          <w:rStyle w:val="WW8Num3z0"/>
          <w:rFonts w:ascii="Verdana" w:hAnsi="Verdana"/>
          <w:color w:val="000000"/>
          <w:sz w:val="18"/>
          <w:szCs w:val="18"/>
        </w:rPr>
        <w:t> </w:t>
      </w:r>
      <w:r>
        <w:rPr>
          <w:rStyle w:val="WW8Num2z0"/>
          <w:rFonts w:ascii="Verdana" w:hAnsi="Verdana"/>
          <w:color w:val="4682B4"/>
          <w:sz w:val="18"/>
          <w:szCs w:val="18"/>
        </w:rPr>
        <w:t>посткризисной</w:t>
      </w:r>
      <w:r>
        <w:rPr>
          <w:rStyle w:val="WW8Num3z0"/>
          <w:rFonts w:ascii="Verdana" w:hAnsi="Verdana"/>
          <w:color w:val="000000"/>
          <w:sz w:val="18"/>
          <w:szCs w:val="18"/>
        </w:rPr>
        <w:t> </w:t>
      </w:r>
      <w:r>
        <w:rPr>
          <w:rFonts w:ascii="Verdana" w:hAnsi="Verdana"/>
          <w:color w:val="000000"/>
          <w:sz w:val="18"/>
          <w:szCs w:val="18"/>
        </w:rPr>
        <w:t>экономики Текст. / Н.Н.Илышева, С.А.Кузубов // Национальные интересы: приоритеты и безопасность. - 2009. - N 7. -С.9-15,- ISSN 2073-2872.</w:t>
      </w:r>
    </w:p>
    <w:p w14:paraId="2911F265"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Илюхина, H.A., Порядок</w:t>
      </w:r>
      <w:r>
        <w:rPr>
          <w:rStyle w:val="WW8Num3z0"/>
          <w:rFonts w:ascii="Verdana" w:hAnsi="Verdana"/>
          <w:color w:val="000000"/>
          <w:sz w:val="18"/>
          <w:szCs w:val="18"/>
        </w:rPr>
        <w:t> </w:t>
      </w:r>
      <w:r>
        <w:rPr>
          <w:rStyle w:val="WW8Num2z0"/>
          <w:rFonts w:ascii="Verdana" w:hAnsi="Verdana"/>
          <w:color w:val="4682B4"/>
          <w:sz w:val="18"/>
          <w:szCs w:val="18"/>
        </w:rPr>
        <w:t>переоценки</w:t>
      </w:r>
      <w:r>
        <w:rPr>
          <w:rStyle w:val="WW8Num3z0"/>
          <w:rFonts w:ascii="Verdana" w:hAnsi="Verdana"/>
          <w:color w:val="000000"/>
          <w:sz w:val="18"/>
          <w:szCs w:val="18"/>
        </w:rPr>
        <w:t> </w:t>
      </w:r>
      <w:r>
        <w:rPr>
          <w:rFonts w:ascii="Verdana" w:hAnsi="Verdana"/>
          <w:color w:val="000000"/>
          <w:sz w:val="18"/>
          <w:szCs w:val="18"/>
        </w:rPr>
        <w:t>объектов нематериальных активов Текст. / H.A. Илюхина //</w:t>
      </w:r>
      <w:r>
        <w:rPr>
          <w:rStyle w:val="WW8Num3z0"/>
          <w:rFonts w:ascii="Verdana" w:hAnsi="Verdana"/>
          <w:color w:val="000000"/>
          <w:sz w:val="18"/>
          <w:szCs w:val="18"/>
        </w:rPr>
        <w:t> </w:t>
      </w:r>
      <w:r>
        <w:rPr>
          <w:rStyle w:val="WW8Num2z0"/>
          <w:rFonts w:ascii="Verdana" w:hAnsi="Verdana"/>
          <w:color w:val="4682B4"/>
          <w:sz w:val="18"/>
          <w:szCs w:val="18"/>
        </w:rPr>
        <w:t>Аудиторские</w:t>
      </w:r>
      <w:r>
        <w:rPr>
          <w:rStyle w:val="WW8Num3z0"/>
          <w:rFonts w:ascii="Verdana" w:hAnsi="Verdana"/>
          <w:color w:val="000000"/>
          <w:sz w:val="18"/>
          <w:szCs w:val="18"/>
        </w:rPr>
        <w:t> </w:t>
      </w:r>
      <w:r>
        <w:rPr>
          <w:rFonts w:ascii="Verdana" w:hAnsi="Verdana"/>
          <w:color w:val="000000"/>
          <w:sz w:val="18"/>
          <w:szCs w:val="18"/>
        </w:rPr>
        <w:t>ведомости,- 2009.- № 7,- С. 29-33.-ISSN 1727-8058.</w:t>
      </w:r>
    </w:p>
    <w:p w14:paraId="308CE868"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Карзаева, H.H. Ошибки в бухгалтерской отчетности: в чем причины? Текст. / H.H. Карзаева // Бухгалтерский учет. 2008.-№ 1.- С. 13-17. -ISSN 0321-0154.</w:t>
      </w:r>
    </w:p>
    <w:p w14:paraId="28BC9DD9"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2z0"/>
          <w:rFonts w:ascii="Verdana" w:hAnsi="Verdana"/>
          <w:color w:val="4682B4"/>
          <w:sz w:val="18"/>
          <w:szCs w:val="18"/>
        </w:rPr>
        <w:t>Карпенко</w:t>
      </w:r>
      <w:r>
        <w:rPr>
          <w:rFonts w:ascii="Verdana" w:hAnsi="Verdana"/>
          <w:color w:val="000000"/>
          <w:sz w:val="18"/>
          <w:szCs w:val="18"/>
        </w:rPr>
        <w:t>, М. П. Вклад высшей школы и интеллектуальный потенциал специалиста Текст. : научное издание / М. П. Карпенко, Е. В.</w:t>
      </w:r>
      <w:r>
        <w:rPr>
          <w:rStyle w:val="WW8Num3z0"/>
          <w:rFonts w:ascii="Verdana" w:hAnsi="Verdana"/>
          <w:color w:val="000000"/>
          <w:sz w:val="18"/>
          <w:szCs w:val="18"/>
        </w:rPr>
        <w:t> </w:t>
      </w:r>
      <w:r>
        <w:rPr>
          <w:rStyle w:val="WW8Num2z0"/>
          <w:rFonts w:ascii="Verdana" w:hAnsi="Verdana"/>
          <w:color w:val="4682B4"/>
          <w:sz w:val="18"/>
          <w:szCs w:val="18"/>
        </w:rPr>
        <w:t>Чмыхова</w:t>
      </w:r>
      <w:r>
        <w:rPr>
          <w:rFonts w:ascii="Verdana" w:hAnsi="Verdana"/>
          <w:color w:val="000000"/>
          <w:sz w:val="18"/>
          <w:szCs w:val="18"/>
        </w:rPr>
        <w:t>, Н. Ф. Шляхта // Стандарты и Мониторинг в образовании.2005. -№ 6. С. 13-15.</w:t>
      </w:r>
    </w:p>
    <w:p w14:paraId="67004CEB"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2z0"/>
          <w:rFonts w:ascii="Verdana" w:hAnsi="Verdana"/>
          <w:color w:val="4682B4"/>
          <w:sz w:val="18"/>
          <w:szCs w:val="18"/>
        </w:rPr>
        <w:t>Каспина</w:t>
      </w:r>
      <w:r>
        <w:rPr>
          <w:rFonts w:ascii="Verdana" w:hAnsi="Verdana"/>
          <w:color w:val="000000"/>
          <w:sz w:val="18"/>
          <w:szCs w:val="18"/>
        </w:rPr>
        <w:t>, Р.Г. Корпоративная отчетность, составленная в соответствии с</w:t>
      </w:r>
      <w:r>
        <w:rPr>
          <w:rStyle w:val="WW8Num3z0"/>
          <w:rFonts w:ascii="Verdana" w:hAnsi="Verdana"/>
          <w:color w:val="000000"/>
          <w:sz w:val="18"/>
          <w:szCs w:val="18"/>
        </w:rPr>
        <w:t> </w:t>
      </w:r>
      <w:r>
        <w:rPr>
          <w:rStyle w:val="WW8Num2z0"/>
          <w:rFonts w:ascii="Verdana" w:hAnsi="Verdana"/>
          <w:color w:val="4682B4"/>
          <w:sz w:val="18"/>
          <w:szCs w:val="18"/>
        </w:rPr>
        <w:t>МСФО</w:t>
      </w:r>
      <w:r>
        <w:rPr>
          <w:rFonts w:ascii="Verdana" w:hAnsi="Verdana"/>
          <w:color w:val="000000"/>
          <w:sz w:val="18"/>
          <w:szCs w:val="18"/>
        </w:rPr>
        <w:t>: тенденции развития Текст. / Р.Г. Каспина // Аудиторские ведомости : журнал для профессионалов/ Гл. ред. Е. В. Кузнецова. М.2006.-№4,- С. 47-55.</w:t>
      </w:r>
    </w:p>
    <w:p w14:paraId="1193D154"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Келлер, H.JI. Интеллектуальная</w:t>
      </w:r>
      <w:r>
        <w:rPr>
          <w:rStyle w:val="WW8Num3z0"/>
          <w:rFonts w:ascii="Verdana" w:hAnsi="Verdana"/>
          <w:color w:val="000000"/>
          <w:sz w:val="18"/>
          <w:szCs w:val="18"/>
        </w:rPr>
        <w:t> </w:t>
      </w:r>
      <w:r>
        <w:rPr>
          <w:rStyle w:val="WW8Num2z0"/>
          <w:rFonts w:ascii="Verdana" w:hAnsi="Verdana"/>
          <w:color w:val="4682B4"/>
          <w:sz w:val="18"/>
          <w:szCs w:val="18"/>
        </w:rPr>
        <w:t>поддержка</w:t>
      </w:r>
      <w:r>
        <w:rPr>
          <w:rStyle w:val="WW8Num3z0"/>
          <w:rFonts w:ascii="Verdana" w:hAnsi="Verdana"/>
          <w:color w:val="000000"/>
          <w:sz w:val="18"/>
          <w:szCs w:val="18"/>
        </w:rPr>
        <w:t> </w:t>
      </w:r>
      <w:r>
        <w:rPr>
          <w:rFonts w:ascii="Verdana" w:hAnsi="Verdana"/>
          <w:color w:val="000000"/>
          <w:sz w:val="18"/>
          <w:szCs w:val="18"/>
        </w:rPr>
        <w:t>управленческих решений в вузе (на примере структурных преобразований) Текст. / Н. JI. Келлер, М. Г.</w:t>
      </w:r>
      <w:r>
        <w:rPr>
          <w:rStyle w:val="WW8Num3z0"/>
          <w:rFonts w:ascii="Verdana" w:hAnsi="Verdana"/>
          <w:color w:val="000000"/>
          <w:sz w:val="18"/>
          <w:szCs w:val="18"/>
        </w:rPr>
        <w:t> </w:t>
      </w:r>
      <w:r>
        <w:rPr>
          <w:rStyle w:val="WW8Num2z0"/>
          <w:rFonts w:ascii="Verdana" w:hAnsi="Verdana"/>
          <w:color w:val="4682B4"/>
          <w:sz w:val="18"/>
          <w:szCs w:val="18"/>
        </w:rPr>
        <w:t>Гриф</w:t>
      </w:r>
      <w:r>
        <w:rPr>
          <w:rStyle w:val="WW8Num3z0"/>
          <w:rFonts w:ascii="Verdana" w:hAnsi="Verdana"/>
          <w:color w:val="000000"/>
          <w:sz w:val="18"/>
          <w:szCs w:val="18"/>
        </w:rPr>
        <w:t> </w:t>
      </w:r>
      <w:r>
        <w:rPr>
          <w:rFonts w:ascii="Verdana" w:hAnsi="Verdana"/>
          <w:color w:val="000000"/>
          <w:sz w:val="18"/>
          <w:szCs w:val="18"/>
        </w:rPr>
        <w:t>// Университетское управление: практика ианализ. 2010. - № 2. - С. 16-23.</w:t>
      </w:r>
    </w:p>
    <w:p w14:paraId="6ED243F4"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Козлова, А. Социально- экономические условия формирования личностного компонента</w:t>
      </w:r>
      <w:r>
        <w:rPr>
          <w:rStyle w:val="WW8Num3z0"/>
          <w:rFonts w:ascii="Verdana" w:hAnsi="Verdana"/>
          <w:color w:val="000000"/>
          <w:sz w:val="18"/>
          <w:szCs w:val="18"/>
        </w:rPr>
        <w:t> </w:t>
      </w:r>
      <w:r>
        <w:rPr>
          <w:rStyle w:val="WW8Num2z0"/>
          <w:rFonts w:ascii="Verdana" w:hAnsi="Verdana"/>
          <w:color w:val="4682B4"/>
          <w:sz w:val="18"/>
          <w:szCs w:val="18"/>
        </w:rPr>
        <w:t>предпринимательства</w:t>
      </w:r>
      <w:r>
        <w:rPr>
          <w:rStyle w:val="WW8Num3z0"/>
          <w:rFonts w:ascii="Verdana" w:hAnsi="Verdana"/>
          <w:color w:val="000000"/>
          <w:sz w:val="18"/>
          <w:szCs w:val="18"/>
        </w:rPr>
        <w:t> </w:t>
      </w:r>
      <w:r>
        <w:rPr>
          <w:rFonts w:ascii="Verdana" w:hAnsi="Verdana"/>
          <w:color w:val="000000"/>
          <w:sz w:val="18"/>
          <w:szCs w:val="18"/>
        </w:rPr>
        <w:t>Текст. / А. Козлова // Человек и труд. 2007. - №11 . - С. 84-85.</w:t>
      </w:r>
    </w:p>
    <w:p w14:paraId="1385C993"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2z0"/>
          <w:rFonts w:ascii="Verdana" w:hAnsi="Verdana"/>
          <w:color w:val="4682B4"/>
          <w:sz w:val="18"/>
          <w:szCs w:val="18"/>
        </w:rPr>
        <w:t>Колотилкин</w:t>
      </w:r>
      <w:r>
        <w:rPr>
          <w:rFonts w:ascii="Verdana" w:hAnsi="Verdana"/>
          <w:color w:val="000000"/>
          <w:sz w:val="18"/>
          <w:szCs w:val="18"/>
        </w:rPr>
        <w:t>, А. Кадры для нанотехнологий Текст. / А. Колотилкин // Наука и жизнь. 2009. - №4. - С. 24-25.</w:t>
      </w:r>
    </w:p>
    <w:p w14:paraId="0E92CF77"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Кондраков, Н.П. Последствия принимаемых решений в учетной политике организации Текст. / Н.П. Кондраков // Бухгалтерский учет. 2008.-№ 1.- с. 5-12. - ISSN 0321-0154.</w:t>
      </w:r>
    </w:p>
    <w:p w14:paraId="312DD183"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Кондратов, М. Защита интеллектуальной собственности при использовании файлообменных сетей Текст. / М. Кондрашов // Хозяйство и право. 2010. - № 9. - С. 49-57.</w:t>
      </w:r>
    </w:p>
    <w:p w14:paraId="45CB5ACB"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Котия, С.Т. Исключительное право на результат интеллектуальной деятельности: понятие, сущность и правомочие правообладателя Текст. / С. Т. Котия // Российский судья. 2011. - № 4. - С. 32-34.</w:t>
      </w:r>
    </w:p>
    <w:p w14:paraId="2566ED2C"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Краковская, И.Н. Измерение и оценка человеческого капитала организации: подходы и проблемы Текст. / И.Н. Краковская // Экономический анализ: теория и практика.- 2008.- № 19.- С. 41-50.-ШИ 2073-039Х.</w:t>
      </w:r>
    </w:p>
    <w:p w14:paraId="78A57923"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2z0"/>
          <w:rFonts w:ascii="Verdana" w:hAnsi="Verdana"/>
          <w:color w:val="4682B4"/>
          <w:sz w:val="18"/>
          <w:szCs w:val="18"/>
        </w:rPr>
        <w:t>Краснов</w:t>
      </w:r>
      <w:r>
        <w:rPr>
          <w:rFonts w:ascii="Verdana" w:hAnsi="Verdana"/>
          <w:color w:val="000000"/>
          <w:sz w:val="18"/>
          <w:szCs w:val="18"/>
        </w:rPr>
        <w:t>, Л.В. Место России на</w:t>
      </w:r>
      <w:r>
        <w:rPr>
          <w:rStyle w:val="WW8Num3z0"/>
          <w:rFonts w:ascii="Verdana" w:hAnsi="Verdana"/>
          <w:color w:val="000000"/>
          <w:sz w:val="18"/>
          <w:szCs w:val="18"/>
        </w:rPr>
        <w:t> </w:t>
      </w:r>
      <w:r>
        <w:rPr>
          <w:rStyle w:val="WW8Num2z0"/>
          <w:rFonts w:ascii="Verdana" w:hAnsi="Verdana"/>
          <w:color w:val="4682B4"/>
          <w:sz w:val="18"/>
          <w:szCs w:val="18"/>
        </w:rPr>
        <w:t>мировых</w:t>
      </w:r>
      <w:r>
        <w:rPr>
          <w:rStyle w:val="WW8Num3z0"/>
          <w:rFonts w:ascii="Verdana" w:hAnsi="Verdana"/>
          <w:color w:val="000000"/>
          <w:sz w:val="18"/>
          <w:szCs w:val="18"/>
        </w:rPr>
        <w:t> </w:t>
      </w:r>
      <w:r>
        <w:rPr>
          <w:rFonts w:ascii="Verdana" w:hAnsi="Verdana"/>
          <w:color w:val="000000"/>
          <w:sz w:val="18"/>
          <w:szCs w:val="18"/>
        </w:rPr>
        <w:t>рынках интеллектуальных (нематериальных) услуг в условиях перехода к</w:t>
      </w:r>
      <w:r>
        <w:rPr>
          <w:rStyle w:val="WW8Num3z0"/>
          <w:rFonts w:ascii="Verdana" w:hAnsi="Verdana"/>
          <w:color w:val="000000"/>
          <w:sz w:val="18"/>
          <w:szCs w:val="18"/>
        </w:rPr>
        <w:t> </w:t>
      </w:r>
      <w:r>
        <w:rPr>
          <w:rStyle w:val="WW8Num2z0"/>
          <w:rFonts w:ascii="Verdana" w:hAnsi="Verdana"/>
          <w:color w:val="4682B4"/>
          <w:sz w:val="18"/>
          <w:szCs w:val="18"/>
        </w:rPr>
        <w:t>инновационному</w:t>
      </w:r>
      <w:r>
        <w:rPr>
          <w:rStyle w:val="WW8Num3z0"/>
          <w:rFonts w:ascii="Verdana" w:hAnsi="Verdana"/>
          <w:color w:val="000000"/>
          <w:sz w:val="18"/>
          <w:szCs w:val="18"/>
        </w:rPr>
        <w:t> </w:t>
      </w:r>
      <w:r>
        <w:rPr>
          <w:rFonts w:ascii="Verdana" w:hAnsi="Verdana"/>
          <w:color w:val="000000"/>
          <w:sz w:val="18"/>
          <w:szCs w:val="18"/>
        </w:rPr>
        <w:t>развитию Текст. / Л. В. Краснов, В. П.</w:t>
      </w:r>
      <w:r>
        <w:rPr>
          <w:rStyle w:val="WW8Num3z0"/>
          <w:rFonts w:ascii="Verdana" w:hAnsi="Verdana"/>
          <w:color w:val="000000"/>
          <w:sz w:val="18"/>
          <w:szCs w:val="18"/>
        </w:rPr>
        <w:t> </w:t>
      </w:r>
      <w:r>
        <w:rPr>
          <w:rStyle w:val="WW8Num2z0"/>
          <w:rFonts w:ascii="Verdana" w:hAnsi="Verdana"/>
          <w:color w:val="4682B4"/>
          <w:sz w:val="18"/>
          <w:szCs w:val="18"/>
        </w:rPr>
        <w:t>Шуйский</w:t>
      </w:r>
      <w:r>
        <w:rPr>
          <w:rStyle w:val="WW8Num3z0"/>
          <w:rFonts w:ascii="Verdana" w:hAnsi="Verdana"/>
          <w:color w:val="000000"/>
          <w:sz w:val="18"/>
          <w:szCs w:val="18"/>
        </w:rPr>
        <w:t> </w:t>
      </w:r>
      <w:r>
        <w:rPr>
          <w:rFonts w:ascii="Verdana" w:hAnsi="Verdana"/>
          <w:color w:val="000000"/>
          <w:sz w:val="18"/>
          <w:szCs w:val="18"/>
        </w:rPr>
        <w:t>[и др.] // Проблемы прогнозирования. 2009. - № 2 . - С. 106-119.</w:t>
      </w:r>
    </w:p>
    <w:p w14:paraId="7F2530D7"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2z0"/>
          <w:rFonts w:ascii="Verdana" w:hAnsi="Verdana"/>
          <w:color w:val="4682B4"/>
          <w:sz w:val="18"/>
          <w:szCs w:val="18"/>
        </w:rPr>
        <w:t>Краснов</w:t>
      </w:r>
      <w:r>
        <w:rPr>
          <w:rFonts w:ascii="Verdana" w:hAnsi="Verdana"/>
          <w:color w:val="000000"/>
          <w:sz w:val="18"/>
          <w:szCs w:val="18"/>
        </w:rPr>
        <w:t>, Л.В. Россия на мировых рынках интеллектуальных услуг Текст. / Л. В. Краснов, В. П.</w:t>
      </w:r>
      <w:r>
        <w:rPr>
          <w:rStyle w:val="WW8Num3z0"/>
          <w:rFonts w:ascii="Verdana" w:hAnsi="Verdana"/>
          <w:color w:val="000000"/>
          <w:sz w:val="18"/>
          <w:szCs w:val="18"/>
        </w:rPr>
        <w:t> </w:t>
      </w:r>
      <w:r>
        <w:rPr>
          <w:rStyle w:val="WW8Num2z0"/>
          <w:rFonts w:ascii="Verdana" w:hAnsi="Verdana"/>
          <w:color w:val="4682B4"/>
          <w:sz w:val="18"/>
          <w:szCs w:val="18"/>
        </w:rPr>
        <w:t>Шуйский</w:t>
      </w:r>
      <w:r>
        <w:rPr>
          <w:rStyle w:val="WW8Num3z0"/>
          <w:rFonts w:ascii="Verdana" w:hAnsi="Verdana"/>
          <w:color w:val="000000"/>
          <w:sz w:val="18"/>
          <w:szCs w:val="18"/>
        </w:rPr>
        <w:t> </w:t>
      </w:r>
      <w:r>
        <w:rPr>
          <w:rFonts w:ascii="Verdana" w:hAnsi="Verdana"/>
          <w:color w:val="000000"/>
          <w:sz w:val="18"/>
          <w:szCs w:val="18"/>
        </w:rPr>
        <w:t>[и др.] // Проблемы прогнозирования. 2009. - № 1 . - С. 44-59.</w:t>
      </w:r>
    </w:p>
    <w:p w14:paraId="50CFB57F"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Кузьминская, Т.П. Непрерывное образование в формировании и развитии интеллектуального капитала Текст. / Т. П. Кузьминская // Информатика и образование. 2007. - № 6. - С. 22-23.</w:t>
      </w:r>
    </w:p>
    <w:p w14:paraId="4B7299AF"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2z0"/>
          <w:rFonts w:ascii="Verdana" w:hAnsi="Verdana"/>
          <w:color w:val="4682B4"/>
          <w:sz w:val="18"/>
          <w:szCs w:val="18"/>
        </w:rPr>
        <w:t>Куницкая</w:t>
      </w:r>
      <w:r>
        <w:rPr>
          <w:rFonts w:ascii="Verdana" w:hAnsi="Verdana"/>
          <w:color w:val="000000"/>
          <w:sz w:val="18"/>
          <w:szCs w:val="18"/>
        </w:rPr>
        <w:t>, Ю. И. К вопросу об оценке интеллектуального труда Текст. / Ю.И. Куницкая, Т.А.</w:t>
      </w:r>
      <w:r>
        <w:rPr>
          <w:rStyle w:val="WW8Num3z0"/>
          <w:rFonts w:ascii="Verdana" w:hAnsi="Verdana"/>
          <w:color w:val="000000"/>
          <w:sz w:val="18"/>
          <w:szCs w:val="18"/>
        </w:rPr>
        <w:t> </w:t>
      </w:r>
      <w:r>
        <w:rPr>
          <w:rStyle w:val="WW8Num2z0"/>
          <w:rFonts w:ascii="Verdana" w:hAnsi="Verdana"/>
          <w:color w:val="4682B4"/>
          <w:sz w:val="18"/>
          <w:szCs w:val="18"/>
        </w:rPr>
        <w:t>Бабкина</w:t>
      </w:r>
      <w:r>
        <w:rPr>
          <w:rStyle w:val="WW8Num3z0"/>
          <w:rFonts w:ascii="Verdana" w:hAnsi="Verdana"/>
          <w:color w:val="000000"/>
          <w:sz w:val="18"/>
          <w:szCs w:val="18"/>
        </w:rPr>
        <w:t> </w:t>
      </w:r>
      <w:r>
        <w:rPr>
          <w:rFonts w:ascii="Verdana" w:hAnsi="Verdana"/>
          <w:color w:val="000000"/>
          <w:sz w:val="18"/>
          <w:szCs w:val="18"/>
        </w:rPr>
        <w:t>// Педагогика . 2005. - №1. - С. 110-113.</w:t>
      </w:r>
    </w:p>
    <w:p w14:paraId="067EB288"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Левашов, В. К. Интеллектуальный потенциал общества: социологическое измерение и прогнозирование Текст. : научное издание / В. К. Левашов //</w:t>
      </w:r>
      <w:r>
        <w:rPr>
          <w:rStyle w:val="WW8Num3z0"/>
          <w:rFonts w:ascii="Verdana" w:hAnsi="Verdana"/>
          <w:color w:val="000000"/>
          <w:sz w:val="18"/>
          <w:szCs w:val="18"/>
        </w:rPr>
        <w:t> </w:t>
      </w:r>
      <w:r>
        <w:rPr>
          <w:rStyle w:val="WW8Num2z0"/>
          <w:rFonts w:ascii="Verdana" w:hAnsi="Verdana"/>
          <w:color w:val="4682B4"/>
          <w:sz w:val="18"/>
          <w:szCs w:val="18"/>
        </w:rPr>
        <w:t>СОЦИС</w:t>
      </w:r>
      <w:r>
        <w:rPr>
          <w:rFonts w:ascii="Verdana" w:hAnsi="Verdana"/>
          <w:color w:val="000000"/>
          <w:sz w:val="18"/>
          <w:szCs w:val="18"/>
        </w:rPr>
        <w:t>. 2008. - № 12. - С. 26-36.</w:t>
      </w:r>
    </w:p>
    <w:p w14:paraId="4593CAB8"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Леонов, А.</w:t>
      </w:r>
      <w:r>
        <w:rPr>
          <w:rStyle w:val="WW8Num3z0"/>
          <w:rFonts w:ascii="Verdana" w:hAnsi="Verdana"/>
          <w:color w:val="000000"/>
          <w:sz w:val="18"/>
          <w:szCs w:val="18"/>
        </w:rPr>
        <w:t> </w:t>
      </w:r>
      <w:r>
        <w:rPr>
          <w:rStyle w:val="WW8Num2z0"/>
          <w:rFonts w:ascii="Verdana" w:hAnsi="Verdana"/>
          <w:color w:val="4682B4"/>
          <w:sz w:val="18"/>
          <w:szCs w:val="18"/>
        </w:rPr>
        <w:t>Товарный</w:t>
      </w:r>
      <w:r>
        <w:rPr>
          <w:rStyle w:val="WW8Num3z0"/>
          <w:rFonts w:ascii="Verdana" w:hAnsi="Verdana"/>
          <w:color w:val="000000"/>
          <w:sz w:val="18"/>
          <w:szCs w:val="18"/>
        </w:rPr>
        <w:t> </w:t>
      </w:r>
      <w:r>
        <w:rPr>
          <w:rFonts w:ascii="Verdana" w:hAnsi="Verdana"/>
          <w:color w:val="000000"/>
          <w:sz w:val="18"/>
          <w:szCs w:val="18"/>
        </w:rPr>
        <w:t>знак и защита интеллектуальной собственности Текст. / А. Леонов // Юрист. 2010. - № 12. - С. 12-22.</w:t>
      </w:r>
    </w:p>
    <w:p w14:paraId="51D4E157"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Линге, Д. Принципы эффективного управления персоналом при проведении</w:t>
      </w:r>
      <w:r>
        <w:rPr>
          <w:rStyle w:val="WW8Num3z0"/>
          <w:rFonts w:ascii="Verdana" w:hAnsi="Verdana"/>
          <w:color w:val="000000"/>
          <w:sz w:val="18"/>
          <w:szCs w:val="18"/>
        </w:rPr>
        <w:t> </w:t>
      </w:r>
      <w:r>
        <w:rPr>
          <w:rStyle w:val="WW8Num2z0"/>
          <w:rFonts w:ascii="Verdana" w:hAnsi="Verdana"/>
          <w:color w:val="4682B4"/>
          <w:sz w:val="18"/>
          <w:szCs w:val="18"/>
        </w:rPr>
        <w:t>инноваций</w:t>
      </w:r>
      <w:r>
        <w:rPr>
          <w:rStyle w:val="WW8Num3z0"/>
          <w:rFonts w:ascii="Verdana" w:hAnsi="Verdana"/>
          <w:color w:val="000000"/>
          <w:sz w:val="18"/>
          <w:szCs w:val="18"/>
        </w:rPr>
        <w:t> </w:t>
      </w:r>
      <w:r>
        <w:rPr>
          <w:rFonts w:ascii="Verdana" w:hAnsi="Verdana"/>
          <w:color w:val="000000"/>
          <w:sz w:val="18"/>
          <w:szCs w:val="18"/>
        </w:rPr>
        <w:t>Текст. / Д. Линге // Человек и труд. 2009. - № 9 .-С. 51-52.</w:t>
      </w:r>
    </w:p>
    <w:p w14:paraId="6ED5A10B"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Лушников, А. Управление интеллектуальной собственностью:</w:t>
      </w:r>
      <w:r>
        <w:rPr>
          <w:rStyle w:val="WW8Num3z0"/>
          <w:rFonts w:ascii="Verdana" w:hAnsi="Verdana"/>
          <w:color w:val="000000"/>
          <w:sz w:val="18"/>
          <w:szCs w:val="18"/>
        </w:rPr>
        <w:t> </w:t>
      </w:r>
      <w:r>
        <w:rPr>
          <w:rStyle w:val="WW8Num2z0"/>
          <w:rFonts w:ascii="Verdana" w:hAnsi="Verdana"/>
          <w:color w:val="4682B4"/>
          <w:sz w:val="18"/>
          <w:szCs w:val="18"/>
        </w:rPr>
        <w:t>инструмент</w:t>
      </w:r>
      <w:r>
        <w:rPr>
          <w:rStyle w:val="WW8Num3z0"/>
          <w:rFonts w:ascii="Verdana" w:hAnsi="Verdana"/>
          <w:color w:val="000000"/>
          <w:sz w:val="18"/>
          <w:szCs w:val="18"/>
        </w:rPr>
        <w:t> </w:t>
      </w:r>
      <w:r>
        <w:rPr>
          <w:rFonts w:ascii="Verdana" w:hAnsi="Verdana"/>
          <w:color w:val="000000"/>
          <w:sz w:val="18"/>
          <w:szCs w:val="18"/>
        </w:rPr>
        <w:t>инновационного развития Текст. / А. Лушников // Финансовая газета. Региональный</w:t>
      </w:r>
      <w:r>
        <w:rPr>
          <w:rStyle w:val="WW8Num3z0"/>
          <w:rFonts w:ascii="Verdana" w:hAnsi="Verdana"/>
          <w:color w:val="000000"/>
          <w:sz w:val="18"/>
          <w:szCs w:val="18"/>
        </w:rPr>
        <w:t> </w:t>
      </w:r>
      <w:r>
        <w:rPr>
          <w:rStyle w:val="WW8Num2z0"/>
          <w:rFonts w:ascii="Verdana" w:hAnsi="Verdana"/>
          <w:color w:val="4682B4"/>
          <w:sz w:val="18"/>
          <w:szCs w:val="18"/>
        </w:rPr>
        <w:t>выпуск</w:t>
      </w:r>
      <w:r>
        <w:rPr>
          <w:rFonts w:ascii="Verdana" w:hAnsi="Verdana"/>
          <w:color w:val="000000"/>
          <w:sz w:val="18"/>
          <w:szCs w:val="18"/>
        </w:rPr>
        <w:t>.- 2009.- № 41.- С. 14-15.</w:t>
      </w:r>
    </w:p>
    <w:p w14:paraId="1490060E"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Матушкин, Н. Подготовка кадров высшей квалификации: некоторые</w:t>
      </w:r>
      <w:r>
        <w:rPr>
          <w:rStyle w:val="WW8Num3z0"/>
          <w:rFonts w:ascii="Verdana" w:hAnsi="Verdana"/>
          <w:color w:val="000000"/>
          <w:sz w:val="18"/>
          <w:szCs w:val="18"/>
        </w:rPr>
        <w:t> </w:t>
      </w:r>
      <w:r>
        <w:rPr>
          <w:rStyle w:val="WW8Num2z0"/>
          <w:rFonts w:ascii="Verdana" w:hAnsi="Verdana"/>
          <w:color w:val="4682B4"/>
          <w:sz w:val="18"/>
          <w:szCs w:val="18"/>
        </w:rPr>
        <w:t>интеграционные</w:t>
      </w:r>
      <w:r>
        <w:rPr>
          <w:rStyle w:val="WW8Num3z0"/>
          <w:rFonts w:ascii="Verdana" w:hAnsi="Verdana"/>
          <w:color w:val="000000"/>
          <w:sz w:val="18"/>
          <w:szCs w:val="18"/>
        </w:rPr>
        <w:t> </w:t>
      </w:r>
      <w:r>
        <w:rPr>
          <w:rFonts w:ascii="Verdana" w:hAnsi="Verdana"/>
          <w:color w:val="000000"/>
          <w:sz w:val="18"/>
          <w:szCs w:val="18"/>
        </w:rPr>
        <w:t>механизмы Текст. / Н. Матушкин, М.</w:t>
      </w:r>
      <w:r>
        <w:rPr>
          <w:rStyle w:val="WW8Num3z0"/>
          <w:rFonts w:ascii="Verdana" w:hAnsi="Verdana"/>
          <w:color w:val="000000"/>
          <w:sz w:val="18"/>
          <w:szCs w:val="18"/>
        </w:rPr>
        <w:t> </w:t>
      </w:r>
      <w:r>
        <w:rPr>
          <w:rStyle w:val="WW8Num2z0"/>
          <w:rFonts w:ascii="Verdana" w:hAnsi="Verdana"/>
          <w:color w:val="4682B4"/>
          <w:sz w:val="18"/>
          <w:szCs w:val="18"/>
        </w:rPr>
        <w:t>Гитман</w:t>
      </w:r>
      <w:r>
        <w:rPr>
          <w:rFonts w:ascii="Verdana" w:hAnsi="Verdana"/>
          <w:color w:val="000000"/>
          <w:sz w:val="18"/>
          <w:szCs w:val="18"/>
        </w:rPr>
        <w:t>, В. Столбов, Е. Гитман // Высшее образование в России. 2007. - №1. - С. 119-128.</w:t>
      </w:r>
    </w:p>
    <w:p w14:paraId="7444FFA7"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2z0"/>
          <w:rFonts w:ascii="Verdana" w:hAnsi="Verdana"/>
          <w:color w:val="4682B4"/>
          <w:sz w:val="18"/>
          <w:szCs w:val="18"/>
        </w:rPr>
        <w:t>Матушкин</w:t>
      </w:r>
      <w:r>
        <w:rPr>
          <w:rFonts w:ascii="Verdana" w:hAnsi="Verdana"/>
          <w:color w:val="000000"/>
          <w:sz w:val="18"/>
          <w:szCs w:val="18"/>
        </w:rPr>
        <w:t>, Н. Н. Модель системы управления подготовкой научных кадров в области техники и технологии к</w:t>
      </w:r>
      <w:r>
        <w:rPr>
          <w:rStyle w:val="WW8Num3z0"/>
          <w:rFonts w:ascii="Verdana" w:hAnsi="Verdana"/>
          <w:color w:val="000000"/>
          <w:sz w:val="18"/>
          <w:szCs w:val="18"/>
        </w:rPr>
        <w:t> </w:t>
      </w:r>
      <w:r>
        <w:rPr>
          <w:rStyle w:val="WW8Num2z0"/>
          <w:rFonts w:ascii="Verdana" w:hAnsi="Verdana"/>
          <w:color w:val="4682B4"/>
          <w:sz w:val="18"/>
          <w:szCs w:val="18"/>
        </w:rPr>
        <w:t>инновационной</w:t>
      </w:r>
      <w:r>
        <w:rPr>
          <w:rStyle w:val="WW8Num3z0"/>
          <w:rFonts w:ascii="Verdana" w:hAnsi="Verdana"/>
          <w:color w:val="000000"/>
          <w:sz w:val="18"/>
          <w:szCs w:val="18"/>
        </w:rPr>
        <w:t> </w:t>
      </w:r>
      <w:r>
        <w:rPr>
          <w:rFonts w:ascii="Verdana" w:hAnsi="Verdana"/>
          <w:color w:val="000000"/>
          <w:sz w:val="18"/>
          <w:szCs w:val="18"/>
        </w:rPr>
        <w:t>деятельности Текст. / Н. Н. Матушкин, И. Д.</w:t>
      </w:r>
      <w:r>
        <w:rPr>
          <w:rStyle w:val="WW8Num3z0"/>
          <w:rFonts w:ascii="Verdana" w:hAnsi="Verdana"/>
          <w:color w:val="000000"/>
          <w:sz w:val="18"/>
          <w:szCs w:val="18"/>
        </w:rPr>
        <w:t> </w:t>
      </w:r>
      <w:r>
        <w:rPr>
          <w:rStyle w:val="WW8Num2z0"/>
          <w:rFonts w:ascii="Verdana" w:hAnsi="Verdana"/>
          <w:color w:val="4682B4"/>
          <w:sz w:val="18"/>
          <w:szCs w:val="18"/>
        </w:rPr>
        <w:t>Столбова</w:t>
      </w:r>
      <w:r>
        <w:rPr>
          <w:rStyle w:val="WW8Num3z0"/>
          <w:rFonts w:ascii="Verdana" w:hAnsi="Verdana"/>
          <w:color w:val="000000"/>
          <w:sz w:val="18"/>
          <w:szCs w:val="18"/>
        </w:rPr>
        <w:t> </w:t>
      </w:r>
      <w:r>
        <w:rPr>
          <w:rFonts w:ascii="Verdana" w:hAnsi="Verdana"/>
          <w:color w:val="000000"/>
          <w:sz w:val="18"/>
          <w:szCs w:val="18"/>
        </w:rPr>
        <w:t>// Инновации вобразовании. 2009. - №5. - С. 4-16.</w:t>
      </w:r>
    </w:p>
    <w:p w14:paraId="1610AF31"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Матюшенко, С. В. Педагогическая интеллектуальная собственность и ее объекты Текст. / С. В. Матюшенко // Администратор образования. 2010. - № 17. - С. 83-87.</w:t>
      </w:r>
    </w:p>
    <w:p w14:paraId="191DB8A7"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Миляева, Л. Мотивационная модель управления персоналом</w:t>
      </w:r>
      <w:r>
        <w:rPr>
          <w:rStyle w:val="WW8Num3z0"/>
          <w:rFonts w:ascii="Verdana" w:hAnsi="Verdana"/>
          <w:color w:val="000000"/>
          <w:sz w:val="18"/>
          <w:szCs w:val="18"/>
        </w:rPr>
        <w:t> </w:t>
      </w:r>
      <w:r>
        <w:rPr>
          <w:rStyle w:val="WW8Num2z0"/>
          <w:rFonts w:ascii="Verdana" w:hAnsi="Verdana"/>
          <w:color w:val="4682B4"/>
          <w:sz w:val="18"/>
          <w:szCs w:val="18"/>
        </w:rPr>
        <w:t>инновационных</w:t>
      </w:r>
      <w:r>
        <w:rPr>
          <w:rStyle w:val="WW8Num3z0"/>
          <w:rFonts w:ascii="Verdana" w:hAnsi="Verdana"/>
          <w:color w:val="000000"/>
          <w:sz w:val="18"/>
          <w:szCs w:val="18"/>
        </w:rPr>
        <w:t> </w:t>
      </w:r>
      <w:r>
        <w:rPr>
          <w:rFonts w:ascii="Verdana" w:hAnsi="Verdana"/>
          <w:color w:val="000000"/>
          <w:sz w:val="18"/>
          <w:szCs w:val="18"/>
        </w:rPr>
        <w:t>организаций Текст. / Л. Миляева // Человек и труд.2008. № 8 . - С. 60-64.</w:t>
      </w:r>
    </w:p>
    <w:p w14:paraId="2441ADF2"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Миляева, Л. Управление качеством трудовой жизни персонала организации Текст. / Лариса Миляева // Человек и труд. 2009. - № 11 . - С. 53-56.</w:t>
      </w:r>
    </w:p>
    <w:p w14:paraId="06BAD723"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Мищеряков, С. Расходы на работника увеличат национальное богатство.</w:t>
      </w:r>
      <w:r>
        <w:rPr>
          <w:rStyle w:val="WW8Num3z0"/>
          <w:rFonts w:ascii="Verdana" w:hAnsi="Verdana"/>
          <w:color w:val="000000"/>
          <w:sz w:val="18"/>
          <w:szCs w:val="18"/>
        </w:rPr>
        <w:t> </w:t>
      </w:r>
      <w:r>
        <w:rPr>
          <w:rStyle w:val="WW8Num2z0"/>
          <w:rFonts w:ascii="Verdana" w:hAnsi="Verdana"/>
          <w:color w:val="4682B4"/>
          <w:sz w:val="18"/>
          <w:szCs w:val="18"/>
        </w:rPr>
        <w:t>Инновационный</w:t>
      </w:r>
      <w:r>
        <w:rPr>
          <w:rStyle w:val="WW8Num3z0"/>
          <w:rFonts w:ascii="Verdana" w:hAnsi="Verdana"/>
          <w:color w:val="000000"/>
          <w:sz w:val="18"/>
          <w:szCs w:val="18"/>
        </w:rPr>
        <w:t> </w:t>
      </w:r>
      <w:r>
        <w:rPr>
          <w:rFonts w:ascii="Verdana" w:hAnsi="Verdana"/>
          <w:color w:val="000000"/>
          <w:sz w:val="18"/>
          <w:szCs w:val="18"/>
        </w:rPr>
        <w:t>путь развития человеческого капитала</w:t>
      </w:r>
      <w:r>
        <w:rPr>
          <w:rStyle w:val="WW8Num3z0"/>
          <w:rFonts w:ascii="Verdana" w:hAnsi="Verdana"/>
          <w:color w:val="000000"/>
          <w:sz w:val="18"/>
          <w:szCs w:val="18"/>
        </w:rPr>
        <w:t> </w:t>
      </w:r>
      <w:r>
        <w:rPr>
          <w:rStyle w:val="WW8Num2z0"/>
          <w:rFonts w:ascii="Verdana" w:hAnsi="Verdana"/>
          <w:color w:val="4682B4"/>
          <w:sz w:val="18"/>
          <w:szCs w:val="18"/>
        </w:rPr>
        <w:t>холдинговых</w:t>
      </w:r>
      <w:r>
        <w:rPr>
          <w:rStyle w:val="WW8Num3z0"/>
          <w:rFonts w:ascii="Verdana" w:hAnsi="Verdana"/>
          <w:color w:val="000000"/>
          <w:sz w:val="18"/>
          <w:szCs w:val="18"/>
        </w:rPr>
        <w:t> </w:t>
      </w:r>
      <w:r>
        <w:rPr>
          <w:rFonts w:ascii="Verdana" w:hAnsi="Verdana"/>
          <w:color w:val="000000"/>
          <w:sz w:val="18"/>
          <w:szCs w:val="18"/>
        </w:rPr>
        <w:t>компаний Текст. / С. Мищеряков //</w:t>
      </w:r>
      <w:r>
        <w:rPr>
          <w:rStyle w:val="WW8Num3z0"/>
          <w:rFonts w:ascii="Verdana" w:hAnsi="Verdana"/>
          <w:color w:val="000000"/>
          <w:sz w:val="18"/>
          <w:szCs w:val="18"/>
        </w:rPr>
        <w:t> </w:t>
      </w:r>
      <w:r>
        <w:rPr>
          <w:rStyle w:val="WW8Num2z0"/>
          <w:rFonts w:ascii="Verdana" w:hAnsi="Verdana"/>
          <w:color w:val="4682B4"/>
          <w:sz w:val="18"/>
          <w:szCs w:val="18"/>
        </w:rPr>
        <w:t>Кадровик</w:t>
      </w:r>
      <w:r>
        <w:rPr>
          <w:rFonts w:ascii="Verdana" w:hAnsi="Verdana"/>
          <w:color w:val="000000"/>
          <w:sz w:val="18"/>
          <w:szCs w:val="18"/>
        </w:rPr>
        <w:t>. Кадровый менеджмент,- 2008.- № 1.- С. 5-12. ISSN 2074-0107.</w:t>
      </w:r>
    </w:p>
    <w:p w14:paraId="48DC125C"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Мищеряков, С. Управление человеческим капиталом в</w:t>
      </w:r>
      <w:r>
        <w:rPr>
          <w:rStyle w:val="WW8Num3z0"/>
          <w:rFonts w:ascii="Verdana" w:hAnsi="Verdana"/>
          <w:color w:val="000000"/>
          <w:sz w:val="18"/>
          <w:szCs w:val="18"/>
        </w:rPr>
        <w:t> </w:t>
      </w:r>
      <w:r>
        <w:rPr>
          <w:rStyle w:val="WW8Num2z0"/>
          <w:rFonts w:ascii="Verdana" w:hAnsi="Verdana"/>
          <w:color w:val="4682B4"/>
          <w:sz w:val="18"/>
          <w:szCs w:val="18"/>
        </w:rPr>
        <w:t>холдингах</w:t>
      </w:r>
      <w:r>
        <w:rPr>
          <w:rStyle w:val="WW8Num3z0"/>
          <w:rFonts w:ascii="Verdana" w:hAnsi="Verdana"/>
          <w:color w:val="000000"/>
          <w:sz w:val="18"/>
          <w:szCs w:val="18"/>
        </w:rPr>
        <w:t> </w:t>
      </w:r>
      <w:r>
        <w:rPr>
          <w:rFonts w:ascii="Verdana" w:hAnsi="Verdana"/>
          <w:color w:val="000000"/>
          <w:sz w:val="18"/>
          <w:szCs w:val="18"/>
        </w:rPr>
        <w:t>Текст. / С. Мищеряков, А. Афонина // Кадровик.</w:t>
      </w:r>
      <w:r>
        <w:rPr>
          <w:rStyle w:val="WW8Num3z0"/>
          <w:rFonts w:ascii="Verdana" w:hAnsi="Verdana"/>
          <w:color w:val="000000"/>
          <w:sz w:val="18"/>
          <w:szCs w:val="18"/>
        </w:rPr>
        <w:t> </w:t>
      </w:r>
      <w:r>
        <w:rPr>
          <w:rStyle w:val="WW8Num2z0"/>
          <w:rFonts w:ascii="Verdana" w:hAnsi="Verdana"/>
          <w:color w:val="4682B4"/>
          <w:sz w:val="18"/>
          <w:szCs w:val="18"/>
        </w:rPr>
        <w:t>Кадровый</w:t>
      </w:r>
      <w:r>
        <w:rPr>
          <w:rStyle w:val="WW8Num3z0"/>
          <w:rFonts w:ascii="Verdana" w:hAnsi="Verdana"/>
          <w:color w:val="000000"/>
          <w:sz w:val="18"/>
          <w:szCs w:val="18"/>
        </w:rPr>
        <w:t> </w:t>
      </w:r>
      <w:r>
        <w:rPr>
          <w:rFonts w:ascii="Verdana" w:hAnsi="Verdana"/>
          <w:color w:val="000000"/>
          <w:sz w:val="18"/>
          <w:szCs w:val="18"/>
        </w:rPr>
        <w:t>менеджмент 2007.- № 6.- С. 55-58.- ISSN 2074-0107.</w:t>
      </w:r>
    </w:p>
    <w:p w14:paraId="3DB9398D"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Могилевкин, Е.А. Кадровая политика и стратегия организации Текст. : научное издание / Е. А. Могилевкин ; H. Н. Богдан // Высшее образование сегодня. 2005. - №9. - С. 12-18.</w:t>
      </w:r>
    </w:p>
    <w:p w14:paraId="05E19FCE"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Моисеев, М.В.</w:t>
      </w:r>
      <w:r>
        <w:rPr>
          <w:rStyle w:val="WW8Num3z0"/>
          <w:rFonts w:ascii="Verdana" w:hAnsi="Verdana"/>
          <w:color w:val="000000"/>
          <w:sz w:val="18"/>
          <w:szCs w:val="18"/>
        </w:rPr>
        <w:t> </w:t>
      </w:r>
      <w:r>
        <w:rPr>
          <w:rStyle w:val="WW8Num2z0"/>
          <w:rFonts w:ascii="Verdana" w:hAnsi="Verdana"/>
          <w:color w:val="4682B4"/>
          <w:sz w:val="18"/>
          <w:szCs w:val="18"/>
        </w:rPr>
        <w:t>Нематериальные</w:t>
      </w:r>
      <w:r>
        <w:rPr>
          <w:rStyle w:val="WW8Num3z0"/>
          <w:rFonts w:ascii="Verdana" w:hAnsi="Verdana"/>
          <w:color w:val="000000"/>
          <w:sz w:val="18"/>
          <w:szCs w:val="18"/>
        </w:rPr>
        <w:t> </w:t>
      </w:r>
      <w:r>
        <w:rPr>
          <w:rFonts w:ascii="Verdana" w:hAnsi="Verdana"/>
          <w:color w:val="000000"/>
          <w:sz w:val="18"/>
          <w:szCs w:val="18"/>
        </w:rPr>
        <w:t>активы Текст. / М.В. Моисеев // Налог на</w:t>
      </w:r>
      <w:r>
        <w:rPr>
          <w:rStyle w:val="WW8Num3z0"/>
          <w:rFonts w:ascii="Verdana" w:hAnsi="Verdana"/>
          <w:color w:val="000000"/>
          <w:sz w:val="18"/>
          <w:szCs w:val="18"/>
        </w:rPr>
        <w:t> </w:t>
      </w:r>
      <w:r>
        <w:rPr>
          <w:rStyle w:val="WW8Num2z0"/>
          <w:rFonts w:ascii="Verdana" w:hAnsi="Verdana"/>
          <w:color w:val="4682B4"/>
          <w:sz w:val="18"/>
          <w:szCs w:val="18"/>
        </w:rPr>
        <w:t>прибыль</w:t>
      </w:r>
      <w:r>
        <w:rPr>
          <w:rFonts w:ascii="Verdana" w:hAnsi="Verdana"/>
          <w:color w:val="000000"/>
          <w:sz w:val="18"/>
          <w:szCs w:val="18"/>
        </w:rPr>
        <w:t>: учет доходов и расходов. 2009. - № 6.</w:t>
      </w:r>
    </w:p>
    <w:p w14:paraId="3BBC638C"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2z0"/>
          <w:rFonts w:ascii="Verdana" w:hAnsi="Verdana"/>
          <w:color w:val="4682B4"/>
          <w:sz w:val="18"/>
          <w:szCs w:val="18"/>
        </w:rPr>
        <w:t>Оголева</w:t>
      </w:r>
      <w:r>
        <w:rPr>
          <w:rFonts w:ascii="Verdana" w:hAnsi="Verdana"/>
          <w:color w:val="000000"/>
          <w:sz w:val="18"/>
          <w:szCs w:val="18"/>
        </w:rPr>
        <w:t>, JI.H. Модели возникновения, освоения и материализации научных знаний Текст. / JI. Н.</w:t>
      </w:r>
      <w:r>
        <w:rPr>
          <w:rStyle w:val="WW8Num3z0"/>
          <w:rFonts w:ascii="Verdana" w:hAnsi="Verdana"/>
          <w:color w:val="000000"/>
          <w:sz w:val="18"/>
          <w:szCs w:val="18"/>
        </w:rPr>
        <w:t> </w:t>
      </w:r>
      <w:r>
        <w:rPr>
          <w:rStyle w:val="WW8Num2z0"/>
          <w:rFonts w:ascii="Verdana" w:hAnsi="Verdana"/>
          <w:color w:val="4682B4"/>
          <w:sz w:val="18"/>
          <w:szCs w:val="18"/>
        </w:rPr>
        <w:t>Оголева</w:t>
      </w:r>
      <w:r>
        <w:rPr>
          <w:rFonts w:ascii="Verdana" w:hAnsi="Verdana"/>
          <w:color w:val="000000"/>
          <w:sz w:val="18"/>
          <w:szCs w:val="18"/>
        </w:rPr>
        <w:t>, В.М. Радиковский // Экономический анализ: теория и практика.- 2008.- № 8.- С. 10-17. -ISSN 2073-039Х.</w:t>
      </w:r>
    </w:p>
    <w:p w14:paraId="4543D72A"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Оселедчик, М. Менеджмент знаний и подготовка кадров Текст. : научно-популярная литература / М.Оселедчик // Высшее образование в России . -2004. -№11. С. 127-131.</w:t>
      </w:r>
    </w:p>
    <w:p w14:paraId="56A22FE9"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Осокина, И.В. Производство новых знаний (к постановке проблемы) Текст. / И.В. Осокина // Вестник</w:t>
      </w:r>
      <w:r>
        <w:rPr>
          <w:rStyle w:val="WW8Num3z0"/>
          <w:rFonts w:ascii="Verdana" w:hAnsi="Verdana"/>
          <w:color w:val="000000"/>
          <w:sz w:val="18"/>
          <w:szCs w:val="18"/>
        </w:rPr>
        <w:t> </w:t>
      </w:r>
      <w:r>
        <w:rPr>
          <w:rStyle w:val="WW8Num2z0"/>
          <w:rFonts w:ascii="Verdana" w:hAnsi="Verdana"/>
          <w:color w:val="4682B4"/>
          <w:sz w:val="18"/>
          <w:szCs w:val="18"/>
        </w:rPr>
        <w:t>МГУС</w:t>
      </w:r>
      <w:r>
        <w:rPr>
          <w:rStyle w:val="WW8Num3z0"/>
          <w:rFonts w:ascii="Verdana" w:hAnsi="Verdana"/>
          <w:color w:val="000000"/>
          <w:sz w:val="18"/>
          <w:szCs w:val="18"/>
        </w:rPr>
        <w:t> </w:t>
      </w:r>
      <w:r>
        <w:rPr>
          <w:rFonts w:ascii="Verdana" w:hAnsi="Verdana"/>
          <w:color w:val="000000"/>
          <w:sz w:val="18"/>
          <w:szCs w:val="18"/>
        </w:rPr>
        <w:t>/ гл. ред. H.A. Платонова. № 2(2), 2007, С. 69-71. ISSN 1995-0403.</w:t>
      </w:r>
    </w:p>
    <w:p w14:paraId="2714ECB1"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Палий, В.Ф. Модернизация экономики и совершенствование методологии бухгалтерского учета Текст. / В.Ф. Палий // Бухгалтерский учет. 20Ю.-№ 3,- С. 7-10. - ISSN 0321-0154.</w:t>
      </w:r>
    </w:p>
    <w:p w14:paraId="68C8FD1E"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Палий, В.Ф. Стоимость</w:t>
      </w:r>
      <w:r>
        <w:rPr>
          <w:rStyle w:val="WW8Num3z0"/>
          <w:rFonts w:ascii="Verdana" w:hAnsi="Verdana"/>
          <w:color w:val="000000"/>
          <w:sz w:val="18"/>
          <w:szCs w:val="18"/>
        </w:rPr>
        <w:t> </w:t>
      </w:r>
      <w:r>
        <w:rPr>
          <w:rStyle w:val="WW8Num2z0"/>
          <w:rFonts w:ascii="Verdana" w:hAnsi="Verdana"/>
          <w:color w:val="4682B4"/>
          <w:sz w:val="18"/>
          <w:szCs w:val="18"/>
        </w:rPr>
        <w:t>нематериального</w:t>
      </w:r>
      <w:r>
        <w:rPr>
          <w:rStyle w:val="WW8Num3z0"/>
          <w:rFonts w:ascii="Verdana" w:hAnsi="Verdana"/>
          <w:color w:val="000000"/>
          <w:sz w:val="18"/>
          <w:szCs w:val="18"/>
        </w:rPr>
        <w:t> </w:t>
      </w:r>
      <w:r>
        <w:rPr>
          <w:rFonts w:ascii="Verdana" w:hAnsi="Verdana"/>
          <w:color w:val="000000"/>
          <w:sz w:val="18"/>
          <w:szCs w:val="18"/>
        </w:rPr>
        <w:t>капитала в постиндустриальной экономике Текст. / В.Ф. Палий // Бухгалтерский учет. 2009.-№ 22.- С. 52-56. - ISSN 0321-0154.</w:t>
      </w:r>
    </w:p>
    <w:p w14:paraId="01A3584C"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Палий, В.Ф. Учет нематериального капитала в</w:t>
      </w:r>
      <w:r>
        <w:rPr>
          <w:rStyle w:val="WW8Num3z0"/>
          <w:rFonts w:ascii="Verdana" w:hAnsi="Verdana"/>
          <w:color w:val="000000"/>
          <w:sz w:val="18"/>
          <w:szCs w:val="18"/>
        </w:rPr>
        <w:t> </w:t>
      </w:r>
      <w:r>
        <w:rPr>
          <w:rStyle w:val="WW8Num2z0"/>
          <w:rFonts w:ascii="Verdana" w:hAnsi="Verdana"/>
          <w:color w:val="4682B4"/>
          <w:sz w:val="18"/>
          <w:szCs w:val="18"/>
        </w:rPr>
        <w:t>постиндустриальной</w:t>
      </w:r>
      <w:r>
        <w:rPr>
          <w:rStyle w:val="WW8Num3z0"/>
          <w:rFonts w:ascii="Verdana" w:hAnsi="Verdana"/>
          <w:color w:val="000000"/>
          <w:sz w:val="18"/>
          <w:szCs w:val="18"/>
        </w:rPr>
        <w:t> </w:t>
      </w:r>
      <w:r>
        <w:rPr>
          <w:rFonts w:ascii="Verdana" w:hAnsi="Verdana"/>
          <w:color w:val="000000"/>
          <w:sz w:val="18"/>
          <w:szCs w:val="18"/>
        </w:rPr>
        <w:t>экономике Текст. / В.Ф. Палий // Бухгалтерский учет. 2009.-№ 7.- С. 5-8.-ISSN 0321-0154.</w:t>
      </w:r>
    </w:p>
    <w:p w14:paraId="727EFA67"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Палий, В.Ф. Человеческий капитал: вопросы учета и оценки Текст. / В.Ф. Палий // Бухгалтерский учет. 2011.-№ 6.- С. 80-84. - ISSN 03210154.</w:t>
      </w:r>
    </w:p>
    <w:p w14:paraId="0C59345D"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Перцовская, Р. Ф. Чем определяется интеллектуальное развитие общества Текст. / Р. Ф. Перцовская // Мир библиографии. 2009. - № 5. - С. 22-28.</w:t>
      </w:r>
    </w:p>
    <w:p w14:paraId="553A84DD"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Погодина, Г. Что с точки зрения</w:t>
      </w:r>
      <w:r>
        <w:rPr>
          <w:rStyle w:val="WW8Num3z0"/>
          <w:rFonts w:ascii="Verdana" w:hAnsi="Verdana"/>
          <w:color w:val="000000"/>
          <w:sz w:val="18"/>
          <w:szCs w:val="18"/>
        </w:rPr>
        <w:t> </w:t>
      </w:r>
      <w:r>
        <w:rPr>
          <w:rStyle w:val="WW8Num2z0"/>
          <w:rFonts w:ascii="Verdana" w:hAnsi="Verdana"/>
          <w:color w:val="4682B4"/>
          <w:sz w:val="18"/>
          <w:szCs w:val="18"/>
        </w:rPr>
        <w:t>менеджера</w:t>
      </w:r>
      <w:r>
        <w:rPr>
          <w:rStyle w:val="WW8Num3z0"/>
          <w:rFonts w:ascii="Verdana" w:hAnsi="Verdana"/>
          <w:color w:val="000000"/>
          <w:sz w:val="18"/>
          <w:szCs w:val="18"/>
        </w:rPr>
        <w:t> </w:t>
      </w:r>
      <w:r>
        <w:rPr>
          <w:rFonts w:ascii="Verdana" w:hAnsi="Verdana"/>
          <w:color w:val="000000"/>
          <w:sz w:val="18"/>
          <w:szCs w:val="18"/>
        </w:rPr>
        <w:t>определяет конкурентоспособность фирмы Текст. / Г. Погодина // Человек и труд. -2008. -№ 11 . С. 66-71.</w:t>
      </w:r>
    </w:p>
    <w:p w14:paraId="4107EB26"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Погуляев, В. Вопросы</w:t>
      </w:r>
      <w:r>
        <w:rPr>
          <w:rStyle w:val="WW8Num3z0"/>
          <w:rFonts w:ascii="Verdana" w:hAnsi="Verdana"/>
          <w:color w:val="000000"/>
          <w:sz w:val="18"/>
          <w:szCs w:val="18"/>
        </w:rPr>
        <w:t> </w:t>
      </w:r>
      <w:r>
        <w:rPr>
          <w:rStyle w:val="WW8Num2z0"/>
          <w:rFonts w:ascii="Verdana" w:hAnsi="Verdana"/>
          <w:color w:val="4682B4"/>
          <w:sz w:val="18"/>
          <w:szCs w:val="18"/>
        </w:rPr>
        <w:t>приобретения</w:t>
      </w:r>
      <w:r>
        <w:rPr>
          <w:rStyle w:val="WW8Num3z0"/>
          <w:rFonts w:ascii="Verdana" w:hAnsi="Verdana"/>
          <w:color w:val="000000"/>
          <w:sz w:val="18"/>
          <w:szCs w:val="18"/>
        </w:rPr>
        <w:t> </w:t>
      </w:r>
      <w:r>
        <w:rPr>
          <w:rFonts w:ascii="Verdana" w:hAnsi="Verdana"/>
          <w:color w:val="000000"/>
          <w:sz w:val="18"/>
          <w:szCs w:val="18"/>
        </w:rPr>
        <w:t>и учёта интеллектуальных прав Текст. / В. Погуляев // Хозяйство и право. 2009. - № 8. - С. 66-72.</w:t>
      </w:r>
    </w:p>
    <w:p w14:paraId="67D4FAFA"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2z0"/>
          <w:rFonts w:ascii="Verdana" w:hAnsi="Verdana"/>
          <w:color w:val="4682B4"/>
          <w:sz w:val="18"/>
          <w:szCs w:val="18"/>
        </w:rPr>
        <w:t>Подвербных</w:t>
      </w:r>
      <w:r>
        <w:rPr>
          <w:rFonts w:ascii="Verdana" w:hAnsi="Verdana"/>
          <w:color w:val="000000"/>
          <w:sz w:val="18"/>
          <w:szCs w:val="18"/>
        </w:rPr>
        <w:t>, О. Подготовка рабочих кадров: роль мотивации Текст. : к изучению дисциплины / О. Подвербных // Человек и труд. -2007. №4.- С. 76-83.</w:t>
      </w:r>
    </w:p>
    <w:p w14:paraId="70AD316B"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Подвербных, О.</w:t>
      </w:r>
      <w:r>
        <w:rPr>
          <w:rStyle w:val="WW8Num3z0"/>
          <w:rFonts w:ascii="Verdana" w:hAnsi="Verdana"/>
          <w:color w:val="000000"/>
          <w:sz w:val="18"/>
          <w:szCs w:val="18"/>
        </w:rPr>
        <w:t> </w:t>
      </w:r>
      <w:r>
        <w:rPr>
          <w:rStyle w:val="WW8Num2z0"/>
          <w:rFonts w:ascii="Verdana" w:hAnsi="Verdana"/>
          <w:color w:val="4682B4"/>
          <w:sz w:val="18"/>
          <w:szCs w:val="18"/>
        </w:rPr>
        <w:t>Кадровое</w:t>
      </w:r>
      <w:r>
        <w:rPr>
          <w:rStyle w:val="WW8Num3z0"/>
          <w:rFonts w:ascii="Verdana" w:hAnsi="Verdana"/>
          <w:color w:val="000000"/>
          <w:sz w:val="18"/>
          <w:szCs w:val="18"/>
        </w:rPr>
        <w:t> </w:t>
      </w:r>
      <w:r>
        <w:rPr>
          <w:rFonts w:ascii="Verdana" w:hAnsi="Verdana"/>
          <w:color w:val="000000"/>
          <w:sz w:val="18"/>
          <w:szCs w:val="18"/>
        </w:rPr>
        <w:t>обеспечение инвестиционных проектов Текст. / Ольга Подвербных // Человек и труд. 2009. -№11.- С. 6163.</w:t>
      </w:r>
    </w:p>
    <w:p w14:paraId="3F4DC597"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Полякова, Ю. Управление знаниями как фактор развития интеллектуального капитала организации Текст. / Ю. Полякова // Человек и труд. 2006. - № 8. - с.50-52. - ISSN 0132-1552.</w:t>
      </w:r>
    </w:p>
    <w:p w14:paraId="25A2051A"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2z0"/>
          <w:rFonts w:ascii="Verdana" w:hAnsi="Verdana"/>
          <w:color w:val="4682B4"/>
          <w:sz w:val="18"/>
          <w:szCs w:val="18"/>
        </w:rPr>
        <w:t>Попов</w:t>
      </w:r>
      <w:r>
        <w:rPr>
          <w:rFonts w:ascii="Verdana" w:hAnsi="Verdana"/>
          <w:color w:val="000000"/>
          <w:sz w:val="18"/>
          <w:szCs w:val="18"/>
        </w:rPr>
        <w:t>, Е.В. Производство и управление</w:t>
      </w:r>
      <w:r>
        <w:rPr>
          <w:rStyle w:val="WW8Num3z0"/>
          <w:rFonts w:ascii="Verdana" w:hAnsi="Verdana"/>
          <w:color w:val="000000"/>
          <w:sz w:val="18"/>
          <w:szCs w:val="18"/>
        </w:rPr>
        <w:t> </w:t>
      </w:r>
      <w:r>
        <w:rPr>
          <w:rStyle w:val="WW8Num2z0"/>
          <w:rFonts w:ascii="Verdana" w:hAnsi="Verdana"/>
          <w:color w:val="4682B4"/>
          <w:sz w:val="18"/>
          <w:szCs w:val="18"/>
        </w:rPr>
        <w:t>корпоративным</w:t>
      </w:r>
      <w:r>
        <w:rPr>
          <w:rStyle w:val="WW8Num3z0"/>
          <w:rFonts w:ascii="Verdana" w:hAnsi="Verdana"/>
          <w:color w:val="000000"/>
          <w:sz w:val="18"/>
          <w:szCs w:val="18"/>
        </w:rPr>
        <w:t> </w:t>
      </w:r>
      <w:r>
        <w:rPr>
          <w:rFonts w:ascii="Verdana" w:hAnsi="Verdana"/>
          <w:color w:val="000000"/>
          <w:sz w:val="18"/>
          <w:szCs w:val="18"/>
        </w:rPr>
        <w:t>знанием фирмы Текст. / Е.В. Попов, М.О.</w:t>
      </w:r>
      <w:r>
        <w:rPr>
          <w:rStyle w:val="WW8Num3z0"/>
          <w:rFonts w:ascii="Verdana" w:hAnsi="Verdana"/>
          <w:color w:val="000000"/>
          <w:sz w:val="18"/>
          <w:szCs w:val="18"/>
        </w:rPr>
        <w:t> </w:t>
      </w:r>
      <w:r>
        <w:rPr>
          <w:rStyle w:val="WW8Num2z0"/>
          <w:rFonts w:ascii="Verdana" w:hAnsi="Verdana"/>
          <w:color w:val="4682B4"/>
          <w:sz w:val="18"/>
          <w:szCs w:val="18"/>
        </w:rPr>
        <w:t>Симахина</w:t>
      </w:r>
      <w:r>
        <w:rPr>
          <w:rStyle w:val="WW8Num3z0"/>
          <w:rFonts w:ascii="Verdana" w:hAnsi="Verdana"/>
          <w:color w:val="000000"/>
          <w:sz w:val="18"/>
          <w:szCs w:val="18"/>
        </w:rPr>
        <w:t> </w:t>
      </w:r>
      <w:r>
        <w:rPr>
          <w:rFonts w:ascii="Verdana" w:hAnsi="Verdana"/>
          <w:color w:val="000000"/>
          <w:sz w:val="18"/>
          <w:szCs w:val="18"/>
        </w:rPr>
        <w:t>// Менеджмент в России и за рубежом. 2009. - № 6. - с. 136-141. - ISSN 1028-5857.</w:t>
      </w:r>
    </w:p>
    <w:p w14:paraId="53AA88B7"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Приображенская, В.В. Временной способ</w:t>
      </w:r>
      <w:r>
        <w:rPr>
          <w:rStyle w:val="WW8Num3z0"/>
          <w:rFonts w:ascii="Verdana" w:hAnsi="Verdana"/>
          <w:color w:val="000000"/>
          <w:sz w:val="18"/>
          <w:szCs w:val="18"/>
        </w:rPr>
        <w:t> </w:t>
      </w:r>
      <w:r>
        <w:rPr>
          <w:rStyle w:val="WW8Num2z0"/>
          <w:rFonts w:ascii="Verdana" w:hAnsi="Verdana"/>
          <w:color w:val="4682B4"/>
          <w:sz w:val="18"/>
          <w:szCs w:val="18"/>
        </w:rPr>
        <w:t>амортизации</w:t>
      </w:r>
      <w:r>
        <w:rPr>
          <w:rStyle w:val="WW8Num3z0"/>
          <w:rFonts w:ascii="Verdana" w:hAnsi="Verdana"/>
          <w:color w:val="000000"/>
          <w:sz w:val="18"/>
          <w:szCs w:val="18"/>
        </w:rPr>
        <w:t> </w:t>
      </w:r>
      <w:r>
        <w:rPr>
          <w:rFonts w:ascii="Verdana" w:hAnsi="Verdana"/>
          <w:color w:val="000000"/>
          <w:sz w:val="18"/>
          <w:szCs w:val="18"/>
        </w:rPr>
        <w:t>активов Текст. / В.В. Приображенская // Бухгалтерский учет. 2009.-№ 6.- С. 51-55.-ISSN 0321-0154.</w:t>
      </w:r>
    </w:p>
    <w:p w14:paraId="504BBF41"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Приображенская, В.В. Новый порядок бухгалтерского учета нематериальных активов Текст. /В.В. Приображенская // Право и экономика. 2008. - № 11. - С. 54-66.- ISSN 0869-7671.</w:t>
      </w:r>
    </w:p>
    <w:p w14:paraId="04F4F43D"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Пятов, M.JI.</w:t>
      </w:r>
      <w:r>
        <w:rPr>
          <w:rStyle w:val="WW8Num3z0"/>
          <w:rFonts w:ascii="Verdana" w:hAnsi="Verdana"/>
          <w:color w:val="000000"/>
          <w:sz w:val="18"/>
          <w:szCs w:val="18"/>
        </w:rPr>
        <w:t> </w:t>
      </w:r>
      <w:r>
        <w:rPr>
          <w:rStyle w:val="WW8Num2z0"/>
          <w:rFonts w:ascii="Verdana" w:hAnsi="Verdana"/>
          <w:color w:val="4682B4"/>
          <w:sz w:val="18"/>
          <w:szCs w:val="18"/>
        </w:rPr>
        <w:t>Балансовые</w:t>
      </w:r>
      <w:r>
        <w:rPr>
          <w:rStyle w:val="WW8Num3z0"/>
          <w:rFonts w:ascii="Verdana" w:hAnsi="Verdana"/>
          <w:color w:val="000000"/>
          <w:sz w:val="18"/>
          <w:szCs w:val="18"/>
        </w:rPr>
        <w:t> </w:t>
      </w:r>
      <w:r>
        <w:rPr>
          <w:rFonts w:ascii="Verdana" w:hAnsi="Verdana"/>
          <w:color w:val="000000"/>
          <w:sz w:val="18"/>
          <w:szCs w:val="18"/>
        </w:rPr>
        <w:t>теории и современная бухгалтерская информация Текст. / M.JI. Пятов // Бухгалтерский учет. 2008.-№ 15.-С. 37-42.-ISSN 0321-0154.</w:t>
      </w:r>
    </w:p>
    <w:p w14:paraId="444A708C"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Пятов, M.JI. Профессиональное суждение в своременной практике учета Текст. / M.JI. Пятов // Бухгалтерский учет. 2008.-№ 24,- С. 51-55.-ISSN 0321-0154.</w:t>
      </w:r>
    </w:p>
    <w:p w14:paraId="76CC8106"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Роженцова, И.А. Концепции признания нематериальных активов в бухгалтерском учете Текст. / И.А. Роженцова // Международный бухгалтерский учет. 2010. - № 2. - С. 8-14.- ISSN 2073-5081.</w:t>
      </w:r>
    </w:p>
    <w:p w14:paraId="1E7EBF0A"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Романов, Ю. А. Интеллектуальная собственность как социально-экономический ресурс общества Текст. : научное издание / Ю. А. Романов // Социология Власти. 2009. - № 1. - С. 102-110.</w:t>
      </w:r>
    </w:p>
    <w:p w14:paraId="7F739FD8"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Сауткина, В. Формирование отечественной инновационной системы тормозится нерешенностью</w:t>
      </w:r>
      <w:r>
        <w:rPr>
          <w:rStyle w:val="WW8Num3z0"/>
          <w:rFonts w:ascii="Verdana" w:hAnsi="Verdana"/>
          <w:color w:val="000000"/>
          <w:sz w:val="18"/>
          <w:szCs w:val="18"/>
        </w:rPr>
        <w:t> </w:t>
      </w:r>
      <w:r>
        <w:rPr>
          <w:rStyle w:val="WW8Num2z0"/>
          <w:rFonts w:ascii="Verdana" w:hAnsi="Verdana"/>
          <w:color w:val="4682B4"/>
          <w:sz w:val="18"/>
          <w:szCs w:val="18"/>
        </w:rPr>
        <w:t>кадровых</w:t>
      </w:r>
      <w:r>
        <w:rPr>
          <w:rStyle w:val="WW8Num3z0"/>
          <w:rFonts w:ascii="Verdana" w:hAnsi="Verdana"/>
          <w:color w:val="000000"/>
          <w:sz w:val="18"/>
          <w:szCs w:val="18"/>
        </w:rPr>
        <w:t> </w:t>
      </w:r>
      <w:r>
        <w:rPr>
          <w:rFonts w:ascii="Verdana" w:hAnsi="Verdana"/>
          <w:color w:val="000000"/>
          <w:sz w:val="18"/>
          <w:szCs w:val="18"/>
        </w:rPr>
        <w:t>и правовых вопросов Текст. / В. Сауткина // Человек и труд. 2009. - № 2 . - С. 47-49.</w:t>
      </w:r>
    </w:p>
    <w:p w14:paraId="11C83109"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Сауткина, В.А. Интересы создателей интеллектуальной собственности в законодательстве РФ Текст. : научное издание / В. А. Сауткина //</w:t>
      </w:r>
      <w:r>
        <w:rPr>
          <w:rStyle w:val="WW8Num3z0"/>
          <w:rFonts w:ascii="Verdana" w:hAnsi="Verdana"/>
          <w:color w:val="000000"/>
          <w:sz w:val="18"/>
          <w:szCs w:val="18"/>
        </w:rPr>
        <w:t> </w:t>
      </w:r>
      <w:r>
        <w:rPr>
          <w:rStyle w:val="WW8Num2z0"/>
          <w:rFonts w:ascii="Verdana" w:hAnsi="Verdana"/>
          <w:color w:val="4682B4"/>
          <w:sz w:val="18"/>
          <w:szCs w:val="18"/>
        </w:rPr>
        <w:t>Мировая</w:t>
      </w:r>
      <w:r>
        <w:rPr>
          <w:rStyle w:val="WW8Num3z0"/>
          <w:rFonts w:ascii="Verdana" w:hAnsi="Verdana"/>
          <w:color w:val="000000"/>
          <w:sz w:val="18"/>
          <w:szCs w:val="18"/>
        </w:rPr>
        <w:t> </w:t>
      </w:r>
      <w:r>
        <w:rPr>
          <w:rFonts w:ascii="Verdana" w:hAnsi="Verdana"/>
          <w:color w:val="000000"/>
          <w:sz w:val="18"/>
          <w:szCs w:val="18"/>
        </w:rPr>
        <w:t>экономика и международные отношения. 2008. -№12.- С. 44-50.</w:t>
      </w:r>
    </w:p>
    <w:p w14:paraId="480DDAA5"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Семенов, A.C. Учет нематериальных активов по МСФО Текст. / A.C. Семенов // Международный бухгалтерский учет.- 2009.- № 9. С. 3643. - ISSN 2073-5081.</w:t>
      </w:r>
    </w:p>
    <w:p w14:paraId="5689C481"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Сенников, Н. JI. Скандалы в области защиты прав интеллектуальной промышленной собственности Текст. / Н. JI. Сенников // Юрист.2009. № 3. - С. 62-66.</w:t>
      </w:r>
    </w:p>
    <w:p w14:paraId="7E447D86"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2z0"/>
          <w:rFonts w:ascii="Verdana" w:hAnsi="Verdana"/>
          <w:color w:val="4682B4"/>
          <w:sz w:val="18"/>
          <w:szCs w:val="18"/>
        </w:rPr>
        <w:t>Сидунова</w:t>
      </w:r>
      <w:r>
        <w:rPr>
          <w:rFonts w:ascii="Verdana" w:hAnsi="Verdana"/>
          <w:color w:val="000000"/>
          <w:sz w:val="18"/>
          <w:szCs w:val="18"/>
        </w:rPr>
        <w:t>, Г. И. Новые тенденции подготовки кадров: региональный аспект Текст. / Г.И.</w:t>
      </w:r>
      <w:r>
        <w:rPr>
          <w:rStyle w:val="WW8Num3z0"/>
          <w:rFonts w:ascii="Verdana" w:hAnsi="Verdana"/>
          <w:color w:val="000000"/>
          <w:sz w:val="18"/>
          <w:szCs w:val="18"/>
        </w:rPr>
        <w:t> </w:t>
      </w:r>
      <w:r>
        <w:rPr>
          <w:rStyle w:val="WW8Num2z0"/>
          <w:rFonts w:ascii="Verdana" w:hAnsi="Verdana"/>
          <w:color w:val="4682B4"/>
          <w:sz w:val="18"/>
          <w:szCs w:val="18"/>
        </w:rPr>
        <w:t>Сидунова</w:t>
      </w:r>
      <w:r>
        <w:rPr>
          <w:rFonts w:ascii="Verdana" w:hAnsi="Verdana"/>
          <w:color w:val="000000"/>
          <w:sz w:val="18"/>
          <w:szCs w:val="18"/>
        </w:rPr>
        <w:t>, B.JI. Брызгалин // Среднее профессиональное образование. 2003. - №3. - С. 45-46.</w:t>
      </w:r>
    </w:p>
    <w:p w14:paraId="249076C4"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Симонов, В. П. Оценка интеллектуального продукта в науке Текст. / В.П. Симонов // Педагогика . 2004. - №6. - С. 26-30.</w:t>
      </w:r>
    </w:p>
    <w:p w14:paraId="5529050F"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Соколов, В.Я. Отличия МСФО и традиционной</w:t>
      </w:r>
      <w:r>
        <w:rPr>
          <w:rStyle w:val="WW8Num3z0"/>
          <w:rFonts w:ascii="Verdana" w:hAnsi="Verdana"/>
          <w:color w:val="000000"/>
          <w:sz w:val="18"/>
          <w:szCs w:val="18"/>
        </w:rPr>
        <w:t> </w:t>
      </w:r>
      <w:r>
        <w:rPr>
          <w:rStyle w:val="WW8Num2z0"/>
          <w:rFonts w:ascii="Verdana" w:hAnsi="Verdana"/>
          <w:color w:val="4682B4"/>
          <w:sz w:val="18"/>
          <w:szCs w:val="18"/>
        </w:rPr>
        <w:t>бухгалтерии</w:t>
      </w:r>
      <w:r>
        <w:rPr>
          <w:rStyle w:val="WW8Num3z0"/>
          <w:rFonts w:ascii="Verdana" w:hAnsi="Verdana"/>
          <w:color w:val="000000"/>
          <w:sz w:val="18"/>
          <w:szCs w:val="18"/>
        </w:rPr>
        <w:t> </w:t>
      </w:r>
      <w:r>
        <w:rPr>
          <w:rFonts w:ascii="Verdana" w:hAnsi="Verdana"/>
          <w:color w:val="000000"/>
          <w:sz w:val="18"/>
          <w:szCs w:val="18"/>
        </w:rPr>
        <w:t>Текст. / В.Я. Соколов // Бухгалтерский учет. 20Ю.-№ 7.- С. 106-110. - ISSN 0321-0154.</w:t>
      </w:r>
    </w:p>
    <w:p w14:paraId="21B3F1B5"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Соколов, Я.В. Диссертационные исследования по бухгалтерскому учету и аудиту: оценка состояния Текст. / Я.В. Соколов // Бухгалтерский учет. 2008.-№ 22.- С. 5-9. - ISSN 0321-0154.</w:t>
      </w:r>
    </w:p>
    <w:p w14:paraId="0F4C7DC1"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Соколов, Я.В. Квалификация и (или) компетенция? Текст. / Я.В. Соколов // Бухгалтерский учет. 20Ю.-№ 3.- С. 96-97. - ISSN 03210154.</w:t>
      </w:r>
    </w:p>
    <w:p w14:paraId="04811628"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Соколов, Я.В. Этапы развития бухгалтерского учета Текст. / Я.В. Соколов // Бухгалтерский учет. 2008.-№ 1.- С. 56-59. - ISSN 03210154.</w:t>
      </w:r>
    </w:p>
    <w:p w14:paraId="673BA31E"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Сологуб, И.В.</w:t>
      </w:r>
      <w:r>
        <w:rPr>
          <w:rStyle w:val="WW8Num3z0"/>
          <w:rFonts w:ascii="Verdana" w:hAnsi="Verdana"/>
          <w:color w:val="000000"/>
          <w:sz w:val="18"/>
          <w:szCs w:val="18"/>
        </w:rPr>
        <w:t> </w:t>
      </w:r>
      <w:r>
        <w:rPr>
          <w:rStyle w:val="WW8Num2z0"/>
          <w:rFonts w:ascii="Verdana" w:hAnsi="Verdana"/>
          <w:color w:val="4682B4"/>
          <w:sz w:val="18"/>
          <w:szCs w:val="18"/>
        </w:rPr>
        <w:t>Внеоборотные</w:t>
      </w:r>
      <w:r>
        <w:rPr>
          <w:rStyle w:val="WW8Num3z0"/>
          <w:rFonts w:ascii="Verdana" w:hAnsi="Verdana"/>
          <w:color w:val="000000"/>
          <w:sz w:val="18"/>
          <w:szCs w:val="18"/>
        </w:rPr>
        <w:t> </w:t>
      </w:r>
      <w:r>
        <w:rPr>
          <w:rFonts w:ascii="Verdana" w:hAnsi="Verdana"/>
          <w:color w:val="000000"/>
          <w:sz w:val="18"/>
          <w:szCs w:val="18"/>
        </w:rPr>
        <w:t>нефинансовые активы: классификация и признание в учете Текст. / И.В. Сологуб // Бухгалтерский учет. -2009.-№ 20.- С. 68-71. ISSN 0321-0154.</w:t>
      </w:r>
    </w:p>
    <w:p w14:paraId="75EDA4A4"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Стрелкова, И.Б. Нормативно-регламентирующая документация как средство формирования кадровых ресурсов Текст. / И. Б. Стрелкова // Научные и технические библиотеки. 2008. - №12 . - С. 38-43.</w:t>
      </w:r>
    </w:p>
    <w:p w14:paraId="38D21340"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Стрельцов, В. Конкурентоспособность и профессиональная мобильность работников Текст. / В. Стрельцов // Человек и труд. 2009. - № 1 . - С. 45-48.</w:t>
      </w:r>
    </w:p>
    <w:p w14:paraId="6E3958D6"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2z0"/>
          <w:rFonts w:ascii="Verdana" w:hAnsi="Verdana"/>
          <w:color w:val="4682B4"/>
          <w:sz w:val="18"/>
          <w:szCs w:val="18"/>
        </w:rPr>
        <w:t>Тетерин</w:t>
      </w:r>
      <w:r>
        <w:rPr>
          <w:rStyle w:val="WW8Num3z0"/>
          <w:rFonts w:ascii="Verdana" w:hAnsi="Verdana"/>
          <w:color w:val="000000"/>
          <w:sz w:val="18"/>
          <w:szCs w:val="18"/>
        </w:rPr>
        <w:t> </w:t>
      </w:r>
      <w:r>
        <w:rPr>
          <w:rFonts w:ascii="Verdana" w:hAnsi="Verdana"/>
          <w:color w:val="000000"/>
          <w:sz w:val="18"/>
          <w:szCs w:val="18"/>
        </w:rPr>
        <w:t>A.A. Интеллектуальный актив организации. Понятие и структура интеллектуального капитала Текст. / A.A. Тетерин // Креативная экономика. -2010. № 10. - с. 109-114. - ISSN 1994-6929.</w:t>
      </w:r>
    </w:p>
    <w:p w14:paraId="2911FABC"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Титова, С. Трансформация отчетности: нематериальные</w:t>
      </w:r>
      <w:r>
        <w:rPr>
          <w:rStyle w:val="WW8Num3z0"/>
          <w:rFonts w:ascii="Verdana" w:hAnsi="Verdana"/>
          <w:color w:val="000000"/>
          <w:sz w:val="18"/>
          <w:szCs w:val="18"/>
        </w:rPr>
        <w:t> </w:t>
      </w:r>
      <w:r>
        <w:rPr>
          <w:rStyle w:val="WW8Num2z0"/>
          <w:rFonts w:ascii="Verdana" w:hAnsi="Verdana"/>
          <w:color w:val="4682B4"/>
          <w:sz w:val="18"/>
          <w:szCs w:val="18"/>
        </w:rPr>
        <w:t>активы</w:t>
      </w:r>
      <w:r>
        <w:rPr>
          <w:rStyle w:val="WW8Num3z0"/>
          <w:rFonts w:ascii="Verdana" w:hAnsi="Verdana"/>
          <w:color w:val="000000"/>
          <w:sz w:val="18"/>
          <w:szCs w:val="18"/>
        </w:rPr>
        <w:t> </w:t>
      </w:r>
      <w:r>
        <w:rPr>
          <w:rFonts w:ascii="Verdana" w:hAnsi="Verdana"/>
          <w:color w:val="000000"/>
          <w:sz w:val="18"/>
          <w:szCs w:val="18"/>
        </w:rPr>
        <w:t>Текст. / С. Титова // Новая бухгалтерия. 2010. - № 3.</w:t>
      </w:r>
    </w:p>
    <w:p w14:paraId="31CCD4D7"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Трофимова, Л.Б. Применение МБС (IAS) 38 «</w:t>
      </w:r>
      <w:r>
        <w:rPr>
          <w:rStyle w:val="WW8Num2z0"/>
          <w:rFonts w:ascii="Verdana" w:hAnsi="Verdana"/>
          <w:color w:val="4682B4"/>
          <w:sz w:val="18"/>
          <w:szCs w:val="18"/>
        </w:rPr>
        <w:t>Нематериальные активы</w:t>
      </w:r>
      <w:r>
        <w:rPr>
          <w:rFonts w:ascii="Verdana" w:hAnsi="Verdana"/>
          <w:color w:val="000000"/>
          <w:sz w:val="18"/>
          <w:szCs w:val="18"/>
        </w:rPr>
        <w:t>» в практике признания и оценки при построении финансовых отчетов Текст. / Л.Б. Трофимова // Международный бухгалтерский учет, 2010 № 5, С. 2-7.-ISSN 2073-5081.</w:t>
      </w:r>
    </w:p>
    <w:p w14:paraId="1A0E0E14"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2z0"/>
          <w:rFonts w:ascii="Verdana" w:hAnsi="Verdana"/>
          <w:color w:val="4682B4"/>
          <w:sz w:val="18"/>
          <w:szCs w:val="18"/>
        </w:rPr>
        <w:t>Тугускина</w:t>
      </w:r>
      <w:r>
        <w:rPr>
          <w:rFonts w:ascii="Verdana" w:hAnsi="Verdana"/>
          <w:color w:val="000000"/>
          <w:sz w:val="18"/>
          <w:szCs w:val="18"/>
        </w:rPr>
        <w:t>, Г. Моделирование структуры человеческого капитала Текст. / Г. Тугускина // Кадровик. Кадровый менеджмент. 2009. - № 9. - С. 12-20. - ISSN 2074-0107.</w:t>
      </w:r>
    </w:p>
    <w:p w14:paraId="283EE42B"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Тугускина, Г. Оценка стоимости человеческого капитала предприятий Текст. / Г. Тугускина // Кадровик. Кадровый менеджмент. 2009. - № 11.-С. 14-13.-ISSN 2074-0107.</w:t>
      </w:r>
    </w:p>
    <w:p w14:paraId="0FC4035E"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Тугускина, Г. Оценка эффективности</w:t>
      </w:r>
      <w:r>
        <w:rPr>
          <w:rStyle w:val="WW8Num3z0"/>
          <w:rFonts w:ascii="Verdana" w:hAnsi="Verdana"/>
          <w:color w:val="000000"/>
          <w:sz w:val="18"/>
          <w:szCs w:val="18"/>
        </w:rPr>
        <w:t> </w:t>
      </w:r>
      <w:r>
        <w:rPr>
          <w:rStyle w:val="WW8Num2z0"/>
          <w:rFonts w:ascii="Verdana" w:hAnsi="Verdana"/>
          <w:color w:val="4682B4"/>
          <w:sz w:val="18"/>
          <w:szCs w:val="18"/>
        </w:rPr>
        <w:t>инвестиций</w:t>
      </w:r>
      <w:r>
        <w:rPr>
          <w:rStyle w:val="WW8Num3z0"/>
          <w:rFonts w:ascii="Verdana" w:hAnsi="Verdana"/>
          <w:color w:val="000000"/>
          <w:sz w:val="18"/>
          <w:szCs w:val="18"/>
        </w:rPr>
        <w:t> </w:t>
      </w:r>
      <w:r>
        <w:rPr>
          <w:rFonts w:ascii="Verdana" w:hAnsi="Verdana"/>
          <w:color w:val="000000"/>
          <w:sz w:val="18"/>
          <w:szCs w:val="18"/>
        </w:rPr>
        <w:t>в человеческий капитал предприятий Текст. / Г. Тугускина // Управление персоналом. -2009.-№3.-С. 73-77.</w:t>
      </w:r>
    </w:p>
    <w:p w14:paraId="6DC1D409"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Умрюхин, Е. А. Соотношение интуиции и сознания в интеллектуальной деятельности: системная модель Текст. / Е. А. Умрюхин // Психологический журнал. 2004. - № 3: т.25. - С. 88-97.</w:t>
      </w:r>
    </w:p>
    <w:p w14:paraId="3FF04186"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Федоров, Б.И.</w:t>
      </w:r>
      <w:r>
        <w:rPr>
          <w:rStyle w:val="WW8Num3z0"/>
          <w:rFonts w:ascii="Verdana" w:hAnsi="Verdana"/>
          <w:color w:val="000000"/>
          <w:sz w:val="18"/>
          <w:szCs w:val="18"/>
        </w:rPr>
        <w:t> </w:t>
      </w:r>
      <w:r>
        <w:rPr>
          <w:rStyle w:val="WW8Num2z0"/>
          <w:rFonts w:ascii="Verdana" w:hAnsi="Verdana"/>
          <w:color w:val="4682B4"/>
          <w:sz w:val="18"/>
          <w:szCs w:val="18"/>
        </w:rPr>
        <w:t>Школа</w:t>
      </w:r>
      <w:r>
        <w:rPr>
          <w:rFonts w:ascii="Verdana" w:hAnsi="Verdana"/>
          <w:color w:val="000000"/>
          <w:sz w:val="18"/>
          <w:szCs w:val="18"/>
        </w:rPr>
        <w:t>. Развитие интеллектуальных способностей Текст. : научное издание / Б. И. Федоров // Философские науки. 2009. -№7 . - С. 89-110.</w:t>
      </w:r>
    </w:p>
    <w:p w14:paraId="7F0E8D04"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Хил юта, В. "Хищение" интеллектуальной собственности Текст. : научное издание / В. Хилюта // Уголовное право. 2008. - №2 . - С. 9195.</w:t>
      </w:r>
    </w:p>
    <w:p w14:paraId="6C44BC66"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Чайковская, JI.А. Оценка ноу-хау как часть интеллектуального капитала Текст. / Л.А. Чайковская // Финансовый вестник: финансы,</w:t>
      </w:r>
      <w:r>
        <w:rPr>
          <w:rStyle w:val="WW8Num3z0"/>
          <w:rFonts w:ascii="Verdana" w:hAnsi="Verdana"/>
          <w:color w:val="000000"/>
          <w:sz w:val="18"/>
          <w:szCs w:val="18"/>
        </w:rPr>
        <w:t> </w:t>
      </w:r>
      <w:r>
        <w:rPr>
          <w:rStyle w:val="WW8Num2z0"/>
          <w:rFonts w:ascii="Verdana" w:hAnsi="Verdana"/>
          <w:color w:val="4682B4"/>
          <w:sz w:val="18"/>
          <w:szCs w:val="18"/>
        </w:rPr>
        <w:t>налоги</w:t>
      </w:r>
      <w:r>
        <w:rPr>
          <w:rFonts w:ascii="Verdana" w:hAnsi="Verdana"/>
          <w:color w:val="000000"/>
          <w:sz w:val="18"/>
          <w:szCs w:val="18"/>
        </w:rPr>
        <w:t>, страхование, бухгалтерский учет. 2009. - № 10.</w:t>
      </w:r>
    </w:p>
    <w:p w14:paraId="23FC8F44"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Чернышов, В.А. Законодательная поддержка процессов формирования</w:t>
      </w:r>
      <w:r>
        <w:rPr>
          <w:rStyle w:val="WW8Num3z0"/>
          <w:rFonts w:ascii="Verdana" w:hAnsi="Verdana"/>
          <w:color w:val="000000"/>
          <w:sz w:val="18"/>
          <w:szCs w:val="18"/>
        </w:rPr>
        <w:t> </w:t>
      </w:r>
      <w:r>
        <w:rPr>
          <w:rStyle w:val="WW8Num2z0"/>
          <w:rFonts w:ascii="Verdana" w:hAnsi="Verdana"/>
          <w:color w:val="4682B4"/>
          <w:sz w:val="18"/>
          <w:szCs w:val="18"/>
        </w:rPr>
        <w:t>кадрового</w:t>
      </w:r>
      <w:r>
        <w:rPr>
          <w:rStyle w:val="WW8Num3z0"/>
          <w:rFonts w:ascii="Verdana" w:hAnsi="Verdana"/>
          <w:color w:val="000000"/>
          <w:sz w:val="18"/>
          <w:szCs w:val="18"/>
        </w:rPr>
        <w:t> </w:t>
      </w:r>
      <w:r>
        <w:rPr>
          <w:rFonts w:ascii="Verdana" w:hAnsi="Verdana"/>
          <w:color w:val="000000"/>
          <w:sz w:val="18"/>
          <w:szCs w:val="18"/>
        </w:rPr>
        <w:t>потенциала инновационного развития России Текст. / В. А. Чернышов // Наука Москвы и регионов. 2008. - № 1 . - С. 13-27.</w:t>
      </w:r>
    </w:p>
    <w:p w14:paraId="2B10E112"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Чмыхова, Е. В. Междисциплинарная научно-практическая видеоконференция "Интеллектуальный потенциал российского общества: состояние и актуальные проблемы исследования" Текст. / Е.</w:t>
      </w:r>
    </w:p>
    <w:p w14:paraId="41974050"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B. Чмыхова, Д. Б.</w:t>
      </w:r>
      <w:r>
        <w:rPr>
          <w:rStyle w:val="WW8Num3z0"/>
          <w:rFonts w:ascii="Verdana" w:hAnsi="Verdana"/>
          <w:color w:val="000000"/>
          <w:sz w:val="18"/>
          <w:szCs w:val="18"/>
        </w:rPr>
        <w:t> </w:t>
      </w:r>
      <w:r>
        <w:rPr>
          <w:rStyle w:val="WW8Num2z0"/>
          <w:rFonts w:ascii="Verdana" w:hAnsi="Verdana"/>
          <w:color w:val="4682B4"/>
          <w:sz w:val="18"/>
          <w:szCs w:val="18"/>
        </w:rPr>
        <w:t>Богоявленская</w:t>
      </w:r>
      <w:r>
        <w:rPr>
          <w:rStyle w:val="WW8Num3z0"/>
          <w:rFonts w:ascii="Verdana" w:hAnsi="Verdana"/>
          <w:color w:val="000000"/>
          <w:sz w:val="18"/>
          <w:szCs w:val="18"/>
        </w:rPr>
        <w:t> </w:t>
      </w:r>
      <w:r>
        <w:rPr>
          <w:rFonts w:ascii="Verdana" w:hAnsi="Verdana"/>
          <w:color w:val="000000"/>
          <w:sz w:val="18"/>
          <w:szCs w:val="18"/>
        </w:rPr>
        <w:t>// Российский психологический журнал. 2006. - №3. - С. 67-72.</w:t>
      </w:r>
    </w:p>
    <w:p w14:paraId="628B0F8F"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Чудинов, Г. Оберегая интеллектуальную собственность Текст. / Г. Чудинов // Кадровик. Кадровый менеджмент. 2007. - № 4. - С. 40-47. -ISSN 2074-0107.</w:t>
      </w:r>
    </w:p>
    <w:p w14:paraId="0BE0BA44"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Шарок, Л. А. Новые кадры для новой экономики Текст. / Л. А. Шарок // Экономика образования . 2006. - №6. - С. 37-52.</w:t>
      </w:r>
    </w:p>
    <w:p w14:paraId="475689F6"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2z0"/>
          <w:rFonts w:ascii="Verdana" w:hAnsi="Verdana"/>
          <w:color w:val="4682B4"/>
          <w:sz w:val="18"/>
          <w:szCs w:val="18"/>
        </w:rPr>
        <w:t>Шаховская</w:t>
      </w:r>
      <w:r>
        <w:rPr>
          <w:rFonts w:ascii="Verdana" w:hAnsi="Verdana"/>
          <w:color w:val="000000"/>
          <w:sz w:val="18"/>
          <w:szCs w:val="18"/>
        </w:rPr>
        <w:t>, Л. С. Формирование интеллектуальных способностей в образовательных маркетинг-системах Текст. / Л.С. Шаховская, И.А.</w:t>
      </w:r>
      <w:r>
        <w:rPr>
          <w:rStyle w:val="WW8Num3z0"/>
          <w:rFonts w:ascii="Verdana" w:hAnsi="Verdana"/>
          <w:color w:val="000000"/>
          <w:sz w:val="18"/>
          <w:szCs w:val="18"/>
        </w:rPr>
        <w:t> </w:t>
      </w:r>
      <w:r>
        <w:rPr>
          <w:rStyle w:val="WW8Num2z0"/>
          <w:rFonts w:ascii="Verdana" w:hAnsi="Verdana"/>
          <w:color w:val="4682B4"/>
          <w:sz w:val="18"/>
          <w:szCs w:val="18"/>
        </w:rPr>
        <w:t>Иванюк</w:t>
      </w:r>
      <w:r>
        <w:rPr>
          <w:rStyle w:val="WW8Num3z0"/>
          <w:rFonts w:ascii="Verdana" w:hAnsi="Verdana"/>
          <w:color w:val="000000"/>
          <w:sz w:val="18"/>
          <w:szCs w:val="18"/>
        </w:rPr>
        <w:t> </w:t>
      </w:r>
      <w:r>
        <w:rPr>
          <w:rFonts w:ascii="Verdana" w:hAnsi="Verdana"/>
          <w:color w:val="000000"/>
          <w:sz w:val="18"/>
          <w:szCs w:val="18"/>
        </w:rPr>
        <w:t>// Среднее профессиональное образование. 2003. - №9. - С. 4851.</w:t>
      </w:r>
    </w:p>
    <w:p w14:paraId="5DF7723D"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Ширикова, К.С. Сравнительный анализ порядка проведения переоценки нематериальных активов согласно</w:t>
      </w:r>
      <w:r>
        <w:rPr>
          <w:rStyle w:val="WW8Num3z0"/>
          <w:rFonts w:ascii="Verdana" w:hAnsi="Verdana"/>
          <w:color w:val="000000"/>
          <w:sz w:val="18"/>
          <w:szCs w:val="18"/>
        </w:rPr>
        <w:t> </w:t>
      </w:r>
      <w:r>
        <w:rPr>
          <w:rStyle w:val="WW8Num2z0"/>
          <w:rFonts w:ascii="Verdana" w:hAnsi="Verdana"/>
          <w:color w:val="4682B4"/>
          <w:sz w:val="18"/>
          <w:szCs w:val="18"/>
        </w:rPr>
        <w:t>РСБУ</w:t>
      </w:r>
      <w:r>
        <w:rPr>
          <w:rStyle w:val="WW8Num3z0"/>
          <w:rFonts w:ascii="Verdana" w:hAnsi="Verdana"/>
          <w:color w:val="000000"/>
          <w:sz w:val="18"/>
          <w:szCs w:val="18"/>
        </w:rPr>
        <w:t> </w:t>
      </w:r>
      <w:r>
        <w:rPr>
          <w:rFonts w:ascii="Verdana" w:hAnsi="Verdana"/>
          <w:color w:val="000000"/>
          <w:sz w:val="18"/>
          <w:szCs w:val="18"/>
        </w:rPr>
        <w:t>и МСФО Текст. / К.С. Ширикова // Международный бухгалтерский учет. 2010. - № 4.1. C. 16-22. ISSN 2073-5081.</w:t>
      </w:r>
    </w:p>
    <w:p w14:paraId="78E6801F"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Шогин, А.Н. Сетевые интеллектуальные геоинформационные системы Текст. / А. Н. Шогин // Научно-техническая информация. Серия 2. Информационные процессы и системы. 2008. - № 2 . - С. 7-10.</w:t>
      </w:r>
    </w:p>
    <w:p w14:paraId="3DCE3008"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Шуйский, В.П.</w:t>
      </w:r>
      <w:r>
        <w:rPr>
          <w:rStyle w:val="WW8Num3z0"/>
          <w:rFonts w:ascii="Verdana" w:hAnsi="Verdana"/>
          <w:color w:val="000000"/>
          <w:sz w:val="18"/>
          <w:szCs w:val="18"/>
        </w:rPr>
        <w:t> </w:t>
      </w:r>
      <w:r>
        <w:rPr>
          <w:rStyle w:val="WW8Num2z0"/>
          <w:rFonts w:ascii="Verdana" w:hAnsi="Verdana"/>
          <w:color w:val="4682B4"/>
          <w:sz w:val="18"/>
          <w:szCs w:val="18"/>
        </w:rPr>
        <w:t>Экспортный</w:t>
      </w:r>
      <w:r>
        <w:rPr>
          <w:rStyle w:val="WW8Num3z0"/>
          <w:rFonts w:ascii="Verdana" w:hAnsi="Verdana"/>
          <w:color w:val="000000"/>
          <w:sz w:val="18"/>
          <w:szCs w:val="18"/>
        </w:rPr>
        <w:t> </w:t>
      </w:r>
      <w:r>
        <w:rPr>
          <w:rFonts w:ascii="Verdana" w:hAnsi="Verdana"/>
          <w:color w:val="000000"/>
          <w:sz w:val="18"/>
          <w:szCs w:val="18"/>
        </w:rPr>
        <w:t>потенциал интеллектуальных секторов российской экономики Текст. / В. П. Шуйский // Россия и современный мир. 2009. - № 4 . - С. 127-146.</w:t>
      </w:r>
    </w:p>
    <w:p w14:paraId="2A1565AB"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Шумилов, О.В. Институты интеллектуальной собственности в правовой системе</w:t>
      </w:r>
      <w:r>
        <w:rPr>
          <w:rStyle w:val="WW8Num3z0"/>
          <w:rFonts w:ascii="Verdana" w:hAnsi="Verdana"/>
          <w:color w:val="000000"/>
          <w:sz w:val="18"/>
          <w:szCs w:val="18"/>
        </w:rPr>
        <w:t> </w:t>
      </w:r>
      <w:r>
        <w:rPr>
          <w:rStyle w:val="WW8Num2z0"/>
          <w:rFonts w:ascii="Verdana" w:hAnsi="Verdana"/>
          <w:color w:val="4682B4"/>
          <w:sz w:val="18"/>
          <w:szCs w:val="18"/>
        </w:rPr>
        <w:t>США</w:t>
      </w:r>
      <w:r>
        <w:rPr>
          <w:rFonts w:ascii="Verdana" w:hAnsi="Verdana"/>
          <w:color w:val="000000"/>
          <w:sz w:val="18"/>
          <w:szCs w:val="18"/>
        </w:rPr>
        <w:t>. Текст. : научное издание / О.В. Шумилов // США * Канада. Экономика * политика * культура. 2005. - №1. - С. 99109.</w:t>
      </w:r>
    </w:p>
    <w:p w14:paraId="11EA24E5"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2z0"/>
          <w:rFonts w:ascii="Verdana" w:hAnsi="Verdana"/>
          <w:color w:val="4682B4"/>
          <w:sz w:val="18"/>
          <w:szCs w:val="18"/>
        </w:rPr>
        <w:t>Щадилова</w:t>
      </w:r>
      <w:r>
        <w:rPr>
          <w:rFonts w:ascii="Verdana" w:hAnsi="Verdana"/>
          <w:color w:val="000000"/>
          <w:sz w:val="18"/>
          <w:szCs w:val="18"/>
        </w:rPr>
        <w:t>, К.А. Интеллектуальное пространство современной России Текст. / К. А. Щадилова // Человек. 2008. - № 3 . - С. 5-26. - ISSN 0232-2007.</w:t>
      </w:r>
    </w:p>
    <w:p w14:paraId="5E961B83"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Щербаков, А. Защита интеллектуальной собственности Текст. / А. Щербаков // Финансовая газета. Региональный выпуск. 2009. - № 25(762).1. Электронные ресурсы:</w:t>
      </w:r>
    </w:p>
    <w:p w14:paraId="3FAA64E1"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Абрамов, Е.Г. О соотношении понятий интеллектуальная собственность, интеллектуальный капитал, интеллектуальные активы Электронный ресурс. / Е.Г. Абрамов // Креативная экономика. 2007. -№ 01. - URL: http://creativeconomy.ru/library/prnprd970.php.</w:t>
      </w:r>
    </w:p>
    <w:p w14:paraId="06ECE1FC"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Барабанов, А. Международные стандарты финансовой отчетности -обзор Электронный ресурс. / А. Барабанов //</w:t>
      </w:r>
      <w:r>
        <w:rPr>
          <w:rStyle w:val="WW8Num3z0"/>
          <w:rFonts w:ascii="Verdana" w:hAnsi="Verdana"/>
          <w:color w:val="000000"/>
          <w:sz w:val="18"/>
          <w:szCs w:val="18"/>
        </w:rPr>
        <w:t> </w:t>
      </w:r>
      <w:r>
        <w:rPr>
          <w:rStyle w:val="WW8Num2z0"/>
          <w:rFonts w:ascii="Verdana" w:hAnsi="Verdana"/>
          <w:color w:val="4682B4"/>
          <w:sz w:val="18"/>
          <w:szCs w:val="18"/>
        </w:rPr>
        <w:t>Корпоративный</w:t>
      </w:r>
      <w:r>
        <w:rPr>
          <w:rStyle w:val="WW8Num3z0"/>
          <w:rFonts w:ascii="Verdana" w:hAnsi="Verdana"/>
          <w:color w:val="000000"/>
          <w:sz w:val="18"/>
          <w:szCs w:val="18"/>
        </w:rPr>
        <w:t> </w:t>
      </w:r>
      <w:r>
        <w:rPr>
          <w:rFonts w:ascii="Verdana" w:hAnsi="Verdana"/>
          <w:color w:val="000000"/>
          <w:sz w:val="18"/>
          <w:szCs w:val="18"/>
        </w:rPr>
        <w:t>менеджмент. URL: http://www.cfm.ru/ias/overview-3.shtml.</w:t>
      </w:r>
    </w:p>
    <w:p w14:paraId="48A636A5"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Борщева, Д. Классификация должностей Электронный ресурс. / Д. Борщева // Национальный союз</w:t>
      </w:r>
      <w:r>
        <w:rPr>
          <w:rStyle w:val="WW8Num3z0"/>
          <w:rFonts w:ascii="Verdana" w:hAnsi="Verdana"/>
          <w:color w:val="000000"/>
          <w:sz w:val="18"/>
          <w:szCs w:val="18"/>
        </w:rPr>
        <w:t> </w:t>
      </w:r>
      <w:r>
        <w:rPr>
          <w:rStyle w:val="WW8Num2z0"/>
          <w:rFonts w:ascii="Verdana" w:hAnsi="Verdana"/>
          <w:color w:val="4682B4"/>
          <w:sz w:val="18"/>
          <w:szCs w:val="18"/>
        </w:rPr>
        <w:t>кадровиков</w:t>
      </w:r>
      <w:r>
        <w:rPr>
          <w:rFonts w:ascii="Verdana" w:hAnsi="Verdana"/>
          <w:color w:val="000000"/>
          <w:sz w:val="18"/>
          <w:szCs w:val="18"/>
        </w:rPr>
        <w:t>. http://www.kadrovik.ru/ modules.php?op=modload&amp;name:=News&amp;file=article&amp;sid=9472.</w:t>
      </w:r>
    </w:p>
    <w:p w14:paraId="2B8B3754"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2z0"/>
          <w:rFonts w:ascii="Verdana" w:hAnsi="Verdana"/>
          <w:color w:val="4682B4"/>
          <w:sz w:val="18"/>
          <w:szCs w:val="18"/>
        </w:rPr>
        <w:t>Валдайцев</w:t>
      </w:r>
      <w:r>
        <w:rPr>
          <w:rFonts w:ascii="Verdana" w:hAnsi="Verdana"/>
          <w:color w:val="000000"/>
          <w:sz w:val="18"/>
          <w:szCs w:val="18"/>
        </w:rPr>
        <w:t>, C.B. Нематериальные активы в науке: оценка и использование Электронный ресурс. / C.B.</w:t>
      </w:r>
      <w:r>
        <w:rPr>
          <w:rStyle w:val="WW8Num3z0"/>
          <w:rFonts w:ascii="Verdana" w:hAnsi="Verdana"/>
          <w:color w:val="000000"/>
          <w:sz w:val="18"/>
          <w:szCs w:val="18"/>
        </w:rPr>
        <w:t> </w:t>
      </w:r>
      <w:r>
        <w:rPr>
          <w:rStyle w:val="WW8Num2z0"/>
          <w:rFonts w:ascii="Verdana" w:hAnsi="Verdana"/>
          <w:color w:val="4682B4"/>
          <w:sz w:val="18"/>
          <w:szCs w:val="18"/>
        </w:rPr>
        <w:t>Валдайцев</w:t>
      </w:r>
      <w:r>
        <w:rPr>
          <w:rFonts w:ascii="Verdana" w:hAnsi="Verdana"/>
          <w:color w:val="000000"/>
          <w:sz w:val="18"/>
          <w:szCs w:val="18"/>
        </w:rPr>
        <w:t>, П.Н. Завлин, Л.Э. Миндели // Бюллетень</w:t>
      </w:r>
      <w:r>
        <w:rPr>
          <w:rStyle w:val="WW8Num3z0"/>
          <w:rFonts w:ascii="Verdana" w:hAnsi="Verdana"/>
          <w:color w:val="000000"/>
          <w:sz w:val="18"/>
          <w:szCs w:val="18"/>
        </w:rPr>
        <w:t> </w:t>
      </w:r>
      <w:r>
        <w:rPr>
          <w:rStyle w:val="WW8Num2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России. 1997. - №2. - URL: http://www.informika.ru/text/magaz/bullvak/2-97/2-3.html.</w:t>
      </w:r>
    </w:p>
    <w:p w14:paraId="16D64DC3"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3z0"/>
          <w:rFonts w:ascii="Verdana" w:hAnsi="Verdana"/>
          <w:color w:val="000000"/>
          <w:sz w:val="18"/>
          <w:szCs w:val="18"/>
        </w:rPr>
        <w:t> </w:t>
      </w:r>
      <w:r>
        <w:rPr>
          <w:rStyle w:val="WW8Num2z0"/>
          <w:rFonts w:ascii="Verdana" w:hAnsi="Verdana"/>
          <w:color w:val="4682B4"/>
          <w:sz w:val="18"/>
          <w:szCs w:val="18"/>
        </w:rPr>
        <w:t>Видяпина</w:t>
      </w:r>
      <w:r>
        <w:rPr>
          <w:rFonts w:ascii="Verdana" w:hAnsi="Verdana"/>
          <w:color w:val="000000"/>
          <w:sz w:val="18"/>
          <w:szCs w:val="18"/>
        </w:rPr>
        <w:t>, В.И. Бакалавр экономики Электронный ресурс. : Хрестоматия / В.И.</w:t>
      </w:r>
      <w:r>
        <w:rPr>
          <w:rStyle w:val="WW8Num3z0"/>
          <w:rFonts w:ascii="Verdana" w:hAnsi="Verdana"/>
          <w:color w:val="000000"/>
          <w:sz w:val="18"/>
          <w:szCs w:val="18"/>
        </w:rPr>
        <w:t> </w:t>
      </w:r>
      <w:r>
        <w:rPr>
          <w:rStyle w:val="WW8Num2z0"/>
          <w:rFonts w:ascii="Verdana" w:hAnsi="Verdana"/>
          <w:color w:val="4682B4"/>
          <w:sz w:val="18"/>
          <w:szCs w:val="18"/>
        </w:rPr>
        <w:t>Видяпина</w:t>
      </w:r>
      <w:r>
        <w:rPr>
          <w:rFonts w:ascii="Verdana" w:hAnsi="Verdana"/>
          <w:color w:val="000000"/>
          <w:sz w:val="18"/>
          <w:szCs w:val="18"/>
        </w:rPr>
        <w:t>, Т.2. URL: http://lib.vvsu.ru/books/ bakalavr02/page0085.asp.</w:t>
      </w:r>
    </w:p>
    <w:p w14:paraId="3671E6D1"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Гришин, А.И.</w:t>
      </w:r>
      <w:r>
        <w:rPr>
          <w:rStyle w:val="WW8Num3z0"/>
          <w:rFonts w:ascii="Verdana" w:hAnsi="Verdana"/>
          <w:color w:val="000000"/>
          <w:sz w:val="18"/>
          <w:szCs w:val="18"/>
        </w:rPr>
        <w:t> </w:t>
      </w:r>
      <w:r>
        <w:rPr>
          <w:rStyle w:val="WW8Num2z0"/>
          <w:rFonts w:ascii="Verdana" w:hAnsi="Verdana"/>
          <w:color w:val="4682B4"/>
          <w:sz w:val="18"/>
          <w:szCs w:val="18"/>
        </w:rPr>
        <w:t>Амортизация</w:t>
      </w:r>
      <w:r>
        <w:rPr>
          <w:rStyle w:val="WW8Num3z0"/>
          <w:rFonts w:ascii="Verdana" w:hAnsi="Verdana"/>
          <w:color w:val="000000"/>
          <w:sz w:val="18"/>
          <w:szCs w:val="18"/>
        </w:rPr>
        <w:t> </w:t>
      </w:r>
      <w:r>
        <w:rPr>
          <w:rFonts w:ascii="Verdana" w:hAnsi="Verdana"/>
          <w:color w:val="000000"/>
          <w:sz w:val="18"/>
          <w:szCs w:val="18"/>
        </w:rPr>
        <w:t>нематериальных активов Электронный ресурс. / А.И. Гришин // Новое в бухгалтерском учете и отчетности. 25 апреля 2008 г. - URL: http://www.audit-it.ru/articles/ account/assets/a9/131341 .html</w:t>
      </w:r>
    </w:p>
    <w:p w14:paraId="4AB0A383"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Ермишин, П.Г. Основы экономической теории Электронный ресурс.: Основные факторы производства / П.Г. Ермишин. URL: http://planovik.rU/invest/m63/81 .html</w:t>
      </w:r>
    </w:p>
    <w:p w14:paraId="757DAC48"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Козлов, O.A. «</w:t>
      </w:r>
      <w:r>
        <w:rPr>
          <w:rStyle w:val="WW8Num2z0"/>
          <w:rFonts w:ascii="Verdana" w:hAnsi="Verdana"/>
          <w:color w:val="4682B4"/>
          <w:sz w:val="18"/>
          <w:szCs w:val="18"/>
        </w:rPr>
        <w:t>Человеческий капитал</w:t>
      </w:r>
      <w:r>
        <w:rPr>
          <w:rFonts w:ascii="Verdana" w:hAnsi="Verdana"/>
          <w:color w:val="000000"/>
          <w:sz w:val="18"/>
          <w:szCs w:val="18"/>
        </w:rPr>
        <w:t>» организации Электронный ресурс. / O.A. Козлов // Библиотека креативной экономики. URL: http://creativeconomy.ru/library/prd44.php, 29.12.2006.</w:t>
      </w:r>
    </w:p>
    <w:p w14:paraId="7147423C"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Козырь, Ю.В. Размышления о стоимости знаний Электронный ресурс. / Ю.В. Козырь. URL: old.appraiser.ru/info/method/oczn.doc.</w:t>
      </w:r>
    </w:p>
    <w:p w14:paraId="55C4F035"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Короткова, И.Г. А. Смит о роли общественного разделения труда в увеличении богатства нации Электронный ресурс. / И.Г. Короткова. -2004. URL: http://www.vavt.ru/wred/works.nsf/work/4034F4909.</w:t>
      </w:r>
    </w:p>
    <w:p w14:paraId="7F3FF731"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Лавриненко, В.Н. Философия Электронный ресурс. : учебник. Философия Канта / В.Н. Лавриненко // Библиотека «</w:t>
      </w:r>
      <w:r>
        <w:rPr>
          <w:rStyle w:val="WW8Num2z0"/>
          <w:rFonts w:ascii="Verdana" w:hAnsi="Verdana"/>
          <w:color w:val="4682B4"/>
          <w:sz w:val="18"/>
          <w:szCs w:val="18"/>
        </w:rPr>
        <w:t>Полка Букиниста</w:t>
      </w:r>
      <w:r>
        <w:rPr>
          <w:rFonts w:ascii="Verdana" w:hAnsi="Verdana"/>
          <w:color w:val="000000"/>
          <w:sz w:val="18"/>
          <w:szCs w:val="18"/>
        </w:rPr>
        <w:t>». Значимые книги отечественных и зарубежных авторов. URL: http://society.polbu.ru/lavrinenkophilosophy/ch21iv.htrnl.</w:t>
      </w:r>
    </w:p>
    <w:p w14:paraId="53FB201D"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Маленков, Ю.А. Управление развитием человеческого капитала компании Электронный ресурс. / Ю.А. Маленков // Образование и</w:t>
      </w:r>
      <w:r>
        <w:rPr>
          <w:rStyle w:val="WW8Num3z0"/>
          <w:rFonts w:ascii="Verdana" w:hAnsi="Verdana"/>
          <w:color w:val="000000"/>
          <w:sz w:val="18"/>
          <w:szCs w:val="18"/>
        </w:rPr>
        <w:t> </w:t>
      </w:r>
      <w:r>
        <w:rPr>
          <w:rStyle w:val="WW8Num2z0"/>
          <w:rFonts w:ascii="Verdana" w:hAnsi="Verdana"/>
          <w:color w:val="4682B4"/>
          <w:sz w:val="18"/>
          <w:szCs w:val="18"/>
        </w:rPr>
        <w:t>бизнес</w:t>
      </w:r>
      <w:r>
        <w:rPr>
          <w:rFonts w:ascii="Verdana" w:hAnsi="Verdana"/>
          <w:color w:val="000000"/>
          <w:sz w:val="18"/>
          <w:szCs w:val="18"/>
        </w:rPr>
        <w:t>. 27 июня 2000г. - № 24 (48). - URL: http://creativeconomy.ru/library/prd71 .php.</w:t>
      </w:r>
    </w:p>
    <w:p w14:paraId="640BE88D"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Манько, С. Капитал и</w:t>
      </w:r>
      <w:r>
        <w:rPr>
          <w:rStyle w:val="WW8Num3z0"/>
          <w:rFonts w:ascii="Verdana" w:hAnsi="Verdana"/>
          <w:color w:val="000000"/>
          <w:sz w:val="18"/>
          <w:szCs w:val="18"/>
        </w:rPr>
        <w:t> </w:t>
      </w:r>
      <w:r>
        <w:rPr>
          <w:rStyle w:val="WW8Num2z0"/>
          <w:rFonts w:ascii="Verdana" w:hAnsi="Verdana"/>
          <w:color w:val="4682B4"/>
          <w:sz w:val="18"/>
          <w:szCs w:val="18"/>
        </w:rPr>
        <w:t>резервы</w:t>
      </w:r>
      <w:r>
        <w:rPr>
          <w:rStyle w:val="WW8Num3z0"/>
          <w:rFonts w:ascii="Verdana" w:hAnsi="Verdana"/>
          <w:color w:val="000000"/>
          <w:sz w:val="18"/>
          <w:szCs w:val="18"/>
        </w:rPr>
        <w:t> </w:t>
      </w:r>
      <w:r>
        <w:rPr>
          <w:rFonts w:ascii="Verdana" w:hAnsi="Verdana"/>
          <w:color w:val="000000"/>
          <w:sz w:val="18"/>
          <w:szCs w:val="18"/>
        </w:rPr>
        <w:t>Электронный ресурс. / С. Манько -URL : http ://www. snezhana.ru/capital4/.</w:t>
      </w:r>
    </w:p>
    <w:p w14:paraId="37E55844"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Менцин, Ю. Карл Маркс о</w:t>
      </w:r>
      <w:r>
        <w:rPr>
          <w:rStyle w:val="WW8Num3z0"/>
          <w:rFonts w:ascii="Verdana" w:hAnsi="Verdana"/>
          <w:color w:val="000000"/>
          <w:sz w:val="18"/>
          <w:szCs w:val="18"/>
        </w:rPr>
        <w:t> </w:t>
      </w:r>
      <w:r>
        <w:rPr>
          <w:rStyle w:val="WW8Num2z0"/>
          <w:rFonts w:ascii="Verdana" w:hAnsi="Verdana"/>
          <w:color w:val="4682B4"/>
          <w:sz w:val="18"/>
          <w:szCs w:val="18"/>
        </w:rPr>
        <w:t>зарплате</w:t>
      </w:r>
      <w:r>
        <w:rPr>
          <w:rStyle w:val="WW8Num3z0"/>
          <w:rFonts w:ascii="Verdana" w:hAnsi="Verdana"/>
          <w:color w:val="000000"/>
          <w:sz w:val="18"/>
          <w:szCs w:val="18"/>
        </w:rPr>
        <w:t> </w:t>
      </w:r>
      <w:r>
        <w:rPr>
          <w:rFonts w:ascii="Verdana" w:hAnsi="Verdana"/>
          <w:color w:val="000000"/>
          <w:sz w:val="18"/>
          <w:szCs w:val="18"/>
        </w:rPr>
        <w:t>и ценах. Странная смерть марксизма Электронный ресурс. / Ю. Менцин // Русский журнал. -URL: http://www.russ.ru/pole/Karl-Marks-o-zarplate-i-cenah.</w:t>
      </w:r>
    </w:p>
    <w:p w14:paraId="747809E2"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Пальскова, Н. Отчетность как информационный базис для финансового анализа Электронный ресурс. / Н. Пальскова, Д. Тоикер // Финансовая газета, региональный выпуск. Август 2002. - № 35. - URL: http://www.garant.ru.</w:t>
      </w:r>
    </w:p>
    <w:p w14:paraId="3C20137F"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Пучкова, С. Бухгалтерская (финансовая) отчетность Электронный ресурс. / С. Пучкова. URL: http://www.garant.ru.</w:t>
      </w:r>
    </w:p>
    <w:p w14:paraId="3598B44C"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Сафронова, Ю.В. Бухгалтерский учет Электронный ресурс. : Учебный курс (учебно-методический комплекс) / Ю.В. Сафронова. URL: http://www.e-college.ru/xbooks/xbook086/book/index/index.html? go=part-016*page.htm.</w:t>
      </w:r>
    </w:p>
    <w:p w14:paraId="3E499430"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Смолин, О.Н. Образование взрослых и необходимость дальнейшего совершенствования российского законодательства Электронныйресурс. / О.Н. Смолин // Проблемы современной экономики. 2002. - № 3/4, - URL: http://www.m-economy.ru/art.php3?artid=13649.</w:t>
      </w:r>
    </w:p>
    <w:p w14:paraId="27C6C157"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Соколов, Я.В. Капитал и его учет Электронный ресурс. / Я.В. Соколов // БУХ. 1С Интернет-ресурс для</w:t>
      </w:r>
      <w:r>
        <w:rPr>
          <w:rStyle w:val="WW8Num3z0"/>
          <w:rFonts w:ascii="Verdana" w:hAnsi="Verdana"/>
          <w:color w:val="000000"/>
          <w:sz w:val="18"/>
          <w:szCs w:val="18"/>
        </w:rPr>
        <w:t> </w:t>
      </w:r>
      <w:r>
        <w:rPr>
          <w:rStyle w:val="WW8Num2z0"/>
          <w:rFonts w:ascii="Verdana" w:hAnsi="Verdana"/>
          <w:color w:val="4682B4"/>
          <w:sz w:val="18"/>
          <w:szCs w:val="18"/>
        </w:rPr>
        <w:t>бухгалтера</w:t>
      </w:r>
      <w:r>
        <w:rPr>
          <w:rFonts w:ascii="Verdana" w:hAnsi="Verdana"/>
          <w:color w:val="000000"/>
          <w:sz w:val="18"/>
          <w:szCs w:val="18"/>
        </w:rPr>
        <w:t>. - Дата создания: 18.09.2008. - URL: http://www.buh.ru/document.jsp?ID= 1284&amp;print=Y</w:t>
      </w:r>
    </w:p>
    <w:p w14:paraId="0EF40086"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2z0"/>
          <w:rFonts w:ascii="Verdana" w:hAnsi="Verdana"/>
          <w:color w:val="4682B4"/>
          <w:sz w:val="18"/>
          <w:szCs w:val="18"/>
        </w:rPr>
        <w:t>Старкова</w:t>
      </w:r>
      <w:r>
        <w:rPr>
          <w:rFonts w:ascii="Verdana" w:hAnsi="Verdana"/>
          <w:color w:val="000000"/>
          <w:sz w:val="18"/>
          <w:szCs w:val="18"/>
        </w:rPr>
        <w:t>, H.O. Интеллектуальные активы фирмы: идентификация и управление Электронный ресурс. / И.О. Старкова, А. Н.</w:t>
      </w:r>
      <w:r>
        <w:rPr>
          <w:rStyle w:val="WW8Num3z0"/>
          <w:rFonts w:ascii="Verdana" w:hAnsi="Verdana"/>
          <w:color w:val="000000"/>
          <w:sz w:val="18"/>
          <w:szCs w:val="18"/>
        </w:rPr>
        <w:t> </w:t>
      </w:r>
      <w:r>
        <w:rPr>
          <w:rStyle w:val="WW8Num2z0"/>
          <w:rFonts w:ascii="Verdana" w:hAnsi="Verdana"/>
          <w:color w:val="4682B4"/>
          <w:sz w:val="18"/>
          <w:szCs w:val="18"/>
        </w:rPr>
        <w:t>Костецкий</w:t>
      </w:r>
      <w:r>
        <w:rPr>
          <w:rStyle w:val="WW8Num3z0"/>
          <w:rFonts w:ascii="Verdana" w:hAnsi="Verdana"/>
          <w:color w:val="000000"/>
          <w:sz w:val="18"/>
          <w:szCs w:val="18"/>
        </w:rPr>
        <w:t> </w:t>
      </w:r>
      <w:r>
        <w:rPr>
          <w:rFonts w:ascii="Verdana" w:hAnsi="Verdana"/>
          <w:color w:val="000000"/>
          <w:sz w:val="18"/>
          <w:szCs w:val="18"/>
        </w:rPr>
        <w:t>// Кубанский государственный университет, 2000. URL: http://intel-assets.hl.ru/articles/article09.htm.</w:t>
      </w:r>
    </w:p>
    <w:p w14:paraId="41C4C6F5"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Федосова, T.B. Бухгалтерский учет Электронный ресурс. / Т.В. Федосова ; -Таганрог:</w:t>
      </w:r>
      <w:r>
        <w:rPr>
          <w:rStyle w:val="WW8Num3z0"/>
          <w:rFonts w:ascii="Verdana" w:hAnsi="Verdana"/>
          <w:color w:val="000000"/>
          <w:sz w:val="18"/>
          <w:szCs w:val="18"/>
        </w:rPr>
        <w:t> </w:t>
      </w:r>
      <w:r>
        <w:rPr>
          <w:rStyle w:val="WW8Num2z0"/>
          <w:rFonts w:ascii="Verdana" w:hAnsi="Verdana"/>
          <w:color w:val="4682B4"/>
          <w:sz w:val="18"/>
          <w:szCs w:val="18"/>
        </w:rPr>
        <w:t>ТТИ</w:t>
      </w:r>
      <w:r>
        <w:rPr>
          <w:rStyle w:val="WW8Num3z0"/>
          <w:rFonts w:ascii="Verdana" w:hAnsi="Verdana"/>
          <w:color w:val="000000"/>
          <w:sz w:val="18"/>
          <w:szCs w:val="18"/>
        </w:rPr>
        <w:t> </w:t>
      </w:r>
      <w:r>
        <w:rPr>
          <w:rFonts w:ascii="Verdana" w:hAnsi="Verdana"/>
          <w:color w:val="000000"/>
          <w:sz w:val="18"/>
          <w:szCs w:val="18"/>
        </w:rPr>
        <w:t>ЮФУ, 2007. - URL: http://www.aup.ru/books/ml 76/155 .htm.</w:t>
      </w:r>
    </w:p>
    <w:p w14:paraId="35117A46"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Янакаев, А. История бухгалтерского учета Электронный ресурс. / А. Янакаев. URL: http://www.yanakayevs.narod.ru/0005/0005-0001.html.</w:t>
      </w:r>
    </w:p>
    <w:p w14:paraId="7A8C9E07"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Глоссарий. Группа компаний «</w:t>
      </w:r>
      <w:r>
        <w:rPr>
          <w:rStyle w:val="WW8Num2z0"/>
          <w:rFonts w:ascii="Verdana" w:hAnsi="Verdana"/>
          <w:color w:val="4682B4"/>
          <w:sz w:val="18"/>
          <w:szCs w:val="18"/>
        </w:rPr>
        <w:t>Русконсалт</w:t>
      </w:r>
      <w:r>
        <w:rPr>
          <w:rFonts w:ascii="Verdana" w:hAnsi="Verdana"/>
          <w:color w:val="000000"/>
          <w:sz w:val="18"/>
          <w:szCs w:val="18"/>
        </w:rPr>
        <w:t>» Электронный ресурс. -URL:http://www.rusconsult.ru/glossary/?word=%C0%EA%F2%E8%E2%FB.</w:t>
      </w:r>
    </w:p>
    <w:p w14:paraId="7F976122"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Мир словарей. Коллекция словарей и энциклопедий Электронный ресурс. URL: http:// mirslovarei.com/content.</w:t>
      </w:r>
    </w:p>
    <w:p w14:paraId="6D765973"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Оборотные средства Предприятие и экономика.</w:t>
      </w:r>
      <w:r>
        <w:rPr>
          <w:rStyle w:val="WW8Num3z0"/>
          <w:rFonts w:ascii="Verdana" w:hAnsi="Verdana"/>
          <w:color w:val="000000"/>
          <w:sz w:val="18"/>
          <w:szCs w:val="18"/>
        </w:rPr>
        <w:t> </w:t>
      </w:r>
      <w:r>
        <w:rPr>
          <w:rStyle w:val="WW8Num2z0"/>
          <w:rFonts w:ascii="Verdana" w:hAnsi="Verdana"/>
          <w:color w:val="4682B4"/>
          <w:sz w:val="18"/>
          <w:szCs w:val="18"/>
        </w:rPr>
        <w:t>Юротдел</w:t>
      </w:r>
      <w:r>
        <w:rPr>
          <w:rFonts w:ascii="Verdana" w:hAnsi="Verdana"/>
          <w:color w:val="000000"/>
          <w:sz w:val="18"/>
          <w:szCs w:val="18"/>
        </w:rPr>
        <w:t>. Электронный ресурс. - URL: http://yurotdel.com/ucheba/predpriyatie-i-ekonomika 3.html.</w:t>
      </w:r>
    </w:p>
    <w:p w14:paraId="7052739B"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Экономический контроль в системе наук.</w:t>
      </w:r>
      <w:r>
        <w:rPr>
          <w:rStyle w:val="WW8Num3z0"/>
          <w:rFonts w:ascii="Verdana" w:hAnsi="Verdana"/>
          <w:color w:val="000000"/>
          <w:sz w:val="18"/>
          <w:szCs w:val="18"/>
        </w:rPr>
        <w:t> </w:t>
      </w:r>
      <w:r>
        <w:rPr>
          <w:rStyle w:val="WW8Num2z0"/>
          <w:rFonts w:ascii="Verdana" w:hAnsi="Verdana"/>
          <w:color w:val="4682B4"/>
          <w:sz w:val="18"/>
          <w:szCs w:val="18"/>
        </w:rPr>
        <w:t>Лизинг</w:t>
      </w:r>
      <w:r>
        <w:rPr>
          <w:rStyle w:val="WW8Num3z0"/>
          <w:rFonts w:ascii="Verdana" w:hAnsi="Verdana"/>
          <w:color w:val="000000"/>
          <w:sz w:val="18"/>
          <w:szCs w:val="18"/>
        </w:rPr>
        <w:t> </w:t>
      </w:r>
      <w:r>
        <w:rPr>
          <w:rFonts w:ascii="Verdana" w:hAnsi="Verdana"/>
          <w:color w:val="000000"/>
          <w:sz w:val="18"/>
          <w:szCs w:val="18"/>
        </w:rPr>
        <w:t>справочно-информационный портал. Раздел Аудит. Электронный ресурс. - URL: http://www.leasingworld.ru/audit/862-jekonomicheskijj-kontrol-v-sisteme-nauk.html.</w:t>
      </w:r>
    </w:p>
    <w:p w14:paraId="2629F1A1"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Электронный словарь «</w:t>
      </w:r>
      <w:r>
        <w:rPr>
          <w:rStyle w:val="WW8Num2z0"/>
          <w:rFonts w:ascii="Verdana" w:hAnsi="Verdana"/>
          <w:color w:val="4682B4"/>
          <w:sz w:val="18"/>
          <w:szCs w:val="18"/>
        </w:rPr>
        <w:t>Мир словарей</w:t>
      </w:r>
      <w:r>
        <w:rPr>
          <w:rFonts w:ascii="Verdana" w:hAnsi="Verdana"/>
          <w:color w:val="000000"/>
          <w:sz w:val="18"/>
          <w:szCs w:val="18"/>
        </w:rPr>
        <w:t>» Электронный ресурс. URL: http://mirslovarei.com/contenteco/VNEOBOROTNYE-AKTIVY-8055.html.</w:t>
      </w:r>
    </w:p>
    <w:p w14:paraId="32276BC1"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Юридический словарь «</w:t>
      </w:r>
      <w:r>
        <w:rPr>
          <w:rStyle w:val="WW8Num2z0"/>
          <w:rFonts w:ascii="Verdana" w:hAnsi="Verdana"/>
          <w:color w:val="4682B4"/>
          <w:sz w:val="18"/>
          <w:szCs w:val="18"/>
        </w:rPr>
        <w:t>Академик</w:t>
      </w:r>
      <w:r>
        <w:rPr>
          <w:rFonts w:ascii="Verdana" w:hAnsi="Verdana"/>
          <w:color w:val="000000"/>
          <w:sz w:val="18"/>
          <w:szCs w:val="18"/>
        </w:rPr>
        <w:t>». Электронный ресурс. URL: http://dic.academic.ru/dic.nsf/lower/12882.1. Зарубежная литература</w:t>
      </w:r>
    </w:p>
    <w:p w14:paraId="2D5DA2C8"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Alwert, К. Wissensbilanzen für mittelständige Unternehmen Text. : Entwicklung und prototypische Anwendung einer geeigneten Implementierungsmethode / Kay Alwert [genehmigte Dissertation]; K. Mertins Hrsg.- Berlin. - 2005.</w:t>
      </w:r>
    </w:p>
    <w:p w14:paraId="7C3A9A0F"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Baetge, J. Bilanzen Text. / J. Baetge, H.-J. Kirsch, S. Thiele ; 5. - Auflage. -2001.- Düsseldorf.</w:t>
      </w:r>
    </w:p>
    <w:p w14:paraId="6F35359F"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Baetge, J. Bilanzen Text. / J. Baetge, H.-J. Kirsch, S.Thiele ; 9. - Auflage. - 2007. - Düsseldorf.</w:t>
      </w:r>
    </w:p>
    <w:p w14:paraId="6756FE7C"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Baetge, J. Bilanzen Text. / J. Baetge, H.-J. Kirsch, S. Thiele ; 10 vollständig aktualis. Aufl.,- 2009. Düsseldorf.</w:t>
      </w:r>
    </w:p>
    <w:p w14:paraId="0F6DC047"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Beck'shes IFRS-Handbuch. Kommentierung der IFRS/IAS. Text. / Herausgeben von: W. Bohl, J. Riese, J. Schlüter. München, Wien, Bern. -2009.</w:t>
      </w:r>
    </w:p>
    <w:p w14:paraId="0076267C"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Beck'shes IFRS-Handbuch. Kommentierung der IFRS/IAS. Text. / Herausgeben von: W. Bohl, J. Riese, J. Schlüter. München, Wien, Bern. -2006.</w:t>
      </w:r>
    </w:p>
    <w:p w14:paraId="4FAF097C"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Bieg, H. Handbuch der Rechnungslegung nach IFRSText. : Grundlagen und praktische Anwendung / H. Bieg, C. Hossfeld, H. Kußmaul, G. Waschbusch ; 2., erweiterte und aktualisierte Auflage. - Düsseldorf 2009.</w:t>
      </w:r>
    </w:p>
    <w:p w14:paraId="090BBADC"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BMWA Wissensbilanz Made in Germany Text. / BMWA. - 2004.</w:t>
      </w:r>
    </w:p>
    <w:p w14:paraId="220C3C93"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Buchholz, R. Grundzüge des Jahresabschlusses nach HGB und IFRS Text. / R. Buchholz ; 4 Aufl.- München. - 2008.</w:t>
      </w:r>
    </w:p>
    <w:p w14:paraId="4A7CA526"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Buchholz, R. Internationale Rechnungslegung. Die Vorschriften nach IFRS, HGB und US-GAAP im Vergleich mit Aufgaben und Lösungen. Text. / R. Buchholz ; - 4., vollständig überarbeitete und ergänzte Auflage. - Berlin. -2004.</w:t>
      </w:r>
    </w:p>
    <w:p w14:paraId="2AD8832A"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Coenenberg, A.G. Jahresabschluss und Jahresabschlussanalyse Text. / A.G. Coenenberg ; -19. Aufl.- Stuttgart. 2003.</w:t>
      </w:r>
    </w:p>
    <w:p w14:paraId="4F2CAC5C"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Corsten, H. Produktionswirtschaft: Einführung in das industrielle Produktionsmanagement Text. / H. Corsten ; 8. Aufl. München / Wien. -1999.</w:t>
      </w:r>
    </w:p>
    <w:p w14:paraId="7FDD37E9"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DGEP (Die Deutsche Gesellschaft für Personalführung e.V.) Human Capital messen und steuern. Annährungen an ein herausforderndes Thema Text. / DGEP // DGEP-PraxisEdition, Band 82 ; 1. Auflage, Bielefeld. - 2007.</w:t>
      </w:r>
    </w:p>
    <w:p w14:paraId="64B6D476"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Diederich, H. Allgemeine Betriebswirtschaftslehre Text. / H. Diederich ; -6-e Aufl., neu bearb. u. erw. Stuttgart, Berlin, Köln, Kohlhammer. -1989.</w:t>
      </w:r>
    </w:p>
    <w:p w14:paraId="5501A595"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Edvinsson, L. Aktivposten Wissenskapital. Unsichtbare Werte bilanzierbar machen Text. / L. Edvinsson, G. Brünig. Wiesbaden. -2000.</w:t>
      </w:r>
    </w:p>
    <w:p w14:paraId="3B3A227D"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 Fasselt, M. Immaterielle Vermögensgegenstände Text. / M. Fasselt, J. Brinkmann // Carstan, E. (Hrsg.): Beck'scher Handbuch der Rechnungslegung. München. - 2004.</w:t>
      </w:r>
    </w:p>
    <w:p w14:paraId="4049FBB0"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 Glaser, J. Indikatoren für die Humanressourcenförderung: Humankapital messen, fördern und wertschöpfend einsetzen Text. / J. Glaser, S. Hornung, M. Labes ; 1. Auflage. - Dortmund. - 2007.</w:t>
      </w:r>
    </w:p>
    <w:p w14:paraId="71496673"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Grill, J. Die strategische Bedeutung des Human Capital und seine Bewertung Text. / J. Grill // Geißler, H. / Petersen, J., (Hrsg.), Bildung und Organisation, Band 17. Frankfurt am Main. - 2008.</w:t>
      </w:r>
    </w:p>
    <w:p w14:paraId="27EC4FFA"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Grübel, D. Intellectual Capital Reporting ein Vergleich von vier Ansätzen Elektronische Ressource. / D. Grübel, K. North, G. Szogs. - URL: http://www.learnact.de/downloads/Wissensbewertung.pdf.</w:t>
      </w:r>
    </w:p>
    <w:p w14:paraId="2FC4E996"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Grünberger, H. IFRS Eine Einführung. Mit Fallbeispielen und Lösungen ; 2. Auflage. - Wien. - 2008.</w:t>
      </w:r>
    </w:p>
    <w:p w14:paraId="3041E913"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Gutenberg, E. Einführung in die Betriebswirtschaftslehre Text. / E. Gutenberg // Die Wirtschaftswissenschaften.: Herausgeber: E. Gutenberg, Köln. Betriebswirtschaftlicher Verlag Th. Gabler. Wiesbaden. - 1958.</w:t>
      </w:r>
    </w:p>
    <w:p w14:paraId="6B973F9D"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Hepers, L. Entscheidungsnützlichkeit der Bilanzierung von Intangible Assets in den IFRS: Analyse der Regelungen des IAS 38 unter besonderer Berücksichtigung der ergänzenden Regelungen des IAS 36 sowie des IFRS 3Text. / L. Hepers. Lohmar / Köln 2005.</w:t>
      </w:r>
    </w:p>
    <w:p w14:paraId="24704F57"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 Heuser, P. IFRS-Handbuch. Einzel- und Konzernabschluss Text. / P. Heuser, C. Theile ; 3. Auflage. - Köln. - 2007.</w:t>
      </w:r>
    </w:p>
    <w:p w14:paraId="03A08644"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Heyd, R. Immaterielle Vermögenswerte und Goodwill nach IFRS: Bewertung, Bilanzierung und Berichterstattung Text. / R. Heyd, M. Lutz-Ingold. München. - 2005.</w:t>
      </w:r>
    </w:p>
    <w:p w14:paraId="404B8105"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 Hoffmann, W.D. IAS/IFRS-Texte 2008. Text. / W.D. Hoffmann. N. Lüdenbach. Hamm. - 2008.</w:t>
      </w:r>
    </w:p>
    <w:p w14:paraId="2BA17E00"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 Kirsch, H. Einführung in die internationale Rechnungslegung nach IFRS Text. / H. Kirsch ; 7., vollständig überarbeitete und erweiterte Auflage. -Herne.-2010.</w:t>
      </w:r>
    </w:p>
    <w:p w14:paraId="6D6B9007"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 Koch, G. Measuring and Reporting Intangible Assets and Results in a European Contract Research Organization Text. / G. Koch, M. Bornemann, K.-H. Leitner // Joint German-OECD Conference. Berlin. - 2000.</w:t>
      </w:r>
    </w:p>
    <w:p w14:paraId="52814810"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 Lüdenbach, N. International Accounting Standards. Der Ratgeber zur erfolgreichen Umstellung von HGB auf IAS/IFRS Text. / N. Lüdenbach. -Freiburg. 2003.</w:t>
      </w:r>
    </w:p>
    <w:p w14:paraId="44B680D4"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 Lüdenbach, N. IFRS Kommentar Text. / N. Lüdenbach, W.-D. Hoffmann, M. Bernhard M // Haufe IFRS-Kommentar § 1,: Rudolf Haufe Verlag. -Freiburg i.Br. 2005.</w:t>
      </w:r>
    </w:p>
    <w:p w14:paraId="287917E3"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 Lutz-Ingold, M. Immaterielle Güter in der externen Rechnungslegung: Grundsätze und Vorschriften zur Bilanzierung nach HGB, DRS und IAS/IFRS Text. / M. Lutz-Ingold. Wiesbaden. - 2005.</w:t>
      </w:r>
    </w:p>
    <w:p w14:paraId="48963542"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 MERITUM. Guidelines for managing and reporting on intangibles (Intellectual Capital Report) Text. / MERITUM // Airtel-Vodafone Foundation. Madrid. - 2002.</w:t>
      </w:r>
    </w:p>
    <w:p w14:paraId="4585FDFE"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 Mindermann, T. Wissen in der Rechnungslegung Text. / T. Mindermann. -Norderstedt. 2008.</w:t>
      </w:r>
    </w:p>
    <w:p w14:paraId="406DCB05"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 Mindermann, T. Zur Aktivierung von Weiterbildungsmaßnahmen nach IFRS Text. / T. Mindermann // Betriebswirtschaftliche Forschung und Praxis (2). 2009. - S. 172-189.</w:t>
      </w:r>
    </w:p>
    <w:p w14:paraId="4F125F2C"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 Moore, L. Intellectual Capital in Enterprise Success Text. / L. Moore, L. Craig. New Jersey. - 2008.</w:t>
      </w:r>
    </w:p>
    <w:p w14:paraId="0EDA0B74"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 Müthel, M. Intellektuelles Kapital Konzeptualisierung und Messung vom Wissen als Produktionsfaktor Text. / M. Müthel, M. Högl // Zeitschrift für Controlling und Management, 52. Jg. - 2008. - H.3. - S. 175-177.</w:t>
      </w:r>
    </w:p>
    <w:p w14:paraId="5DF62D44"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 Schmidt, A.O. Intellectual Capital. Charakterisierung, Messung und Berichterstattung unter besonderer Berücksichtigung Intellectual Capital-bezogener Risiken Text. / A.O. Schmidt. Hamburg. - 2008.</w:t>
      </w:r>
    </w:p>
    <w:p w14:paraId="48337886"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 Schmückle, С. Bilanzierung und Bewertung von Humankapital am Beispiel des Profifußballs in Deutschland Text. / C. Schmückle ; 1. Auflage. - 2008.</w:t>
      </w:r>
    </w:p>
    <w:p w14:paraId="79A378F4"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289. Schuster, A. Wissensbilanzen. Ein strategisches Managementinstrument -auch für Bibliotheken Text. / A. Schuster // Herausgegeben von Urlike Steierwald, Band 1. Berlin. - 2009.</w:t>
      </w:r>
    </w:p>
    <w:p w14:paraId="0F642566"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290. Schütte, J. Aktivierungskonzepte immaterieller Vermögenswerte Text. / J. Schütte. Hamburg. - 2006.</w:t>
      </w:r>
    </w:p>
    <w:p w14:paraId="0FFB7E2B"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291. Servatius, H.G. Nachhaltige Wertsteigerung mit immateriellen Vermögen Text. / H.G. Servatius // Horvàth, Péter / Möller, Klaus (Hrsg.): Intangibles in der Unternehmenssteuerung. München. - 2004. - S. 83-95.</w:t>
      </w:r>
    </w:p>
    <w:p w14:paraId="3E23EF5E"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292. Shulik, N. Die bilanzielle Behandlung des Geschäfts- oder Firmenwertes nach den russischen, deutschen und internationalen (IFRS) Rechnungslegungsvorschriften Text. /N. Schulik. Siegen. - 2008.</w:t>
      </w:r>
    </w:p>
    <w:p w14:paraId="03A2C863"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293. Spath, D. Bewertung von Wissenskapital. Wettbewerbsvorteile nutzen durch bewussten und zielgerichteten Einsatz von Wissen Text. / D. Spath, К. Wagner, A. Slama. Stuttgart. - 2002.</w:t>
      </w:r>
    </w:p>
    <w:p w14:paraId="16EE2C46"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 Stewart, T.A. Intellectual Capital. The new Wealth of Organizations Text. / T.A. Stewart. New York. - 1998.</w:t>
      </w:r>
    </w:p>
    <w:p w14:paraId="4A2536A5"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295. Wagner, M. Finanzanalyse und immaterielle Werte Text. / M. Wagner ; 1. Auflage. - München. - 2006.</w:t>
      </w:r>
    </w:p>
    <w:p w14:paraId="10AE4125"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296. Wehrheim, M. Die Bilanzierung immaterieller Vermögensgegenstände („Intangible Assets") nach IAS 38 Text. / M. Wehrheim // DStR, Heft 2. -2000. S. 86-88.</w:t>
      </w:r>
    </w:p>
    <w:p w14:paraId="0805DCD2"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297. Wissensbilanz-Verordnung WBV, BGBl. Text., - II Nr. 63/2006.</w:t>
      </w:r>
    </w:p>
    <w:p w14:paraId="63F5167D"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298. Wittmann, W. Betriebswirtschaftslehre Text. / W. Wittmann // Albers, W (Hrsg.), HdWW, Band 1. Stuttgart et al. - 1977. - S. 585-609.</w:t>
      </w:r>
    </w:p>
    <w:p w14:paraId="4C6CAE13"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299. Wittmann, W. Betriebswirtschaftslehre Text. : Band 1: Grundlagen, Elemente, Instrumente / W. Wittmann. Tübingen. - 1982.</w:t>
      </w:r>
    </w:p>
    <w:p w14:paraId="005EE1A1"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300. Wöhe, G. Einführung in die allgemeine Betriebswirtschaftslehre Text. / G. Wöhe, U. Dörin ; Verlag Franz Vahlen GmbH. München. - 2002.</w:t>
      </w:r>
    </w:p>
    <w:p w14:paraId="53027EFB"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301. Zimmermann, J. Buchführung und Bilanzierung nach IFRS Text. / J. Zimmermann, J.R. Werner. München. - 2008.</w:t>
      </w:r>
    </w:p>
    <w:p w14:paraId="21CE4472" w14:textId="77777777" w:rsidR="006522CF" w:rsidRDefault="006522CF" w:rsidP="006522C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302. Zingel, H. International Financial Reporting Standards. IFRS und IAS 2008: Grundbegriffe der internationalen Rechnungslegung Text. / H. Zingel. -2008. URL: online: http://www.zingel.de/pdf/03ias.pdf.</w:t>
      </w:r>
    </w:p>
    <w:p w14:paraId="2788BA81" w14:textId="70ACBEED" w:rsidR="00A43440" w:rsidRPr="006522CF" w:rsidRDefault="006522CF" w:rsidP="006522CF">
      <w:r>
        <w:rPr>
          <w:rFonts w:ascii="Verdana" w:hAnsi="Verdana"/>
          <w:color w:val="000000"/>
          <w:sz w:val="18"/>
          <w:szCs w:val="18"/>
        </w:rPr>
        <w:br/>
      </w:r>
      <w:r>
        <w:rPr>
          <w:rFonts w:ascii="Verdana" w:hAnsi="Verdana"/>
          <w:color w:val="000000"/>
          <w:sz w:val="18"/>
          <w:szCs w:val="18"/>
        </w:rPr>
        <w:br/>
      </w:r>
      <w:bookmarkStart w:id="0" w:name="_GoBack"/>
      <w:bookmarkEnd w:id="0"/>
    </w:p>
    <w:sectPr w:rsidR="00A43440" w:rsidRPr="006522C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5760</TotalTime>
  <Pages>25</Pages>
  <Words>10945</Words>
  <Characters>80013</Characters>
  <Application>Microsoft Office Word</Application>
  <DocSecurity>0</DocSecurity>
  <Lines>1290</Lines>
  <Paragraphs>547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90411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428</cp:revision>
  <cp:lastPrinted>2009-02-06T05:36:00Z</cp:lastPrinted>
  <dcterms:created xsi:type="dcterms:W3CDTF">2016-05-04T14:28:00Z</dcterms:created>
  <dcterms:modified xsi:type="dcterms:W3CDTF">2016-06-25T12:31:00Z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