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566E99" w14:textId="10B0741D" w:rsidR="0039134D" w:rsidRPr="006929D0" w:rsidRDefault="006929D0" w:rsidP="006929D0">
      <w:bookmarkStart w:id="0" w:name="_GoBack"/>
      <w:proofErr w:type="spellStart"/>
      <w:r>
        <w:rPr>
          <w:rFonts w:ascii="Verdana" w:hAnsi="Verdana"/>
          <w:b/>
          <w:bCs/>
          <w:color w:val="000000"/>
          <w:shd w:val="clear" w:color="auto" w:fill="FFFFFF"/>
        </w:rPr>
        <w:t>Дойчева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Каріне</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Саркісівна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Організація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управління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ефективністю</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господарської</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діяльності</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підприємств</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харчової</w:t>
      </w:r>
      <w:proofErr w:type="spellEnd"/>
      <w:r>
        <w:rPr>
          <w:rFonts w:ascii="Verdana" w:hAnsi="Verdana"/>
          <w:b/>
          <w:bCs/>
          <w:color w:val="000000"/>
          <w:shd w:val="clear" w:color="auto" w:fill="FFFFFF"/>
        </w:rPr>
        <w:t xml:space="preserve"> </w:t>
      </w:r>
      <w:proofErr w:type="spellStart"/>
      <w:proofErr w:type="gramStart"/>
      <w:r>
        <w:rPr>
          <w:rFonts w:ascii="Verdana" w:hAnsi="Verdana"/>
          <w:b/>
          <w:bCs/>
          <w:color w:val="000000"/>
          <w:shd w:val="clear" w:color="auto" w:fill="FFFFFF"/>
        </w:rPr>
        <w:t>промисловості</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Дисертація</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екон</w:t>
      </w:r>
      <w:proofErr w:type="spellEnd"/>
      <w:r>
        <w:rPr>
          <w:rFonts w:ascii="Verdana" w:hAnsi="Verdana"/>
          <w:b/>
          <w:bCs/>
          <w:color w:val="000000"/>
          <w:shd w:val="clear" w:color="auto" w:fill="FFFFFF"/>
        </w:rPr>
        <w:t xml:space="preserve">. наук: 08.00.04, НАН </w:t>
      </w:r>
      <w:proofErr w:type="spellStart"/>
      <w:r>
        <w:rPr>
          <w:rFonts w:ascii="Verdana" w:hAnsi="Verdana"/>
          <w:b/>
          <w:bCs/>
          <w:color w:val="000000"/>
          <w:shd w:val="clear" w:color="auto" w:fill="FFFFFF"/>
        </w:rPr>
        <w:t>України</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Ін</w:t>
      </w:r>
      <w:proofErr w:type="spellEnd"/>
      <w:r>
        <w:rPr>
          <w:rFonts w:ascii="Verdana" w:hAnsi="Verdana"/>
          <w:b/>
          <w:bCs/>
          <w:color w:val="000000"/>
          <w:shd w:val="clear" w:color="auto" w:fill="FFFFFF"/>
        </w:rPr>
        <w:t xml:space="preserve">-т проблем ринку та </w:t>
      </w:r>
      <w:proofErr w:type="spellStart"/>
      <w:r>
        <w:rPr>
          <w:rFonts w:ascii="Verdana" w:hAnsi="Verdana"/>
          <w:b/>
          <w:bCs/>
          <w:color w:val="000000"/>
          <w:shd w:val="clear" w:color="auto" w:fill="FFFFFF"/>
        </w:rPr>
        <w:t>екон</w:t>
      </w:r>
      <w:proofErr w:type="spellEnd"/>
      <w:r>
        <w:rPr>
          <w:rFonts w:ascii="Verdana" w:hAnsi="Verdana"/>
          <w:b/>
          <w:bCs/>
          <w:color w:val="000000"/>
          <w:shd w:val="clear" w:color="auto" w:fill="FFFFFF"/>
        </w:rPr>
        <w:t>.-</w:t>
      </w:r>
      <w:proofErr w:type="spellStart"/>
      <w:r>
        <w:rPr>
          <w:rFonts w:ascii="Verdana" w:hAnsi="Verdana"/>
          <w:b/>
          <w:bCs/>
          <w:color w:val="000000"/>
          <w:shd w:val="clear" w:color="auto" w:fill="FFFFFF"/>
        </w:rPr>
        <w:t>екол</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дослідж</w:t>
      </w:r>
      <w:proofErr w:type="spellEnd"/>
      <w:r>
        <w:rPr>
          <w:rFonts w:ascii="Verdana" w:hAnsi="Verdana"/>
          <w:b/>
          <w:bCs/>
          <w:color w:val="000000"/>
          <w:shd w:val="clear" w:color="auto" w:fill="FFFFFF"/>
        </w:rPr>
        <w:t xml:space="preserve">. - Одеса, </w:t>
      </w:r>
      <w:proofErr w:type="gramStart"/>
      <w:r>
        <w:rPr>
          <w:rFonts w:ascii="Verdana" w:hAnsi="Verdana"/>
          <w:b/>
          <w:bCs/>
          <w:color w:val="000000"/>
          <w:shd w:val="clear" w:color="auto" w:fill="FFFFFF"/>
        </w:rPr>
        <w:t>2014.-</w:t>
      </w:r>
      <w:proofErr w:type="gramEnd"/>
      <w:r>
        <w:rPr>
          <w:rFonts w:ascii="Verdana" w:hAnsi="Verdana"/>
          <w:b/>
          <w:bCs/>
          <w:color w:val="000000"/>
          <w:shd w:val="clear" w:color="auto" w:fill="FFFFFF"/>
        </w:rPr>
        <w:t xml:space="preserve"> 200 с.</w:t>
      </w:r>
    </w:p>
    <w:sectPr w:rsidR="0039134D" w:rsidRPr="006929D0"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4BCFB5" w14:textId="77777777" w:rsidR="00AB0F15" w:rsidRDefault="00AB0F15">
      <w:pPr>
        <w:spacing w:after="0" w:line="240" w:lineRule="auto"/>
      </w:pPr>
      <w:r>
        <w:separator/>
      </w:r>
    </w:p>
  </w:endnote>
  <w:endnote w:type="continuationSeparator" w:id="0">
    <w:p w14:paraId="01BC1129" w14:textId="77777777" w:rsidR="00AB0F15" w:rsidRDefault="00AB0F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290152" w14:textId="77777777" w:rsidR="00AB0F15" w:rsidRDefault="00AB0F15">
      <w:pPr>
        <w:spacing w:after="0" w:line="240" w:lineRule="auto"/>
      </w:pPr>
      <w:r>
        <w:separator/>
      </w:r>
    </w:p>
  </w:footnote>
  <w:footnote w:type="continuationSeparator" w:id="0">
    <w:p w14:paraId="4AAC1809" w14:textId="77777777" w:rsidR="00AB0F15" w:rsidRDefault="00AB0F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6CF"/>
    <w:rsid w:val="0000188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2D4"/>
    <w:rsid w:val="000163F0"/>
    <w:rsid w:val="0001683F"/>
    <w:rsid w:val="000169F6"/>
    <w:rsid w:val="00017420"/>
    <w:rsid w:val="00020B54"/>
    <w:rsid w:val="00020EAA"/>
    <w:rsid w:val="0002105A"/>
    <w:rsid w:val="000210A0"/>
    <w:rsid w:val="00021CD1"/>
    <w:rsid w:val="00022072"/>
    <w:rsid w:val="00022302"/>
    <w:rsid w:val="000223EA"/>
    <w:rsid w:val="000229D0"/>
    <w:rsid w:val="00022C9A"/>
    <w:rsid w:val="00023440"/>
    <w:rsid w:val="00024196"/>
    <w:rsid w:val="000241E6"/>
    <w:rsid w:val="00024526"/>
    <w:rsid w:val="000247A1"/>
    <w:rsid w:val="00024B61"/>
    <w:rsid w:val="00024BDC"/>
    <w:rsid w:val="00024DAC"/>
    <w:rsid w:val="0002508E"/>
    <w:rsid w:val="0002510E"/>
    <w:rsid w:val="00025274"/>
    <w:rsid w:val="000254A4"/>
    <w:rsid w:val="00025838"/>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D98"/>
    <w:rsid w:val="000356C4"/>
    <w:rsid w:val="00035904"/>
    <w:rsid w:val="00035D72"/>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F8A"/>
    <w:rsid w:val="000516F8"/>
    <w:rsid w:val="000519D4"/>
    <w:rsid w:val="00051D74"/>
    <w:rsid w:val="00051DD4"/>
    <w:rsid w:val="00052033"/>
    <w:rsid w:val="00052BE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ABC"/>
    <w:rsid w:val="00061D2A"/>
    <w:rsid w:val="00061DBD"/>
    <w:rsid w:val="00063258"/>
    <w:rsid w:val="00063300"/>
    <w:rsid w:val="00063AA4"/>
    <w:rsid w:val="00063BDE"/>
    <w:rsid w:val="00063FCA"/>
    <w:rsid w:val="000642B9"/>
    <w:rsid w:val="0006473D"/>
    <w:rsid w:val="00064AAD"/>
    <w:rsid w:val="00065C7D"/>
    <w:rsid w:val="00065DEE"/>
    <w:rsid w:val="000665CD"/>
    <w:rsid w:val="00066670"/>
    <w:rsid w:val="00066A92"/>
    <w:rsid w:val="00066F60"/>
    <w:rsid w:val="000672BA"/>
    <w:rsid w:val="00070FB5"/>
    <w:rsid w:val="000728DD"/>
    <w:rsid w:val="00072BFA"/>
    <w:rsid w:val="000731F4"/>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4AE"/>
    <w:rsid w:val="00085657"/>
    <w:rsid w:val="00085BBC"/>
    <w:rsid w:val="00085F0F"/>
    <w:rsid w:val="00086EC6"/>
    <w:rsid w:val="000872D5"/>
    <w:rsid w:val="000874C8"/>
    <w:rsid w:val="00087679"/>
    <w:rsid w:val="00087696"/>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8B"/>
    <w:rsid w:val="00096F5A"/>
    <w:rsid w:val="0009706C"/>
    <w:rsid w:val="00097646"/>
    <w:rsid w:val="000979B8"/>
    <w:rsid w:val="00097C7E"/>
    <w:rsid w:val="000A107B"/>
    <w:rsid w:val="000A1353"/>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10E8"/>
    <w:rsid w:val="000B161C"/>
    <w:rsid w:val="000B24E1"/>
    <w:rsid w:val="000B3055"/>
    <w:rsid w:val="000B324F"/>
    <w:rsid w:val="000B325A"/>
    <w:rsid w:val="000B339E"/>
    <w:rsid w:val="000B399A"/>
    <w:rsid w:val="000B3F2C"/>
    <w:rsid w:val="000B42E1"/>
    <w:rsid w:val="000B499D"/>
    <w:rsid w:val="000B53F4"/>
    <w:rsid w:val="000B5EFA"/>
    <w:rsid w:val="000B638A"/>
    <w:rsid w:val="000B64EB"/>
    <w:rsid w:val="000B7059"/>
    <w:rsid w:val="000B7075"/>
    <w:rsid w:val="000B7397"/>
    <w:rsid w:val="000B771A"/>
    <w:rsid w:val="000B7B13"/>
    <w:rsid w:val="000B7BE1"/>
    <w:rsid w:val="000C003B"/>
    <w:rsid w:val="000C06F5"/>
    <w:rsid w:val="000C0CCE"/>
    <w:rsid w:val="000C0D6C"/>
    <w:rsid w:val="000C11E1"/>
    <w:rsid w:val="000C1A3B"/>
    <w:rsid w:val="000C20E4"/>
    <w:rsid w:val="000C2352"/>
    <w:rsid w:val="000C263B"/>
    <w:rsid w:val="000C2D41"/>
    <w:rsid w:val="000C2E36"/>
    <w:rsid w:val="000C2E6A"/>
    <w:rsid w:val="000C30F0"/>
    <w:rsid w:val="000C3312"/>
    <w:rsid w:val="000C3577"/>
    <w:rsid w:val="000C3BE2"/>
    <w:rsid w:val="000C3E50"/>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5FFD"/>
    <w:rsid w:val="000F6D4B"/>
    <w:rsid w:val="000F718E"/>
    <w:rsid w:val="000F74BB"/>
    <w:rsid w:val="000F7522"/>
    <w:rsid w:val="000F759C"/>
    <w:rsid w:val="000F7688"/>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528F"/>
    <w:rsid w:val="0011536E"/>
    <w:rsid w:val="00115D27"/>
    <w:rsid w:val="001162D3"/>
    <w:rsid w:val="001164D7"/>
    <w:rsid w:val="00116711"/>
    <w:rsid w:val="0011753D"/>
    <w:rsid w:val="001178DB"/>
    <w:rsid w:val="00117B8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3030C"/>
    <w:rsid w:val="00130340"/>
    <w:rsid w:val="00130DB3"/>
    <w:rsid w:val="001319EC"/>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B45"/>
    <w:rsid w:val="00136D43"/>
    <w:rsid w:val="001374D5"/>
    <w:rsid w:val="00137782"/>
    <w:rsid w:val="00140798"/>
    <w:rsid w:val="001407F0"/>
    <w:rsid w:val="001409E6"/>
    <w:rsid w:val="00140C5C"/>
    <w:rsid w:val="00141654"/>
    <w:rsid w:val="001419CE"/>
    <w:rsid w:val="00141A27"/>
    <w:rsid w:val="00141B18"/>
    <w:rsid w:val="001424E5"/>
    <w:rsid w:val="001426CD"/>
    <w:rsid w:val="001436B6"/>
    <w:rsid w:val="001438DF"/>
    <w:rsid w:val="00143DB6"/>
    <w:rsid w:val="0014677A"/>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6F9D"/>
    <w:rsid w:val="00177A04"/>
    <w:rsid w:val="00177AD1"/>
    <w:rsid w:val="00177CB7"/>
    <w:rsid w:val="00180EF4"/>
    <w:rsid w:val="001819F9"/>
    <w:rsid w:val="00181F4E"/>
    <w:rsid w:val="00181FEA"/>
    <w:rsid w:val="0018307D"/>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104"/>
    <w:rsid w:val="00193A85"/>
    <w:rsid w:val="00193B9C"/>
    <w:rsid w:val="00193FB5"/>
    <w:rsid w:val="00194D41"/>
    <w:rsid w:val="0019606E"/>
    <w:rsid w:val="00196AD4"/>
    <w:rsid w:val="00196B51"/>
    <w:rsid w:val="00196C72"/>
    <w:rsid w:val="00196D33"/>
    <w:rsid w:val="0019790A"/>
    <w:rsid w:val="00197FAD"/>
    <w:rsid w:val="001A00EF"/>
    <w:rsid w:val="001A051E"/>
    <w:rsid w:val="001A0BD3"/>
    <w:rsid w:val="001A0C27"/>
    <w:rsid w:val="001A0C7C"/>
    <w:rsid w:val="001A113D"/>
    <w:rsid w:val="001A13D2"/>
    <w:rsid w:val="001A23FC"/>
    <w:rsid w:val="001A2A91"/>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49"/>
    <w:rsid w:val="001B128D"/>
    <w:rsid w:val="001B1714"/>
    <w:rsid w:val="001B1791"/>
    <w:rsid w:val="001B1D30"/>
    <w:rsid w:val="001B320C"/>
    <w:rsid w:val="001B3773"/>
    <w:rsid w:val="001B3945"/>
    <w:rsid w:val="001B4468"/>
    <w:rsid w:val="001B4892"/>
    <w:rsid w:val="001B56FB"/>
    <w:rsid w:val="001B609E"/>
    <w:rsid w:val="001B69D5"/>
    <w:rsid w:val="001B6B53"/>
    <w:rsid w:val="001B7295"/>
    <w:rsid w:val="001B78DE"/>
    <w:rsid w:val="001B7BC4"/>
    <w:rsid w:val="001B7D20"/>
    <w:rsid w:val="001C0184"/>
    <w:rsid w:val="001C0800"/>
    <w:rsid w:val="001C0E39"/>
    <w:rsid w:val="001C0E8C"/>
    <w:rsid w:val="001C1462"/>
    <w:rsid w:val="001C1E62"/>
    <w:rsid w:val="001C21C4"/>
    <w:rsid w:val="001C22CA"/>
    <w:rsid w:val="001C26AD"/>
    <w:rsid w:val="001C26E5"/>
    <w:rsid w:val="001C2B35"/>
    <w:rsid w:val="001C2C8D"/>
    <w:rsid w:val="001C3508"/>
    <w:rsid w:val="001C3C58"/>
    <w:rsid w:val="001C4731"/>
    <w:rsid w:val="001C567D"/>
    <w:rsid w:val="001C57E7"/>
    <w:rsid w:val="001C5D54"/>
    <w:rsid w:val="001C67EB"/>
    <w:rsid w:val="001C6C22"/>
    <w:rsid w:val="001C6D38"/>
    <w:rsid w:val="001C7091"/>
    <w:rsid w:val="001C714C"/>
    <w:rsid w:val="001C7348"/>
    <w:rsid w:val="001C77AF"/>
    <w:rsid w:val="001C78FA"/>
    <w:rsid w:val="001C7FBE"/>
    <w:rsid w:val="001D01A7"/>
    <w:rsid w:val="001D0A63"/>
    <w:rsid w:val="001D0E20"/>
    <w:rsid w:val="001D0F79"/>
    <w:rsid w:val="001D12ED"/>
    <w:rsid w:val="001D2241"/>
    <w:rsid w:val="001D24B5"/>
    <w:rsid w:val="001D2C5B"/>
    <w:rsid w:val="001D3358"/>
    <w:rsid w:val="001D3A8A"/>
    <w:rsid w:val="001D3F7F"/>
    <w:rsid w:val="001D50DA"/>
    <w:rsid w:val="001D5A1B"/>
    <w:rsid w:val="001D5B62"/>
    <w:rsid w:val="001D63F7"/>
    <w:rsid w:val="001D6BF2"/>
    <w:rsid w:val="001D7184"/>
    <w:rsid w:val="001D7592"/>
    <w:rsid w:val="001E0195"/>
    <w:rsid w:val="001E0625"/>
    <w:rsid w:val="001E0A10"/>
    <w:rsid w:val="001E14F7"/>
    <w:rsid w:val="001E1867"/>
    <w:rsid w:val="001E1D5F"/>
    <w:rsid w:val="001E23BD"/>
    <w:rsid w:val="001E24C9"/>
    <w:rsid w:val="001E26CC"/>
    <w:rsid w:val="001E2791"/>
    <w:rsid w:val="001E28E4"/>
    <w:rsid w:val="001E2D69"/>
    <w:rsid w:val="001E3C36"/>
    <w:rsid w:val="001E41F5"/>
    <w:rsid w:val="001E4260"/>
    <w:rsid w:val="001E42A9"/>
    <w:rsid w:val="001E4630"/>
    <w:rsid w:val="001E4CFB"/>
    <w:rsid w:val="001E523F"/>
    <w:rsid w:val="001E5BE7"/>
    <w:rsid w:val="001E5D7F"/>
    <w:rsid w:val="001E6221"/>
    <w:rsid w:val="001E633E"/>
    <w:rsid w:val="001E65FF"/>
    <w:rsid w:val="001E68DF"/>
    <w:rsid w:val="001E6943"/>
    <w:rsid w:val="001E753B"/>
    <w:rsid w:val="001E79F3"/>
    <w:rsid w:val="001E7DED"/>
    <w:rsid w:val="001E7FA4"/>
    <w:rsid w:val="001E7FC9"/>
    <w:rsid w:val="001F0917"/>
    <w:rsid w:val="001F1051"/>
    <w:rsid w:val="001F10AF"/>
    <w:rsid w:val="001F15E2"/>
    <w:rsid w:val="001F1611"/>
    <w:rsid w:val="001F1A23"/>
    <w:rsid w:val="001F1F78"/>
    <w:rsid w:val="001F2116"/>
    <w:rsid w:val="001F2487"/>
    <w:rsid w:val="001F2514"/>
    <w:rsid w:val="001F2803"/>
    <w:rsid w:val="001F2A35"/>
    <w:rsid w:val="001F2DEF"/>
    <w:rsid w:val="001F2E31"/>
    <w:rsid w:val="001F3230"/>
    <w:rsid w:val="001F3703"/>
    <w:rsid w:val="001F4B82"/>
    <w:rsid w:val="001F4C4A"/>
    <w:rsid w:val="001F5B65"/>
    <w:rsid w:val="001F6212"/>
    <w:rsid w:val="001F670A"/>
    <w:rsid w:val="001F6BBD"/>
    <w:rsid w:val="001F7190"/>
    <w:rsid w:val="001F71DB"/>
    <w:rsid w:val="001F734D"/>
    <w:rsid w:val="001F7427"/>
    <w:rsid w:val="001F7B82"/>
    <w:rsid w:val="001F7B89"/>
    <w:rsid w:val="00200038"/>
    <w:rsid w:val="00200194"/>
    <w:rsid w:val="002005C2"/>
    <w:rsid w:val="00200661"/>
    <w:rsid w:val="0020076D"/>
    <w:rsid w:val="00200D88"/>
    <w:rsid w:val="00200E39"/>
    <w:rsid w:val="00201ADD"/>
    <w:rsid w:val="00201B75"/>
    <w:rsid w:val="00201F08"/>
    <w:rsid w:val="00202374"/>
    <w:rsid w:val="00203911"/>
    <w:rsid w:val="002045EE"/>
    <w:rsid w:val="00205240"/>
    <w:rsid w:val="00205827"/>
    <w:rsid w:val="00205ADA"/>
    <w:rsid w:val="00205B24"/>
    <w:rsid w:val="00206199"/>
    <w:rsid w:val="002061D3"/>
    <w:rsid w:val="002064B7"/>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CE7"/>
    <w:rsid w:val="00213FCD"/>
    <w:rsid w:val="002140A6"/>
    <w:rsid w:val="00214350"/>
    <w:rsid w:val="002147A1"/>
    <w:rsid w:val="00215B0B"/>
    <w:rsid w:val="00215B42"/>
    <w:rsid w:val="002167B7"/>
    <w:rsid w:val="0021779C"/>
    <w:rsid w:val="00217B16"/>
    <w:rsid w:val="0022013F"/>
    <w:rsid w:val="00221CC5"/>
    <w:rsid w:val="00222340"/>
    <w:rsid w:val="00222586"/>
    <w:rsid w:val="002225F0"/>
    <w:rsid w:val="0022286E"/>
    <w:rsid w:val="00222E06"/>
    <w:rsid w:val="00223872"/>
    <w:rsid w:val="00223911"/>
    <w:rsid w:val="00223976"/>
    <w:rsid w:val="002241FD"/>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F69"/>
    <w:rsid w:val="00235D53"/>
    <w:rsid w:val="002363A7"/>
    <w:rsid w:val="0023767A"/>
    <w:rsid w:val="002376CF"/>
    <w:rsid w:val="0024005B"/>
    <w:rsid w:val="0024048D"/>
    <w:rsid w:val="002412D5"/>
    <w:rsid w:val="002413C7"/>
    <w:rsid w:val="002418F2"/>
    <w:rsid w:val="00241B89"/>
    <w:rsid w:val="00241D12"/>
    <w:rsid w:val="00242974"/>
    <w:rsid w:val="00242EE3"/>
    <w:rsid w:val="00242F15"/>
    <w:rsid w:val="00242FD3"/>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E1E"/>
    <w:rsid w:val="00252E95"/>
    <w:rsid w:val="002532B1"/>
    <w:rsid w:val="002536E8"/>
    <w:rsid w:val="0025384F"/>
    <w:rsid w:val="00253F15"/>
    <w:rsid w:val="00253F25"/>
    <w:rsid w:val="00254E06"/>
    <w:rsid w:val="0025541E"/>
    <w:rsid w:val="002560E8"/>
    <w:rsid w:val="0025668D"/>
    <w:rsid w:val="00256690"/>
    <w:rsid w:val="00256921"/>
    <w:rsid w:val="00256C77"/>
    <w:rsid w:val="00257658"/>
    <w:rsid w:val="0025785D"/>
    <w:rsid w:val="00257DE7"/>
    <w:rsid w:val="00257F9A"/>
    <w:rsid w:val="00260047"/>
    <w:rsid w:val="00260B23"/>
    <w:rsid w:val="00261680"/>
    <w:rsid w:val="00262700"/>
    <w:rsid w:val="00262D59"/>
    <w:rsid w:val="00262DB0"/>
    <w:rsid w:val="00263236"/>
    <w:rsid w:val="00263285"/>
    <w:rsid w:val="002632AA"/>
    <w:rsid w:val="00263AD1"/>
    <w:rsid w:val="00264C1B"/>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C44"/>
    <w:rsid w:val="00273DA3"/>
    <w:rsid w:val="0027405E"/>
    <w:rsid w:val="00274191"/>
    <w:rsid w:val="00274FA8"/>
    <w:rsid w:val="0027557C"/>
    <w:rsid w:val="00275A2F"/>
    <w:rsid w:val="00275E06"/>
    <w:rsid w:val="00275EC7"/>
    <w:rsid w:val="0027625B"/>
    <w:rsid w:val="002763F9"/>
    <w:rsid w:val="00277AC3"/>
    <w:rsid w:val="0028077A"/>
    <w:rsid w:val="00280DA2"/>
    <w:rsid w:val="00280E74"/>
    <w:rsid w:val="0028111B"/>
    <w:rsid w:val="002816EA"/>
    <w:rsid w:val="00282381"/>
    <w:rsid w:val="002826C8"/>
    <w:rsid w:val="00282A37"/>
    <w:rsid w:val="00283649"/>
    <w:rsid w:val="00283C8E"/>
    <w:rsid w:val="00283E11"/>
    <w:rsid w:val="002855FE"/>
    <w:rsid w:val="0028644F"/>
    <w:rsid w:val="002869FE"/>
    <w:rsid w:val="00287ADD"/>
    <w:rsid w:val="00287B18"/>
    <w:rsid w:val="00287B51"/>
    <w:rsid w:val="00287DEA"/>
    <w:rsid w:val="00287E52"/>
    <w:rsid w:val="002900AA"/>
    <w:rsid w:val="00290220"/>
    <w:rsid w:val="002905B6"/>
    <w:rsid w:val="002905B8"/>
    <w:rsid w:val="002907E5"/>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2B41"/>
    <w:rsid w:val="002A32B5"/>
    <w:rsid w:val="002A33D8"/>
    <w:rsid w:val="002A386A"/>
    <w:rsid w:val="002A38E1"/>
    <w:rsid w:val="002A46FF"/>
    <w:rsid w:val="002A4798"/>
    <w:rsid w:val="002A4F43"/>
    <w:rsid w:val="002A5361"/>
    <w:rsid w:val="002A5780"/>
    <w:rsid w:val="002A59DA"/>
    <w:rsid w:val="002A6527"/>
    <w:rsid w:val="002A655B"/>
    <w:rsid w:val="002A69AF"/>
    <w:rsid w:val="002A7631"/>
    <w:rsid w:val="002B0B22"/>
    <w:rsid w:val="002B1005"/>
    <w:rsid w:val="002B1FB6"/>
    <w:rsid w:val="002B2009"/>
    <w:rsid w:val="002B24A4"/>
    <w:rsid w:val="002B2645"/>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2023"/>
    <w:rsid w:val="002D2123"/>
    <w:rsid w:val="002D24C0"/>
    <w:rsid w:val="002D305A"/>
    <w:rsid w:val="002D3300"/>
    <w:rsid w:val="002D355E"/>
    <w:rsid w:val="002D3B19"/>
    <w:rsid w:val="002D3BB4"/>
    <w:rsid w:val="002D428A"/>
    <w:rsid w:val="002D4450"/>
    <w:rsid w:val="002D5F75"/>
    <w:rsid w:val="002D7EBE"/>
    <w:rsid w:val="002D7F46"/>
    <w:rsid w:val="002D7F95"/>
    <w:rsid w:val="002E0D5E"/>
    <w:rsid w:val="002E19E4"/>
    <w:rsid w:val="002E284E"/>
    <w:rsid w:val="002E2C93"/>
    <w:rsid w:val="002E4307"/>
    <w:rsid w:val="002E47FD"/>
    <w:rsid w:val="002E4DCB"/>
    <w:rsid w:val="002E5516"/>
    <w:rsid w:val="002E56C6"/>
    <w:rsid w:val="002E5EF6"/>
    <w:rsid w:val="002E5F7B"/>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517C"/>
    <w:rsid w:val="002F5585"/>
    <w:rsid w:val="002F56DB"/>
    <w:rsid w:val="002F59E6"/>
    <w:rsid w:val="002F6E0D"/>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75B"/>
    <w:rsid w:val="00307825"/>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5A9"/>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96A"/>
    <w:rsid w:val="00326B35"/>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37FD3"/>
    <w:rsid w:val="0034032C"/>
    <w:rsid w:val="00340618"/>
    <w:rsid w:val="0034075C"/>
    <w:rsid w:val="0034109E"/>
    <w:rsid w:val="00342270"/>
    <w:rsid w:val="00342CCB"/>
    <w:rsid w:val="00343326"/>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9DB"/>
    <w:rsid w:val="00355A2F"/>
    <w:rsid w:val="003564DF"/>
    <w:rsid w:val="00356747"/>
    <w:rsid w:val="0035676F"/>
    <w:rsid w:val="00356AFF"/>
    <w:rsid w:val="00357B0B"/>
    <w:rsid w:val="0036051A"/>
    <w:rsid w:val="003609D5"/>
    <w:rsid w:val="00361059"/>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70"/>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D87"/>
    <w:rsid w:val="003747DA"/>
    <w:rsid w:val="003749DC"/>
    <w:rsid w:val="00374EAE"/>
    <w:rsid w:val="003755D5"/>
    <w:rsid w:val="00375CAA"/>
    <w:rsid w:val="003760BC"/>
    <w:rsid w:val="003768EE"/>
    <w:rsid w:val="003769E2"/>
    <w:rsid w:val="003802D1"/>
    <w:rsid w:val="00380376"/>
    <w:rsid w:val="00380383"/>
    <w:rsid w:val="00380453"/>
    <w:rsid w:val="00380618"/>
    <w:rsid w:val="00380738"/>
    <w:rsid w:val="00380969"/>
    <w:rsid w:val="003809D2"/>
    <w:rsid w:val="00380AAA"/>
    <w:rsid w:val="00381A63"/>
    <w:rsid w:val="00381B2B"/>
    <w:rsid w:val="003828E8"/>
    <w:rsid w:val="00382AE4"/>
    <w:rsid w:val="0038362C"/>
    <w:rsid w:val="00383820"/>
    <w:rsid w:val="00386473"/>
    <w:rsid w:val="003864E1"/>
    <w:rsid w:val="00386593"/>
    <w:rsid w:val="00386A31"/>
    <w:rsid w:val="00386C04"/>
    <w:rsid w:val="00386E7D"/>
    <w:rsid w:val="00386F52"/>
    <w:rsid w:val="00387155"/>
    <w:rsid w:val="003872C8"/>
    <w:rsid w:val="00387602"/>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4B1F"/>
    <w:rsid w:val="003A5062"/>
    <w:rsid w:val="003A5253"/>
    <w:rsid w:val="003A52BD"/>
    <w:rsid w:val="003A5E83"/>
    <w:rsid w:val="003A6114"/>
    <w:rsid w:val="003A69E8"/>
    <w:rsid w:val="003A70EE"/>
    <w:rsid w:val="003A7DD6"/>
    <w:rsid w:val="003A7FE3"/>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7568"/>
    <w:rsid w:val="003B764D"/>
    <w:rsid w:val="003C0A2A"/>
    <w:rsid w:val="003C1095"/>
    <w:rsid w:val="003C121C"/>
    <w:rsid w:val="003C13BF"/>
    <w:rsid w:val="003C1A68"/>
    <w:rsid w:val="003C1A74"/>
    <w:rsid w:val="003C1EB7"/>
    <w:rsid w:val="003C23F0"/>
    <w:rsid w:val="003C2BE8"/>
    <w:rsid w:val="003C3020"/>
    <w:rsid w:val="003C3965"/>
    <w:rsid w:val="003C4BD9"/>
    <w:rsid w:val="003C50C0"/>
    <w:rsid w:val="003C554A"/>
    <w:rsid w:val="003C606B"/>
    <w:rsid w:val="003C62A4"/>
    <w:rsid w:val="003C6489"/>
    <w:rsid w:val="003C661A"/>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3"/>
    <w:rsid w:val="003D2E8A"/>
    <w:rsid w:val="003D312A"/>
    <w:rsid w:val="003D321A"/>
    <w:rsid w:val="003D36E8"/>
    <w:rsid w:val="003D4020"/>
    <w:rsid w:val="003D4624"/>
    <w:rsid w:val="003D4679"/>
    <w:rsid w:val="003D4E96"/>
    <w:rsid w:val="003D5529"/>
    <w:rsid w:val="003D79FF"/>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786"/>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F8F"/>
    <w:rsid w:val="00404B50"/>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A35"/>
    <w:rsid w:val="004142D2"/>
    <w:rsid w:val="00414F4A"/>
    <w:rsid w:val="00416206"/>
    <w:rsid w:val="004167EE"/>
    <w:rsid w:val="00416A77"/>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670"/>
    <w:rsid w:val="0042790E"/>
    <w:rsid w:val="00430182"/>
    <w:rsid w:val="0043025D"/>
    <w:rsid w:val="0043108C"/>
    <w:rsid w:val="00431456"/>
    <w:rsid w:val="00431690"/>
    <w:rsid w:val="00431753"/>
    <w:rsid w:val="0043183D"/>
    <w:rsid w:val="0043208C"/>
    <w:rsid w:val="004326EF"/>
    <w:rsid w:val="004327B6"/>
    <w:rsid w:val="00432B10"/>
    <w:rsid w:val="00432BE0"/>
    <w:rsid w:val="00432C31"/>
    <w:rsid w:val="00433244"/>
    <w:rsid w:val="004334BF"/>
    <w:rsid w:val="0043394D"/>
    <w:rsid w:val="00433AE7"/>
    <w:rsid w:val="00433B05"/>
    <w:rsid w:val="00433E19"/>
    <w:rsid w:val="004341BD"/>
    <w:rsid w:val="00434ADF"/>
    <w:rsid w:val="004351AB"/>
    <w:rsid w:val="00435282"/>
    <w:rsid w:val="0043597B"/>
    <w:rsid w:val="004363F2"/>
    <w:rsid w:val="0043657D"/>
    <w:rsid w:val="004366B0"/>
    <w:rsid w:val="0043670D"/>
    <w:rsid w:val="004369A1"/>
    <w:rsid w:val="00436A60"/>
    <w:rsid w:val="00436A9E"/>
    <w:rsid w:val="00436AD8"/>
    <w:rsid w:val="004374BF"/>
    <w:rsid w:val="004379BE"/>
    <w:rsid w:val="00437FF9"/>
    <w:rsid w:val="0044000B"/>
    <w:rsid w:val="004402DE"/>
    <w:rsid w:val="00440517"/>
    <w:rsid w:val="004405D8"/>
    <w:rsid w:val="00440723"/>
    <w:rsid w:val="00440941"/>
    <w:rsid w:val="00440E3D"/>
    <w:rsid w:val="004417B1"/>
    <w:rsid w:val="00441FB6"/>
    <w:rsid w:val="00442076"/>
    <w:rsid w:val="004428AB"/>
    <w:rsid w:val="00442E04"/>
    <w:rsid w:val="0044398B"/>
    <w:rsid w:val="00443E24"/>
    <w:rsid w:val="00443FBD"/>
    <w:rsid w:val="00444BAC"/>
    <w:rsid w:val="00445367"/>
    <w:rsid w:val="004457DF"/>
    <w:rsid w:val="0044594D"/>
    <w:rsid w:val="00445D3F"/>
    <w:rsid w:val="00447990"/>
    <w:rsid w:val="00447BDE"/>
    <w:rsid w:val="0045053A"/>
    <w:rsid w:val="00450FB8"/>
    <w:rsid w:val="00451925"/>
    <w:rsid w:val="00452722"/>
    <w:rsid w:val="00452B84"/>
    <w:rsid w:val="004538FD"/>
    <w:rsid w:val="00453C32"/>
    <w:rsid w:val="004543A9"/>
    <w:rsid w:val="00454471"/>
    <w:rsid w:val="0045503D"/>
    <w:rsid w:val="00455BF2"/>
    <w:rsid w:val="00455C0F"/>
    <w:rsid w:val="00455C3D"/>
    <w:rsid w:val="00455F7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501D"/>
    <w:rsid w:val="0047524A"/>
    <w:rsid w:val="004753D3"/>
    <w:rsid w:val="00475E3E"/>
    <w:rsid w:val="004760CC"/>
    <w:rsid w:val="004761E8"/>
    <w:rsid w:val="00476581"/>
    <w:rsid w:val="00476651"/>
    <w:rsid w:val="00476B0F"/>
    <w:rsid w:val="00476DA4"/>
    <w:rsid w:val="00477716"/>
    <w:rsid w:val="004806D6"/>
    <w:rsid w:val="00480AAF"/>
    <w:rsid w:val="004815AB"/>
    <w:rsid w:val="00482B29"/>
    <w:rsid w:val="004835BB"/>
    <w:rsid w:val="00483BA4"/>
    <w:rsid w:val="00483F11"/>
    <w:rsid w:val="0048427E"/>
    <w:rsid w:val="0048434B"/>
    <w:rsid w:val="0048482B"/>
    <w:rsid w:val="00484CC7"/>
    <w:rsid w:val="00484F3A"/>
    <w:rsid w:val="0048537C"/>
    <w:rsid w:val="0048621B"/>
    <w:rsid w:val="00486785"/>
    <w:rsid w:val="004868E8"/>
    <w:rsid w:val="00486B70"/>
    <w:rsid w:val="00486D52"/>
    <w:rsid w:val="0048755B"/>
    <w:rsid w:val="00487A04"/>
    <w:rsid w:val="0049060F"/>
    <w:rsid w:val="00490A74"/>
    <w:rsid w:val="00490C9D"/>
    <w:rsid w:val="00491153"/>
    <w:rsid w:val="00491504"/>
    <w:rsid w:val="00491513"/>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29A"/>
    <w:rsid w:val="00497C94"/>
    <w:rsid w:val="00497C99"/>
    <w:rsid w:val="004A0827"/>
    <w:rsid w:val="004A1636"/>
    <w:rsid w:val="004A18A1"/>
    <w:rsid w:val="004A21A4"/>
    <w:rsid w:val="004A22C1"/>
    <w:rsid w:val="004A2393"/>
    <w:rsid w:val="004A2434"/>
    <w:rsid w:val="004A249E"/>
    <w:rsid w:val="004A255F"/>
    <w:rsid w:val="004A291A"/>
    <w:rsid w:val="004A2A97"/>
    <w:rsid w:val="004A33C6"/>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5D8"/>
    <w:rsid w:val="004B3A29"/>
    <w:rsid w:val="004B4999"/>
    <w:rsid w:val="004B4A32"/>
    <w:rsid w:val="004B5056"/>
    <w:rsid w:val="004B6100"/>
    <w:rsid w:val="004B61FC"/>
    <w:rsid w:val="004B66CA"/>
    <w:rsid w:val="004B66E0"/>
    <w:rsid w:val="004B703E"/>
    <w:rsid w:val="004B7238"/>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9F"/>
    <w:rsid w:val="004C24C3"/>
    <w:rsid w:val="004C266F"/>
    <w:rsid w:val="004C298F"/>
    <w:rsid w:val="004C3724"/>
    <w:rsid w:val="004C3D9E"/>
    <w:rsid w:val="004C4DB3"/>
    <w:rsid w:val="004C5C3B"/>
    <w:rsid w:val="004C5D3E"/>
    <w:rsid w:val="004C699C"/>
    <w:rsid w:val="004C6CAC"/>
    <w:rsid w:val="004C7B31"/>
    <w:rsid w:val="004D0288"/>
    <w:rsid w:val="004D0321"/>
    <w:rsid w:val="004D09D4"/>
    <w:rsid w:val="004D0A27"/>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69E"/>
    <w:rsid w:val="004E49DB"/>
    <w:rsid w:val="004E5461"/>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A47"/>
    <w:rsid w:val="004F6C31"/>
    <w:rsid w:val="004F6CEB"/>
    <w:rsid w:val="004F7069"/>
    <w:rsid w:val="004F7410"/>
    <w:rsid w:val="004F780C"/>
    <w:rsid w:val="004F7A07"/>
    <w:rsid w:val="004F7AAC"/>
    <w:rsid w:val="00500A12"/>
    <w:rsid w:val="00500DD8"/>
    <w:rsid w:val="00501123"/>
    <w:rsid w:val="005016A1"/>
    <w:rsid w:val="00501717"/>
    <w:rsid w:val="00501BB2"/>
    <w:rsid w:val="005031C0"/>
    <w:rsid w:val="005033AB"/>
    <w:rsid w:val="00503EFD"/>
    <w:rsid w:val="005045D5"/>
    <w:rsid w:val="00504680"/>
    <w:rsid w:val="00506A10"/>
    <w:rsid w:val="00506C6B"/>
    <w:rsid w:val="0050720A"/>
    <w:rsid w:val="00507987"/>
    <w:rsid w:val="00507A4F"/>
    <w:rsid w:val="00507A69"/>
    <w:rsid w:val="00510A54"/>
    <w:rsid w:val="0051156E"/>
    <w:rsid w:val="0051173F"/>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27D02"/>
    <w:rsid w:val="0053026A"/>
    <w:rsid w:val="0053043E"/>
    <w:rsid w:val="00530822"/>
    <w:rsid w:val="00530832"/>
    <w:rsid w:val="0053148C"/>
    <w:rsid w:val="00531F75"/>
    <w:rsid w:val="00533887"/>
    <w:rsid w:val="00533D1A"/>
    <w:rsid w:val="005366E4"/>
    <w:rsid w:val="00536D4B"/>
    <w:rsid w:val="005401E8"/>
    <w:rsid w:val="00540A8A"/>
    <w:rsid w:val="00540C6F"/>
    <w:rsid w:val="00540D31"/>
    <w:rsid w:val="00540D57"/>
    <w:rsid w:val="00540F8C"/>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18C"/>
    <w:rsid w:val="005547EC"/>
    <w:rsid w:val="00554B61"/>
    <w:rsid w:val="00554D02"/>
    <w:rsid w:val="00555011"/>
    <w:rsid w:val="00555140"/>
    <w:rsid w:val="00555AF9"/>
    <w:rsid w:val="00555B8E"/>
    <w:rsid w:val="00555FAF"/>
    <w:rsid w:val="00556860"/>
    <w:rsid w:val="00556E16"/>
    <w:rsid w:val="00557429"/>
    <w:rsid w:val="005576E1"/>
    <w:rsid w:val="00557AE9"/>
    <w:rsid w:val="00557F00"/>
    <w:rsid w:val="00560048"/>
    <w:rsid w:val="00560B04"/>
    <w:rsid w:val="00560DBC"/>
    <w:rsid w:val="005615F2"/>
    <w:rsid w:val="0056167D"/>
    <w:rsid w:val="00561BB1"/>
    <w:rsid w:val="0056249B"/>
    <w:rsid w:val="00562AA7"/>
    <w:rsid w:val="00562AAE"/>
    <w:rsid w:val="005633BE"/>
    <w:rsid w:val="00564050"/>
    <w:rsid w:val="00564B2C"/>
    <w:rsid w:val="00564D59"/>
    <w:rsid w:val="005650C7"/>
    <w:rsid w:val="005655DA"/>
    <w:rsid w:val="00565F43"/>
    <w:rsid w:val="00566CF4"/>
    <w:rsid w:val="00567059"/>
    <w:rsid w:val="00567195"/>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80C32"/>
    <w:rsid w:val="00581147"/>
    <w:rsid w:val="005811DE"/>
    <w:rsid w:val="005811F8"/>
    <w:rsid w:val="00581A3B"/>
    <w:rsid w:val="00581A4C"/>
    <w:rsid w:val="00581AE5"/>
    <w:rsid w:val="00581F0B"/>
    <w:rsid w:val="0058237B"/>
    <w:rsid w:val="00582573"/>
    <w:rsid w:val="0058270A"/>
    <w:rsid w:val="00583FF6"/>
    <w:rsid w:val="005842E7"/>
    <w:rsid w:val="0058433C"/>
    <w:rsid w:val="00584D87"/>
    <w:rsid w:val="00585193"/>
    <w:rsid w:val="00586634"/>
    <w:rsid w:val="0058692E"/>
    <w:rsid w:val="00586A88"/>
    <w:rsid w:val="00586E57"/>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326"/>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284A"/>
    <w:rsid w:val="005A2DC9"/>
    <w:rsid w:val="005A39A2"/>
    <w:rsid w:val="005A3F1B"/>
    <w:rsid w:val="005A441C"/>
    <w:rsid w:val="005A5885"/>
    <w:rsid w:val="005A5F75"/>
    <w:rsid w:val="005A6188"/>
    <w:rsid w:val="005A6EAD"/>
    <w:rsid w:val="005A714F"/>
    <w:rsid w:val="005A7219"/>
    <w:rsid w:val="005A72AC"/>
    <w:rsid w:val="005A7F31"/>
    <w:rsid w:val="005B06DE"/>
    <w:rsid w:val="005B0960"/>
    <w:rsid w:val="005B0AB0"/>
    <w:rsid w:val="005B0F5B"/>
    <w:rsid w:val="005B1409"/>
    <w:rsid w:val="005B16FC"/>
    <w:rsid w:val="005B1C52"/>
    <w:rsid w:val="005B2746"/>
    <w:rsid w:val="005B2907"/>
    <w:rsid w:val="005B2F9D"/>
    <w:rsid w:val="005B36DE"/>
    <w:rsid w:val="005B3A80"/>
    <w:rsid w:val="005B3C5C"/>
    <w:rsid w:val="005B4FCD"/>
    <w:rsid w:val="005B5BCF"/>
    <w:rsid w:val="005B5D49"/>
    <w:rsid w:val="005B6984"/>
    <w:rsid w:val="005B6CA8"/>
    <w:rsid w:val="005B70C1"/>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1E2"/>
    <w:rsid w:val="005C5DE8"/>
    <w:rsid w:val="005C5F5E"/>
    <w:rsid w:val="005C6034"/>
    <w:rsid w:val="005C61C6"/>
    <w:rsid w:val="005C6EB9"/>
    <w:rsid w:val="005C7B3A"/>
    <w:rsid w:val="005D0027"/>
    <w:rsid w:val="005D095C"/>
    <w:rsid w:val="005D0C86"/>
    <w:rsid w:val="005D0D95"/>
    <w:rsid w:val="005D12FC"/>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D7F5E"/>
    <w:rsid w:val="005E0195"/>
    <w:rsid w:val="005E05DD"/>
    <w:rsid w:val="005E095C"/>
    <w:rsid w:val="005E0E8D"/>
    <w:rsid w:val="005E100A"/>
    <w:rsid w:val="005E1144"/>
    <w:rsid w:val="005E186F"/>
    <w:rsid w:val="005E1FAE"/>
    <w:rsid w:val="005E26D4"/>
    <w:rsid w:val="005E2AC7"/>
    <w:rsid w:val="005E2BA5"/>
    <w:rsid w:val="005E3613"/>
    <w:rsid w:val="005E3ECB"/>
    <w:rsid w:val="005E3F08"/>
    <w:rsid w:val="005E54F3"/>
    <w:rsid w:val="005E5666"/>
    <w:rsid w:val="005E5F2E"/>
    <w:rsid w:val="005E66BB"/>
    <w:rsid w:val="005E6BCA"/>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53B4"/>
    <w:rsid w:val="005F5BB0"/>
    <w:rsid w:val="005F622C"/>
    <w:rsid w:val="005F6421"/>
    <w:rsid w:val="005F66D7"/>
    <w:rsid w:val="005F689F"/>
    <w:rsid w:val="005F69CB"/>
    <w:rsid w:val="005F6FB4"/>
    <w:rsid w:val="005F706B"/>
    <w:rsid w:val="005F7AB4"/>
    <w:rsid w:val="006001D3"/>
    <w:rsid w:val="0060042E"/>
    <w:rsid w:val="00600557"/>
    <w:rsid w:val="00600BE9"/>
    <w:rsid w:val="006010AF"/>
    <w:rsid w:val="00601107"/>
    <w:rsid w:val="00601920"/>
    <w:rsid w:val="00601F93"/>
    <w:rsid w:val="00603445"/>
    <w:rsid w:val="00603752"/>
    <w:rsid w:val="00603E1F"/>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207A"/>
    <w:rsid w:val="00612FD5"/>
    <w:rsid w:val="00612FE4"/>
    <w:rsid w:val="00614748"/>
    <w:rsid w:val="00615049"/>
    <w:rsid w:val="00615635"/>
    <w:rsid w:val="00615DD4"/>
    <w:rsid w:val="00616F32"/>
    <w:rsid w:val="00617399"/>
    <w:rsid w:val="00617EEE"/>
    <w:rsid w:val="00620927"/>
    <w:rsid w:val="00621887"/>
    <w:rsid w:val="00622615"/>
    <w:rsid w:val="00622DD0"/>
    <w:rsid w:val="0062301F"/>
    <w:rsid w:val="006231FE"/>
    <w:rsid w:val="0062375B"/>
    <w:rsid w:val="00624175"/>
    <w:rsid w:val="00624D10"/>
    <w:rsid w:val="00624E75"/>
    <w:rsid w:val="00624F49"/>
    <w:rsid w:val="00624FBD"/>
    <w:rsid w:val="00625D72"/>
    <w:rsid w:val="006260AC"/>
    <w:rsid w:val="00626582"/>
    <w:rsid w:val="00626787"/>
    <w:rsid w:val="006267BC"/>
    <w:rsid w:val="006273DF"/>
    <w:rsid w:val="00627699"/>
    <w:rsid w:val="006302E0"/>
    <w:rsid w:val="006303E9"/>
    <w:rsid w:val="00630786"/>
    <w:rsid w:val="00631624"/>
    <w:rsid w:val="00632747"/>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D5E"/>
    <w:rsid w:val="00642602"/>
    <w:rsid w:val="0064376A"/>
    <w:rsid w:val="006437D9"/>
    <w:rsid w:val="00645241"/>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BC5"/>
    <w:rsid w:val="006530EE"/>
    <w:rsid w:val="0065368E"/>
    <w:rsid w:val="0065397A"/>
    <w:rsid w:val="00654343"/>
    <w:rsid w:val="006543E4"/>
    <w:rsid w:val="006549B3"/>
    <w:rsid w:val="00654A7B"/>
    <w:rsid w:val="00654E7E"/>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0"/>
    <w:rsid w:val="00662EFA"/>
    <w:rsid w:val="00663224"/>
    <w:rsid w:val="006634E7"/>
    <w:rsid w:val="00663A3E"/>
    <w:rsid w:val="0066415D"/>
    <w:rsid w:val="00664786"/>
    <w:rsid w:val="00664892"/>
    <w:rsid w:val="006654B5"/>
    <w:rsid w:val="006655D9"/>
    <w:rsid w:val="00665B77"/>
    <w:rsid w:val="00665EB1"/>
    <w:rsid w:val="006660C7"/>
    <w:rsid w:val="00666B90"/>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2E45"/>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EE4"/>
    <w:rsid w:val="0069219E"/>
    <w:rsid w:val="00692721"/>
    <w:rsid w:val="006929D0"/>
    <w:rsid w:val="00692C25"/>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413B"/>
    <w:rsid w:val="006A443D"/>
    <w:rsid w:val="006A4C47"/>
    <w:rsid w:val="006A514B"/>
    <w:rsid w:val="006A54C9"/>
    <w:rsid w:val="006A5633"/>
    <w:rsid w:val="006A56EE"/>
    <w:rsid w:val="006A607E"/>
    <w:rsid w:val="006A6F6C"/>
    <w:rsid w:val="006A77A9"/>
    <w:rsid w:val="006A7EB8"/>
    <w:rsid w:val="006B0DC4"/>
    <w:rsid w:val="006B1386"/>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49D"/>
    <w:rsid w:val="006C1B65"/>
    <w:rsid w:val="006C2365"/>
    <w:rsid w:val="006C263E"/>
    <w:rsid w:val="006C3808"/>
    <w:rsid w:val="006C3850"/>
    <w:rsid w:val="006C3B01"/>
    <w:rsid w:val="006C450B"/>
    <w:rsid w:val="006C4D4E"/>
    <w:rsid w:val="006C5629"/>
    <w:rsid w:val="006C5A0C"/>
    <w:rsid w:val="006C618D"/>
    <w:rsid w:val="006C6839"/>
    <w:rsid w:val="006C6DB7"/>
    <w:rsid w:val="006C757B"/>
    <w:rsid w:val="006C7855"/>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B20"/>
    <w:rsid w:val="006D4BB3"/>
    <w:rsid w:val="006D5324"/>
    <w:rsid w:val="006D5CFC"/>
    <w:rsid w:val="006D5D87"/>
    <w:rsid w:val="006D609F"/>
    <w:rsid w:val="006D79E4"/>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4E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3091"/>
    <w:rsid w:val="00704414"/>
    <w:rsid w:val="00705F71"/>
    <w:rsid w:val="007061E7"/>
    <w:rsid w:val="00706768"/>
    <w:rsid w:val="00706936"/>
    <w:rsid w:val="00706A6B"/>
    <w:rsid w:val="0070725B"/>
    <w:rsid w:val="0070736F"/>
    <w:rsid w:val="00710510"/>
    <w:rsid w:val="007105D9"/>
    <w:rsid w:val="007111D8"/>
    <w:rsid w:val="007115B3"/>
    <w:rsid w:val="00711B67"/>
    <w:rsid w:val="00711FA1"/>
    <w:rsid w:val="00712962"/>
    <w:rsid w:val="007131EC"/>
    <w:rsid w:val="007133C0"/>
    <w:rsid w:val="007145B2"/>
    <w:rsid w:val="00714E89"/>
    <w:rsid w:val="00714FB9"/>
    <w:rsid w:val="007158FA"/>
    <w:rsid w:val="00715F8D"/>
    <w:rsid w:val="0071752C"/>
    <w:rsid w:val="00717FCD"/>
    <w:rsid w:val="0072034F"/>
    <w:rsid w:val="00721296"/>
    <w:rsid w:val="00721B1C"/>
    <w:rsid w:val="00721E56"/>
    <w:rsid w:val="00721FB9"/>
    <w:rsid w:val="007236BB"/>
    <w:rsid w:val="00723A7B"/>
    <w:rsid w:val="00724250"/>
    <w:rsid w:val="00724256"/>
    <w:rsid w:val="007248B8"/>
    <w:rsid w:val="00724E1F"/>
    <w:rsid w:val="00724F60"/>
    <w:rsid w:val="0072505C"/>
    <w:rsid w:val="00725406"/>
    <w:rsid w:val="007254AC"/>
    <w:rsid w:val="00725989"/>
    <w:rsid w:val="00726016"/>
    <w:rsid w:val="00726078"/>
    <w:rsid w:val="00726419"/>
    <w:rsid w:val="00727338"/>
    <w:rsid w:val="0072783D"/>
    <w:rsid w:val="00730001"/>
    <w:rsid w:val="007309F3"/>
    <w:rsid w:val="00732286"/>
    <w:rsid w:val="0073230B"/>
    <w:rsid w:val="00732BC8"/>
    <w:rsid w:val="00732EE1"/>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4F9F"/>
    <w:rsid w:val="00756385"/>
    <w:rsid w:val="007563EF"/>
    <w:rsid w:val="0075666C"/>
    <w:rsid w:val="00756A82"/>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4B7"/>
    <w:rsid w:val="007678B5"/>
    <w:rsid w:val="00767947"/>
    <w:rsid w:val="00767A9B"/>
    <w:rsid w:val="00770D51"/>
    <w:rsid w:val="007711E6"/>
    <w:rsid w:val="00771340"/>
    <w:rsid w:val="00771760"/>
    <w:rsid w:val="007723A2"/>
    <w:rsid w:val="007727BE"/>
    <w:rsid w:val="00774587"/>
    <w:rsid w:val="00774B06"/>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689"/>
    <w:rsid w:val="00784849"/>
    <w:rsid w:val="00785536"/>
    <w:rsid w:val="0078586B"/>
    <w:rsid w:val="007866DF"/>
    <w:rsid w:val="0078711C"/>
    <w:rsid w:val="007877E3"/>
    <w:rsid w:val="00787D10"/>
    <w:rsid w:val="00790638"/>
    <w:rsid w:val="00790D54"/>
    <w:rsid w:val="00790F4A"/>
    <w:rsid w:val="00791587"/>
    <w:rsid w:val="007918FD"/>
    <w:rsid w:val="00792758"/>
    <w:rsid w:val="00792CEA"/>
    <w:rsid w:val="00792D1A"/>
    <w:rsid w:val="00792E54"/>
    <w:rsid w:val="0079301E"/>
    <w:rsid w:val="007937B1"/>
    <w:rsid w:val="0079416A"/>
    <w:rsid w:val="00794BD7"/>
    <w:rsid w:val="00794E93"/>
    <w:rsid w:val="007958F2"/>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1F2"/>
    <w:rsid w:val="007A44D5"/>
    <w:rsid w:val="007A4542"/>
    <w:rsid w:val="007A465E"/>
    <w:rsid w:val="007A47A7"/>
    <w:rsid w:val="007A49C6"/>
    <w:rsid w:val="007A4C6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2060"/>
    <w:rsid w:val="007B20F0"/>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C04E7"/>
    <w:rsid w:val="007C0514"/>
    <w:rsid w:val="007C088E"/>
    <w:rsid w:val="007C14AD"/>
    <w:rsid w:val="007C1E85"/>
    <w:rsid w:val="007C293A"/>
    <w:rsid w:val="007C2958"/>
    <w:rsid w:val="007C2C55"/>
    <w:rsid w:val="007C2E80"/>
    <w:rsid w:val="007C367B"/>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1293"/>
    <w:rsid w:val="007D2C23"/>
    <w:rsid w:val="007D3031"/>
    <w:rsid w:val="007D3286"/>
    <w:rsid w:val="007D364D"/>
    <w:rsid w:val="007D39F8"/>
    <w:rsid w:val="007D3A65"/>
    <w:rsid w:val="007D3D93"/>
    <w:rsid w:val="007D3DF0"/>
    <w:rsid w:val="007D3E0F"/>
    <w:rsid w:val="007D459F"/>
    <w:rsid w:val="007D46FE"/>
    <w:rsid w:val="007D4968"/>
    <w:rsid w:val="007D521F"/>
    <w:rsid w:val="007D53BE"/>
    <w:rsid w:val="007D54F0"/>
    <w:rsid w:val="007D5591"/>
    <w:rsid w:val="007D5CDE"/>
    <w:rsid w:val="007D6020"/>
    <w:rsid w:val="007D65FC"/>
    <w:rsid w:val="007D68AD"/>
    <w:rsid w:val="007D6901"/>
    <w:rsid w:val="007D69FA"/>
    <w:rsid w:val="007D6E95"/>
    <w:rsid w:val="007D6F5E"/>
    <w:rsid w:val="007D6FD9"/>
    <w:rsid w:val="007D711D"/>
    <w:rsid w:val="007D7C6C"/>
    <w:rsid w:val="007D7CAD"/>
    <w:rsid w:val="007D7DA3"/>
    <w:rsid w:val="007E00CE"/>
    <w:rsid w:val="007E0877"/>
    <w:rsid w:val="007E0E6C"/>
    <w:rsid w:val="007E0FC4"/>
    <w:rsid w:val="007E166C"/>
    <w:rsid w:val="007E1B7F"/>
    <w:rsid w:val="007E26B4"/>
    <w:rsid w:val="007E2848"/>
    <w:rsid w:val="007E2C2E"/>
    <w:rsid w:val="007E2E22"/>
    <w:rsid w:val="007E37A9"/>
    <w:rsid w:val="007E381E"/>
    <w:rsid w:val="007E3923"/>
    <w:rsid w:val="007E3AA3"/>
    <w:rsid w:val="007E4060"/>
    <w:rsid w:val="007E4AED"/>
    <w:rsid w:val="007E4BF9"/>
    <w:rsid w:val="007E4EED"/>
    <w:rsid w:val="007E61AD"/>
    <w:rsid w:val="007E663B"/>
    <w:rsid w:val="007E6F46"/>
    <w:rsid w:val="007E7112"/>
    <w:rsid w:val="007E7789"/>
    <w:rsid w:val="007E7994"/>
    <w:rsid w:val="007E7DB3"/>
    <w:rsid w:val="007E7FAC"/>
    <w:rsid w:val="007F019F"/>
    <w:rsid w:val="007F042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A59"/>
    <w:rsid w:val="0080029E"/>
    <w:rsid w:val="0080029F"/>
    <w:rsid w:val="00800A49"/>
    <w:rsid w:val="00800A4B"/>
    <w:rsid w:val="00801C8B"/>
    <w:rsid w:val="00801E7E"/>
    <w:rsid w:val="0080256C"/>
    <w:rsid w:val="008025C2"/>
    <w:rsid w:val="00802874"/>
    <w:rsid w:val="00802F99"/>
    <w:rsid w:val="008041B4"/>
    <w:rsid w:val="0080447B"/>
    <w:rsid w:val="0080562D"/>
    <w:rsid w:val="00806790"/>
    <w:rsid w:val="00806B20"/>
    <w:rsid w:val="00806C16"/>
    <w:rsid w:val="00807AE9"/>
    <w:rsid w:val="00810046"/>
    <w:rsid w:val="00810853"/>
    <w:rsid w:val="00811E4F"/>
    <w:rsid w:val="0081201C"/>
    <w:rsid w:val="008120FF"/>
    <w:rsid w:val="008124CB"/>
    <w:rsid w:val="0081322C"/>
    <w:rsid w:val="0081385C"/>
    <w:rsid w:val="00813F12"/>
    <w:rsid w:val="00814D42"/>
    <w:rsid w:val="00815025"/>
    <w:rsid w:val="00815FB6"/>
    <w:rsid w:val="00816DCA"/>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7306"/>
    <w:rsid w:val="00827470"/>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1330"/>
    <w:rsid w:val="008422ED"/>
    <w:rsid w:val="00842CB6"/>
    <w:rsid w:val="00843386"/>
    <w:rsid w:val="0084374E"/>
    <w:rsid w:val="008449FA"/>
    <w:rsid w:val="00846062"/>
    <w:rsid w:val="00846604"/>
    <w:rsid w:val="00847148"/>
    <w:rsid w:val="0084763D"/>
    <w:rsid w:val="00847819"/>
    <w:rsid w:val="008506BB"/>
    <w:rsid w:val="00850763"/>
    <w:rsid w:val="00850D2E"/>
    <w:rsid w:val="00850EDB"/>
    <w:rsid w:val="00851FD8"/>
    <w:rsid w:val="008522F6"/>
    <w:rsid w:val="00852D0E"/>
    <w:rsid w:val="00853835"/>
    <w:rsid w:val="008538DD"/>
    <w:rsid w:val="008540C7"/>
    <w:rsid w:val="00854235"/>
    <w:rsid w:val="008544BB"/>
    <w:rsid w:val="008546E5"/>
    <w:rsid w:val="00854BD8"/>
    <w:rsid w:val="00854D31"/>
    <w:rsid w:val="008556FA"/>
    <w:rsid w:val="00855B61"/>
    <w:rsid w:val="008560F8"/>
    <w:rsid w:val="00856210"/>
    <w:rsid w:val="008565E4"/>
    <w:rsid w:val="00856989"/>
    <w:rsid w:val="008604F3"/>
    <w:rsid w:val="00860556"/>
    <w:rsid w:val="0086065F"/>
    <w:rsid w:val="0086066E"/>
    <w:rsid w:val="00860AF2"/>
    <w:rsid w:val="0086183F"/>
    <w:rsid w:val="00861A86"/>
    <w:rsid w:val="00862586"/>
    <w:rsid w:val="00862630"/>
    <w:rsid w:val="008628E3"/>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7B4"/>
    <w:rsid w:val="00881876"/>
    <w:rsid w:val="008821E9"/>
    <w:rsid w:val="008825E4"/>
    <w:rsid w:val="0088349F"/>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1718"/>
    <w:rsid w:val="00891A29"/>
    <w:rsid w:val="008920E8"/>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2AD"/>
    <w:rsid w:val="008A12E1"/>
    <w:rsid w:val="008A2592"/>
    <w:rsid w:val="008A2EAE"/>
    <w:rsid w:val="008A35A9"/>
    <w:rsid w:val="008A39BC"/>
    <w:rsid w:val="008A4DA7"/>
    <w:rsid w:val="008A51CA"/>
    <w:rsid w:val="008A5808"/>
    <w:rsid w:val="008A5BA2"/>
    <w:rsid w:val="008A5D41"/>
    <w:rsid w:val="008A619C"/>
    <w:rsid w:val="008A69BC"/>
    <w:rsid w:val="008A6B9E"/>
    <w:rsid w:val="008A73D9"/>
    <w:rsid w:val="008A76F6"/>
    <w:rsid w:val="008A7CEA"/>
    <w:rsid w:val="008B01E8"/>
    <w:rsid w:val="008B078C"/>
    <w:rsid w:val="008B0900"/>
    <w:rsid w:val="008B10FB"/>
    <w:rsid w:val="008B1E39"/>
    <w:rsid w:val="008B25F8"/>
    <w:rsid w:val="008B2CBA"/>
    <w:rsid w:val="008B3931"/>
    <w:rsid w:val="008B4565"/>
    <w:rsid w:val="008B5109"/>
    <w:rsid w:val="008B65B7"/>
    <w:rsid w:val="008B6E75"/>
    <w:rsid w:val="008B7352"/>
    <w:rsid w:val="008B7EE7"/>
    <w:rsid w:val="008B7F8C"/>
    <w:rsid w:val="008C0108"/>
    <w:rsid w:val="008C0A80"/>
    <w:rsid w:val="008C0C65"/>
    <w:rsid w:val="008C0D71"/>
    <w:rsid w:val="008C15FD"/>
    <w:rsid w:val="008C1B24"/>
    <w:rsid w:val="008C1CBC"/>
    <w:rsid w:val="008C2247"/>
    <w:rsid w:val="008C2C58"/>
    <w:rsid w:val="008C2E5B"/>
    <w:rsid w:val="008C33EF"/>
    <w:rsid w:val="008C35ED"/>
    <w:rsid w:val="008C4472"/>
    <w:rsid w:val="008C464A"/>
    <w:rsid w:val="008C49E4"/>
    <w:rsid w:val="008C5B1B"/>
    <w:rsid w:val="008C6160"/>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C78"/>
    <w:rsid w:val="008D514B"/>
    <w:rsid w:val="008D51AA"/>
    <w:rsid w:val="008D5909"/>
    <w:rsid w:val="008D62D7"/>
    <w:rsid w:val="008D6495"/>
    <w:rsid w:val="008D692A"/>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62FA"/>
    <w:rsid w:val="008E6C37"/>
    <w:rsid w:val="008E70EF"/>
    <w:rsid w:val="008E7B0F"/>
    <w:rsid w:val="008E7BA6"/>
    <w:rsid w:val="008F0CE1"/>
    <w:rsid w:val="008F0F72"/>
    <w:rsid w:val="008F1C21"/>
    <w:rsid w:val="008F44F2"/>
    <w:rsid w:val="008F470F"/>
    <w:rsid w:val="008F4BF8"/>
    <w:rsid w:val="008F53CD"/>
    <w:rsid w:val="008F5646"/>
    <w:rsid w:val="008F58D3"/>
    <w:rsid w:val="008F678C"/>
    <w:rsid w:val="008F7009"/>
    <w:rsid w:val="008F77AC"/>
    <w:rsid w:val="008F77BB"/>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4189"/>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496"/>
    <w:rsid w:val="00920526"/>
    <w:rsid w:val="0092128E"/>
    <w:rsid w:val="0092222E"/>
    <w:rsid w:val="009223BB"/>
    <w:rsid w:val="00922F10"/>
    <w:rsid w:val="0092358E"/>
    <w:rsid w:val="0092378C"/>
    <w:rsid w:val="009248A9"/>
    <w:rsid w:val="0092521F"/>
    <w:rsid w:val="0092547F"/>
    <w:rsid w:val="009256BE"/>
    <w:rsid w:val="00925B57"/>
    <w:rsid w:val="009267EB"/>
    <w:rsid w:val="00926BE9"/>
    <w:rsid w:val="0092783B"/>
    <w:rsid w:val="00927F8B"/>
    <w:rsid w:val="009305E7"/>
    <w:rsid w:val="00930783"/>
    <w:rsid w:val="00930B57"/>
    <w:rsid w:val="00931AD9"/>
    <w:rsid w:val="00932174"/>
    <w:rsid w:val="00932317"/>
    <w:rsid w:val="00932899"/>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A14"/>
    <w:rsid w:val="00942207"/>
    <w:rsid w:val="0094241F"/>
    <w:rsid w:val="0094299E"/>
    <w:rsid w:val="00942AE5"/>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7047"/>
    <w:rsid w:val="00957049"/>
    <w:rsid w:val="0095788D"/>
    <w:rsid w:val="009578C1"/>
    <w:rsid w:val="00957A2E"/>
    <w:rsid w:val="00957FC6"/>
    <w:rsid w:val="00960825"/>
    <w:rsid w:val="00960CC6"/>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6A6"/>
    <w:rsid w:val="00990990"/>
    <w:rsid w:val="00990D9D"/>
    <w:rsid w:val="0099160E"/>
    <w:rsid w:val="009916F2"/>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5B"/>
    <w:rsid w:val="009A00E9"/>
    <w:rsid w:val="009A0219"/>
    <w:rsid w:val="009A094C"/>
    <w:rsid w:val="009A0E27"/>
    <w:rsid w:val="009A1626"/>
    <w:rsid w:val="009A1BC9"/>
    <w:rsid w:val="009A21C2"/>
    <w:rsid w:val="009A306E"/>
    <w:rsid w:val="009A33B6"/>
    <w:rsid w:val="009A36E8"/>
    <w:rsid w:val="009A3E7A"/>
    <w:rsid w:val="009A40FF"/>
    <w:rsid w:val="009A4461"/>
    <w:rsid w:val="009A4DDC"/>
    <w:rsid w:val="009A5258"/>
    <w:rsid w:val="009A5488"/>
    <w:rsid w:val="009A6309"/>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D01"/>
    <w:rsid w:val="009D2FFF"/>
    <w:rsid w:val="009D362B"/>
    <w:rsid w:val="009D3770"/>
    <w:rsid w:val="009D3AC0"/>
    <w:rsid w:val="009D3D9C"/>
    <w:rsid w:val="009D46E0"/>
    <w:rsid w:val="009D4C05"/>
    <w:rsid w:val="009D5951"/>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FC7"/>
    <w:rsid w:val="009E3C12"/>
    <w:rsid w:val="009E5614"/>
    <w:rsid w:val="009E5999"/>
    <w:rsid w:val="009E5D3B"/>
    <w:rsid w:val="009E67A0"/>
    <w:rsid w:val="009E6C4F"/>
    <w:rsid w:val="009F01A3"/>
    <w:rsid w:val="009F0DF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B7C"/>
    <w:rsid w:val="00A03089"/>
    <w:rsid w:val="00A034ED"/>
    <w:rsid w:val="00A03CA0"/>
    <w:rsid w:val="00A03CD6"/>
    <w:rsid w:val="00A03E24"/>
    <w:rsid w:val="00A044C5"/>
    <w:rsid w:val="00A04B12"/>
    <w:rsid w:val="00A04BA2"/>
    <w:rsid w:val="00A04F5D"/>
    <w:rsid w:val="00A05432"/>
    <w:rsid w:val="00A05B17"/>
    <w:rsid w:val="00A05D61"/>
    <w:rsid w:val="00A05FB5"/>
    <w:rsid w:val="00A064DC"/>
    <w:rsid w:val="00A06A38"/>
    <w:rsid w:val="00A07468"/>
    <w:rsid w:val="00A1199A"/>
    <w:rsid w:val="00A11F68"/>
    <w:rsid w:val="00A1228E"/>
    <w:rsid w:val="00A13460"/>
    <w:rsid w:val="00A136A0"/>
    <w:rsid w:val="00A14146"/>
    <w:rsid w:val="00A1477F"/>
    <w:rsid w:val="00A1573A"/>
    <w:rsid w:val="00A15BC7"/>
    <w:rsid w:val="00A17C98"/>
    <w:rsid w:val="00A20379"/>
    <w:rsid w:val="00A205BB"/>
    <w:rsid w:val="00A20BD1"/>
    <w:rsid w:val="00A221AF"/>
    <w:rsid w:val="00A22887"/>
    <w:rsid w:val="00A22C41"/>
    <w:rsid w:val="00A22CB7"/>
    <w:rsid w:val="00A231A2"/>
    <w:rsid w:val="00A23E65"/>
    <w:rsid w:val="00A24156"/>
    <w:rsid w:val="00A2472D"/>
    <w:rsid w:val="00A24833"/>
    <w:rsid w:val="00A2483B"/>
    <w:rsid w:val="00A24D19"/>
    <w:rsid w:val="00A24DE7"/>
    <w:rsid w:val="00A2529A"/>
    <w:rsid w:val="00A2566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CE7"/>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4CAA"/>
    <w:rsid w:val="00A467B9"/>
    <w:rsid w:val="00A467D7"/>
    <w:rsid w:val="00A4692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560"/>
    <w:rsid w:val="00A5260C"/>
    <w:rsid w:val="00A52A52"/>
    <w:rsid w:val="00A52CC3"/>
    <w:rsid w:val="00A52D60"/>
    <w:rsid w:val="00A52D74"/>
    <w:rsid w:val="00A53069"/>
    <w:rsid w:val="00A53176"/>
    <w:rsid w:val="00A53D5E"/>
    <w:rsid w:val="00A53DD0"/>
    <w:rsid w:val="00A540F6"/>
    <w:rsid w:val="00A546E6"/>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477"/>
    <w:rsid w:val="00A64796"/>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DE9"/>
    <w:rsid w:val="00A77EE3"/>
    <w:rsid w:val="00A77F86"/>
    <w:rsid w:val="00A80139"/>
    <w:rsid w:val="00A80667"/>
    <w:rsid w:val="00A808C6"/>
    <w:rsid w:val="00A813F0"/>
    <w:rsid w:val="00A816EA"/>
    <w:rsid w:val="00A81D33"/>
    <w:rsid w:val="00A8230B"/>
    <w:rsid w:val="00A82A56"/>
    <w:rsid w:val="00A82F81"/>
    <w:rsid w:val="00A83152"/>
    <w:rsid w:val="00A83E28"/>
    <w:rsid w:val="00A83E88"/>
    <w:rsid w:val="00A842EF"/>
    <w:rsid w:val="00A84B73"/>
    <w:rsid w:val="00A85620"/>
    <w:rsid w:val="00A85A37"/>
    <w:rsid w:val="00A85E20"/>
    <w:rsid w:val="00A861BD"/>
    <w:rsid w:val="00A86799"/>
    <w:rsid w:val="00A8753F"/>
    <w:rsid w:val="00A9243D"/>
    <w:rsid w:val="00A937B7"/>
    <w:rsid w:val="00A938AF"/>
    <w:rsid w:val="00A93AB7"/>
    <w:rsid w:val="00A93CA7"/>
    <w:rsid w:val="00A942FF"/>
    <w:rsid w:val="00A94381"/>
    <w:rsid w:val="00A94705"/>
    <w:rsid w:val="00A9646C"/>
    <w:rsid w:val="00A969F6"/>
    <w:rsid w:val="00A96D99"/>
    <w:rsid w:val="00A96DC8"/>
    <w:rsid w:val="00A9745E"/>
    <w:rsid w:val="00A9776D"/>
    <w:rsid w:val="00AA1591"/>
    <w:rsid w:val="00AA15E0"/>
    <w:rsid w:val="00AA26BA"/>
    <w:rsid w:val="00AA2B8B"/>
    <w:rsid w:val="00AA356A"/>
    <w:rsid w:val="00AA3A39"/>
    <w:rsid w:val="00AA3AF6"/>
    <w:rsid w:val="00AA3E69"/>
    <w:rsid w:val="00AA4CA3"/>
    <w:rsid w:val="00AA4E36"/>
    <w:rsid w:val="00AA5727"/>
    <w:rsid w:val="00AA65A7"/>
    <w:rsid w:val="00AA691E"/>
    <w:rsid w:val="00AA6DEB"/>
    <w:rsid w:val="00AA6F16"/>
    <w:rsid w:val="00AA7268"/>
    <w:rsid w:val="00AA74B3"/>
    <w:rsid w:val="00AA783F"/>
    <w:rsid w:val="00AA7A4D"/>
    <w:rsid w:val="00AA7C20"/>
    <w:rsid w:val="00AB0BD5"/>
    <w:rsid w:val="00AB0CC3"/>
    <w:rsid w:val="00AB0D21"/>
    <w:rsid w:val="00AB0D6A"/>
    <w:rsid w:val="00AB0F15"/>
    <w:rsid w:val="00AB105E"/>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726"/>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1B95"/>
    <w:rsid w:val="00AE2CE2"/>
    <w:rsid w:val="00AE3AFA"/>
    <w:rsid w:val="00AE3C70"/>
    <w:rsid w:val="00AE3FEB"/>
    <w:rsid w:val="00AE4985"/>
    <w:rsid w:val="00AE4C5B"/>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DC"/>
    <w:rsid w:val="00AF4E4B"/>
    <w:rsid w:val="00AF5348"/>
    <w:rsid w:val="00AF6544"/>
    <w:rsid w:val="00AF6839"/>
    <w:rsid w:val="00AF69EE"/>
    <w:rsid w:val="00AF707D"/>
    <w:rsid w:val="00AF709E"/>
    <w:rsid w:val="00AF70D5"/>
    <w:rsid w:val="00AF79EC"/>
    <w:rsid w:val="00AF7F0C"/>
    <w:rsid w:val="00B0036E"/>
    <w:rsid w:val="00B00515"/>
    <w:rsid w:val="00B011E5"/>
    <w:rsid w:val="00B0174A"/>
    <w:rsid w:val="00B02B69"/>
    <w:rsid w:val="00B02B7F"/>
    <w:rsid w:val="00B0315F"/>
    <w:rsid w:val="00B05058"/>
    <w:rsid w:val="00B052D9"/>
    <w:rsid w:val="00B0577C"/>
    <w:rsid w:val="00B05C99"/>
    <w:rsid w:val="00B05E4B"/>
    <w:rsid w:val="00B061CF"/>
    <w:rsid w:val="00B06E9A"/>
    <w:rsid w:val="00B0705F"/>
    <w:rsid w:val="00B0708C"/>
    <w:rsid w:val="00B0756E"/>
    <w:rsid w:val="00B0778C"/>
    <w:rsid w:val="00B10063"/>
    <w:rsid w:val="00B101F7"/>
    <w:rsid w:val="00B10C6F"/>
    <w:rsid w:val="00B11D78"/>
    <w:rsid w:val="00B12034"/>
    <w:rsid w:val="00B122D3"/>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935"/>
    <w:rsid w:val="00B17B33"/>
    <w:rsid w:val="00B17B5B"/>
    <w:rsid w:val="00B2028A"/>
    <w:rsid w:val="00B203B4"/>
    <w:rsid w:val="00B20495"/>
    <w:rsid w:val="00B20829"/>
    <w:rsid w:val="00B20AE5"/>
    <w:rsid w:val="00B20BEF"/>
    <w:rsid w:val="00B21AE3"/>
    <w:rsid w:val="00B21B71"/>
    <w:rsid w:val="00B222CC"/>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A"/>
    <w:rsid w:val="00B34EF8"/>
    <w:rsid w:val="00B361F7"/>
    <w:rsid w:val="00B36476"/>
    <w:rsid w:val="00B36C03"/>
    <w:rsid w:val="00B36E33"/>
    <w:rsid w:val="00B37742"/>
    <w:rsid w:val="00B377A8"/>
    <w:rsid w:val="00B37C4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6A74"/>
    <w:rsid w:val="00B47E46"/>
    <w:rsid w:val="00B5059B"/>
    <w:rsid w:val="00B50747"/>
    <w:rsid w:val="00B50A7D"/>
    <w:rsid w:val="00B50C96"/>
    <w:rsid w:val="00B513A8"/>
    <w:rsid w:val="00B51426"/>
    <w:rsid w:val="00B5152A"/>
    <w:rsid w:val="00B517BF"/>
    <w:rsid w:val="00B536B1"/>
    <w:rsid w:val="00B53857"/>
    <w:rsid w:val="00B5396C"/>
    <w:rsid w:val="00B53F55"/>
    <w:rsid w:val="00B53F5E"/>
    <w:rsid w:val="00B54641"/>
    <w:rsid w:val="00B54698"/>
    <w:rsid w:val="00B547E3"/>
    <w:rsid w:val="00B54C72"/>
    <w:rsid w:val="00B550A0"/>
    <w:rsid w:val="00B55A69"/>
    <w:rsid w:val="00B55D40"/>
    <w:rsid w:val="00B5670E"/>
    <w:rsid w:val="00B56930"/>
    <w:rsid w:val="00B57FF0"/>
    <w:rsid w:val="00B601F6"/>
    <w:rsid w:val="00B608EE"/>
    <w:rsid w:val="00B60DFE"/>
    <w:rsid w:val="00B60FD5"/>
    <w:rsid w:val="00B6226D"/>
    <w:rsid w:val="00B637EC"/>
    <w:rsid w:val="00B63A20"/>
    <w:rsid w:val="00B63BCD"/>
    <w:rsid w:val="00B652F8"/>
    <w:rsid w:val="00B65CE2"/>
    <w:rsid w:val="00B661F5"/>
    <w:rsid w:val="00B66654"/>
    <w:rsid w:val="00B6693B"/>
    <w:rsid w:val="00B66BB3"/>
    <w:rsid w:val="00B67403"/>
    <w:rsid w:val="00B7016C"/>
    <w:rsid w:val="00B70563"/>
    <w:rsid w:val="00B7078F"/>
    <w:rsid w:val="00B70C3A"/>
    <w:rsid w:val="00B70DA1"/>
    <w:rsid w:val="00B716AC"/>
    <w:rsid w:val="00B71AAA"/>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0F49"/>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4FE"/>
    <w:rsid w:val="00BA1A48"/>
    <w:rsid w:val="00BA224B"/>
    <w:rsid w:val="00BA3998"/>
    <w:rsid w:val="00BA3D4A"/>
    <w:rsid w:val="00BA431A"/>
    <w:rsid w:val="00BA6363"/>
    <w:rsid w:val="00BA6579"/>
    <w:rsid w:val="00BA6A53"/>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0399"/>
    <w:rsid w:val="00BC1455"/>
    <w:rsid w:val="00BC1B3A"/>
    <w:rsid w:val="00BC2109"/>
    <w:rsid w:val="00BC2AA8"/>
    <w:rsid w:val="00BC2AFA"/>
    <w:rsid w:val="00BC390A"/>
    <w:rsid w:val="00BC4498"/>
    <w:rsid w:val="00BC44C6"/>
    <w:rsid w:val="00BC46FF"/>
    <w:rsid w:val="00BC5F42"/>
    <w:rsid w:val="00BC6631"/>
    <w:rsid w:val="00BC669C"/>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6FCA"/>
    <w:rsid w:val="00BD707A"/>
    <w:rsid w:val="00BD765A"/>
    <w:rsid w:val="00BD7B13"/>
    <w:rsid w:val="00BE05E5"/>
    <w:rsid w:val="00BE0D3D"/>
    <w:rsid w:val="00BE1396"/>
    <w:rsid w:val="00BE1C05"/>
    <w:rsid w:val="00BE1D01"/>
    <w:rsid w:val="00BE2098"/>
    <w:rsid w:val="00BE21C4"/>
    <w:rsid w:val="00BE25B8"/>
    <w:rsid w:val="00BE29D9"/>
    <w:rsid w:val="00BE2E87"/>
    <w:rsid w:val="00BE3460"/>
    <w:rsid w:val="00BE38A8"/>
    <w:rsid w:val="00BE4061"/>
    <w:rsid w:val="00BE56B9"/>
    <w:rsid w:val="00BE57E5"/>
    <w:rsid w:val="00BE5D5D"/>
    <w:rsid w:val="00BE6200"/>
    <w:rsid w:val="00BE6511"/>
    <w:rsid w:val="00BE655C"/>
    <w:rsid w:val="00BE6C09"/>
    <w:rsid w:val="00BE71B1"/>
    <w:rsid w:val="00BE7440"/>
    <w:rsid w:val="00BE7BD6"/>
    <w:rsid w:val="00BF0B94"/>
    <w:rsid w:val="00BF16F6"/>
    <w:rsid w:val="00BF1D5B"/>
    <w:rsid w:val="00BF2037"/>
    <w:rsid w:val="00BF2737"/>
    <w:rsid w:val="00BF2C78"/>
    <w:rsid w:val="00BF35BE"/>
    <w:rsid w:val="00BF37B6"/>
    <w:rsid w:val="00BF3BA2"/>
    <w:rsid w:val="00BF3E1F"/>
    <w:rsid w:val="00BF401B"/>
    <w:rsid w:val="00BF4921"/>
    <w:rsid w:val="00BF4ADC"/>
    <w:rsid w:val="00BF50DA"/>
    <w:rsid w:val="00BF5B0E"/>
    <w:rsid w:val="00BF680B"/>
    <w:rsid w:val="00BF751D"/>
    <w:rsid w:val="00BF7863"/>
    <w:rsid w:val="00BF7AC4"/>
    <w:rsid w:val="00C000C4"/>
    <w:rsid w:val="00C00226"/>
    <w:rsid w:val="00C0091D"/>
    <w:rsid w:val="00C00FAD"/>
    <w:rsid w:val="00C00FC0"/>
    <w:rsid w:val="00C00FEB"/>
    <w:rsid w:val="00C0177E"/>
    <w:rsid w:val="00C017FC"/>
    <w:rsid w:val="00C022A3"/>
    <w:rsid w:val="00C02308"/>
    <w:rsid w:val="00C034CD"/>
    <w:rsid w:val="00C03AE8"/>
    <w:rsid w:val="00C03B8E"/>
    <w:rsid w:val="00C046BA"/>
    <w:rsid w:val="00C04705"/>
    <w:rsid w:val="00C0473C"/>
    <w:rsid w:val="00C05440"/>
    <w:rsid w:val="00C058EF"/>
    <w:rsid w:val="00C05963"/>
    <w:rsid w:val="00C05C52"/>
    <w:rsid w:val="00C0647A"/>
    <w:rsid w:val="00C0673F"/>
    <w:rsid w:val="00C068EE"/>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FB4"/>
    <w:rsid w:val="00C136EB"/>
    <w:rsid w:val="00C148F5"/>
    <w:rsid w:val="00C15232"/>
    <w:rsid w:val="00C15274"/>
    <w:rsid w:val="00C153D7"/>
    <w:rsid w:val="00C157FB"/>
    <w:rsid w:val="00C16071"/>
    <w:rsid w:val="00C16643"/>
    <w:rsid w:val="00C16E91"/>
    <w:rsid w:val="00C16FF1"/>
    <w:rsid w:val="00C17B3C"/>
    <w:rsid w:val="00C17F6A"/>
    <w:rsid w:val="00C200EA"/>
    <w:rsid w:val="00C20976"/>
    <w:rsid w:val="00C20BFA"/>
    <w:rsid w:val="00C20C6E"/>
    <w:rsid w:val="00C214DA"/>
    <w:rsid w:val="00C21610"/>
    <w:rsid w:val="00C21E54"/>
    <w:rsid w:val="00C21F00"/>
    <w:rsid w:val="00C2215B"/>
    <w:rsid w:val="00C22665"/>
    <w:rsid w:val="00C22792"/>
    <w:rsid w:val="00C22DB1"/>
    <w:rsid w:val="00C23544"/>
    <w:rsid w:val="00C239C9"/>
    <w:rsid w:val="00C23D02"/>
    <w:rsid w:val="00C23ED0"/>
    <w:rsid w:val="00C24A08"/>
    <w:rsid w:val="00C24F02"/>
    <w:rsid w:val="00C24F9A"/>
    <w:rsid w:val="00C24FB6"/>
    <w:rsid w:val="00C250DE"/>
    <w:rsid w:val="00C2680A"/>
    <w:rsid w:val="00C268F6"/>
    <w:rsid w:val="00C26943"/>
    <w:rsid w:val="00C26AEB"/>
    <w:rsid w:val="00C26B71"/>
    <w:rsid w:val="00C276B6"/>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9C7"/>
    <w:rsid w:val="00C36533"/>
    <w:rsid w:val="00C367D7"/>
    <w:rsid w:val="00C37C32"/>
    <w:rsid w:val="00C37C38"/>
    <w:rsid w:val="00C37F89"/>
    <w:rsid w:val="00C40463"/>
    <w:rsid w:val="00C405BB"/>
    <w:rsid w:val="00C4084D"/>
    <w:rsid w:val="00C41F42"/>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6185"/>
    <w:rsid w:val="00C46556"/>
    <w:rsid w:val="00C46A14"/>
    <w:rsid w:val="00C46E55"/>
    <w:rsid w:val="00C5058E"/>
    <w:rsid w:val="00C5072D"/>
    <w:rsid w:val="00C50EB9"/>
    <w:rsid w:val="00C522CE"/>
    <w:rsid w:val="00C524D6"/>
    <w:rsid w:val="00C52917"/>
    <w:rsid w:val="00C52B47"/>
    <w:rsid w:val="00C53332"/>
    <w:rsid w:val="00C53624"/>
    <w:rsid w:val="00C53B01"/>
    <w:rsid w:val="00C53D47"/>
    <w:rsid w:val="00C53F87"/>
    <w:rsid w:val="00C546D4"/>
    <w:rsid w:val="00C548E5"/>
    <w:rsid w:val="00C54E04"/>
    <w:rsid w:val="00C54EC7"/>
    <w:rsid w:val="00C5544C"/>
    <w:rsid w:val="00C5617F"/>
    <w:rsid w:val="00C5646E"/>
    <w:rsid w:val="00C56D6B"/>
    <w:rsid w:val="00C5760D"/>
    <w:rsid w:val="00C57E41"/>
    <w:rsid w:val="00C57F33"/>
    <w:rsid w:val="00C608A8"/>
    <w:rsid w:val="00C60961"/>
    <w:rsid w:val="00C60FAE"/>
    <w:rsid w:val="00C61646"/>
    <w:rsid w:val="00C618F1"/>
    <w:rsid w:val="00C620BD"/>
    <w:rsid w:val="00C620CA"/>
    <w:rsid w:val="00C621B4"/>
    <w:rsid w:val="00C625B5"/>
    <w:rsid w:val="00C6261A"/>
    <w:rsid w:val="00C62A8B"/>
    <w:rsid w:val="00C63675"/>
    <w:rsid w:val="00C636EA"/>
    <w:rsid w:val="00C64806"/>
    <w:rsid w:val="00C64DE7"/>
    <w:rsid w:val="00C659D4"/>
    <w:rsid w:val="00C65C66"/>
    <w:rsid w:val="00C65F1E"/>
    <w:rsid w:val="00C66184"/>
    <w:rsid w:val="00C66BF9"/>
    <w:rsid w:val="00C66FB6"/>
    <w:rsid w:val="00C67541"/>
    <w:rsid w:val="00C701C6"/>
    <w:rsid w:val="00C701D2"/>
    <w:rsid w:val="00C705ED"/>
    <w:rsid w:val="00C70861"/>
    <w:rsid w:val="00C718EE"/>
    <w:rsid w:val="00C71D68"/>
    <w:rsid w:val="00C71FBA"/>
    <w:rsid w:val="00C71FC2"/>
    <w:rsid w:val="00C7224A"/>
    <w:rsid w:val="00C72E57"/>
    <w:rsid w:val="00C73B9C"/>
    <w:rsid w:val="00C74675"/>
    <w:rsid w:val="00C74F2D"/>
    <w:rsid w:val="00C759A4"/>
    <w:rsid w:val="00C7633D"/>
    <w:rsid w:val="00C7657B"/>
    <w:rsid w:val="00C7672C"/>
    <w:rsid w:val="00C7688D"/>
    <w:rsid w:val="00C77243"/>
    <w:rsid w:val="00C77542"/>
    <w:rsid w:val="00C775DB"/>
    <w:rsid w:val="00C77A35"/>
    <w:rsid w:val="00C77A40"/>
    <w:rsid w:val="00C77F5E"/>
    <w:rsid w:val="00C77F99"/>
    <w:rsid w:val="00C805A0"/>
    <w:rsid w:val="00C806EE"/>
    <w:rsid w:val="00C80A86"/>
    <w:rsid w:val="00C816B3"/>
    <w:rsid w:val="00C823EF"/>
    <w:rsid w:val="00C825E9"/>
    <w:rsid w:val="00C828F9"/>
    <w:rsid w:val="00C83186"/>
    <w:rsid w:val="00C8357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0DA"/>
    <w:rsid w:val="00CA1111"/>
    <w:rsid w:val="00CA12B8"/>
    <w:rsid w:val="00CA1713"/>
    <w:rsid w:val="00CA191B"/>
    <w:rsid w:val="00CA1C56"/>
    <w:rsid w:val="00CA2322"/>
    <w:rsid w:val="00CA27CA"/>
    <w:rsid w:val="00CA39FF"/>
    <w:rsid w:val="00CA4723"/>
    <w:rsid w:val="00CA4B68"/>
    <w:rsid w:val="00CA5FA1"/>
    <w:rsid w:val="00CA62AF"/>
    <w:rsid w:val="00CA6E16"/>
    <w:rsid w:val="00CA6E44"/>
    <w:rsid w:val="00CA7125"/>
    <w:rsid w:val="00CA7833"/>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70C"/>
    <w:rsid w:val="00CC193F"/>
    <w:rsid w:val="00CC2E0C"/>
    <w:rsid w:val="00CC3A3B"/>
    <w:rsid w:val="00CC42D6"/>
    <w:rsid w:val="00CC45DE"/>
    <w:rsid w:val="00CC4DE9"/>
    <w:rsid w:val="00CC68FF"/>
    <w:rsid w:val="00CC6F7D"/>
    <w:rsid w:val="00CC738B"/>
    <w:rsid w:val="00CC7C42"/>
    <w:rsid w:val="00CD03CC"/>
    <w:rsid w:val="00CD04D2"/>
    <w:rsid w:val="00CD0586"/>
    <w:rsid w:val="00CD070B"/>
    <w:rsid w:val="00CD124C"/>
    <w:rsid w:val="00CD1BF3"/>
    <w:rsid w:val="00CD27A4"/>
    <w:rsid w:val="00CD3245"/>
    <w:rsid w:val="00CD3627"/>
    <w:rsid w:val="00CD3D61"/>
    <w:rsid w:val="00CD4202"/>
    <w:rsid w:val="00CD4619"/>
    <w:rsid w:val="00CD4CD0"/>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E7E70"/>
    <w:rsid w:val="00CF02E3"/>
    <w:rsid w:val="00CF06BA"/>
    <w:rsid w:val="00CF0726"/>
    <w:rsid w:val="00CF1181"/>
    <w:rsid w:val="00CF1C0E"/>
    <w:rsid w:val="00CF1C98"/>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401"/>
    <w:rsid w:val="00D01668"/>
    <w:rsid w:val="00D01969"/>
    <w:rsid w:val="00D01E66"/>
    <w:rsid w:val="00D02617"/>
    <w:rsid w:val="00D029A4"/>
    <w:rsid w:val="00D02F7A"/>
    <w:rsid w:val="00D03434"/>
    <w:rsid w:val="00D04035"/>
    <w:rsid w:val="00D04130"/>
    <w:rsid w:val="00D04BC5"/>
    <w:rsid w:val="00D054FD"/>
    <w:rsid w:val="00D0576A"/>
    <w:rsid w:val="00D05C5C"/>
    <w:rsid w:val="00D05C83"/>
    <w:rsid w:val="00D06358"/>
    <w:rsid w:val="00D0667E"/>
    <w:rsid w:val="00D066F3"/>
    <w:rsid w:val="00D06818"/>
    <w:rsid w:val="00D06937"/>
    <w:rsid w:val="00D07D5E"/>
    <w:rsid w:val="00D112B2"/>
    <w:rsid w:val="00D11699"/>
    <w:rsid w:val="00D121C7"/>
    <w:rsid w:val="00D1220D"/>
    <w:rsid w:val="00D12362"/>
    <w:rsid w:val="00D1261A"/>
    <w:rsid w:val="00D128A6"/>
    <w:rsid w:val="00D129F6"/>
    <w:rsid w:val="00D12C98"/>
    <w:rsid w:val="00D132CB"/>
    <w:rsid w:val="00D136AB"/>
    <w:rsid w:val="00D13A88"/>
    <w:rsid w:val="00D13D4B"/>
    <w:rsid w:val="00D13E2F"/>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5A71"/>
    <w:rsid w:val="00D264E6"/>
    <w:rsid w:val="00D2689A"/>
    <w:rsid w:val="00D2705F"/>
    <w:rsid w:val="00D27293"/>
    <w:rsid w:val="00D276BA"/>
    <w:rsid w:val="00D30FC0"/>
    <w:rsid w:val="00D310F0"/>
    <w:rsid w:val="00D311B9"/>
    <w:rsid w:val="00D31236"/>
    <w:rsid w:val="00D3284A"/>
    <w:rsid w:val="00D328E1"/>
    <w:rsid w:val="00D34D41"/>
    <w:rsid w:val="00D350EA"/>
    <w:rsid w:val="00D35252"/>
    <w:rsid w:val="00D35289"/>
    <w:rsid w:val="00D35364"/>
    <w:rsid w:val="00D35AFF"/>
    <w:rsid w:val="00D35C41"/>
    <w:rsid w:val="00D35E16"/>
    <w:rsid w:val="00D35E89"/>
    <w:rsid w:val="00D363CE"/>
    <w:rsid w:val="00D3768D"/>
    <w:rsid w:val="00D37BF2"/>
    <w:rsid w:val="00D418C9"/>
    <w:rsid w:val="00D41DE1"/>
    <w:rsid w:val="00D4201D"/>
    <w:rsid w:val="00D4288C"/>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96C"/>
    <w:rsid w:val="00D64A32"/>
    <w:rsid w:val="00D64EE9"/>
    <w:rsid w:val="00D65153"/>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7DA"/>
    <w:rsid w:val="00D93A91"/>
    <w:rsid w:val="00D94046"/>
    <w:rsid w:val="00D940BC"/>
    <w:rsid w:val="00D941C6"/>
    <w:rsid w:val="00D943F1"/>
    <w:rsid w:val="00D946E6"/>
    <w:rsid w:val="00D94FE2"/>
    <w:rsid w:val="00D9512B"/>
    <w:rsid w:val="00D9526B"/>
    <w:rsid w:val="00D95D4B"/>
    <w:rsid w:val="00D97685"/>
    <w:rsid w:val="00D97D26"/>
    <w:rsid w:val="00DA0CD3"/>
    <w:rsid w:val="00DA0CDB"/>
    <w:rsid w:val="00DA309A"/>
    <w:rsid w:val="00DA3B3C"/>
    <w:rsid w:val="00DA41E0"/>
    <w:rsid w:val="00DA4F20"/>
    <w:rsid w:val="00DA5748"/>
    <w:rsid w:val="00DA610A"/>
    <w:rsid w:val="00DA63BB"/>
    <w:rsid w:val="00DA6585"/>
    <w:rsid w:val="00DA663A"/>
    <w:rsid w:val="00DA6EF0"/>
    <w:rsid w:val="00DB08BB"/>
    <w:rsid w:val="00DB11DD"/>
    <w:rsid w:val="00DB1C99"/>
    <w:rsid w:val="00DB1D0D"/>
    <w:rsid w:val="00DB26E5"/>
    <w:rsid w:val="00DB2710"/>
    <w:rsid w:val="00DB2995"/>
    <w:rsid w:val="00DB2B76"/>
    <w:rsid w:val="00DB3128"/>
    <w:rsid w:val="00DB3592"/>
    <w:rsid w:val="00DB3918"/>
    <w:rsid w:val="00DB483F"/>
    <w:rsid w:val="00DB50F4"/>
    <w:rsid w:val="00DB52CE"/>
    <w:rsid w:val="00DB5AE3"/>
    <w:rsid w:val="00DB5B4F"/>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6094"/>
    <w:rsid w:val="00DD6147"/>
    <w:rsid w:val="00DD79BC"/>
    <w:rsid w:val="00DD7A73"/>
    <w:rsid w:val="00DD7F0C"/>
    <w:rsid w:val="00DE0078"/>
    <w:rsid w:val="00DE009A"/>
    <w:rsid w:val="00DE0DD0"/>
    <w:rsid w:val="00DE1283"/>
    <w:rsid w:val="00DE12F1"/>
    <w:rsid w:val="00DE1415"/>
    <w:rsid w:val="00DE142E"/>
    <w:rsid w:val="00DE1B75"/>
    <w:rsid w:val="00DE1F0E"/>
    <w:rsid w:val="00DE28B2"/>
    <w:rsid w:val="00DE3367"/>
    <w:rsid w:val="00DE36BD"/>
    <w:rsid w:val="00DE410E"/>
    <w:rsid w:val="00DE44A0"/>
    <w:rsid w:val="00DE44E2"/>
    <w:rsid w:val="00DE5BDA"/>
    <w:rsid w:val="00DE7300"/>
    <w:rsid w:val="00DE7716"/>
    <w:rsid w:val="00DF013D"/>
    <w:rsid w:val="00DF0CCE"/>
    <w:rsid w:val="00DF20A6"/>
    <w:rsid w:val="00DF2444"/>
    <w:rsid w:val="00DF3AF6"/>
    <w:rsid w:val="00DF3F81"/>
    <w:rsid w:val="00DF3FEC"/>
    <w:rsid w:val="00DF40BA"/>
    <w:rsid w:val="00DF42F5"/>
    <w:rsid w:val="00DF470F"/>
    <w:rsid w:val="00DF4B2E"/>
    <w:rsid w:val="00DF5388"/>
    <w:rsid w:val="00DF5645"/>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343"/>
    <w:rsid w:val="00E02DD0"/>
    <w:rsid w:val="00E02FA1"/>
    <w:rsid w:val="00E03274"/>
    <w:rsid w:val="00E0609C"/>
    <w:rsid w:val="00E0626C"/>
    <w:rsid w:val="00E0724F"/>
    <w:rsid w:val="00E10FAD"/>
    <w:rsid w:val="00E1135E"/>
    <w:rsid w:val="00E11994"/>
    <w:rsid w:val="00E12110"/>
    <w:rsid w:val="00E12277"/>
    <w:rsid w:val="00E1271A"/>
    <w:rsid w:val="00E12CF6"/>
    <w:rsid w:val="00E13038"/>
    <w:rsid w:val="00E134DA"/>
    <w:rsid w:val="00E13F4E"/>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507C"/>
    <w:rsid w:val="00E255BE"/>
    <w:rsid w:val="00E256AB"/>
    <w:rsid w:val="00E2638D"/>
    <w:rsid w:val="00E27959"/>
    <w:rsid w:val="00E308F3"/>
    <w:rsid w:val="00E31AC0"/>
    <w:rsid w:val="00E31D8D"/>
    <w:rsid w:val="00E32E34"/>
    <w:rsid w:val="00E33375"/>
    <w:rsid w:val="00E339E3"/>
    <w:rsid w:val="00E33A1E"/>
    <w:rsid w:val="00E3466E"/>
    <w:rsid w:val="00E347AE"/>
    <w:rsid w:val="00E34C9C"/>
    <w:rsid w:val="00E35002"/>
    <w:rsid w:val="00E35029"/>
    <w:rsid w:val="00E35306"/>
    <w:rsid w:val="00E35327"/>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EEE"/>
    <w:rsid w:val="00E41710"/>
    <w:rsid w:val="00E419E6"/>
    <w:rsid w:val="00E41B66"/>
    <w:rsid w:val="00E41ED1"/>
    <w:rsid w:val="00E41FBC"/>
    <w:rsid w:val="00E420BB"/>
    <w:rsid w:val="00E42387"/>
    <w:rsid w:val="00E43670"/>
    <w:rsid w:val="00E4376B"/>
    <w:rsid w:val="00E43E84"/>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1ED5"/>
    <w:rsid w:val="00E52621"/>
    <w:rsid w:val="00E52F16"/>
    <w:rsid w:val="00E53737"/>
    <w:rsid w:val="00E53978"/>
    <w:rsid w:val="00E53A04"/>
    <w:rsid w:val="00E53CAA"/>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F5C"/>
    <w:rsid w:val="00E66244"/>
    <w:rsid w:val="00E66CD3"/>
    <w:rsid w:val="00E66CFC"/>
    <w:rsid w:val="00E6756F"/>
    <w:rsid w:val="00E67F1C"/>
    <w:rsid w:val="00E70857"/>
    <w:rsid w:val="00E70C52"/>
    <w:rsid w:val="00E71282"/>
    <w:rsid w:val="00E714F9"/>
    <w:rsid w:val="00E71907"/>
    <w:rsid w:val="00E71F87"/>
    <w:rsid w:val="00E72956"/>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715"/>
    <w:rsid w:val="00E85124"/>
    <w:rsid w:val="00E86008"/>
    <w:rsid w:val="00E860B6"/>
    <w:rsid w:val="00E863E4"/>
    <w:rsid w:val="00E86AA8"/>
    <w:rsid w:val="00E86D06"/>
    <w:rsid w:val="00E8751D"/>
    <w:rsid w:val="00E87895"/>
    <w:rsid w:val="00E9059C"/>
    <w:rsid w:val="00E9063D"/>
    <w:rsid w:val="00E90807"/>
    <w:rsid w:val="00E90C42"/>
    <w:rsid w:val="00E90CFA"/>
    <w:rsid w:val="00E92213"/>
    <w:rsid w:val="00E92453"/>
    <w:rsid w:val="00E925A5"/>
    <w:rsid w:val="00E93C2B"/>
    <w:rsid w:val="00E93FBB"/>
    <w:rsid w:val="00E941E5"/>
    <w:rsid w:val="00E9474B"/>
    <w:rsid w:val="00E949EB"/>
    <w:rsid w:val="00E94C23"/>
    <w:rsid w:val="00E94EE9"/>
    <w:rsid w:val="00E9533A"/>
    <w:rsid w:val="00E957A6"/>
    <w:rsid w:val="00E958ED"/>
    <w:rsid w:val="00E960E6"/>
    <w:rsid w:val="00E9617B"/>
    <w:rsid w:val="00E96AFB"/>
    <w:rsid w:val="00E96E55"/>
    <w:rsid w:val="00E96F13"/>
    <w:rsid w:val="00E9765B"/>
    <w:rsid w:val="00EA04CC"/>
    <w:rsid w:val="00EA0C10"/>
    <w:rsid w:val="00EA10CC"/>
    <w:rsid w:val="00EA174A"/>
    <w:rsid w:val="00EA19E6"/>
    <w:rsid w:val="00EA1A7E"/>
    <w:rsid w:val="00EA2BF7"/>
    <w:rsid w:val="00EA3344"/>
    <w:rsid w:val="00EA3CD6"/>
    <w:rsid w:val="00EA3FB7"/>
    <w:rsid w:val="00EA46B5"/>
    <w:rsid w:val="00EA62C1"/>
    <w:rsid w:val="00EA65A3"/>
    <w:rsid w:val="00EA7044"/>
    <w:rsid w:val="00EA7FEB"/>
    <w:rsid w:val="00EB0D87"/>
    <w:rsid w:val="00EB13EB"/>
    <w:rsid w:val="00EB17EF"/>
    <w:rsid w:val="00EB186A"/>
    <w:rsid w:val="00EB1B88"/>
    <w:rsid w:val="00EB1D7E"/>
    <w:rsid w:val="00EB1E87"/>
    <w:rsid w:val="00EB2142"/>
    <w:rsid w:val="00EB263E"/>
    <w:rsid w:val="00EB26D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F67"/>
    <w:rsid w:val="00EC119B"/>
    <w:rsid w:val="00EC1468"/>
    <w:rsid w:val="00EC15CE"/>
    <w:rsid w:val="00EC1FB9"/>
    <w:rsid w:val="00EC2099"/>
    <w:rsid w:val="00EC4262"/>
    <w:rsid w:val="00EC443A"/>
    <w:rsid w:val="00EC49FB"/>
    <w:rsid w:val="00EC4DAA"/>
    <w:rsid w:val="00EC51CE"/>
    <w:rsid w:val="00EC52B7"/>
    <w:rsid w:val="00EC5AD8"/>
    <w:rsid w:val="00EC6501"/>
    <w:rsid w:val="00EC7553"/>
    <w:rsid w:val="00EC779F"/>
    <w:rsid w:val="00EC7B39"/>
    <w:rsid w:val="00EC7E41"/>
    <w:rsid w:val="00EC7F43"/>
    <w:rsid w:val="00ED01D4"/>
    <w:rsid w:val="00ED0B47"/>
    <w:rsid w:val="00ED0E34"/>
    <w:rsid w:val="00ED1B8E"/>
    <w:rsid w:val="00ED2A44"/>
    <w:rsid w:val="00ED2CD4"/>
    <w:rsid w:val="00ED2D76"/>
    <w:rsid w:val="00ED3B45"/>
    <w:rsid w:val="00ED3E05"/>
    <w:rsid w:val="00ED4ACD"/>
    <w:rsid w:val="00ED4DBA"/>
    <w:rsid w:val="00ED51DD"/>
    <w:rsid w:val="00ED62E3"/>
    <w:rsid w:val="00ED659C"/>
    <w:rsid w:val="00ED6B4D"/>
    <w:rsid w:val="00ED78EC"/>
    <w:rsid w:val="00ED7DAC"/>
    <w:rsid w:val="00EE066B"/>
    <w:rsid w:val="00EE0D0B"/>
    <w:rsid w:val="00EE1477"/>
    <w:rsid w:val="00EE1A17"/>
    <w:rsid w:val="00EE20A5"/>
    <w:rsid w:val="00EE22C7"/>
    <w:rsid w:val="00EE2696"/>
    <w:rsid w:val="00EE2E25"/>
    <w:rsid w:val="00EE33F4"/>
    <w:rsid w:val="00EE3D4E"/>
    <w:rsid w:val="00EE3E5C"/>
    <w:rsid w:val="00EE432B"/>
    <w:rsid w:val="00EE4630"/>
    <w:rsid w:val="00EE46E7"/>
    <w:rsid w:val="00EE585B"/>
    <w:rsid w:val="00EE59B7"/>
    <w:rsid w:val="00EE5C89"/>
    <w:rsid w:val="00EE612F"/>
    <w:rsid w:val="00EE64D2"/>
    <w:rsid w:val="00EE67BF"/>
    <w:rsid w:val="00EE77A8"/>
    <w:rsid w:val="00EE7937"/>
    <w:rsid w:val="00EE7D33"/>
    <w:rsid w:val="00EF09CF"/>
    <w:rsid w:val="00EF0D6F"/>
    <w:rsid w:val="00EF1E82"/>
    <w:rsid w:val="00EF2E81"/>
    <w:rsid w:val="00EF3437"/>
    <w:rsid w:val="00EF3858"/>
    <w:rsid w:val="00EF43DD"/>
    <w:rsid w:val="00EF44F6"/>
    <w:rsid w:val="00EF46A3"/>
    <w:rsid w:val="00EF47B5"/>
    <w:rsid w:val="00EF5341"/>
    <w:rsid w:val="00EF5654"/>
    <w:rsid w:val="00EF5ED1"/>
    <w:rsid w:val="00EF60B3"/>
    <w:rsid w:val="00EF6AA2"/>
    <w:rsid w:val="00EF6E2E"/>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7CE"/>
    <w:rsid w:val="00F04FC9"/>
    <w:rsid w:val="00F0580E"/>
    <w:rsid w:val="00F058B9"/>
    <w:rsid w:val="00F05A4E"/>
    <w:rsid w:val="00F05DE3"/>
    <w:rsid w:val="00F06008"/>
    <w:rsid w:val="00F063A5"/>
    <w:rsid w:val="00F0685B"/>
    <w:rsid w:val="00F06C55"/>
    <w:rsid w:val="00F07434"/>
    <w:rsid w:val="00F07462"/>
    <w:rsid w:val="00F07465"/>
    <w:rsid w:val="00F07C90"/>
    <w:rsid w:val="00F07DB0"/>
    <w:rsid w:val="00F1051A"/>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98"/>
    <w:rsid w:val="00F213B4"/>
    <w:rsid w:val="00F21519"/>
    <w:rsid w:val="00F21A9D"/>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6C41"/>
    <w:rsid w:val="00F273F6"/>
    <w:rsid w:val="00F27B99"/>
    <w:rsid w:val="00F27F92"/>
    <w:rsid w:val="00F30BBC"/>
    <w:rsid w:val="00F31F3F"/>
    <w:rsid w:val="00F32081"/>
    <w:rsid w:val="00F32C56"/>
    <w:rsid w:val="00F32F6D"/>
    <w:rsid w:val="00F334CA"/>
    <w:rsid w:val="00F339AB"/>
    <w:rsid w:val="00F339DD"/>
    <w:rsid w:val="00F33BF7"/>
    <w:rsid w:val="00F33F39"/>
    <w:rsid w:val="00F3428F"/>
    <w:rsid w:val="00F34475"/>
    <w:rsid w:val="00F346D5"/>
    <w:rsid w:val="00F356EE"/>
    <w:rsid w:val="00F35A0E"/>
    <w:rsid w:val="00F35AE8"/>
    <w:rsid w:val="00F35E22"/>
    <w:rsid w:val="00F366C7"/>
    <w:rsid w:val="00F36BC6"/>
    <w:rsid w:val="00F37134"/>
    <w:rsid w:val="00F3714A"/>
    <w:rsid w:val="00F372D2"/>
    <w:rsid w:val="00F403CF"/>
    <w:rsid w:val="00F407FE"/>
    <w:rsid w:val="00F40BAC"/>
    <w:rsid w:val="00F40BB2"/>
    <w:rsid w:val="00F40E67"/>
    <w:rsid w:val="00F41644"/>
    <w:rsid w:val="00F416CE"/>
    <w:rsid w:val="00F4188E"/>
    <w:rsid w:val="00F41CBB"/>
    <w:rsid w:val="00F42448"/>
    <w:rsid w:val="00F425E0"/>
    <w:rsid w:val="00F42FC4"/>
    <w:rsid w:val="00F43E31"/>
    <w:rsid w:val="00F445E7"/>
    <w:rsid w:val="00F44F19"/>
    <w:rsid w:val="00F4580D"/>
    <w:rsid w:val="00F45CB9"/>
    <w:rsid w:val="00F460DF"/>
    <w:rsid w:val="00F47083"/>
    <w:rsid w:val="00F47166"/>
    <w:rsid w:val="00F47169"/>
    <w:rsid w:val="00F47468"/>
    <w:rsid w:val="00F474D5"/>
    <w:rsid w:val="00F47586"/>
    <w:rsid w:val="00F47621"/>
    <w:rsid w:val="00F47859"/>
    <w:rsid w:val="00F4793C"/>
    <w:rsid w:val="00F50887"/>
    <w:rsid w:val="00F50905"/>
    <w:rsid w:val="00F5094D"/>
    <w:rsid w:val="00F50E49"/>
    <w:rsid w:val="00F511BF"/>
    <w:rsid w:val="00F513B7"/>
    <w:rsid w:val="00F51867"/>
    <w:rsid w:val="00F519A4"/>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9A0"/>
    <w:rsid w:val="00F56B29"/>
    <w:rsid w:val="00F57065"/>
    <w:rsid w:val="00F5785F"/>
    <w:rsid w:val="00F57BE9"/>
    <w:rsid w:val="00F57C6B"/>
    <w:rsid w:val="00F60DC8"/>
    <w:rsid w:val="00F6127B"/>
    <w:rsid w:val="00F61623"/>
    <w:rsid w:val="00F61CD5"/>
    <w:rsid w:val="00F61F94"/>
    <w:rsid w:val="00F621F0"/>
    <w:rsid w:val="00F627AB"/>
    <w:rsid w:val="00F62CBB"/>
    <w:rsid w:val="00F62D13"/>
    <w:rsid w:val="00F62F2C"/>
    <w:rsid w:val="00F6327F"/>
    <w:rsid w:val="00F63CE7"/>
    <w:rsid w:val="00F63CFA"/>
    <w:rsid w:val="00F64575"/>
    <w:rsid w:val="00F64E31"/>
    <w:rsid w:val="00F64E69"/>
    <w:rsid w:val="00F64EBB"/>
    <w:rsid w:val="00F64EFA"/>
    <w:rsid w:val="00F65126"/>
    <w:rsid w:val="00F65F5C"/>
    <w:rsid w:val="00F663D8"/>
    <w:rsid w:val="00F663E4"/>
    <w:rsid w:val="00F666A6"/>
    <w:rsid w:val="00F6674D"/>
    <w:rsid w:val="00F66924"/>
    <w:rsid w:val="00F672CA"/>
    <w:rsid w:val="00F67329"/>
    <w:rsid w:val="00F67B90"/>
    <w:rsid w:val="00F67F71"/>
    <w:rsid w:val="00F70096"/>
    <w:rsid w:val="00F70261"/>
    <w:rsid w:val="00F704F5"/>
    <w:rsid w:val="00F707E3"/>
    <w:rsid w:val="00F70A89"/>
    <w:rsid w:val="00F70E1C"/>
    <w:rsid w:val="00F71D7D"/>
    <w:rsid w:val="00F7299D"/>
    <w:rsid w:val="00F72DFF"/>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56D"/>
    <w:rsid w:val="00F97E9C"/>
    <w:rsid w:val="00F97F68"/>
    <w:rsid w:val="00FA0171"/>
    <w:rsid w:val="00FA01CB"/>
    <w:rsid w:val="00FA02EE"/>
    <w:rsid w:val="00FA0D18"/>
    <w:rsid w:val="00FA15FC"/>
    <w:rsid w:val="00FA21D0"/>
    <w:rsid w:val="00FA25CC"/>
    <w:rsid w:val="00FA2B73"/>
    <w:rsid w:val="00FA2BD0"/>
    <w:rsid w:val="00FA2E21"/>
    <w:rsid w:val="00FA304D"/>
    <w:rsid w:val="00FA31E6"/>
    <w:rsid w:val="00FA324A"/>
    <w:rsid w:val="00FA33D8"/>
    <w:rsid w:val="00FA377F"/>
    <w:rsid w:val="00FA3CB8"/>
    <w:rsid w:val="00FA42D9"/>
    <w:rsid w:val="00FA4405"/>
    <w:rsid w:val="00FA4A80"/>
    <w:rsid w:val="00FA5096"/>
    <w:rsid w:val="00FA5C1C"/>
    <w:rsid w:val="00FA6965"/>
    <w:rsid w:val="00FA7278"/>
    <w:rsid w:val="00FA7CA7"/>
    <w:rsid w:val="00FB0F07"/>
    <w:rsid w:val="00FB1068"/>
    <w:rsid w:val="00FB12A3"/>
    <w:rsid w:val="00FB1605"/>
    <w:rsid w:val="00FB26B4"/>
    <w:rsid w:val="00FB3160"/>
    <w:rsid w:val="00FB380A"/>
    <w:rsid w:val="00FB3EE4"/>
    <w:rsid w:val="00FB56B3"/>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29D4"/>
    <w:rsid w:val="00FC346B"/>
    <w:rsid w:val="00FC3779"/>
    <w:rsid w:val="00FC43FA"/>
    <w:rsid w:val="00FC4580"/>
    <w:rsid w:val="00FC4A87"/>
    <w:rsid w:val="00FC4AB1"/>
    <w:rsid w:val="00FC547D"/>
    <w:rsid w:val="00FC5A9B"/>
    <w:rsid w:val="00FC5AE9"/>
    <w:rsid w:val="00FC6111"/>
    <w:rsid w:val="00FC6FC6"/>
    <w:rsid w:val="00FC750A"/>
    <w:rsid w:val="00FC7920"/>
    <w:rsid w:val="00FD0347"/>
    <w:rsid w:val="00FD04F9"/>
    <w:rsid w:val="00FD0A9D"/>
    <w:rsid w:val="00FD0F36"/>
    <w:rsid w:val="00FD0F3E"/>
    <w:rsid w:val="00FD1289"/>
    <w:rsid w:val="00FD17C4"/>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5FA"/>
    <w:rsid w:val="00FD768B"/>
    <w:rsid w:val="00FD7AE7"/>
    <w:rsid w:val="00FE03C6"/>
    <w:rsid w:val="00FE11CB"/>
    <w:rsid w:val="00FE1320"/>
    <w:rsid w:val="00FE174A"/>
    <w:rsid w:val="00FE1A04"/>
    <w:rsid w:val="00FE1D58"/>
    <w:rsid w:val="00FE20C1"/>
    <w:rsid w:val="00FE2BF3"/>
    <w:rsid w:val="00FE2C17"/>
    <w:rsid w:val="00FE32D7"/>
    <w:rsid w:val="00FE344A"/>
    <w:rsid w:val="00FE3643"/>
    <w:rsid w:val="00FE61C6"/>
    <w:rsid w:val="00FE6316"/>
    <w:rsid w:val="00FE7109"/>
    <w:rsid w:val="00FE7551"/>
    <w:rsid w:val="00FE779B"/>
    <w:rsid w:val="00FF1D46"/>
    <w:rsid w:val="00FF2AE1"/>
    <w:rsid w:val="00FF3726"/>
    <w:rsid w:val="00FF3B49"/>
    <w:rsid w:val="00FF3FB2"/>
    <w:rsid w:val="00FF4B6C"/>
    <w:rsid w:val="00FF5501"/>
    <w:rsid w:val="00FF591C"/>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12571</TotalTime>
  <Pages>1</Pages>
  <Words>36</Words>
  <Characters>207</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2718</cp:revision>
  <cp:lastPrinted>2009-02-06T05:36:00Z</cp:lastPrinted>
  <dcterms:created xsi:type="dcterms:W3CDTF">2016-09-19T15:12:00Z</dcterms:created>
  <dcterms:modified xsi:type="dcterms:W3CDTF">2017-01-16T08:23:00Z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