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0533AF" w:rsidRDefault="000533AF" w:rsidP="000533AF">
      <w:pPr>
        <w:spacing w:line="270" w:lineRule="atLeast"/>
        <w:rPr>
          <w:rFonts w:ascii="Verdana" w:hAnsi="Verdana"/>
          <w:b/>
          <w:bCs/>
          <w:color w:val="000000"/>
          <w:sz w:val="18"/>
          <w:szCs w:val="18"/>
        </w:rPr>
      </w:pPr>
      <w:r>
        <w:rPr>
          <w:rFonts w:ascii="Verdana" w:hAnsi="Verdana"/>
          <w:color w:val="000000"/>
          <w:sz w:val="18"/>
          <w:szCs w:val="18"/>
          <w:shd w:val="clear" w:color="auto" w:fill="FFFFFF"/>
        </w:rPr>
        <w:t>Конституционно-правовое регулирование деятельности прокуратуры России как государственного органа с особым правовым статусом</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0533AF" w:rsidRDefault="000533AF" w:rsidP="000533AF">
      <w:pPr>
        <w:spacing w:line="270" w:lineRule="atLeast"/>
        <w:rPr>
          <w:rFonts w:ascii="Verdana" w:hAnsi="Verdana"/>
          <w:color w:val="000000"/>
          <w:sz w:val="18"/>
          <w:szCs w:val="18"/>
        </w:rPr>
      </w:pPr>
      <w:r>
        <w:rPr>
          <w:rFonts w:ascii="Verdana" w:hAnsi="Verdana"/>
          <w:color w:val="000000"/>
          <w:sz w:val="18"/>
          <w:szCs w:val="18"/>
        </w:rPr>
        <w:t>2011</w:t>
      </w:r>
    </w:p>
    <w:p w:rsidR="000533AF" w:rsidRDefault="000533AF" w:rsidP="000533A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533AF" w:rsidRDefault="000533AF" w:rsidP="000533AF">
      <w:pPr>
        <w:spacing w:line="270" w:lineRule="atLeast"/>
        <w:rPr>
          <w:rFonts w:ascii="Verdana" w:hAnsi="Verdana"/>
          <w:color w:val="000000"/>
          <w:sz w:val="18"/>
          <w:szCs w:val="18"/>
        </w:rPr>
      </w:pPr>
      <w:r>
        <w:rPr>
          <w:rFonts w:ascii="Verdana" w:hAnsi="Verdana"/>
          <w:color w:val="000000"/>
          <w:sz w:val="18"/>
          <w:szCs w:val="18"/>
        </w:rPr>
        <w:t>Сафонова, Татьяна Юрьевна</w:t>
      </w:r>
    </w:p>
    <w:p w:rsidR="000533AF" w:rsidRDefault="000533AF" w:rsidP="000533A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0533AF" w:rsidRDefault="000533AF" w:rsidP="000533AF">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0533AF" w:rsidRDefault="000533AF" w:rsidP="000533A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533AF" w:rsidRDefault="000533AF" w:rsidP="000533AF">
      <w:pPr>
        <w:spacing w:line="270" w:lineRule="atLeast"/>
        <w:rPr>
          <w:rFonts w:ascii="Verdana" w:hAnsi="Verdana"/>
          <w:color w:val="000000"/>
          <w:sz w:val="18"/>
          <w:szCs w:val="18"/>
        </w:rPr>
      </w:pPr>
      <w:r>
        <w:rPr>
          <w:rFonts w:ascii="Verdana" w:hAnsi="Verdana"/>
          <w:color w:val="000000"/>
          <w:sz w:val="18"/>
          <w:szCs w:val="18"/>
        </w:rPr>
        <w:t>Елец</w:t>
      </w:r>
    </w:p>
    <w:p w:rsidR="000533AF" w:rsidRDefault="000533AF" w:rsidP="000533A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0533AF" w:rsidRDefault="000533AF" w:rsidP="000533AF">
      <w:pPr>
        <w:spacing w:line="270" w:lineRule="atLeast"/>
        <w:rPr>
          <w:rFonts w:ascii="Verdana" w:hAnsi="Verdana"/>
          <w:color w:val="000000"/>
          <w:sz w:val="18"/>
          <w:szCs w:val="18"/>
        </w:rPr>
      </w:pPr>
      <w:r>
        <w:rPr>
          <w:rFonts w:ascii="Verdana" w:hAnsi="Verdana"/>
          <w:color w:val="000000"/>
          <w:sz w:val="18"/>
          <w:szCs w:val="18"/>
        </w:rPr>
        <w:t>12.00.02</w:t>
      </w:r>
    </w:p>
    <w:p w:rsidR="000533AF" w:rsidRDefault="000533AF" w:rsidP="000533A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533AF" w:rsidRDefault="000533AF" w:rsidP="000533AF">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0533AF" w:rsidRDefault="000533AF" w:rsidP="000533A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0533AF" w:rsidRDefault="000533AF" w:rsidP="000533AF">
      <w:pPr>
        <w:spacing w:line="270" w:lineRule="atLeast"/>
        <w:rPr>
          <w:rFonts w:ascii="Verdana" w:hAnsi="Verdana"/>
          <w:color w:val="000000"/>
          <w:sz w:val="18"/>
          <w:szCs w:val="18"/>
        </w:rPr>
      </w:pPr>
      <w:r>
        <w:rPr>
          <w:rFonts w:ascii="Verdana" w:hAnsi="Verdana"/>
          <w:color w:val="000000"/>
          <w:sz w:val="18"/>
          <w:szCs w:val="18"/>
        </w:rPr>
        <w:t>191</w:t>
      </w:r>
    </w:p>
    <w:p w:rsidR="000533AF" w:rsidRDefault="000533AF" w:rsidP="000533AF">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Сафонова, Татьяна Юрьевна</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Возникновение и развитие</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в России и зарубежных государствах: ретроспективный исторический) и сравнительно-правовой анализ</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Возникновение и развитие прокуратуры в</w:t>
      </w:r>
      <w:r>
        <w:rPr>
          <w:rStyle w:val="WW8Num3z0"/>
          <w:rFonts w:ascii="Verdana" w:hAnsi="Verdana"/>
          <w:color w:val="000000"/>
          <w:sz w:val="18"/>
          <w:szCs w:val="18"/>
        </w:rPr>
        <w:t> </w:t>
      </w:r>
      <w:r>
        <w:rPr>
          <w:rStyle w:val="WW8Num4z0"/>
          <w:rFonts w:ascii="Verdana" w:hAnsi="Verdana"/>
          <w:color w:val="4682B4"/>
          <w:sz w:val="18"/>
          <w:szCs w:val="18"/>
        </w:rPr>
        <w:t>России</w:t>
      </w:r>
      <w:r>
        <w:rPr>
          <w:rStyle w:val="WW8Num3z0"/>
          <w:rFonts w:ascii="Verdana" w:hAnsi="Verdana"/>
          <w:color w:val="000000"/>
          <w:sz w:val="18"/>
          <w:szCs w:val="18"/>
        </w:rPr>
        <w:t> </w:t>
      </w:r>
      <w:r>
        <w:rPr>
          <w:rFonts w:ascii="Verdana" w:hAnsi="Verdana"/>
          <w:color w:val="000000"/>
          <w:sz w:val="18"/>
          <w:szCs w:val="18"/>
        </w:rPr>
        <w:t>досоветского периода: правовые основы формирования и эволюции</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Конституционно-правовой статус прокуратуры в советский период истории России: особенности становления конституционно-правового регулирования</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Конституционно-правовое</w:t>
      </w:r>
      <w:r>
        <w:rPr>
          <w:rStyle w:val="WW8Num3z0"/>
          <w:rFonts w:ascii="Verdana" w:hAnsi="Verdana"/>
          <w:color w:val="000000"/>
          <w:sz w:val="18"/>
          <w:szCs w:val="18"/>
        </w:rPr>
        <w:t> </w:t>
      </w:r>
      <w:r>
        <w:rPr>
          <w:rFonts w:ascii="Verdana" w:hAnsi="Verdana"/>
          <w:color w:val="000000"/>
          <w:sz w:val="18"/>
          <w:szCs w:val="18"/>
        </w:rPr>
        <w:t>регулирование деятельности прокуратуры в зарубежных государствах: сравнительно-правовая характеристика</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Концептуальные основы конституционно-правового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деятельности</w:t>
      </w:r>
      <w:r>
        <w:rPr>
          <w:rStyle w:val="WW8Num3z0"/>
          <w:rFonts w:ascii="Verdana" w:hAnsi="Verdana"/>
          <w:color w:val="000000"/>
          <w:sz w:val="18"/>
          <w:szCs w:val="18"/>
        </w:rPr>
        <w:t> </w:t>
      </w:r>
      <w:r>
        <w:rPr>
          <w:rFonts w:ascii="Verdana" w:hAnsi="Verdana"/>
          <w:color w:val="000000"/>
          <w:sz w:val="18"/>
          <w:szCs w:val="18"/>
        </w:rPr>
        <w:t>прокуратуры как государственного органа с</w:t>
      </w:r>
      <w:r>
        <w:rPr>
          <w:rStyle w:val="WW8Num3z0"/>
          <w:rFonts w:ascii="Verdana" w:hAnsi="Verdana"/>
          <w:color w:val="000000"/>
          <w:sz w:val="18"/>
          <w:szCs w:val="18"/>
        </w:rPr>
        <w:t> </w:t>
      </w:r>
      <w:r>
        <w:rPr>
          <w:rStyle w:val="WW8Num4z0"/>
          <w:rFonts w:ascii="Verdana" w:hAnsi="Verdana"/>
          <w:color w:val="4682B4"/>
          <w:sz w:val="18"/>
          <w:szCs w:val="18"/>
        </w:rPr>
        <w:t>особым</w:t>
      </w:r>
      <w:r>
        <w:rPr>
          <w:rStyle w:val="WW8Num3z0"/>
          <w:rFonts w:ascii="Verdana" w:hAnsi="Verdana"/>
          <w:color w:val="000000"/>
          <w:sz w:val="18"/>
          <w:szCs w:val="18"/>
        </w:rPr>
        <w:t> </w:t>
      </w:r>
      <w:r>
        <w:rPr>
          <w:rFonts w:ascii="Verdana" w:hAnsi="Verdana"/>
          <w:color w:val="000000"/>
          <w:sz w:val="18"/>
          <w:szCs w:val="18"/>
        </w:rPr>
        <w:t>правовым статусом в современной России</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Сущность и содержание конституционно-правового регулирования деятельности прокуратуры Российской Федерации: общая характеристика</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Конституционно-правовой статус прокуратуры в Российской Федерации как</w:t>
      </w:r>
      <w:r>
        <w:rPr>
          <w:rStyle w:val="WW8Num3z0"/>
          <w:rFonts w:ascii="Verdana" w:hAnsi="Verdana"/>
          <w:color w:val="000000"/>
          <w:sz w:val="18"/>
          <w:szCs w:val="18"/>
        </w:rPr>
        <w:t> </w:t>
      </w:r>
      <w:r>
        <w:rPr>
          <w:rStyle w:val="WW8Num4z0"/>
          <w:rFonts w:ascii="Verdana" w:hAnsi="Verdana"/>
          <w:color w:val="4682B4"/>
          <w:sz w:val="18"/>
          <w:szCs w:val="18"/>
        </w:rPr>
        <w:t>государственного</w:t>
      </w:r>
      <w:r>
        <w:rPr>
          <w:rStyle w:val="WW8Num3z0"/>
          <w:rFonts w:ascii="Verdana" w:hAnsi="Verdana"/>
          <w:color w:val="000000"/>
          <w:sz w:val="18"/>
          <w:szCs w:val="18"/>
        </w:rPr>
        <w:t> </w:t>
      </w:r>
      <w:r>
        <w:rPr>
          <w:rFonts w:ascii="Verdana" w:hAnsi="Verdana"/>
          <w:color w:val="000000"/>
          <w:sz w:val="18"/>
          <w:szCs w:val="18"/>
        </w:rPr>
        <w:t>органа с особым статусом: дискуссионные вопросы науки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Принципы конституционно-правового регулирования деятельности прокуратуры в Российской Федерации</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Основные цели, задачи и направления деятельности прокуратуры России в условиях реформирования органов государственной власти</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Проблемы эффективности конституционно-правового регулирования деятельности прокуратуры Российской Федерации и пути их решения</w:t>
      </w:r>
    </w:p>
    <w:p w:rsidR="000533AF" w:rsidRDefault="000533AF" w:rsidP="000533AF">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"Конституционно-правовое регулирование деятельности прокуратуры России как государственного органа с особым правовым статусом"</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принятая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129 главы 7 «</w:t>
      </w:r>
      <w:r>
        <w:rPr>
          <w:rStyle w:val="WW8Num4z0"/>
          <w:rFonts w:ascii="Verdana" w:hAnsi="Verdana"/>
          <w:color w:val="4682B4"/>
          <w:sz w:val="18"/>
          <w:szCs w:val="18"/>
        </w:rPr>
        <w:t>Судебная власть</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закрепила</w:t>
      </w:r>
      <w:r>
        <w:rPr>
          <w:rStyle w:val="WW8Num3z0"/>
          <w:rFonts w:ascii="Verdana" w:hAnsi="Verdana"/>
          <w:color w:val="000000"/>
          <w:sz w:val="18"/>
          <w:szCs w:val="18"/>
        </w:rPr>
        <w:t> </w:t>
      </w:r>
      <w:r>
        <w:rPr>
          <w:rFonts w:ascii="Verdana" w:hAnsi="Verdana"/>
          <w:color w:val="000000"/>
          <w:sz w:val="18"/>
          <w:szCs w:val="18"/>
        </w:rPr>
        <w:t>особый правовой статус прокуратуры. Тем не менее,</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норма не определила ни функции, ни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этого государственного органа и отнесла большинство вопросов организации и деятельности</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к предмету регулирования специального закона. Место прокуратуры в системе государственно-правовых институтов, которое имеет ключевое значение для определения сущности</w:t>
      </w:r>
      <w:r>
        <w:rPr>
          <w:rStyle w:val="WW8Num3z0"/>
          <w:rFonts w:ascii="Verdana" w:hAnsi="Verdana"/>
          <w:color w:val="000000"/>
          <w:sz w:val="18"/>
          <w:szCs w:val="18"/>
        </w:rPr>
        <w:t> </w:t>
      </w:r>
      <w:r>
        <w:rPr>
          <w:rStyle w:val="WW8Num4z0"/>
          <w:rFonts w:ascii="Verdana" w:hAnsi="Verdana"/>
          <w:color w:val="4682B4"/>
          <w:sz w:val="18"/>
          <w:szCs w:val="18"/>
        </w:rPr>
        <w:t>прокурорской</w:t>
      </w:r>
      <w:r>
        <w:rPr>
          <w:rStyle w:val="WW8Num3z0"/>
          <w:rFonts w:ascii="Verdana" w:hAnsi="Verdana"/>
          <w:color w:val="000000"/>
          <w:sz w:val="18"/>
          <w:szCs w:val="18"/>
        </w:rPr>
        <w:t> </w:t>
      </w:r>
      <w:r>
        <w:rPr>
          <w:rFonts w:ascii="Verdana" w:hAnsi="Verdana"/>
          <w:color w:val="000000"/>
          <w:sz w:val="18"/>
          <w:szCs w:val="18"/>
        </w:rPr>
        <w:t xml:space="preserve">системы, ее конституционно-правового статуса, </w:t>
      </w:r>
      <w:r>
        <w:rPr>
          <w:rFonts w:ascii="Verdana" w:hAnsi="Verdana"/>
          <w:color w:val="000000"/>
          <w:sz w:val="18"/>
          <w:szCs w:val="18"/>
        </w:rPr>
        <w:lastRenderedPageBreak/>
        <w:t>организационного построения, форм и методов деятельности, также недостаточно четко фиксируется</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РФ.</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Неоднозначность содержания</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нормы и местонахождения статьи 129 в тексте основного закона породила многочисленные научные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неутихающие до настоящего времени. Затянувшиеся правовая и</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реформы, а также сопровождающие их изменения законодательства стимулируют научные дискуссии специалистов по вопросу о конституционно-правовом статусе прокуратуры и регулировании ее деятельности. По-прежнему отсутствует единодушие ученых, исследующих место прокуратуры в системе государственных органов Российской Федерации. Иными словами большинство проблем науки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затрагивающее данные вопросы, остается открытым для исследования.</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реформированием государственного аппарата 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реализацией национальных проектов в настоящее время предъявляются новые требования к</w:t>
      </w:r>
      <w:r>
        <w:rPr>
          <w:rStyle w:val="WW8Num3z0"/>
          <w:rFonts w:ascii="Verdana" w:hAnsi="Verdana"/>
          <w:color w:val="000000"/>
          <w:sz w:val="18"/>
          <w:szCs w:val="18"/>
        </w:rPr>
        <w:t> </w:t>
      </w:r>
      <w:r>
        <w:rPr>
          <w:rStyle w:val="WW8Num4z0"/>
          <w:rFonts w:ascii="Verdana" w:hAnsi="Verdana"/>
          <w:color w:val="4682B4"/>
          <w:sz w:val="18"/>
          <w:szCs w:val="18"/>
        </w:rPr>
        <w:t>прокурорам</w:t>
      </w:r>
      <w:r>
        <w:rPr>
          <w:rStyle w:val="WW8Num3z0"/>
          <w:rFonts w:ascii="Verdana" w:hAnsi="Verdana"/>
          <w:color w:val="000000"/>
          <w:sz w:val="18"/>
          <w:szCs w:val="18"/>
        </w:rPr>
        <w:t> </w:t>
      </w:r>
      <w:r>
        <w:rPr>
          <w:rFonts w:ascii="Verdana" w:hAnsi="Verdana"/>
          <w:color w:val="000000"/>
          <w:sz w:val="18"/>
          <w:szCs w:val="18"/>
        </w:rPr>
        <w:t>и ставятся перед ними все более сложные профессиональные задачи.</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Значимость научного исследования приоритетных направлений деятельности прокуратуры определяется ее вкладом в развитие демократического правового государства в России и в борьбу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и коррупцией, обеспечение единства правового пространства страны путем</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за соблюдением законодательства Российской Федерации. Во многом именно от эффективной деятельности прокуратуры зависит благосостояние и правовая защищенность</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безопасность и интересы государства.</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Формирование оценки правового регулирования деятельности и состояния правового статуса прокуратуры России с точки зрения науки конституционного права в настоящий момент представляется необходимым, так как позволяет заново переосмыслить важнейшие проблемы реализации конституционного принципа</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w:t>
      </w:r>
    </w:p>
    <w:p w:rsidR="000533AF" w:rsidRDefault="000533AF" w:rsidP="000533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самостоятельного рассмотрения конституционно-правового регулирования деятельности прокуратуры как государственного органа с особым статусом в диссертационном исследовании не вызывает сомнений в связи с необходимостью всестороннего исследования сущности и специфики комплекса общественных отношений, возникающих в процессе государственного строительства системы правоохранительных органов, конституционного оформления их статуса и функционирования в современных условиях.</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своевременность исследования указывает тот факт, что за последнее время законодательство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в данной сфере существенным образом изменились. Это обстоятельство позволяет на ранней стадии выявить важнейшие проблемы, связанные с механизмом реализации конституционного принципа законности в Российской Федерации и предложить пути их решения для повышения эффективности процесса реформирования государственных органов в целом и системы органов прокуратуры в частности.</w:t>
      </w:r>
    </w:p>
    <w:p w:rsidR="000533AF" w:rsidRDefault="000533AF" w:rsidP="000533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исследования. Проблемы конституционно-правового регулирования деятельности прокуратуры России были рассмотрены ведущими отечественными исследователями в целом ряде работ. Однако изучение научной литературы по теме диссертации свидетельствует о том, что вопросы, связанные с конституционно-правовым регулированием деятельности прокуратуры Российской Федерации являются по-прежнему малоизученными, поэтому узкоспециальные научные юридические исследования по данной проблематике практически отсутствуют.</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докторских (</w:t>
      </w:r>
      <w:r>
        <w:rPr>
          <w:rStyle w:val="WW8Num4z0"/>
          <w:rFonts w:ascii="Verdana" w:hAnsi="Verdana"/>
          <w:color w:val="4682B4"/>
          <w:sz w:val="18"/>
          <w:szCs w:val="18"/>
        </w:rPr>
        <w:t>Бессарабов</w:t>
      </w:r>
      <w:r>
        <w:rPr>
          <w:rStyle w:val="WW8Num3z0"/>
          <w:rFonts w:ascii="Verdana" w:hAnsi="Verdana"/>
          <w:color w:val="000000"/>
          <w:sz w:val="18"/>
          <w:szCs w:val="18"/>
        </w:rPr>
        <w:t> </w:t>
      </w:r>
      <w:r>
        <w:rPr>
          <w:rFonts w:ascii="Verdana" w:hAnsi="Verdana"/>
          <w:color w:val="000000"/>
          <w:sz w:val="18"/>
          <w:szCs w:val="18"/>
        </w:rPr>
        <w:t>В.Г. Прокуратура в системе государственного контроля Российской Федерации - М., 2001;</w:t>
      </w:r>
      <w:r>
        <w:rPr>
          <w:rStyle w:val="WW8Num3z0"/>
          <w:rFonts w:ascii="Verdana" w:hAnsi="Verdana"/>
          <w:color w:val="000000"/>
          <w:sz w:val="18"/>
          <w:szCs w:val="18"/>
        </w:rPr>
        <w:t> </w:t>
      </w:r>
      <w:r>
        <w:rPr>
          <w:rStyle w:val="WW8Num4z0"/>
          <w:rFonts w:ascii="Verdana" w:hAnsi="Verdana"/>
          <w:color w:val="4682B4"/>
          <w:sz w:val="18"/>
          <w:szCs w:val="18"/>
        </w:rPr>
        <w:t>Осипян</w:t>
      </w:r>
      <w:r>
        <w:rPr>
          <w:rStyle w:val="WW8Num3z0"/>
          <w:rFonts w:ascii="Verdana" w:hAnsi="Verdana"/>
          <w:color w:val="000000"/>
          <w:sz w:val="18"/>
          <w:szCs w:val="18"/>
        </w:rPr>
        <w:t> </w:t>
      </w:r>
      <w:r>
        <w:rPr>
          <w:rFonts w:ascii="Verdana" w:hAnsi="Verdana"/>
          <w:color w:val="000000"/>
          <w:sz w:val="18"/>
          <w:szCs w:val="18"/>
        </w:rPr>
        <w:t>С.А. Российский федерализм и конституционно-правовой статус прокуратуры: концептуальные проблемы - М., 2006) и кандидатских (</w:t>
      </w:r>
      <w:r>
        <w:rPr>
          <w:rStyle w:val="WW8Num4z0"/>
          <w:rFonts w:ascii="Verdana" w:hAnsi="Verdana"/>
          <w:color w:val="4682B4"/>
          <w:sz w:val="18"/>
          <w:szCs w:val="18"/>
        </w:rPr>
        <w:t>Дегтярева</w:t>
      </w:r>
      <w:r>
        <w:rPr>
          <w:rStyle w:val="WW8Num3z0"/>
          <w:rFonts w:ascii="Verdana" w:hAnsi="Verdana"/>
          <w:color w:val="000000"/>
          <w:sz w:val="18"/>
          <w:szCs w:val="18"/>
        </w:rPr>
        <w:t> </w:t>
      </w:r>
      <w:r>
        <w:rPr>
          <w:rFonts w:ascii="Verdana" w:hAnsi="Verdana"/>
          <w:color w:val="000000"/>
          <w:sz w:val="18"/>
          <w:szCs w:val="18"/>
        </w:rPr>
        <w:t>H.H. Конституционно-правовой статус прокуратуры в Российской Федерации: институциональный и сравнительный анализ - М., 2000;</w:t>
      </w:r>
      <w:r>
        <w:rPr>
          <w:rStyle w:val="WW8Num3z0"/>
          <w:rFonts w:ascii="Verdana" w:hAnsi="Verdana"/>
          <w:color w:val="000000"/>
          <w:sz w:val="18"/>
          <w:szCs w:val="18"/>
        </w:rPr>
        <w:t> </w:t>
      </w:r>
      <w:r>
        <w:rPr>
          <w:rStyle w:val="WW8Num4z0"/>
          <w:rFonts w:ascii="Verdana" w:hAnsi="Verdana"/>
          <w:color w:val="4682B4"/>
          <w:sz w:val="18"/>
          <w:szCs w:val="18"/>
        </w:rPr>
        <w:t>Зайков</w:t>
      </w:r>
      <w:r>
        <w:rPr>
          <w:rStyle w:val="WW8Num3z0"/>
          <w:rFonts w:ascii="Verdana" w:hAnsi="Verdana"/>
          <w:color w:val="000000"/>
          <w:sz w:val="18"/>
          <w:szCs w:val="18"/>
        </w:rPr>
        <w:t> </w:t>
      </w:r>
      <w:r>
        <w:rPr>
          <w:rFonts w:ascii="Verdana" w:hAnsi="Verdana"/>
          <w:color w:val="000000"/>
          <w:sz w:val="18"/>
          <w:szCs w:val="18"/>
        </w:rPr>
        <w:t>С.Ю. Конституционно-правовой статус прокуратуры в Российской Федерации — М., 2002) диссертациях последнего десятилетия были проанализированы отдельные проблемы избранной темы, однако проблемы конституционно-правового регулирования деятельности прокуратуры на современном этапе все еще остаются неразрешенными и недостаточно исследованными.</w:t>
      </w:r>
    </w:p>
    <w:p w:rsidR="000533AF" w:rsidRDefault="000533AF" w:rsidP="000533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Объектом исследования являются общественные отношения, возникающие по поводу конституционного закрепления правового статуса прокуратуры Российской Федерации и регулирования ее деятельности как государственного органа с особым статусом.</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выступает доктрина науки конституционного права;</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нормы, а также комплекс правовых норм в составе российского законодательства конкретизирующих конституционно-правовое регулирование деятельности прокуратуры Российской Федерации как государственного органа с особым статусом.</w:t>
      </w:r>
    </w:p>
    <w:p w:rsidR="000533AF" w:rsidRDefault="000533AF" w:rsidP="000533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диссертации состоит в выработке основных направлений конституционно-правового регулирования деятельности прокуратуры Российской Федерации на современном этапе; формировании и научном обосновании предложений и рекомендаций, направленных на повышение эффективности функционирования прокуратуры как государственного органа с особым статусом в сфере контроля над соблюдением законности.</w:t>
      </w:r>
    </w:p>
    <w:p w:rsidR="000533AF" w:rsidRDefault="000533AF" w:rsidP="000533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соответствии с поставленной целью формулируются и решаются следующие задачи:</w:t>
      </w:r>
    </w:p>
    <w:p w:rsidR="000533AF" w:rsidRDefault="000533AF" w:rsidP="000533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ретроспективный (исторический) и сравнительный анализ возникновения и развития прокуратуры в России и зарубежных государствах;</w:t>
      </w:r>
    </w:p>
    <w:p w:rsidR="000533AF" w:rsidRDefault="000533AF" w:rsidP="000533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основные тенденции развития правового положения прокуратуры в зарубежных государствах; раскрыть понятие и сущность конституционно-правового регулирования общественных отношений в сфере деятельности прокуратуры России;</w:t>
      </w:r>
    </w:p>
    <w:p w:rsidR="000533AF" w:rsidRDefault="000533AF" w:rsidP="000533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охарактеризовать принципы, цели, задачи и основные направления деятельности прокуратуры в условиях реформирования органов государственной власти;</w:t>
      </w:r>
    </w:p>
    <w:p w:rsidR="000533AF" w:rsidRDefault="000533AF" w:rsidP="000533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системный анализ правового статуса прокуратуры России как государственного органа с особым статусом;</w:t>
      </w:r>
    </w:p>
    <w:p w:rsidR="000533AF" w:rsidRDefault="000533AF" w:rsidP="000533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проблемы эффективности законодательства и основные направления его развития в области конституционно-правового* регулирования деятельности прокуратуры и предложить пути их решения.</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составил диалектический метод научного познания, а также совокупность общенаучных и</w:t>
      </w:r>
      <w:r>
        <w:rPr>
          <w:rStyle w:val="WW8Num3z0"/>
          <w:rFonts w:ascii="Verdana" w:hAnsi="Verdana"/>
          <w:color w:val="000000"/>
          <w:sz w:val="18"/>
          <w:szCs w:val="18"/>
        </w:rPr>
        <w:t> </w:t>
      </w:r>
      <w:r>
        <w:rPr>
          <w:rStyle w:val="WW8Num4z0"/>
          <w:rFonts w:ascii="Verdana" w:hAnsi="Verdana"/>
          <w:color w:val="4682B4"/>
          <w:sz w:val="18"/>
          <w:szCs w:val="18"/>
        </w:rPr>
        <w:t>частнонаучных</w:t>
      </w:r>
      <w:r>
        <w:rPr>
          <w:rStyle w:val="WW8Num3z0"/>
          <w:rFonts w:ascii="Verdana" w:hAnsi="Verdana"/>
          <w:color w:val="000000"/>
          <w:sz w:val="18"/>
          <w:szCs w:val="18"/>
        </w:rPr>
        <w:t> </w:t>
      </w:r>
      <w:r>
        <w:rPr>
          <w:rFonts w:ascii="Verdana" w:hAnsi="Verdana"/>
          <w:color w:val="000000"/>
          <w:sz w:val="18"/>
          <w:szCs w:val="18"/>
        </w:rPr>
        <w:t>методов, в числе которых: аналитический, проблемно-теоретический, системный, синтетический, исторический, системно-структурный, структурно-функциональный, формально-юридический, структурно-юридический, сравнительно-правовой и др. Сочетание указанных методов позволило наиболее качественно решить поставленные задачи.</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диссертационного исследования являются, прежде всего, труды таких видных дореволюционных ученых, как: В.И.</w:t>
      </w:r>
      <w:r>
        <w:rPr>
          <w:rStyle w:val="WW8Num3z0"/>
          <w:rFonts w:ascii="Verdana" w:hAnsi="Verdana"/>
          <w:color w:val="000000"/>
          <w:sz w:val="18"/>
          <w:szCs w:val="18"/>
        </w:rPr>
        <w:t> </w:t>
      </w:r>
      <w:r>
        <w:rPr>
          <w:rStyle w:val="WW8Num4z0"/>
          <w:rFonts w:ascii="Verdana" w:hAnsi="Verdana"/>
          <w:color w:val="4682B4"/>
          <w:sz w:val="18"/>
          <w:szCs w:val="18"/>
        </w:rPr>
        <w:t>Веретенников</w:t>
      </w:r>
      <w:r>
        <w:rPr>
          <w:rFonts w:ascii="Verdana" w:hAnsi="Verdana"/>
          <w:color w:val="000000"/>
          <w:sz w:val="18"/>
          <w:szCs w:val="18"/>
        </w:rPr>
        <w:t>, С.И. Викторский, А.Д. Градовский, Н.М.</w:t>
      </w:r>
      <w:r>
        <w:rPr>
          <w:rStyle w:val="WW8Num3z0"/>
          <w:rFonts w:ascii="Verdana" w:hAnsi="Verdana"/>
          <w:color w:val="000000"/>
          <w:sz w:val="18"/>
          <w:szCs w:val="18"/>
        </w:rPr>
        <w:t> </w:t>
      </w:r>
      <w:r>
        <w:rPr>
          <w:rStyle w:val="WW8Num4z0"/>
          <w:rFonts w:ascii="Verdana" w:hAnsi="Verdana"/>
          <w:color w:val="4682B4"/>
          <w:sz w:val="18"/>
          <w:szCs w:val="18"/>
        </w:rPr>
        <w:t>Коркунов</w:t>
      </w:r>
      <w:r>
        <w:rPr>
          <w:rFonts w:ascii="Verdana" w:hAnsi="Verdana"/>
          <w:color w:val="000000"/>
          <w:sz w:val="18"/>
          <w:szCs w:val="18"/>
        </w:rPr>
        <w:t>, Н.В. Муравьев, С.А. Петровский и др.; труды ученых советского периода, а именно: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С.Г. Березовской, Г.И. Боровина, М.И.</w:t>
      </w:r>
      <w:r>
        <w:rPr>
          <w:rStyle w:val="WW8Num3z0"/>
          <w:rFonts w:ascii="Verdana" w:hAnsi="Verdana"/>
          <w:color w:val="000000"/>
          <w:sz w:val="18"/>
          <w:szCs w:val="18"/>
        </w:rPr>
        <w:t> </w:t>
      </w:r>
      <w:r>
        <w:rPr>
          <w:rStyle w:val="WW8Num4z0"/>
          <w:rFonts w:ascii="Verdana" w:hAnsi="Verdana"/>
          <w:color w:val="4682B4"/>
          <w:sz w:val="18"/>
          <w:szCs w:val="18"/>
        </w:rPr>
        <w:t>Брагинского</w:t>
      </w:r>
      <w:r>
        <w:rPr>
          <w:rFonts w:ascii="Verdana" w:hAnsi="Verdana"/>
          <w:color w:val="000000"/>
          <w:sz w:val="18"/>
          <w:szCs w:val="18"/>
        </w:rPr>
        <w:t>, Б.Н. Габричидзе, В.Г. Даева, В.Д.</w:t>
      </w:r>
      <w:r>
        <w:rPr>
          <w:rStyle w:val="WW8Num3z0"/>
          <w:rFonts w:ascii="Verdana" w:hAnsi="Verdana"/>
          <w:color w:val="000000"/>
          <w:sz w:val="18"/>
          <w:szCs w:val="18"/>
        </w:rPr>
        <w:t> </w:t>
      </w:r>
      <w:r>
        <w:rPr>
          <w:rStyle w:val="WW8Num4z0"/>
          <w:rFonts w:ascii="Verdana" w:hAnsi="Verdana"/>
          <w:color w:val="4682B4"/>
          <w:sz w:val="18"/>
          <w:szCs w:val="18"/>
        </w:rPr>
        <w:t>Ломовского</w:t>
      </w:r>
      <w:r>
        <w:rPr>
          <w:rFonts w:ascii="Verdana" w:hAnsi="Verdana"/>
          <w:color w:val="000000"/>
          <w:sz w:val="18"/>
          <w:szCs w:val="18"/>
        </w:rPr>
        <w:t>, М.Н. Калинина, М.Н. Маршунова, Б.И.</w:t>
      </w:r>
      <w:r>
        <w:rPr>
          <w:rStyle w:val="WW8Num3z0"/>
          <w:rFonts w:ascii="Verdana" w:hAnsi="Verdana"/>
          <w:color w:val="000000"/>
          <w:sz w:val="18"/>
          <w:szCs w:val="18"/>
        </w:rPr>
        <w:t> </w:t>
      </w:r>
      <w:r>
        <w:rPr>
          <w:rStyle w:val="WW8Num4z0"/>
          <w:rFonts w:ascii="Verdana" w:hAnsi="Verdana"/>
          <w:color w:val="4682B4"/>
          <w:sz w:val="18"/>
          <w:szCs w:val="18"/>
        </w:rPr>
        <w:t>Пугинского</w:t>
      </w:r>
      <w:r>
        <w:rPr>
          <w:rStyle w:val="WW8Num3z0"/>
          <w:rFonts w:ascii="Verdana" w:hAnsi="Verdana"/>
          <w:color w:val="000000"/>
          <w:sz w:val="18"/>
          <w:szCs w:val="18"/>
        </w:rPr>
        <w:t> </w:t>
      </w:r>
      <w:r>
        <w:rPr>
          <w:rFonts w:ascii="Verdana" w:hAnsi="Verdana"/>
          <w:color w:val="000000"/>
          <w:sz w:val="18"/>
          <w:szCs w:val="18"/>
        </w:rPr>
        <w:t>и др.</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современных работ следует отметить теоретическую значимость исследований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И.М. Байкина, В.Г. Бессарабова, С.Г.</w:t>
      </w:r>
      <w:r>
        <w:rPr>
          <w:rStyle w:val="WW8Num3z0"/>
          <w:rFonts w:ascii="Verdana" w:hAnsi="Verdana"/>
          <w:color w:val="000000"/>
          <w:sz w:val="18"/>
          <w:szCs w:val="18"/>
        </w:rPr>
        <w:t> </w:t>
      </w:r>
      <w:r>
        <w:rPr>
          <w:rStyle w:val="WW8Num4z0"/>
          <w:rFonts w:ascii="Verdana" w:hAnsi="Verdana"/>
          <w:color w:val="4682B4"/>
          <w:sz w:val="18"/>
          <w:szCs w:val="18"/>
        </w:rPr>
        <w:t>Буянского</w:t>
      </w:r>
      <w:r>
        <w:rPr>
          <w:rFonts w:ascii="Verdana" w:hAnsi="Verdana"/>
          <w:color w:val="000000"/>
          <w:sz w:val="18"/>
          <w:szCs w:val="18"/>
        </w:rPr>
        <w:t>, В.Н. Григорьева, С.Н. Казанцева, В.В.</w:t>
      </w:r>
      <w:r>
        <w:rPr>
          <w:rStyle w:val="WW8Num3z0"/>
          <w:rFonts w:ascii="Verdana" w:hAnsi="Verdana"/>
          <w:color w:val="000000"/>
          <w:sz w:val="18"/>
          <w:szCs w:val="18"/>
        </w:rPr>
        <w:t> </w:t>
      </w:r>
      <w:r>
        <w:rPr>
          <w:rStyle w:val="WW8Num4z0"/>
          <w:rFonts w:ascii="Verdana" w:hAnsi="Verdana"/>
          <w:color w:val="4682B4"/>
          <w:sz w:val="18"/>
          <w:szCs w:val="18"/>
        </w:rPr>
        <w:t>Клочкова</w:t>
      </w:r>
      <w:r>
        <w:rPr>
          <w:rFonts w:ascii="Verdana" w:hAnsi="Verdana"/>
          <w:color w:val="000000"/>
          <w:sz w:val="18"/>
          <w:szCs w:val="18"/>
        </w:rPr>
        <w:t>, В.Ф. Крюкова, Н.В. Мельникова, B.C.</w:t>
      </w:r>
      <w:r>
        <w:rPr>
          <w:rStyle w:val="WW8Num3z0"/>
          <w:rFonts w:ascii="Verdana" w:hAnsi="Verdana"/>
          <w:color w:val="000000"/>
          <w:sz w:val="18"/>
          <w:szCs w:val="18"/>
        </w:rPr>
        <w:t> </w:t>
      </w:r>
      <w:r>
        <w:rPr>
          <w:rStyle w:val="WW8Num4z0"/>
          <w:rFonts w:ascii="Verdana" w:hAnsi="Verdana"/>
          <w:color w:val="4682B4"/>
          <w:sz w:val="18"/>
          <w:szCs w:val="18"/>
        </w:rPr>
        <w:t>Нерсесянца</w:t>
      </w:r>
      <w:r>
        <w:rPr>
          <w:rFonts w:ascii="Verdana" w:hAnsi="Verdana"/>
          <w:color w:val="000000"/>
          <w:sz w:val="18"/>
          <w:szCs w:val="18"/>
        </w:rPr>
        <w:t>, И.П. Петрухина, А.Я. Сухарева, A.B.</w:t>
      </w:r>
      <w:r>
        <w:rPr>
          <w:rStyle w:val="WW8Num3z0"/>
          <w:rFonts w:ascii="Verdana" w:hAnsi="Verdana"/>
          <w:color w:val="000000"/>
          <w:sz w:val="18"/>
          <w:szCs w:val="18"/>
        </w:rPr>
        <w:t> </w:t>
      </w:r>
      <w:r>
        <w:rPr>
          <w:rStyle w:val="WW8Num4z0"/>
          <w:rFonts w:ascii="Verdana" w:hAnsi="Verdana"/>
          <w:color w:val="4682B4"/>
          <w:sz w:val="18"/>
          <w:szCs w:val="18"/>
        </w:rPr>
        <w:t>Победкина</w:t>
      </w:r>
      <w:r>
        <w:rPr>
          <w:rFonts w:ascii="Verdana" w:hAnsi="Verdana"/>
          <w:color w:val="000000"/>
          <w:sz w:val="18"/>
          <w:szCs w:val="18"/>
        </w:rPr>
        <w:t>, А.Г. Чувилева, В.Н. Яшина и др.</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Нормативная база исследования включает в себя</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федеральные законы, действующие в сфере конституционного и государственного строительства Российской Федерации, государственной службы 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указы Президента Российской Федерации; акты Генеральной прокуратуры России.</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Материалом для ретроспективного (исторического) анализа послужили советские</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и иные исторические акты, устанавливавшие конституционно-правовой статус и основные направления конституционно-правового регулирования деятельности прокуратуры в различные периоды истории России.</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Самостоятельными источниками использованными для сравнительно-правового анализа конституционно-правового регулирования деятельности прокуратуры в различных странах мира, выступили: конституции и иные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 xml:space="preserve">акты зарубежных государств, таких как: Азербайджан, Армения, Беларусь, Болгария, Великобритания, Вьетнам, Германия, Израиль, </w:t>
      </w:r>
      <w:r>
        <w:rPr>
          <w:rFonts w:ascii="Verdana" w:hAnsi="Verdana"/>
          <w:color w:val="000000"/>
          <w:sz w:val="18"/>
          <w:szCs w:val="18"/>
        </w:rPr>
        <w:lastRenderedPageBreak/>
        <w:t>Испания, Казахстан,</w:t>
      </w:r>
      <w:r>
        <w:rPr>
          <w:rStyle w:val="WW8Num3z0"/>
          <w:rFonts w:ascii="Verdana" w:hAnsi="Verdana"/>
          <w:color w:val="000000"/>
          <w:sz w:val="18"/>
          <w:szCs w:val="18"/>
        </w:rPr>
        <w:t> </w:t>
      </w:r>
      <w:r>
        <w:rPr>
          <w:rStyle w:val="WW8Num4z0"/>
          <w:rFonts w:ascii="Verdana" w:hAnsi="Verdana"/>
          <w:color w:val="4682B4"/>
          <w:sz w:val="18"/>
          <w:szCs w:val="18"/>
        </w:rPr>
        <w:t>КНДР</w:t>
      </w:r>
      <w:r>
        <w:rPr>
          <w:rFonts w:ascii="Verdana" w:hAnsi="Verdana"/>
          <w:color w:val="000000"/>
          <w:sz w:val="18"/>
          <w:szCs w:val="18"/>
        </w:rPr>
        <w:t>, КНР, Колумбия, Кыргызстан, Лаос, Латвия, Молдова,</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Туркменистан, Украина, Франция, Чехия и др.; конституции и</w:t>
      </w:r>
      <w:r>
        <w:rPr>
          <w:rStyle w:val="WW8Num3z0"/>
          <w:rFonts w:ascii="Verdana" w:hAnsi="Verdana"/>
          <w:color w:val="000000"/>
          <w:sz w:val="18"/>
          <w:szCs w:val="18"/>
        </w:rPr>
        <w:t> </w:t>
      </w:r>
      <w:r>
        <w:rPr>
          <w:rStyle w:val="WW8Num4z0"/>
          <w:rFonts w:ascii="Verdana" w:hAnsi="Verdana"/>
          <w:color w:val="4682B4"/>
          <w:sz w:val="18"/>
          <w:szCs w:val="18"/>
        </w:rPr>
        <w:t>уставы</w:t>
      </w:r>
      <w:r>
        <w:rPr>
          <w:rStyle w:val="WW8Num3z0"/>
          <w:rFonts w:ascii="Verdana" w:hAnsi="Verdana"/>
          <w:color w:val="000000"/>
          <w:sz w:val="18"/>
          <w:szCs w:val="18"/>
        </w:rPr>
        <w:t> </w:t>
      </w:r>
      <w:r>
        <w:rPr>
          <w:rFonts w:ascii="Verdana" w:hAnsi="Verdana"/>
          <w:color w:val="000000"/>
          <w:sz w:val="18"/>
          <w:szCs w:val="18"/>
        </w:rPr>
        <w:t>субъектов Российской Федерации, а именно: Алтайского, Ставропольского краев; Воронежской, Курганской Липецкой, Оренбургской областей; города Москвы и др.</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Эмпирическая база исследования состоит из</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Конституционного Суда Российской Федерации и материалов неопубликованной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Федеральных арбитражных судов Российской Федерации.</w:t>
      </w:r>
    </w:p>
    <w:p w:rsidR="000533AF" w:rsidRDefault="000533AF" w:rsidP="000533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также использованы статистические и публицистические материалы, характеризующие деятельность прокуратуры в Российской Федерации, результаты социологических исследований.</w:t>
      </w:r>
    </w:p>
    <w:p w:rsidR="000533AF" w:rsidRDefault="000533AF" w:rsidP="000533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обусловлена созданием оригинального авторского видения процесса возникновения, развития, современного состояния конституционно-правового статуса, важнейших проблем и ближайших перспектив конституционно-правового регулирования деятельности прокуратуры России.</w:t>
      </w:r>
    </w:p>
    <w:p w:rsidR="000533AF" w:rsidRDefault="000533AF" w:rsidP="000533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частности, новизна исследования определяется тем, что автором впервые на монографическом уровне проведен системный анализ конституционно-правового регулирования деятельности прокуратуры Российской Федерации как государственного органа с особым статусом. В процессе исследования автором получены следующие результаты, отличающиеся научной новизной:</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предложено</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определение прокуратуры России как системы органов государства с особым статусом, проанализированы и определены признаки и предпосылки формирования особого статуса прокуратуры с использованием исторических данных и современного зарубежного законодательства; на основе данных законодательства и концепций отечественных ученых определены вопросы о месте и роли Прокуратуры России в системе органов государства, ее принадлежность к системе органов государственной власти, при этом автором использован оригинальный подход к решению поставленной проблемы о формировании особого статуса органов прокуратуры, соотношения конституционно-правового регулирования ее деятельности и прокурорского надзора, взаимодействия органов прокуратуры с</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органами; предложены пути решения проблемы конституционно-правового регулирования деятельности прокуратуры и установлены основные направления корректировки норм Конституции РФ, а именно: выведение органов прокуратуры за пределы основных ветвей власти;</w:t>
      </w:r>
      <w:r>
        <w:rPr>
          <w:rStyle w:val="WW8Num3z0"/>
          <w:rFonts w:ascii="Verdana" w:hAnsi="Verdana"/>
          <w:color w:val="000000"/>
          <w:sz w:val="18"/>
          <w:szCs w:val="18"/>
        </w:rPr>
        <w:t> </w:t>
      </w:r>
      <w:r>
        <w:rPr>
          <w:rStyle w:val="WW8Num4z0"/>
          <w:rFonts w:ascii="Verdana" w:hAnsi="Verdana"/>
          <w:color w:val="4682B4"/>
          <w:sz w:val="18"/>
          <w:szCs w:val="18"/>
        </w:rPr>
        <w:t>наделение</w:t>
      </w:r>
      <w:r>
        <w:rPr>
          <w:rStyle w:val="WW8Num3z0"/>
          <w:rFonts w:ascii="Verdana" w:hAnsi="Verdana"/>
          <w:color w:val="000000"/>
          <w:sz w:val="18"/>
          <w:szCs w:val="18"/>
        </w:rPr>
        <w:t> </w:t>
      </w:r>
      <w:r>
        <w:rPr>
          <w:rFonts w:ascii="Verdana" w:hAnsi="Verdana"/>
          <w:color w:val="000000"/>
          <w:sz w:val="18"/>
          <w:szCs w:val="18"/>
        </w:rPr>
        <w:t>Генерального прокурора России правом</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инициативы и самостоятельного обращения в</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Суд Российской Федерации; ввиду особого статуса прокуратуры России автором обоснована целесообразность принятия нового Федерального Конституционного закона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в котором должно быть</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особое место прокуратуры в системе органов власти и ее особый правовой статус; выявлены наиболее сложные вопросы текущего конституционно-правового регулирования деятельности прокуратуры на современном этапе и предложен ряд изменений действующего Федерального закона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w:t>
      </w:r>
    </w:p>
    <w:p w:rsidR="000533AF" w:rsidRDefault="000533AF" w:rsidP="000533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 имеющие элементы научной новизны:</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 основе анализа научной дискуссии по вопросу о разграничении понятий «</w:t>
      </w:r>
      <w:r>
        <w:rPr>
          <w:rStyle w:val="WW8Num4z0"/>
          <w:rFonts w:ascii="Verdana" w:hAnsi="Verdana"/>
          <w:color w:val="4682B4"/>
          <w:sz w:val="18"/>
          <w:szCs w:val="18"/>
        </w:rPr>
        <w:t>государственный орган</w:t>
      </w:r>
      <w:r>
        <w:rPr>
          <w:rFonts w:ascii="Verdana" w:hAnsi="Verdana"/>
          <w:color w:val="000000"/>
          <w:sz w:val="18"/>
          <w:szCs w:val="18"/>
        </w:rPr>
        <w:t>» и «</w:t>
      </w:r>
      <w:r>
        <w:rPr>
          <w:rStyle w:val="WW8Num4z0"/>
          <w:rFonts w:ascii="Verdana" w:hAnsi="Verdana"/>
          <w:color w:val="4682B4"/>
          <w:sz w:val="18"/>
          <w:szCs w:val="18"/>
        </w:rPr>
        <w:t>орган государственной власти</w:t>
      </w:r>
      <w:r>
        <w:rPr>
          <w:rFonts w:ascii="Verdana" w:hAnsi="Verdana"/>
          <w:color w:val="000000"/>
          <w:sz w:val="18"/>
          <w:szCs w:val="18"/>
        </w:rPr>
        <w:t>» применительно к определению статуса прокуратуры и признания его особым было выявлено, что</w:t>
      </w:r>
      <w:r>
        <w:rPr>
          <w:rStyle w:val="WW8Num3z0"/>
          <w:rFonts w:ascii="Verdana" w:hAnsi="Verdana"/>
          <w:color w:val="000000"/>
          <w:sz w:val="18"/>
          <w:szCs w:val="18"/>
        </w:rPr>
        <w:t> </w:t>
      </w:r>
      <w:r>
        <w:rPr>
          <w:rStyle w:val="WW8Num4z0"/>
          <w:rFonts w:ascii="Verdana" w:hAnsi="Verdana"/>
          <w:color w:val="4682B4"/>
          <w:sz w:val="18"/>
          <w:szCs w:val="18"/>
        </w:rPr>
        <w:t>прокуратура</w:t>
      </w:r>
      <w:r>
        <w:rPr>
          <w:rStyle w:val="WW8Num3z0"/>
          <w:rFonts w:ascii="Verdana" w:hAnsi="Verdana"/>
          <w:color w:val="000000"/>
          <w:sz w:val="18"/>
          <w:szCs w:val="18"/>
        </w:rPr>
        <w:t> </w:t>
      </w:r>
      <w:r>
        <w:rPr>
          <w:rFonts w:ascii="Verdana" w:hAnsi="Verdana"/>
          <w:color w:val="000000"/>
          <w:sz w:val="18"/>
          <w:szCs w:val="18"/>
        </w:rPr>
        <w:t>Российской Федерации — это единственный государственный орган, который непосредственно реализует волю государства по</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за исполнением Конституции и законодательства Российской Федерации. С целью</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уточнения особого конституционно-правового статуса Прокуратуры России как органа государства было предложено внести изменения в Федеральный закон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 а именно п. 1 ст. 1 изложить в следующей редакции:</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 Прокуратура Российской Федерации</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Прокуратура Российской Федерации - единая федеральная централизованная система государственных органов, осуществляющих от имени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 xml:space="preserve">за соблюдением </w:t>
      </w:r>
      <w:r>
        <w:rPr>
          <w:rFonts w:ascii="Verdana" w:hAnsi="Verdana"/>
          <w:color w:val="000000"/>
          <w:sz w:val="18"/>
          <w:szCs w:val="18"/>
        </w:rPr>
        <w:lastRenderedPageBreak/>
        <w:t>Конституции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законов, действующих на территории Российской Федерации».</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ретроспективного и сравнительно-правового анализа выделены признаки особого статуса прокуратуры и предпосылки его формирования: прокуратура и ее аналоги в России и зарубежных государствах возникли в качестве единственного государственного органа, непосредственно реализующего</w:t>
      </w:r>
      <w:r>
        <w:rPr>
          <w:rStyle w:val="WW8Num3z0"/>
          <w:rFonts w:ascii="Verdana" w:hAnsi="Verdana"/>
          <w:color w:val="000000"/>
          <w:sz w:val="18"/>
          <w:szCs w:val="18"/>
        </w:rPr>
        <w:t> </w:t>
      </w:r>
      <w:r>
        <w:rPr>
          <w:rStyle w:val="WW8Num4z0"/>
          <w:rFonts w:ascii="Verdana" w:hAnsi="Verdana"/>
          <w:color w:val="4682B4"/>
          <w:sz w:val="18"/>
          <w:szCs w:val="18"/>
        </w:rPr>
        <w:t>общеправовой</w:t>
      </w:r>
      <w:r>
        <w:rPr>
          <w:rStyle w:val="WW8Num3z0"/>
          <w:rFonts w:ascii="Verdana" w:hAnsi="Verdana"/>
          <w:color w:val="000000"/>
          <w:sz w:val="18"/>
          <w:szCs w:val="18"/>
        </w:rPr>
        <w:t> </w:t>
      </w:r>
      <w:r>
        <w:rPr>
          <w:rFonts w:ascii="Verdana" w:hAnsi="Verdana"/>
          <w:color w:val="000000"/>
          <w:sz w:val="18"/>
          <w:szCs w:val="18"/>
        </w:rPr>
        <w:t>принцип законности под влиянием идей о правовом государстве и «</w:t>
      </w:r>
      <w:r>
        <w:rPr>
          <w:rStyle w:val="WW8Num4z0"/>
          <w:rFonts w:ascii="Verdana" w:hAnsi="Verdana"/>
          <w:color w:val="4682B4"/>
          <w:sz w:val="18"/>
          <w:szCs w:val="18"/>
        </w:rPr>
        <w:t>легисломании</w:t>
      </w:r>
      <w:r>
        <w:rPr>
          <w:rFonts w:ascii="Verdana" w:hAnsi="Verdana"/>
          <w:color w:val="000000"/>
          <w:sz w:val="18"/>
          <w:szCs w:val="18"/>
        </w:rPr>
        <w:t>», что обусловило особый статус прокуратуры с ее</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функцией;</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процессе исторического развития России сформировались характерные признаки особого статуса прокуратуры, а именно: обязательное закрепление статуса конституционной нормой; принятие специального, но при этом межотраслевого закона, непосредственно регламентирующего деятельность прокуратуры; прямое отнесение или явная близость прокуратуры к системе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при уникальности ее</w:t>
      </w:r>
      <w:r>
        <w:rPr>
          <w:rStyle w:val="WW8Num3z0"/>
          <w:rFonts w:ascii="Verdana" w:hAnsi="Verdana"/>
          <w:color w:val="000000"/>
          <w:sz w:val="18"/>
          <w:szCs w:val="18"/>
        </w:rPr>
        <w:t> </w:t>
      </w:r>
      <w:r>
        <w:rPr>
          <w:rStyle w:val="WW8Num4z0"/>
          <w:rFonts w:ascii="Verdana" w:hAnsi="Verdana"/>
          <w:color w:val="4682B4"/>
          <w:sz w:val="18"/>
          <w:szCs w:val="18"/>
        </w:rPr>
        <w:t>надзорных</w:t>
      </w:r>
      <w:r>
        <w:rPr>
          <w:rStyle w:val="WW8Num3z0"/>
          <w:rFonts w:ascii="Verdana" w:hAnsi="Verdana"/>
          <w:color w:val="000000"/>
          <w:sz w:val="18"/>
          <w:szCs w:val="18"/>
        </w:rPr>
        <w:t> </w:t>
      </w:r>
      <w:r>
        <w:rPr>
          <w:rFonts w:ascii="Verdana" w:hAnsi="Verdana"/>
          <w:color w:val="000000"/>
          <w:sz w:val="18"/>
          <w:szCs w:val="18"/>
        </w:rPr>
        <w:t>функций.</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При рассмотрении проблемы определения места прокуратуры в системе государственных органов Российской Федерации было установлено, что данный орган следует считать существующим вне</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Конституцией РФ ветвей власти. На этом основании автором предложено внести поправку в виде корректировки названия главы 7 Конституции РФ: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власть», изменив его на следующее: «Судебная власть. Прокуратура».</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целью подтверждения особого характера статуса прокуратуры автором обоснована целесообразность принятия нового Федерального Конституционного закона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 где следует</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особое место прокуратуры в системе органов государства как единственного органа, независимо осуществляющего конституционный надзор за соблюдением законности в государстве. Концепция нового закона предполагает закрепление легального определения системы органов прокуратуры как органа государства, обладающего особым статусом, вне существующих ветвей власти; усовершенствованного порядка назначения на должность</w:t>
      </w:r>
      <w:r>
        <w:rPr>
          <w:rStyle w:val="WW8Num3z0"/>
          <w:rFonts w:ascii="Verdana" w:hAnsi="Verdana"/>
          <w:color w:val="000000"/>
          <w:sz w:val="18"/>
          <w:szCs w:val="18"/>
        </w:rPr>
        <w:t> </w:t>
      </w:r>
      <w:r>
        <w:rPr>
          <w:rStyle w:val="WW8Num4z0"/>
          <w:rFonts w:ascii="Verdana" w:hAnsi="Verdana"/>
          <w:color w:val="4682B4"/>
          <w:sz w:val="18"/>
          <w:szCs w:val="18"/>
        </w:rPr>
        <w:t>прокуроров</w:t>
      </w:r>
      <w:r>
        <w:rPr>
          <w:rStyle w:val="WW8Num3z0"/>
          <w:rFonts w:ascii="Verdana" w:hAnsi="Verdana"/>
          <w:color w:val="000000"/>
          <w:sz w:val="18"/>
          <w:szCs w:val="18"/>
        </w:rPr>
        <w:t> </w:t>
      </w:r>
      <w:r>
        <w:rPr>
          <w:rFonts w:ascii="Verdana" w:hAnsi="Verdana"/>
          <w:color w:val="000000"/>
          <w:sz w:val="18"/>
          <w:szCs w:val="18"/>
        </w:rPr>
        <w:t>субъектов Российской Федерации; предоставление Генеральному</w:t>
      </w:r>
      <w:r>
        <w:rPr>
          <w:rStyle w:val="WW8Num3z0"/>
          <w:rFonts w:ascii="Verdana" w:hAnsi="Verdana"/>
          <w:color w:val="000000"/>
          <w:sz w:val="18"/>
          <w:szCs w:val="18"/>
        </w:rPr>
        <w:t> </w:t>
      </w:r>
      <w:r>
        <w:rPr>
          <w:rStyle w:val="WW8Num4z0"/>
          <w:rFonts w:ascii="Verdana" w:hAnsi="Verdana"/>
          <w:color w:val="4682B4"/>
          <w:sz w:val="18"/>
          <w:szCs w:val="18"/>
        </w:rPr>
        <w:t>прокурору</w:t>
      </w:r>
      <w:r>
        <w:rPr>
          <w:rStyle w:val="WW8Num3z0"/>
          <w:rFonts w:ascii="Verdana" w:hAnsi="Verdana"/>
          <w:color w:val="000000"/>
          <w:sz w:val="18"/>
          <w:szCs w:val="18"/>
        </w:rPr>
        <w:t> </w:t>
      </w:r>
      <w:r>
        <w:rPr>
          <w:rFonts w:ascii="Verdana" w:hAnsi="Verdana"/>
          <w:color w:val="000000"/>
          <w:sz w:val="18"/>
          <w:szCs w:val="18"/>
        </w:rPr>
        <w:t>России права законодательной инициативы и самостоятельного обращения с запросом в Конституционный Суд Российской Федерации.</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 целью решения проблемы отсутствия в законодательстве положения о возможности обращения главы органа государства, осуществляющего надзор за соблюдением конституционной законности -Генерального</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Российской Федерации, с официальным запросом в Конституционный Суд было признано целесообразным внести изменения в Конституцию РФ, изложив ч. 2 ст. 125 в следующей редакции:</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Конституционный Суд Российской Федерации по запросам</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Совета Федерации, Государственной Думы, одной пятой членов Совета Федерации или</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Государственной Думы, Правительства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и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Российской Федерации, Генерального прокурора Российской Федерации, органов законодательной и</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субъектов Российской Федерации разрешает дела о соответствии Конституции Российской Федерации: .».</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На основе системного анализа законодательства и рассмотрения научной дискуссии по проблеме отсутствия у Генерального прокурора России права законодательной инициативы, с целыо усиления</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конституционной законности по основным направлениям деятельности было признано целесообразным внести следующие изменения в законодательство:</w:t>
      </w:r>
    </w:p>
    <w:p w:rsidR="000533AF" w:rsidRDefault="000533AF" w:rsidP="000533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 1 ст. 104 Конституции РФ изложить в следующей редакции:</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Право законодательной инициативы принадлежит</w:t>
      </w:r>
      <w:r>
        <w:rPr>
          <w:rStyle w:val="WW8Num3z0"/>
          <w:rFonts w:ascii="Verdana" w:hAnsi="Verdana"/>
          <w:color w:val="000000"/>
          <w:sz w:val="18"/>
          <w:szCs w:val="18"/>
        </w:rPr>
        <w:t> </w:t>
      </w:r>
      <w:r>
        <w:rPr>
          <w:rStyle w:val="WW8Num4z0"/>
          <w:rFonts w:ascii="Verdana" w:hAnsi="Verdana"/>
          <w:color w:val="4682B4"/>
          <w:sz w:val="18"/>
          <w:szCs w:val="18"/>
        </w:rPr>
        <w:t>Президенту</w:t>
      </w:r>
      <w:r>
        <w:rPr>
          <w:rStyle w:val="WW8Num3z0"/>
          <w:rFonts w:ascii="Verdana" w:hAnsi="Verdana"/>
          <w:color w:val="000000"/>
          <w:sz w:val="18"/>
          <w:szCs w:val="18"/>
        </w:rPr>
        <w:t> </w:t>
      </w:r>
      <w:r>
        <w:rPr>
          <w:rFonts w:ascii="Verdana" w:hAnsi="Verdana"/>
          <w:color w:val="000000"/>
          <w:sz w:val="18"/>
          <w:szCs w:val="18"/>
        </w:rPr>
        <w:t>Российской Федерации, Совету Федерации, членам Совета Федерации,</w:t>
      </w:r>
      <w:r>
        <w:rPr>
          <w:rStyle w:val="WW8Num3z0"/>
          <w:rFonts w:ascii="Verdana" w:hAnsi="Verdana"/>
          <w:color w:val="000000"/>
          <w:sz w:val="18"/>
          <w:szCs w:val="18"/>
        </w:rPr>
        <w:t> </w:t>
      </w:r>
      <w:r>
        <w:rPr>
          <w:rStyle w:val="WW8Num4z0"/>
          <w:rFonts w:ascii="Verdana" w:hAnsi="Verdana"/>
          <w:color w:val="4682B4"/>
          <w:sz w:val="18"/>
          <w:szCs w:val="18"/>
        </w:rPr>
        <w:t>депутатам</w:t>
      </w:r>
      <w:r>
        <w:rPr>
          <w:rStyle w:val="WW8Num3z0"/>
          <w:rFonts w:ascii="Verdana" w:hAnsi="Verdana"/>
          <w:color w:val="000000"/>
          <w:sz w:val="18"/>
          <w:szCs w:val="18"/>
        </w:rPr>
        <w:t> </w:t>
      </w:r>
      <w:r>
        <w:rPr>
          <w:rFonts w:ascii="Verdana" w:hAnsi="Verdana"/>
          <w:color w:val="000000"/>
          <w:sz w:val="18"/>
          <w:szCs w:val="18"/>
        </w:rPr>
        <w:t>Государственной Думы, Правительству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законодательным</w:t>
      </w:r>
      <w:r>
        <w:rPr>
          <w:rStyle w:val="WW8Num3z0"/>
          <w:rFonts w:ascii="Verdana" w:hAnsi="Verdana"/>
          <w:color w:val="000000"/>
          <w:sz w:val="18"/>
          <w:szCs w:val="18"/>
        </w:rPr>
        <w:t> </w:t>
      </w:r>
      <w:r>
        <w:rPr>
          <w:rFonts w:ascii="Verdana" w:hAnsi="Verdana"/>
          <w:color w:val="000000"/>
          <w:sz w:val="18"/>
          <w:szCs w:val="18"/>
        </w:rPr>
        <w:t>(представительным) органам субъектов Российской Федерации. Право законодательной инициативы принадлежит также</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Суду Российской Федерации, Верховному Суду Российской Федерации, Высшему</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Суду Российской Федерации и Генеральному прокурору Российской Федерации по вопросам их ведения»;</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 4 ст. 1 Федерального закона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 изложить в следующей редакции:</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4. Прокуратура Российской Федерации принимает участие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Генеральному прокурору Российской Федерации принадлежит право законодательной инициативы по вопросам его ведения».</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ст. 9 Федерального закона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 изложить в следующей редакции:</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Генеральный</w:t>
      </w:r>
      <w:r>
        <w:rPr>
          <w:rStyle w:val="WW8Num3z0"/>
          <w:rFonts w:ascii="Verdana" w:hAnsi="Verdana"/>
          <w:color w:val="000000"/>
          <w:sz w:val="18"/>
          <w:szCs w:val="18"/>
        </w:rPr>
        <w:t> </w:t>
      </w:r>
      <w:r>
        <w:rPr>
          <w:rStyle w:val="WW8Num4z0"/>
          <w:rFonts w:ascii="Verdana" w:hAnsi="Verdana"/>
          <w:color w:val="4682B4"/>
          <w:sz w:val="18"/>
          <w:szCs w:val="18"/>
        </w:rPr>
        <w:t>прокурор</w:t>
      </w:r>
      <w:r>
        <w:rPr>
          <w:rStyle w:val="WW8Num3z0"/>
          <w:rFonts w:ascii="Verdana" w:hAnsi="Verdana"/>
          <w:color w:val="000000"/>
          <w:sz w:val="18"/>
          <w:szCs w:val="18"/>
        </w:rPr>
        <w:t> </w:t>
      </w:r>
      <w:r>
        <w:rPr>
          <w:rFonts w:ascii="Verdana" w:hAnsi="Verdana"/>
          <w:color w:val="000000"/>
          <w:sz w:val="18"/>
          <w:szCs w:val="18"/>
        </w:rPr>
        <w:t>Российской Федерации в ходе осуществления своих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вправе вносить в Государственную Думу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законопроекты</w:t>
      </w:r>
      <w:r>
        <w:rPr>
          <w:rStyle w:val="WW8Num3z0"/>
          <w:rFonts w:ascii="Verdana" w:hAnsi="Verdana"/>
          <w:color w:val="000000"/>
          <w:sz w:val="18"/>
          <w:szCs w:val="18"/>
        </w:rPr>
        <w:t> </w:t>
      </w:r>
      <w:r>
        <w:rPr>
          <w:rFonts w:ascii="Verdana" w:hAnsi="Verdana"/>
          <w:color w:val="000000"/>
          <w:sz w:val="18"/>
          <w:szCs w:val="18"/>
        </w:rPr>
        <w:t>по вопросам сЕоего ведения.</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Прокурор субъекта Российской Федерации при установлении в ходе осуществления своих полномочий при необходимости совершенствования действующих нормативных правовых актов</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вносить в законодательные органы соответствующего уровня законопроекты по вопросам их ведения».</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 учетом отсутствия в федеральном законодательстве единого порядка назначения прокурора субъекта Российской Федерации на должность, автором была предложена поправка в Федеральный закон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 (п. 1 ст. 13) в следующей редакции:</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Прокуроры</w:t>
      </w:r>
      <w:r>
        <w:rPr>
          <w:rStyle w:val="WW8Num3z0"/>
          <w:rFonts w:ascii="Verdana" w:hAnsi="Verdana"/>
          <w:color w:val="000000"/>
          <w:sz w:val="18"/>
          <w:szCs w:val="18"/>
        </w:rPr>
        <w:t> </w:t>
      </w:r>
      <w:r>
        <w:rPr>
          <w:rFonts w:ascii="Verdana" w:hAnsi="Verdana"/>
          <w:color w:val="000000"/>
          <w:sz w:val="18"/>
          <w:szCs w:val="18"/>
        </w:rPr>
        <w:t>субъектов Российской Федерации назначаются на должность Генеральным</w:t>
      </w:r>
      <w:r>
        <w:rPr>
          <w:rStyle w:val="WW8Num3z0"/>
          <w:rFonts w:ascii="Verdana" w:hAnsi="Verdana"/>
          <w:color w:val="000000"/>
          <w:sz w:val="18"/>
          <w:szCs w:val="18"/>
        </w:rPr>
        <w:t> </w:t>
      </w:r>
      <w:r>
        <w:rPr>
          <w:rStyle w:val="WW8Num4z0"/>
          <w:rFonts w:ascii="Verdana" w:hAnsi="Verdana"/>
          <w:color w:val="4682B4"/>
          <w:sz w:val="18"/>
          <w:szCs w:val="18"/>
        </w:rPr>
        <w:t>прокурором</w:t>
      </w:r>
      <w:r>
        <w:rPr>
          <w:rStyle w:val="WW8Num3z0"/>
          <w:rFonts w:ascii="Verdana" w:hAnsi="Verdana"/>
          <w:color w:val="000000"/>
          <w:sz w:val="18"/>
          <w:szCs w:val="18"/>
        </w:rPr>
        <w:t> </w:t>
      </w:r>
      <w:r>
        <w:rPr>
          <w:rFonts w:ascii="Verdana" w:hAnsi="Verdana"/>
          <w:color w:val="000000"/>
          <w:sz w:val="18"/>
          <w:szCs w:val="18"/>
        </w:rPr>
        <w:t>Российской Федерации по согласованию с</w:t>
      </w:r>
      <w:r>
        <w:rPr>
          <w:rStyle w:val="WW8Num3z0"/>
          <w:rFonts w:ascii="Verdana" w:hAnsi="Verdana"/>
          <w:color w:val="000000"/>
          <w:sz w:val="18"/>
          <w:szCs w:val="18"/>
        </w:rPr>
        <w:t> </w:t>
      </w:r>
      <w:r>
        <w:rPr>
          <w:rStyle w:val="WW8Num4z0"/>
          <w:rFonts w:ascii="Verdana" w:hAnsi="Verdana"/>
          <w:color w:val="4682B4"/>
          <w:sz w:val="18"/>
          <w:szCs w:val="18"/>
        </w:rPr>
        <w:t>представительными</w:t>
      </w:r>
      <w:r>
        <w:rPr>
          <w:rStyle w:val="WW8Num3z0"/>
          <w:rFonts w:ascii="Verdana" w:hAnsi="Verdana"/>
          <w:color w:val="000000"/>
          <w:sz w:val="18"/>
          <w:szCs w:val="18"/>
        </w:rPr>
        <w:t> </w:t>
      </w:r>
      <w:r>
        <w:rPr>
          <w:rFonts w:ascii="Verdana" w:hAnsi="Verdana"/>
          <w:color w:val="000000"/>
          <w:sz w:val="18"/>
          <w:szCs w:val="18"/>
        </w:rPr>
        <w:t>(законодательными) органами государственной власти субъектов Российской Федерации.».</w:t>
      </w:r>
    </w:p>
    <w:p w:rsidR="000533AF" w:rsidRDefault="000533AF" w:rsidP="000533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Научно-практическое значение исследования. Теоретическое значение диссертации заключается в том, что осмысление комплекса проблем, связанных с конституционно-правовым регулированием деятельности прокуратуры Российской Федерации, существенным образом развивает и конкретизирует отдельные положения науки конституционного права. Содержащиеся в диссертации обобщения, выводы и предложения призваны способствовать дальнейшему совершенствованию Конституции РФ и законодательства о прокуратуре.</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результаты исследования и предложения могут быть использованы в следующих направлениях: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в процессе дальнейшего совершенствования законодательства в сфере конституционно-правового регулирования деятельности прокуратуры как государственного органа с особым статусом;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в процессе непосредственного осуществления своих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обязанностей сотрудниками прокуратуры по надзору за соблюдением законности.</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получила выражение в опубликованных научных работах и выступлениях на научно-практических конференциях различных уровней, а именно: международной «Социально-экономические проблемы России и перспективы их решения» (Воронеж, 2007 г.); всероссийской «Актуальные проблемы защиты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личности: теория, история, практика» (Воронеж, 2009 г.); межвузовских</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Актуальные проблемы гуманитарных наук в исследованиях молодых ученых и аспирантов» (Воронеж, 2007 г.), «</w:t>
      </w:r>
      <w:r>
        <w:rPr>
          <w:rStyle w:val="WW8Num4z0"/>
          <w:rFonts w:ascii="Verdana" w:hAnsi="Verdana"/>
          <w:color w:val="4682B4"/>
          <w:sz w:val="18"/>
          <w:szCs w:val="18"/>
        </w:rPr>
        <w:t>Актуальные проблемы защиты прав и свобод личности: теория, история, практика</w:t>
      </w:r>
      <w:r>
        <w:rPr>
          <w:rFonts w:ascii="Verdana" w:hAnsi="Verdana"/>
          <w:color w:val="000000"/>
          <w:sz w:val="18"/>
          <w:szCs w:val="18"/>
        </w:rPr>
        <w:t>» (Воронеж, 2010 г.) и др.</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были внедрены в практическую деятельность органов судебной власти, в учебный процесс для преподавания учебных дисциплин: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и «</w:t>
      </w:r>
      <w:r>
        <w:rPr>
          <w:rStyle w:val="WW8Num4z0"/>
          <w:rFonts w:ascii="Verdana" w:hAnsi="Verdana"/>
          <w:color w:val="4682B4"/>
          <w:sz w:val="18"/>
          <w:szCs w:val="18"/>
        </w:rPr>
        <w:t>Прокурорский надзор</w:t>
      </w:r>
      <w:r>
        <w:rPr>
          <w:rFonts w:ascii="Verdana" w:hAnsi="Verdana"/>
          <w:color w:val="000000"/>
          <w:sz w:val="18"/>
          <w:szCs w:val="18"/>
        </w:rPr>
        <w:t>» на гуманитарно-правовом факультете</w:t>
      </w:r>
      <w:r>
        <w:rPr>
          <w:rStyle w:val="WW8Num3z0"/>
          <w:rFonts w:ascii="Verdana" w:hAnsi="Verdana"/>
          <w:color w:val="000000"/>
          <w:sz w:val="18"/>
          <w:szCs w:val="18"/>
        </w:rPr>
        <w:t> </w:t>
      </w:r>
      <w:r>
        <w:rPr>
          <w:rStyle w:val="WW8Num4z0"/>
          <w:rFonts w:ascii="Verdana" w:hAnsi="Verdana"/>
          <w:color w:val="4682B4"/>
          <w:sz w:val="18"/>
          <w:szCs w:val="18"/>
        </w:rPr>
        <w:t>ФГОУ</w:t>
      </w:r>
      <w:r>
        <w:rPr>
          <w:rStyle w:val="WW8Num3z0"/>
          <w:rFonts w:ascii="Verdana" w:hAnsi="Verdana"/>
          <w:color w:val="000000"/>
          <w:sz w:val="18"/>
          <w:szCs w:val="18"/>
        </w:rPr>
        <w:t> </w:t>
      </w:r>
      <w:r>
        <w:rPr>
          <w:rFonts w:ascii="Verdana" w:hAnsi="Verdana"/>
          <w:color w:val="000000"/>
          <w:sz w:val="18"/>
          <w:szCs w:val="18"/>
        </w:rPr>
        <w:t>ВПО «Воронежский аграрный университет имени К.Д. Глинки» и международно-правовом факультете Воронежского филиала</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«Российская академия государственной службы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РФ», а также в практическую деятельность органов судебной власти.</w:t>
      </w:r>
    </w:p>
    <w:p w:rsidR="000533AF" w:rsidRDefault="000533AF" w:rsidP="000533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соответствует цели и задачам исследования и состоит из введения, двух глав, разделенных на восемь параграфов, заключения, списка использованных источников и литературы.</w:t>
      </w:r>
    </w:p>
    <w:p w:rsidR="000533AF" w:rsidRDefault="000533AF" w:rsidP="000533AF">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Сафонова, Татьяна Юрьевна</w:t>
      </w:r>
    </w:p>
    <w:p w:rsidR="000533AF" w:rsidRDefault="000533AF" w:rsidP="000533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0533AF" w:rsidRDefault="000533AF" w:rsidP="000533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На основе анализа всего комплекса источников и литературы в диссертационном исследовании были сделаны определенные теоретические выводы и предложения по усовершенствованию законодательства.</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Ретроспективный (исторический) анализ возникновения и эволюции института</w:t>
      </w:r>
      <w:r>
        <w:rPr>
          <w:rStyle w:val="WW8Num3z0"/>
          <w:rFonts w:ascii="Verdana" w:hAnsi="Verdana"/>
          <w:color w:val="000000"/>
          <w:sz w:val="18"/>
          <w:szCs w:val="18"/>
        </w:rPr>
        <w:t> </w:t>
      </w:r>
      <w:r>
        <w:rPr>
          <w:rStyle w:val="WW8Num4z0"/>
          <w:rFonts w:ascii="Verdana" w:hAnsi="Verdana"/>
          <w:color w:val="4682B4"/>
          <w:sz w:val="18"/>
          <w:szCs w:val="18"/>
        </w:rPr>
        <w:t>прокуратура</w:t>
      </w:r>
      <w:r>
        <w:rPr>
          <w:rStyle w:val="WW8Num3z0"/>
          <w:rFonts w:ascii="Verdana" w:hAnsi="Verdana"/>
          <w:color w:val="000000"/>
          <w:sz w:val="18"/>
          <w:szCs w:val="18"/>
        </w:rPr>
        <w:t> </w:t>
      </w:r>
      <w:r>
        <w:rPr>
          <w:rFonts w:ascii="Verdana" w:hAnsi="Verdana"/>
          <w:color w:val="000000"/>
          <w:sz w:val="18"/>
          <w:szCs w:val="18"/>
        </w:rPr>
        <w:t>в Западной Европе и России показал, что она или ее аналоги, имея романское происхождение, получили широкое распространение во всем мире в качестве особого многопрофильного государственного органа, имеющего</w:t>
      </w:r>
      <w:r>
        <w:rPr>
          <w:rStyle w:val="WW8Num3z0"/>
          <w:rFonts w:ascii="Verdana" w:hAnsi="Verdana"/>
          <w:color w:val="000000"/>
          <w:sz w:val="18"/>
          <w:szCs w:val="18"/>
        </w:rPr>
        <w:t> </w:t>
      </w:r>
      <w:r>
        <w:rPr>
          <w:rStyle w:val="WW8Num4z0"/>
          <w:rFonts w:ascii="Verdana" w:hAnsi="Verdana"/>
          <w:color w:val="4682B4"/>
          <w:sz w:val="18"/>
          <w:szCs w:val="18"/>
        </w:rPr>
        <w:t>карательные</w:t>
      </w:r>
      <w:r>
        <w:rPr>
          <w:rFonts w:ascii="Verdana" w:hAnsi="Verdana"/>
          <w:color w:val="000000"/>
          <w:sz w:val="18"/>
          <w:szCs w:val="18"/>
        </w:rPr>
        <w:t>, обвинительные и правоохранительные функции.</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Древнейшей и, как следствие, основной функцией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всегда являлось обеспечение законности, несмотря на явное смещение во многих странах романо-германской правовой семьи функциональных приоритетов в сторону широкой реализации</w:t>
      </w:r>
      <w:r>
        <w:rPr>
          <w:rStyle w:val="WW8Num3z0"/>
          <w:rFonts w:ascii="Verdana" w:hAnsi="Verdana"/>
          <w:color w:val="000000"/>
          <w:sz w:val="18"/>
          <w:szCs w:val="18"/>
        </w:rPr>
        <w:t> </w:t>
      </w:r>
      <w:r>
        <w:rPr>
          <w:rStyle w:val="WW8Num4z0"/>
          <w:rFonts w:ascii="Verdana" w:hAnsi="Verdana"/>
          <w:color w:val="4682B4"/>
          <w:sz w:val="18"/>
          <w:szCs w:val="18"/>
        </w:rPr>
        <w:t>прокуратурой</w:t>
      </w:r>
      <w:r>
        <w:rPr>
          <w:rStyle w:val="WW8Num3z0"/>
          <w:rFonts w:ascii="Verdana" w:hAnsi="Verdana"/>
          <w:color w:val="000000"/>
          <w:sz w:val="18"/>
          <w:szCs w:val="18"/>
        </w:rPr>
        <w:t> </w:t>
      </w:r>
      <w:r>
        <w:rPr>
          <w:rFonts w:ascii="Verdana" w:hAnsi="Verdana"/>
          <w:color w:val="000000"/>
          <w:sz w:val="18"/>
          <w:szCs w:val="18"/>
        </w:rPr>
        <w:t>карательных и обвинительных обязанностей.</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Процесс возникновения прокуратуры в России XVIII в. следует считать закономерным в условиях становления абсолютной монархии и, централизации государственного аппарата. Учреждение прокуратуры объяснялось не только общей целью петровских реформ по повышению эффективности деятельности государственного аппарата в условиях усиления монархии, но и стремлением к созданию «</w:t>
      </w:r>
      <w:r>
        <w:rPr>
          <w:rStyle w:val="WW8Num4z0"/>
          <w:rFonts w:ascii="Verdana" w:hAnsi="Verdana"/>
          <w:color w:val="4682B4"/>
          <w:sz w:val="18"/>
          <w:szCs w:val="18"/>
        </w:rPr>
        <w:t>полицейского</w:t>
      </w:r>
      <w:r>
        <w:rPr>
          <w:rStyle w:val="WW8Num3z0"/>
          <w:rFonts w:ascii="Verdana" w:hAnsi="Verdana"/>
          <w:color w:val="000000"/>
          <w:sz w:val="18"/>
          <w:szCs w:val="18"/>
        </w:rPr>
        <w:t> </w:t>
      </w:r>
      <w:r>
        <w:rPr>
          <w:rFonts w:ascii="Verdana" w:hAnsi="Verdana"/>
          <w:color w:val="000000"/>
          <w:sz w:val="18"/>
          <w:szCs w:val="18"/>
        </w:rPr>
        <w:t>государства», а также «</w:t>
      </w:r>
      <w:r>
        <w:rPr>
          <w:rStyle w:val="WW8Num4z0"/>
          <w:rFonts w:ascii="Verdana" w:hAnsi="Verdana"/>
          <w:color w:val="4682B4"/>
          <w:sz w:val="18"/>
          <w:szCs w:val="18"/>
        </w:rPr>
        <w:t>легисломанией</w:t>
      </w:r>
      <w:r>
        <w:rPr>
          <w:rFonts w:ascii="Verdana" w:hAnsi="Verdana"/>
          <w:color w:val="000000"/>
          <w:sz w:val="18"/>
          <w:szCs w:val="18"/>
        </w:rPr>
        <w:t>».</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Основы конституционно-правового регулирования деятельности современной прокуратуры России были сформированы в советский период развития России, несмотря на то, что прокуратура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являлась важным звеном в репрессивном аппарате полицейского государства. Именно в этот период органы прокуратуры стали осуществлять свою деятельность, опираясь на</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нормы, закрепленные в самом общем виде, и принятого в соответствии с ними специального закона, который конкретизировал и актуализировал все направления деятельности прокуратуры. Несмотря на формальную принадлежность прокуратуры к системе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она не стала ее полноценной частью, так как функционально и структурно являлась принципиально иным</w:t>
      </w:r>
      <w:r>
        <w:rPr>
          <w:rStyle w:val="WW8Num3z0"/>
          <w:rFonts w:ascii="Verdana" w:hAnsi="Verdana"/>
          <w:color w:val="000000"/>
          <w:sz w:val="18"/>
          <w:szCs w:val="18"/>
        </w:rPr>
        <w:t> </w:t>
      </w:r>
      <w:r>
        <w:rPr>
          <w:rStyle w:val="WW8Num4z0"/>
          <w:rFonts w:ascii="Verdana" w:hAnsi="Verdana"/>
          <w:color w:val="4682B4"/>
          <w:sz w:val="18"/>
          <w:szCs w:val="18"/>
        </w:rPr>
        <w:t>правоохранительным</w:t>
      </w:r>
      <w:r>
        <w:rPr>
          <w:rStyle w:val="WW8Num3z0"/>
          <w:rFonts w:ascii="Verdana" w:hAnsi="Verdana"/>
          <w:color w:val="000000"/>
          <w:sz w:val="18"/>
          <w:szCs w:val="18"/>
        </w:rPr>
        <w:t> </w:t>
      </w:r>
      <w:r>
        <w:rPr>
          <w:rFonts w:ascii="Verdana" w:hAnsi="Verdana"/>
          <w:color w:val="000000"/>
          <w:sz w:val="18"/>
          <w:szCs w:val="18"/>
        </w:rPr>
        <w:t>органом — одним из гарантов</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принципа законности.</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сравнительно-правового анализа прокуратуры зарубежных государств было выявлено отсутствие единой модели конституционно-правового регулирования деятельности прокуратуры, в связи с тем, что прокуратура или ее аналоги в процессе своего развития испытали на себе мощное влияние исторических, политических 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Fonts w:ascii="Verdana" w:hAnsi="Verdana"/>
          <w:color w:val="000000"/>
          <w:sz w:val="18"/>
          <w:szCs w:val="18"/>
        </w:rPr>
        <w:t>традиций отдельно взятого народа и государства. Этим же объясняются различия в определении места прокуратуры в системе государственных органов различных государств. Тем не менее, общее сходство функций органов прокуратуры или их аналогов свидетельствует об обоснованной необходимости их включения в структуру механизма конституционно-правового регулирования подавляющего большинства государств в мире.</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Конституционно-правовое регулирование деятельности прокуратуры.и,</w:t>
      </w:r>
      <w:r>
        <w:rPr>
          <w:rStyle w:val="WW8Num3z0"/>
          <w:rFonts w:ascii="Verdana" w:hAnsi="Verdana"/>
          <w:color w:val="000000"/>
          <w:sz w:val="18"/>
          <w:szCs w:val="18"/>
        </w:rPr>
        <w:t> </w:t>
      </w:r>
      <w:r>
        <w:rPr>
          <w:rStyle w:val="WW8Num4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 в Российской Федерации соотносятся как общее с частным. Их объединяет, прежде всего, общая нормативная база, включающая в себя</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РФ, специальный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нормы иных Федеральных законов,</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РФ, акты Генерального</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РФ, а также основное направление деятельности, которым является</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за соблюдением одного из важнейших конституционных принципов -</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Отграничение</w:t>
      </w:r>
      <w:r>
        <w:rPr>
          <w:rStyle w:val="WW8Num3z0"/>
          <w:rFonts w:ascii="Verdana" w:hAnsi="Verdana"/>
          <w:color w:val="000000"/>
          <w:sz w:val="18"/>
          <w:szCs w:val="18"/>
        </w:rPr>
        <w:t> </w:t>
      </w:r>
      <w:r>
        <w:rPr>
          <w:rFonts w:ascii="Verdana" w:hAnsi="Verdana"/>
          <w:color w:val="000000"/>
          <w:sz w:val="18"/>
          <w:szCs w:val="18"/>
        </w:rPr>
        <w:t>конституционно-правового регулирования деятельности прокуратуры 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друг от друга следует осуществлять, исходя из высокой степени конкретизации правовых механизмов прокурорского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и придания ему дополнительных функций в сфере уголовного</w:t>
      </w:r>
      <w:r>
        <w:rPr>
          <w:rStyle w:val="WW8Num3z0"/>
          <w:rFonts w:ascii="Verdana" w:hAnsi="Verdana"/>
          <w:color w:val="000000"/>
          <w:sz w:val="18"/>
          <w:szCs w:val="18"/>
        </w:rPr>
        <w:t> </w:t>
      </w:r>
      <w:r>
        <w:rPr>
          <w:rStyle w:val="WW8Num4z0"/>
          <w:rFonts w:ascii="Verdana" w:hAnsi="Verdana"/>
          <w:color w:val="4682B4"/>
          <w:sz w:val="18"/>
          <w:szCs w:val="18"/>
        </w:rPr>
        <w:t>преследования</w:t>
      </w:r>
      <w:r>
        <w:rPr>
          <w:rFonts w:ascii="Verdana" w:hAnsi="Verdana"/>
          <w:color w:val="000000"/>
          <w:sz w:val="18"/>
          <w:szCs w:val="18"/>
        </w:rPr>
        <w:t>., обвинения, участия в гражданском процессе. В данном случае присутствует соподчинение указанных правовых категорий, которое выражается в том, что функции, цели и задачи конституционно-правового регулирования деятельности прокуратуры являются главенствующими для прокурорского надзора.</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прокуратура России как государственный орган с особым статусом не является отдельной ветвью власти и не входит ни в одну из существующих. Помещение</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конституционных норм, закрепляющих статус прокуратуры (ст. 129) в главу 7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власть», является скорее данью уже сложившейся в советский период исторической традиции, чем обдуманным шагом.</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Однако включение в Конституцию РФ дополнительной главы «</w:t>
      </w:r>
      <w:r>
        <w:rPr>
          <w:rStyle w:val="WW8Num4z0"/>
          <w:rFonts w:ascii="Verdana" w:hAnsi="Verdana"/>
          <w:color w:val="4682B4"/>
          <w:sz w:val="18"/>
          <w:szCs w:val="18"/>
        </w:rPr>
        <w:t>Прокуратура</w:t>
      </w:r>
      <w:r>
        <w:rPr>
          <w:rFonts w:ascii="Verdana" w:hAnsi="Verdana"/>
          <w:color w:val="000000"/>
          <w:sz w:val="18"/>
          <w:szCs w:val="18"/>
        </w:rPr>
        <w:t>», на наш взгляд, представляется преждевременным. Более целесообразным следует признать определение конституционно-правового статуса прокуратуры России путем внесения поправки в Конституцию Российской Федерации в виде изменения названия главы 7: «</w:t>
      </w:r>
      <w:r>
        <w:rPr>
          <w:rStyle w:val="WW8Num4z0"/>
          <w:rFonts w:ascii="Verdana" w:hAnsi="Verdana"/>
          <w:color w:val="4682B4"/>
          <w:sz w:val="18"/>
          <w:szCs w:val="18"/>
        </w:rPr>
        <w:t>Судебная власть</w:t>
      </w:r>
      <w:r>
        <w:rPr>
          <w:rFonts w:ascii="Verdana" w:hAnsi="Verdana"/>
          <w:color w:val="000000"/>
          <w:sz w:val="18"/>
          <w:szCs w:val="18"/>
        </w:rPr>
        <w:t>» на: «Судебная власть. Прокуратура».</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исследования конституционно-правового статуса прокуратуры было установлено, что прокуратура Российской Федерации — это орган, государственной власти, который непосредственно реализует волю государства по</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за исполнением Конституции Российской Федерации и других законов, действующих на территории Российской Федерации. В связи с этим представляется оправданным внесение изменений в Федеральный закон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 а именно, изложив п. 1 ст. 1 в следующей редакции:</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 Прокуратура Российской Федерации</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Прокуратура Российской Федерации — единая федеральная централизованная система государственных органов, осуществляющих от имени Российской Федерации надзор за соблюдением</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и исполнением законов, действующих на территории Российской Федерации».</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Основополагающими началами (</w:t>
      </w:r>
      <w:r>
        <w:rPr>
          <w:rStyle w:val="WW8Num4z0"/>
          <w:rFonts w:ascii="Verdana" w:hAnsi="Verdana"/>
          <w:color w:val="4682B4"/>
          <w:sz w:val="18"/>
          <w:szCs w:val="18"/>
        </w:rPr>
        <w:t>конституционными</w:t>
      </w:r>
      <w:r>
        <w:rPr>
          <w:rStyle w:val="WW8Num3z0"/>
          <w:rFonts w:ascii="Verdana" w:hAnsi="Verdana"/>
          <w:color w:val="000000"/>
          <w:sz w:val="18"/>
          <w:szCs w:val="18"/>
        </w:rPr>
        <w:t> </w:t>
      </w:r>
      <w:r>
        <w:rPr>
          <w:rFonts w:ascii="Verdana" w:hAnsi="Verdana"/>
          <w:color w:val="000000"/>
          <w:sz w:val="18"/>
          <w:szCs w:val="18"/>
        </w:rPr>
        <w:t>принципами) конституционно-правового регулирования деятельности прокуратуры Российской Федерации были признаны следующие:</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принцип централизации, который предполагает</w:t>
      </w:r>
      <w:r>
        <w:rPr>
          <w:rStyle w:val="WW8Num3z0"/>
          <w:rFonts w:ascii="Verdana" w:hAnsi="Verdana"/>
          <w:color w:val="000000"/>
          <w:sz w:val="18"/>
          <w:szCs w:val="18"/>
        </w:rPr>
        <w:t> </w:t>
      </w:r>
      <w:r>
        <w:rPr>
          <w:rStyle w:val="WW8Num4z0"/>
          <w:rFonts w:ascii="Verdana" w:hAnsi="Verdana"/>
          <w:color w:val="4682B4"/>
          <w:sz w:val="18"/>
          <w:szCs w:val="18"/>
        </w:rPr>
        <w:t>служебную</w:t>
      </w:r>
      <w:r>
        <w:rPr>
          <w:rStyle w:val="WW8Num3z0"/>
          <w:rFonts w:ascii="Verdana" w:hAnsi="Verdana"/>
          <w:color w:val="000000"/>
          <w:sz w:val="18"/>
          <w:szCs w:val="18"/>
        </w:rPr>
        <w:t> </w:t>
      </w:r>
      <w:r>
        <w:rPr>
          <w:rFonts w:ascii="Verdana" w:hAnsi="Verdana"/>
          <w:color w:val="000000"/>
          <w:sz w:val="18"/>
          <w:szCs w:val="18"/>
        </w:rPr>
        <w:t>дисциплину и ответственность прокуроров, что является необходимым условием правильной работы всей системы органов прокуратуры в условиях реформирования органов государственной власти Российской Федерации и повышает эффективность конституционного регулирования;</w:t>
      </w:r>
    </w:p>
    <w:p w:rsidR="000533AF" w:rsidRDefault="000533AF" w:rsidP="000533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принцип единства прокурорского надзора, который проявляется, прежде всего, в единстве его внутреннего содержания;</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принцип законности, означающий, что все органы прокуратуры Российской Федерации формируются, наделяются</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и осуществляют свои функции на основе, в рамках и во</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закона;</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принцип независимости организации и деятельности прокуратуры; которая осуществляет</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независимо от федеральных органов государственной власти, органов государственной власти субъектов Российской Федерации,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общественных объединений и в строгом соответствии с действующими на территории Российской Федерации законами",</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принцип</w:t>
      </w:r>
      <w:r>
        <w:rPr>
          <w:rStyle w:val="WW8Num3z0"/>
          <w:rFonts w:ascii="Verdana" w:hAnsi="Verdana"/>
          <w:color w:val="000000"/>
          <w:sz w:val="18"/>
          <w:szCs w:val="18"/>
        </w:rPr>
        <w:t> </w:t>
      </w:r>
      <w:r>
        <w:rPr>
          <w:rStyle w:val="WW8Num4z0"/>
          <w:rFonts w:ascii="Verdana" w:hAnsi="Verdana"/>
          <w:color w:val="4682B4"/>
          <w:sz w:val="18"/>
          <w:szCs w:val="18"/>
        </w:rPr>
        <w:t>гласности</w:t>
      </w:r>
      <w:r>
        <w:rPr>
          <w:rFonts w:ascii="Verdana" w:hAnsi="Verdana"/>
          <w:color w:val="000000"/>
          <w:sz w:val="18"/>
          <w:szCs w:val="18"/>
        </w:rPr>
        <w:t>, который определяет, что органы прокуратуры действуют гласно в той мере, в какой это не противоречит требованиям законодательства Российской Федерации об охране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граждан, а также законодательства Российской Федерации о государственной и иной специально</w:t>
      </w:r>
      <w:r>
        <w:rPr>
          <w:rStyle w:val="WW8Num3z0"/>
          <w:rFonts w:ascii="Verdana" w:hAnsi="Verdana"/>
          <w:color w:val="000000"/>
          <w:sz w:val="18"/>
          <w:szCs w:val="18"/>
        </w:rPr>
        <w:t> </w:t>
      </w:r>
      <w:r>
        <w:rPr>
          <w:rStyle w:val="WW8Num4z0"/>
          <w:rFonts w:ascii="Verdana" w:hAnsi="Verdana"/>
          <w:color w:val="4682B4"/>
          <w:sz w:val="18"/>
          <w:szCs w:val="18"/>
        </w:rPr>
        <w:t>охраняемой</w:t>
      </w:r>
      <w:r>
        <w:rPr>
          <w:rStyle w:val="WW8Num3z0"/>
          <w:rFonts w:ascii="Verdana" w:hAnsi="Verdana"/>
          <w:color w:val="000000"/>
          <w:sz w:val="18"/>
          <w:szCs w:val="18"/>
        </w:rPr>
        <w:t> </w:t>
      </w:r>
      <w:r>
        <w:rPr>
          <w:rFonts w:ascii="Verdana" w:hAnsi="Verdana"/>
          <w:color w:val="000000"/>
          <w:sz w:val="18"/>
          <w:szCs w:val="18"/>
        </w:rPr>
        <w:t>законом тайне;</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принцип «</w:t>
      </w:r>
      <w:r>
        <w:rPr>
          <w:rStyle w:val="WW8Num4z0"/>
          <w:rFonts w:ascii="Verdana" w:hAnsi="Verdana"/>
          <w:color w:val="4682B4"/>
          <w:sz w:val="18"/>
          <w:szCs w:val="18"/>
        </w:rPr>
        <w:t>внепартийности</w:t>
      </w:r>
      <w:r>
        <w:rPr>
          <w:rFonts w:ascii="Verdana" w:hAnsi="Verdana"/>
          <w:color w:val="000000"/>
          <w:sz w:val="18"/>
          <w:szCs w:val="18"/>
        </w:rPr>
        <w:t>» (или политической независимости), не позволяющий</w:t>
      </w:r>
      <w:r>
        <w:rPr>
          <w:rStyle w:val="WW8Num3z0"/>
          <w:rFonts w:ascii="Verdana" w:hAnsi="Verdana"/>
          <w:color w:val="000000"/>
          <w:sz w:val="18"/>
          <w:szCs w:val="18"/>
        </w:rPr>
        <w:t> </w:t>
      </w:r>
      <w:r>
        <w:rPr>
          <w:rStyle w:val="WW8Num4z0"/>
          <w:rFonts w:ascii="Verdana" w:hAnsi="Verdana"/>
          <w:color w:val="4682B4"/>
          <w:sz w:val="18"/>
          <w:szCs w:val="18"/>
        </w:rPr>
        <w:t>прокурорским</w:t>
      </w:r>
      <w:r>
        <w:rPr>
          <w:rStyle w:val="WW8Num3z0"/>
          <w:rFonts w:ascii="Verdana" w:hAnsi="Verdana"/>
          <w:color w:val="000000"/>
          <w:sz w:val="18"/>
          <w:szCs w:val="18"/>
        </w:rPr>
        <w:t> </w:t>
      </w:r>
      <w:r>
        <w:rPr>
          <w:rFonts w:ascii="Verdana" w:hAnsi="Verdana"/>
          <w:color w:val="000000"/>
          <w:sz w:val="18"/>
          <w:szCs w:val="18"/>
        </w:rPr>
        <w:t>работникам являться членами общественных объединений, преследующих политические цели, и принимать участие в их деятельности.</w:t>
      </w:r>
    </w:p>
    <w:p w:rsidR="000533AF" w:rsidRDefault="000533AF" w:rsidP="000533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Важнейшими целями конституционно-правового регулирования деятельности прокуратуры в России являются:</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обеспечение</w:t>
      </w:r>
      <w:r>
        <w:rPr>
          <w:rStyle w:val="WW8Num3z0"/>
          <w:rFonts w:ascii="Verdana" w:hAnsi="Verdana"/>
          <w:color w:val="000000"/>
          <w:sz w:val="18"/>
          <w:szCs w:val="18"/>
        </w:rPr>
        <w:t> </w:t>
      </w:r>
      <w:r>
        <w:rPr>
          <w:rStyle w:val="WW8Num4z0"/>
          <w:rFonts w:ascii="Verdana" w:hAnsi="Verdana"/>
          <w:color w:val="4682B4"/>
          <w:sz w:val="18"/>
          <w:szCs w:val="18"/>
        </w:rPr>
        <w:t>верховенства</w:t>
      </w:r>
      <w:r>
        <w:rPr>
          <w:rStyle w:val="WW8Num3z0"/>
          <w:rFonts w:ascii="Verdana" w:hAnsi="Verdana"/>
          <w:color w:val="000000"/>
          <w:sz w:val="18"/>
          <w:szCs w:val="18"/>
        </w:rPr>
        <w:t> </w:t>
      </w:r>
      <w:r>
        <w:rPr>
          <w:rFonts w:ascii="Verdana" w:hAnsi="Verdana"/>
          <w:color w:val="000000"/>
          <w:sz w:val="18"/>
          <w:szCs w:val="18"/>
        </w:rPr>
        <w:t>закона, единства и укрепление законности;</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защита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защита</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общества и государства.</w:t>
      </w:r>
    </w:p>
    <w:p w:rsidR="000533AF" w:rsidRDefault="000533AF" w:rsidP="000533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 числу основных (общих) задач конституционно-правового регулирования деятельности прокуратуры в России следует отнести охрану:</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Конституции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конституциях</w:t>
      </w:r>
      <w:r>
        <w:rPr>
          <w:rStyle w:val="WW8Num3z0"/>
          <w:rFonts w:ascii="Verdana" w:hAnsi="Verdana"/>
          <w:color w:val="000000"/>
          <w:sz w:val="18"/>
          <w:szCs w:val="18"/>
        </w:rPr>
        <w:t> </w:t>
      </w:r>
      <w:r>
        <w:rPr>
          <w:rFonts w:ascii="Verdana" w:hAnsi="Verdana"/>
          <w:color w:val="000000"/>
          <w:sz w:val="18"/>
          <w:szCs w:val="18"/>
        </w:rPr>
        <w:t>и уставах субъектов Федерации основ общественного и государственного строя;</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личных</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и неимущественных прав и охраняемых законом интересов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Российской Федерации, гарантированных Конституцией РФ,</w:t>
      </w:r>
      <w:r>
        <w:rPr>
          <w:rStyle w:val="WW8Num3z0"/>
          <w:rFonts w:ascii="Verdana" w:hAnsi="Verdana"/>
          <w:color w:val="000000"/>
          <w:sz w:val="18"/>
          <w:szCs w:val="18"/>
        </w:rPr>
        <w:t> </w:t>
      </w:r>
      <w:r>
        <w:rPr>
          <w:rStyle w:val="WW8Num4z0"/>
          <w:rFonts w:ascii="Verdana" w:hAnsi="Verdana"/>
          <w:color w:val="4682B4"/>
          <w:sz w:val="18"/>
          <w:szCs w:val="18"/>
        </w:rPr>
        <w:t>конституциями</w:t>
      </w:r>
      <w:r>
        <w:rPr>
          <w:rStyle w:val="WW8Num3z0"/>
          <w:rFonts w:ascii="Verdana" w:hAnsi="Verdana"/>
          <w:color w:val="000000"/>
          <w:sz w:val="18"/>
          <w:szCs w:val="18"/>
        </w:rPr>
        <w:t> </w:t>
      </w:r>
      <w:r>
        <w:rPr>
          <w:rFonts w:ascii="Verdana" w:hAnsi="Verdana"/>
          <w:color w:val="000000"/>
          <w:sz w:val="18"/>
          <w:szCs w:val="18"/>
        </w:rPr>
        <w:t>и уставами &lt; субъектов Федерации;</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юридических лиц, независимо от формы, собственности.</w:t>
      </w:r>
    </w:p>
    <w:p w:rsidR="000533AF" w:rsidRDefault="000533AF" w:rsidP="000533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целях повышения эффективности конституционно-правового регулирования деятельности прокуратуры считаем целесообразным реализацию следующих предложений:</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принять новый закон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 (с учетом всех предложенных ниже поправок), повысив его статус до Федерального конституционного закона, где предлагается</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особое место прокуратуры в системе органов государственной власти вне ее ветвей как единственного органа, независимо осуществляющего</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надзор за соблюдением законности в государстве;</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предоставить Генеральному</w:t>
      </w:r>
      <w:r>
        <w:rPr>
          <w:rStyle w:val="WW8Num3z0"/>
          <w:rFonts w:ascii="Verdana" w:hAnsi="Verdana"/>
          <w:color w:val="000000"/>
          <w:sz w:val="18"/>
          <w:szCs w:val="18"/>
        </w:rPr>
        <w:t> </w:t>
      </w:r>
      <w:r>
        <w:rPr>
          <w:rStyle w:val="WW8Num4z0"/>
          <w:rFonts w:ascii="Verdana" w:hAnsi="Verdana"/>
          <w:color w:val="4682B4"/>
          <w:sz w:val="18"/>
          <w:szCs w:val="18"/>
        </w:rPr>
        <w:t>прокурору</w:t>
      </w:r>
      <w:r>
        <w:rPr>
          <w:rStyle w:val="WW8Num3z0"/>
          <w:rFonts w:ascii="Verdana" w:hAnsi="Verdana"/>
          <w:color w:val="000000"/>
          <w:sz w:val="18"/>
          <w:szCs w:val="18"/>
        </w:rPr>
        <w:t> </w:t>
      </w:r>
      <w:r>
        <w:rPr>
          <w:rFonts w:ascii="Verdana" w:hAnsi="Verdana"/>
          <w:color w:val="000000"/>
          <w:sz w:val="18"/>
          <w:szCs w:val="18"/>
        </w:rPr>
        <w:t>возможность самостоятельно обращаться в Конституционный Суд Российской Федерации с запросами, изложив ч. 2 ст. 125 Конституции РФ в следующей редакции:</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Конституционный Суд Российской Федерации по запросам</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Совета Федерации, Государственной Думы, одной пятой членов Совета Федерации или</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Государственной Думы, Правительства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и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Российской Федерации, Генерального прокурора Российской Федерации, органов</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 исполнительной власти субъектов Российской Федерации разрешает дела о соответствии Конституции Российской Федерации: .»;</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установить новый порядок назначения прокурора субъекта Российской Федерации на должность путем внесения соответствующей поправки в Федеральный закон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 изложив п. 1 ст. 13 в следующей редакции:</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Прокуроры</w:t>
      </w:r>
      <w:r>
        <w:rPr>
          <w:rStyle w:val="WW8Num3z0"/>
          <w:rFonts w:ascii="Verdana" w:hAnsi="Verdana"/>
          <w:color w:val="000000"/>
          <w:sz w:val="18"/>
          <w:szCs w:val="18"/>
        </w:rPr>
        <w:t> </w:t>
      </w:r>
      <w:r>
        <w:rPr>
          <w:rFonts w:ascii="Verdana" w:hAnsi="Verdana"/>
          <w:color w:val="000000"/>
          <w:sz w:val="18"/>
          <w:szCs w:val="18"/>
        </w:rPr>
        <w:t>субъектов Российской Федерации назначаются на должность Генеральным</w:t>
      </w:r>
      <w:r>
        <w:rPr>
          <w:rStyle w:val="WW8Num3z0"/>
          <w:rFonts w:ascii="Verdana" w:hAnsi="Verdana"/>
          <w:color w:val="000000"/>
          <w:sz w:val="18"/>
          <w:szCs w:val="18"/>
        </w:rPr>
        <w:t> </w:t>
      </w:r>
      <w:r>
        <w:rPr>
          <w:rStyle w:val="WW8Num4z0"/>
          <w:rFonts w:ascii="Verdana" w:hAnsi="Verdana"/>
          <w:color w:val="4682B4"/>
          <w:sz w:val="18"/>
          <w:szCs w:val="18"/>
        </w:rPr>
        <w:t>прокурором</w:t>
      </w:r>
      <w:r>
        <w:rPr>
          <w:rStyle w:val="WW8Num3z0"/>
          <w:rFonts w:ascii="Verdana" w:hAnsi="Verdana"/>
          <w:color w:val="000000"/>
          <w:sz w:val="18"/>
          <w:szCs w:val="18"/>
        </w:rPr>
        <w:t> </w:t>
      </w:r>
      <w:r>
        <w:rPr>
          <w:rFonts w:ascii="Verdana" w:hAnsi="Verdana"/>
          <w:color w:val="000000"/>
          <w:sz w:val="18"/>
          <w:szCs w:val="18"/>
        </w:rPr>
        <w:t>Российской Федерации по согласованию с</w:t>
      </w:r>
      <w:r>
        <w:rPr>
          <w:rStyle w:val="WW8Num3z0"/>
          <w:rFonts w:ascii="Verdana" w:hAnsi="Verdana"/>
          <w:color w:val="000000"/>
          <w:sz w:val="18"/>
          <w:szCs w:val="18"/>
        </w:rPr>
        <w:t> </w:t>
      </w:r>
      <w:r>
        <w:rPr>
          <w:rStyle w:val="WW8Num4z0"/>
          <w:rFonts w:ascii="Verdana" w:hAnsi="Verdana"/>
          <w:color w:val="4682B4"/>
          <w:sz w:val="18"/>
          <w:szCs w:val="18"/>
        </w:rPr>
        <w:t>представительными</w:t>
      </w:r>
      <w:r>
        <w:rPr>
          <w:rStyle w:val="WW8Num3z0"/>
          <w:rFonts w:ascii="Verdana" w:hAnsi="Verdana"/>
          <w:color w:val="000000"/>
          <w:sz w:val="18"/>
          <w:szCs w:val="18"/>
        </w:rPr>
        <w:t> </w:t>
      </w:r>
      <w:r>
        <w:rPr>
          <w:rFonts w:ascii="Verdana" w:hAnsi="Verdana"/>
          <w:color w:val="000000"/>
          <w:sz w:val="18"/>
          <w:szCs w:val="18"/>
        </w:rPr>
        <w:t>(законодательными) органами* государственной власти субъектов Российской Федерации.»;</w:t>
      </w:r>
    </w:p>
    <w:p w:rsidR="000533AF" w:rsidRDefault="000533AF" w:rsidP="000533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предоставить Генеральному прокурору Российской Федерации право законодательной инициативы на основании следующих изменений законодательства Российской Федерации:</w:t>
      </w:r>
    </w:p>
    <w:p w:rsidR="000533AF" w:rsidRDefault="000533AF" w:rsidP="000533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во-первых, п. 1 ст. 104 Конституции РФ предлагается изложить в следующей редакции:</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Право законодательной инициативы принадлежит</w:t>
      </w:r>
      <w:r>
        <w:rPr>
          <w:rStyle w:val="WW8Num3z0"/>
          <w:rFonts w:ascii="Verdana" w:hAnsi="Verdana"/>
          <w:color w:val="000000"/>
          <w:sz w:val="18"/>
          <w:szCs w:val="18"/>
        </w:rPr>
        <w:t> </w:t>
      </w:r>
      <w:r>
        <w:rPr>
          <w:rStyle w:val="WW8Num4z0"/>
          <w:rFonts w:ascii="Verdana" w:hAnsi="Verdana"/>
          <w:color w:val="4682B4"/>
          <w:sz w:val="18"/>
          <w:szCs w:val="18"/>
        </w:rPr>
        <w:t>Президенту</w:t>
      </w:r>
      <w:r>
        <w:rPr>
          <w:rStyle w:val="WW8Num3z0"/>
          <w:rFonts w:ascii="Verdana" w:hAnsi="Verdana"/>
          <w:color w:val="000000"/>
          <w:sz w:val="18"/>
          <w:szCs w:val="18"/>
        </w:rPr>
        <w:t> </w:t>
      </w:r>
      <w:r>
        <w:rPr>
          <w:rFonts w:ascii="Verdana" w:hAnsi="Verdana"/>
          <w:color w:val="000000"/>
          <w:sz w:val="18"/>
          <w:szCs w:val="18"/>
        </w:rPr>
        <w:t>Российской Федерации, Совету Федерации, членам Совета Федерации,</w:t>
      </w:r>
      <w:r>
        <w:rPr>
          <w:rStyle w:val="WW8Num3z0"/>
          <w:rFonts w:ascii="Verdana" w:hAnsi="Verdana"/>
          <w:color w:val="000000"/>
          <w:sz w:val="18"/>
          <w:szCs w:val="18"/>
        </w:rPr>
        <w:t> </w:t>
      </w:r>
      <w:r>
        <w:rPr>
          <w:rStyle w:val="WW8Num4z0"/>
          <w:rFonts w:ascii="Verdana" w:hAnsi="Verdana"/>
          <w:color w:val="4682B4"/>
          <w:sz w:val="18"/>
          <w:szCs w:val="18"/>
        </w:rPr>
        <w:t>депутатам</w:t>
      </w:r>
      <w:r>
        <w:rPr>
          <w:rStyle w:val="WW8Num3z0"/>
          <w:rFonts w:ascii="Verdana" w:hAnsi="Verdana"/>
          <w:color w:val="000000"/>
          <w:sz w:val="18"/>
          <w:szCs w:val="18"/>
        </w:rPr>
        <w:t> </w:t>
      </w:r>
      <w:r>
        <w:rPr>
          <w:rFonts w:ascii="Verdana" w:hAnsi="Verdana"/>
          <w:color w:val="000000"/>
          <w:sz w:val="18"/>
          <w:szCs w:val="18"/>
        </w:rPr>
        <w:t>Государственной Думы, Правительству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законодательным</w:t>
      </w:r>
      <w:r>
        <w:rPr>
          <w:rStyle w:val="WW8Num3z0"/>
          <w:rFonts w:ascii="Verdana" w:hAnsi="Verdana"/>
          <w:color w:val="000000"/>
          <w:sz w:val="18"/>
          <w:szCs w:val="18"/>
        </w:rPr>
        <w:t> </w:t>
      </w:r>
      <w:r>
        <w:rPr>
          <w:rFonts w:ascii="Verdana" w:hAnsi="Verdana"/>
          <w:color w:val="000000"/>
          <w:sz w:val="18"/>
          <w:szCs w:val="18"/>
        </w:rPr>
        <w:t>(представительным) органам субъектов Российской Федерации. Право законодательной инициативы принадлежит также</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Суду Российской Федерации, Верховному Суду</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Российской Федерации, Высшему</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Суду Российской Федерации и Генеральному прокурору Российской Федерации по вопросам их ведения».</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во-вторых, п. 4 ст. 1 Федерального закона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 изложить в следующей редакции:</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Прокуратура Российской Федерации принимает участие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Генеральному прокурору Российской Федерации принадлежит право законодательной инициативы по вопросам его ведения».</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в-третьих, ст. 9 Федерального закона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 изложить в следующей редакции:</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Генеральный</w:t>
      </w:r>
      <w:r>
        <w:rPr>
          <w:rStyle w:val="WW8Num3z0"/>
          <w:rFonts w:ascii="Verdana" w:hAnsi="Verdana"/>
          <w:color w:val="000000"/>
          <w:sz w:val="18"/>
          <w:szCs w:val="18"/>
        </w:rPr>
        <w:t> </w:t>
      </w:r>
      <w:r>
        <w:rPr>
          <w:rStyle w:val="WW8Num4z0"/>
          <w:rFonts w:ascii="Verdana" w:hAnsi="Verdana"/>
          <w:color w:val="4682B4"/>
          <w:sz w:val="18"/>
          <w:szCs w:val="18"/>
        </w:rPr>
        <w:t>прокурор</w:t>
      </w:r>
      <w:r>
        <w:rPr>
          <w:rStyle w:val="WW8Num3z0"/>
          <w:rFonts w:ascii="Verdana" w:hAnsi="Verdana"/>
          <w:color w:val="000000"/>
          <w:sz w:val="18"/>
          <w:szCs w:val="18"/>
        </w:rPr>
        <w:t> </w:t>
      </w:r>
      <w:r>
        <w:rPr>
          <w:rFonts w:ascii="Verdana" w:hAnsi="Verdana"/>
          <w:color w:val="000000"/>
          <w:sz w:val="18"/>
          <w:szCs w:val="18"/>
        </w:rPr>
        <w:t>Российской Федерации в ходе осуществления своих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вправе вносить в Государственную Думу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законопроекты</w:t>
      </w:r>
      <w:r>
        <w:rPr>
          <w:rStyle w:val="WW8Num3z0"/>
          <w:rFonts w:ascii="Verdana" w:hAnsi="Verdana"/>
          <w:color w:val="000000"/>
          <w:sz w:val="18"/>
          <w:szCs w:val="18"/>
        </w:rPr>
        <w:t> </w:t>
      </w:r>
      <w:r>
        <w:rPr>
          <w:rFonts w:ascii="Verdana" w:hAnsi="Verdana"/>
          <w:color w:val="000000"/>
          <w:sz w:val="18"/>
          <w:szCs w:val="18"/>
        </w:rPr>
        <w:t>по вопросам своего ведения.</w:t>
      </w:r>
    </w:p>
    <w:p w:rsidR="000533AF" w:rsidRDefault="000533AF" w:rsidP="000533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Прокурор субъекта Российской Федерации при установлении в ходе осуществления своих полномочий при необходимости совершенствования действующих нормативных правовых актов</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вносить в законодательные органы соответствующего уровня законопроекты по вопросам их ведения».</w:t>
      </w:r>
    </w:p>
    <w:p w:rsidR="000533AF" w:rsidRDefault="000533AF" w:rsidP="000533AF">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Сафонова, Татьяна Юрьевна, 2011 год</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КонсультантПлюс</w:t>
      </w:r>
      <w:r>
        <w:rPr>
          <w:rStyle w:val="WW8Num3z0"/>
          <w:rFonts w:ascii="Verdana" w:hAnsi="Verdana"/>
          <w:color w:val="000000"/>
          <w:sz w:val="18"/>
          <w:szCs w:val="18"/>
        </w:rPr>
        <w:t> </w:t>
      </w:r>
      <w:r>
        <w:rPr>
          <w:rFonts w:ascii="Verdana" w:hAnsi="Verdana"/>
          <w:color w:val="000000"/>
          <w:sz w:val="18"/>
          <w:szCs w:val="18"/>
        </w:rPr>
        <w:t>: справочные правовые системы : Законодательство. Режим доступа : URL: http: // www.consultant.ru/online/base/</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 Российская Федерация. Законы. О</w:t>
      </w:r>
      <w:r>
        <w:rPr>
          <w:rStyle w:val="WW8Num3z0"/>
          <w:rFonts w:ascii="Verdana" w:hAnsi="Verdana"/>
          <w:color w:val="000000"/>
          <w:sz w:val="18"/>
          <w:szCs w:val="18"/>
        </w:rPr>
        <w:t> </w:t>
      </w:r>
      <w:r>
        <w:rPr>
          <w:rStyle w:val="WW8Num4z0"/>
          <w:rFonts w:ascii="Verdana" w:hAnsi="Verdana"/>
          <w:color w:val="4682B4"/>
          <w:sz w:val="18"/>
          <w:szCs w:val="18"/>
        </w:rPr>
        <w:t>следственном</w:t>
      </w:r>
      <w:r>
        <w:rPr>
          <w:rStyle w:val="WW8Num3z0"/>
          <w:rFonts w:ascii="Verdana" w:hAnsi="Verdana"/>
          <w:color w:val="000000"/>
          <w:sz w:val="18"/>
          <w:szCs w:val="18"/>
        </w:rPr>
        <w:t> </w:t>
      </w:r>
      <w:r>
        <w:rPr>
          <w:rFonts w:ascii="Verdana" w:hAnsi="Verdana"/>
          <w:color w:val="000000"/>
          <w:sz w:val="18"/>
          <w:szCs w:val="18"/>
        </w:rPr>
        <w:t>комитете Российской Федерации Текст. : федер. закон от 28 декабря 2010 г. №403-Ф3 [принят Гос. Думой 22 октября 2010 г., одобрен Советом Федерации 24 декабря 2010 г.] // Российская газета. -2010.-30 декабря.</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Российская газета. 1993. 21 сентября.; Российская газета. — 2010. - 19 ноября.</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Режим доступа: URL: http: // www.consultant.ru/online/base/</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Режим доступа: URL: http: // www.consultant.ru/online/base/</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Российская Федерация.</w:t>
      </w:r>
      <w:r>
        <w:rPr>
          <w:rStyle w:val="WW8Num3z0"/>
          <w:rFonts w:ascii="Verdana" w:hAnsi="Verdana"/>
          <w:color w:val="000000"/>
          <w:sz w:val="18"/>
          <w:szCs w:val="18"/>
        </w:rPr>
        <w:t> </w:t>
      </w:r>
      <w:r>
        <w:rPr>
          <w:rStyle w:val="WW8Num4z0"/>
          <w:rFonts w:ascii="Verdana" w:hAnsi="Verdana"/>
          <w:color w:val="4682B4"/>
          <w:sz w:val="18"/>
          <w:szCs w:val="18"/>
        </w:rPr>
        <w:t>Президент</w:t>
      </w:r>
      <w:r>
        <w:rPr>
          <w:rFonts w:ascii="Verdana" w:hAnsi="Verdana"/>
          <w:color w:val="000000"/>
          <w:sz w:val="18"/>
          <w:szCs w:val="18"/>
        </w:rPr>
        <w:t>. Положение о координации деятельности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по борьбе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Текст. : указ от 18 апреля 1996 г. №567 // Собрание Законодательства Российской Федерации. 1996. - №17. - Ст. 1958.</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Российская Федерация. Об обеспечении участия</w:t>
      </w:r>
      <w:r>
        <w:rPr>
          <w:rStyle w:val="WW8Num3z0"/>
          <w:rFonts w:ascii="Verdana" w:hAnsi="Verdana"/>
          <w:color w:val="000000"/>
          <w:sz w:val="18"/>
          <w:szCs w:val="18"/>
        </w:rPr>
        <w:t> </w:t>
      </w:r>
      <w:r>
        <w:rPr>
          <w:rStyle w:val="WW8Num4z0"/>
          <w:rFonts w:ascii="Verdana" w:hAnsi="Verdana"/>
          <w:color w:val="4682B4"/>
          <w:sz w:val="18"/>
          <w:szCs w:val="18"/>
        </w:rPr>
        <w:t>прокуроров</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Текст.: приказ Генерального</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Российской Федерации от 2 декабря 2003 г. №51 // Еженедельный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законодательных и ведомственных актов. — 2004.-№11.</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Ставропольского края // URL: http // www.constitution.ru</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Устав Курганской области // URL: http // www.constitution.ru</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Устав Липецкой области // URL: http // www.constitution.ru</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Устав Оренбургской области // www.constitution.ru</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Проект Закона Алтайского края «О внесении изменений в Закон Алтайского края «Об Алтайском краевом Совете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Fonts w:ascii="Verdana" w:hAnsi="Verdana"/>
          <w:color w:val="000000"/>
          <w:sz w:val="18"/>
          <w:szCs w:val="18"/>
        </w:rPr>
        <w:t>» Текст. // URL: http // Lexis-asn.narod.ru</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Российская Федерация. Высший</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Российской Федерации. Об отказе в передаче дела в</w:t>
      </w:r>
      <w:r>
        <w:rPr>
          <w:rStyle w:val="WW8Num3z0"/>
          <w:rFonts w:ascii="Verdana" w:hAnsi="Verdana"/>
          <w:color w:val="000000"/>
          <w:sz w:val="18"/>
          <w:szCs w:val="18"/>
        </w:rPr>
        <w:t> </w:t>
      </w:r>
      <w:r>
        <w:rPr>
          <w:rStyle w:val="WW8Num4z0"/>
          <w:rFonts w:ascii="Verdana" w:hAnsi="Verdana"/>
          <w:color w:val="4682B4"/>
          <w:sz w:val="18"/>
          <w:szCs w:val="18"/>
        </w:rPr>
        <w:t>президиум</w:t>
      </w:r>
      <w:r>
        <w:rPr>
          <w:rStyle w:val="WW8Num3z0"/>
          <w:rFonts w:ascii="Verdana" w:hAnsi="Verdana"/>
          <w:color w:val="000000"/>
          <w:sz w:val="18"/>
          <w:szCs w:val="18"/>
        </w:rPr>
        <w:t> </w:t>
      </w:r>
      <w:r>
        <w:rPr>
          <w:rFonts w:ascii="Verdana" w:hAnsi="Verdana"/>
          <w:color w:val="000000"/>
          <w:sz w:val="18"/>
          <w:szCs w:val="18"/>
        </w:rPr>
        <w:t>Высшего Арбитражного Суда Российской Федерации Текст.: определение от 6 декабря 2007 г. №14042/7 // URL: http // www.law7.ru</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Нормативно-правовые акты зарубежных государств</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Соединенных Штатов Америки: принята 17 сентября 1787 г. Текст. // URL: http: // www.umopit.ru</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Конституция Французкой Республики от 4 октября 1958 г. Текст. // URL: http: // www.megabook.ru</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Конституция Туркменистана от 18 мая 1992 г. Текст. // www. base.spinform.ru</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ЗБ.Констиуция Республики Армения от 5 июля 1995 г. Текст. // URL: http: // www.base.spinfonn.ru</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Конституция Республики Казахстан от 30 августа 1995 г. Текст. // URL: http: // www.base.spinform.ru</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Конституция Украины от 28 июня 1996 г. Текст. // URL: http: // www. base.spinform.ru</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Конституция Республики Беларусь от 4 декабря 1996 г. Текст. // URL: http: // www.belarus.net.ru</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Конституция</w:t>
      </w:r>
      <w:r>
        <w:rPr>
          <w:rStyle w:val="WW8Num3z0"/>
          <w:rFonts w:ascii="Verdana" w:hAnsi="Verdana"/>
          <w:color w:val="000000"/>
          <w:sz w:val="18"/>
          <w:szCs w:val="18"/>
        </w:rPr>
        <w:t> </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Республики от 21 октября 2007 г. Текст. // www.base.spinform.ru</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Уголовно-процессуальный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Франции от 23 декабря 1958 г. Текст. // URL: http: // www.Sthrepublic.ru</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Закон Китайской Народной Республики 1979 г. «Об организации народной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 Текст. // www.russian.china.org.cn/russian/33374.htm</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Закон Испании 1981 г.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Испании» // URL: http // www.diplay.ru</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Недействующие</w:t>
      </w:r>
      <w:r>
        <w:rPr>
          <w:rStyle w:val="WW8Num3z0"/>
          <w:rFonts w:ascii="Verdana" w:hAnsi="Verdana"/>
          <w:color w:val="000000"/>
          <w:sz w:val="18"/>
          <w:szCs w:val="18"/>
        </w:rPr>
        <w:t> </w:t>
      </w:r>
      <w:r>
        <w:rPr>
          <w:rFonts w:ascii="Verdana" w:hAnsi="Verdana"/>
          <w:color w:val="000000"/>
          <w:sz w:val="18"/>
          <w:szCs w:val="18"/>
        </w:rPr>
        <w:t>нормативные акты</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Полное собрание законов Российской Империи. Т.6. 1720-1722 Текст. СПб.: Тип. 2 отд. Собст. Его императ. Вел., 1830. - Ст.3877.</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Российское законодательство Х-ХХ веков. Т.4. Текст. / Под общ. ред. О.И. Чистякова. М.: «</w:t>
      </w:r>
      <w:r>
        <w:rPr>
          <w:rStyle w:val="WW8Num4z0"/>
          <w:rFonts w:ascii="Verdana" w:hAnsi="Verdana"/>
          <w:color w:val="4682B4"/>
          <w:sz w:val="18"/>
          <w:szCs w:val="18"/>
        </w:rPr>
        <w:t>Юридическая литература</w:t>
      </w:r>
      <w:r>
        <w:rPr>
          <w:rFonts w:ascii="Verdana" w:hAnsi="Verdana"/>
          <w:color w:val="000000"/>
          <w:sz w:val="18"/>
          <w:szCs w:val="18"/>
        </w:rPr>
        <w:t>», 1986. - 432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Российское законодательство Х-ХХ веков. Т.5. Текст. / Под общ. ред. О.И. Чистякова. М.: «</w:t>
      </w:r>
      <w:r>
        <w:rPr>
          <w:rStyle w:val="WW8Num4z0"/>
          <w:rFonts w:ascii="Verdana" w:hAnsi="Verdana"/>
          <w:color w:val="4682B4"/>
          <w:sz w:val="18"/>
          <w:szCs w:val="18"/>
        </w:rPr>
        <w:t>Юридическая литература</w:t>
      </w:r>
      <w:r>
        <w:rPr>
          <w:rFonts w:ascii="Verdana" w:hAnsi="Verdana"/>
          <w:color w:val="000000"/>
          <w:sz w:val="18"/>
          <w:szCs w:val="18"/>
        </w:rPr>
        <w:t>», 1987. — 432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Российское законодательство Х-ХХ веков. Т.9. Текст. / Под общ. ред. О.И. Чистякова. М.: «</w:t>
      </w:r>
      <w:r>
        <w:rPr>
          <w:rStyle w:val="WW8Num4z0"/>
          <w:rFonts w:ascii="Verdana" w:hAnsi="Verdana"/>
          <w:color w:val="4682B4"/>
          <w:sz w:val="18"/>
          <w:szCs w:val="18"/>
        </w:rPr>
        <w:t>Юридическая литература</w:t>
      </w:r>
      <w:r>
        <w:rPr>
          <w:rFonts w:ascii="Verdana" w:hAnsi="Verdana"/>
          <w:color w:val="000000"/>
          <w:sz w:val="18"/>
          <w:szCs w:val="18"/>
        </w:rPr>
        <w:t>», 1991. — 432 с.51 .Конституция (Основной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1918 г. Текст. //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РСФСР. 1918. - № 51. - Ст. 582.</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Конституция (Основной Закон)</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1924 г.: утвержден II съездом Советов СССР 31 января 1924 г. Текст. М. :</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СССР, 1924. - 22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Конституция (Основной Закон) РСФСР 1925 г. : утверждена XII Всероссийским съездом Советов 11 мая 1925 г. Текст. М. : Изд-во</w:t>
      </w:r>
      <w:r>
        <w:rPr>
          <w:rStyle w:val="WW8Num3z0"/>
          <w:rFonts w:ascii="Verdana" w:hAnsi="Verdana"/>
          <w:color w:val="000000"/>
          <w:sz w:val="18"/>
          <w:szCs w:val="18"/>
        </w:rPr>
        <w:t> </w:t>
      </w:r>
      <w:r>
        <w:rPr>
          <w:rStyle w:val="WW8Num4z0"/>
          <w:rFonts w:ascii="Verdana" w:hAnsi="Verdana"/>
          <w:color w:val="4682B4"/>
          <w:sz w:val="18"/>
          <w:szCs w:val="18"/>
        </w:rPr>
        <w:t>ВЦИК</w:t>
      </w:r>
      <w:r>
        <w:rPr>
          <w:rFonts w:ascii="Verdana" w:hAnsi="Verdana"/>
          <w:color w:val="000000"/>
          <w:sz w:val="18"/>
          <w:szCs w:val="18"/>
        </w:rPr>
        <w:t>, 1925.-32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33. Положение о</w:t>
      </w:r>
      <w:r>
        <w:rPr>
          <w:rStyle w:val="WW8Num3z0"/>
          <w:rFonts w:ascii="Verdana" w:hAnsi="Verdana"/>
          <w:color w:val="000000"/>
          <w:sz w:val="18"/>
          <w:szCs w:val="18"/>
        </w:rPr>
        <w:t> </w:t>
      </w:r>
      <w:r>
        <w:rPr>
          <w:rStyle w:val="WW8Num4z0"/>
          <w:rFonts w:ascii="Verdana" w:hAnsi="Verdana"/>
          <w:color w:val="4682B4"/>
          <w:sz w:val="18"/>
          <w:szCs w:val="18"/>
        </w:rPr>
        <w:t>прокурорском</w:t>
      </w:r>
      <w:r>
        <w:rPr>
          <w:rStyle w:val="WW8Num3z0"/>
          <w:rFonts w:ascii="Verdana" w:hAnsi="Verdana"/>
          <w:color w:val="000000"/>
          <w:sz w:val="18"/>
          <w:szCs w:val="18"/>
        </w:rPr>
        <w:t> </w:t>
      </w:r>
      <w:r>
        <w:rPr>
          <w:rFonts w:ascii="Verdana" w:hAnsi="Verdana"/>
          <w:color w:val="000000"/>
          <w:sz w:val="18"/>
          <w:szCs w:val="18"/>
        </w:rPr>
        <w:t>надзоре в РСФСР от 28 мая 1922 г. Текст. // СУ РСФСР. 1922. - №36. - Ст.424.</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ЦИК СССР «О Верховном Суде Союза</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от 6 июля 1923 г. Текст. // СУ РСФСР. 1923. - №46-47. - Ст.478.</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Положение о</w:t>
      </w:r>
      <w:r>
        <w:rPr>
          <w:rStyle w:val="WW8Num3z0"/>
          <w:rFonts w:ascii="Verdana" w:hAnsi="Verdana"/>
          <w:color w:val="000000"/>
          <w:sz w:val="18"/>
          <w:szCs w:val="18"/>
        </w:rPr>
        <w:t> </w:t>
      </w:r>
      <w:r>
        <w:rPr>
          <w:rStyle w:val="WW8Num4z0"/>
          <w:rFonts w:ascii="Verdana" w:hAnsi="Verdana"/>
          <w:color w:val="4682B4"/>
          <w:sz w:val="18"/>
          <w:szCs w:val="18"/>
        </w:rPr>
        <w:t>судоустройстве</w:t>
      </w:r>
      <w:r>
        <w:rPr>
          <w:rStyle w:val="WW8Num3z0"/>
          <w:rFonts w:ascii="Verdana" w:hAnsi="Verdana"/>
          <w:color w:val="000000"/>
          <w:sz w:val="18"/>
          <w:szCs w:val="18"/>
        </w:rPr>
        <w:t> </w:t>
      </w:r>
      <w:r>
        <w:rPr>
          <w:rFonts w:ascii="Verdana" w:hAnsi="Verdana"/>
          <w:color w:val="000000"/>
          <w:sz w:val="18"/>
          <w:szCs w:val="18"/>
        </w:rPr>
        <w:t>РСФСР от 19 ноября 1926 г. Текст. // СУ РСФСР. -1926. №85. - Ст.624.</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Закон СССР от 16 августа 1938 г. «</w:t>
      </w:r>
      <w:r>
        <w:rPr>
          <w:rStyle w:val="WW8Num4z0"/>
          <w:rFonts w:ascii="Verdana" w:hAnsi="Verdana"/>
          <w:color w:val="4682B4"/>
          <w:sz w:val="18"/>
          <w:szCs w:val="18"/>
        </w:rPr>
        <w:t>О судоустройстве СССР, союзных и автономных республик</w:t>
      </w:r>
      <w:r>
        <w:rPr>
          <w:rFonts w:ascii="Verdana" w:hAnsi="Verdana"/>
          <w:color w:val="000000"/>
          <w:sz w:val="18"/>
          <w:szCs w:val="18"/>
        </w:rPr>
        <w:t>» Текст.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ВС СССР. — 1958. №1. — Ст.12.</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Президиума Верховного Совета СССР от 16 сентября 1943 г. «Об установлении классных чинов для прокурорско-следственных работников органов прокуратуры» Текст. // Ведомости ВС СССР. — 1943. -№39.</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Указ</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Совета СССР от 24 мая 1955 г. «Об утверждении Положения о прокурорском</w:t>
      </w:r>
      <w:r>
        <w:rPr>
          <w:rStyle w:val="WW8Num3z0"/>
          <w:rFonts w:ascii="Verdana" w:hAnsi="Verdana"/>
          <w:color w:val="000000"/>
          <w:sz w:val="18"/>
          <w:szCs w:val="18"/>
        </w:rPr>
        <w:t> </w:t>
      </w:r>
      <w:r>
        <w:rPr>
          <w:rStyle w:val="WW8Num4z0"/>
          <w:rFonts w:ascii="Verdana" w:hAnsi="Verdana"/>
          <w:color w:val="4682B4"/>
          <w:sz w:val="18"/>
          <w:szCs w:val="18"/>
        </w:rPr>
        <w:t>надзоре</w:t>
      </w:r>
      <w:r>
        <w:rPr>
          <w:rStyle w:val="WW8Num3z0"/>
          <w:rFonts w:ascii="Verdana" w:hAnsi="Verdana"/>
          <w:color w:val="000000"/>
          <w:sz w:val="18"/>
          <w:szCs w:val="18"/>
        </w:rPr>
        <w:t> </w:t>
      </w:r>
      <w:r>
        <w:rPr>
          <w:rFonts w:ascii="Verdana" w:hAnsi="Verdana"/>
          <w:color w:val="000000"/>
          <w:sz w:val="18"/>
          <w:szCs w:val="18"/>
        </w:rPr>
        <w:t>в СССР» Текст. // Ведомости ВС СССР. 1955. - №36. - Ст.424.</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Закон СССР от 30 ноября 1979 г. «О Прокуратуре СССР»Текст.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1979. - №49. - Ст.843.</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Закон СССР от 26 декабря 1990 г. «Об изменениях и дополнениях</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(Основного закона) СССР в связи с совершенствованием системы государственного управления» Текст. // ВСНД и ВС СССР. -1991. №1. -Ст.З.</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Постановление Верховного Совета РСФСР от 15 ноября 1991 года «</w:t>
      </w:r>
      <w:r>
        <w:rPr>
          <w:rStyle w:val="WW8Num4z0"/>
          <w:rFonts w:ascii="Verdana" w:hAnsi="Verdana"/>
          <w:color w:val="4682B4"/>
          <w:sz w:val="18"/>
          <w:szCs w:val="18"/>
        </w:rPr>
        <w:t>Об образовании единой системы органов прокуратуры РСФСР</w:t>
      </w:r>
      <w:r>
        <w:rPr>
          <w:rFonts w:ascii="Verdana" w:hAnsi="Verdana"/>
          <w:color w:val="000000"/>
          <w:sz w:val="18"/>
          <w:szCs w:val="18"/>
        </w:rPr>
        <w:t>» Текст. // ВСНД РФ и ВС РФ. 1992. - №8. - Ст.366.1. Специальная литература</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Анишина</w:t>
      </w:r>
      <w:r>
        <w:rPr>
          <w:rStyle w:val="WW8Num3z0"/>
          <w:rFonts w:ascii="Verdana" w:hAnsi="Verdana"/>
          <w:color w:val="000000"/>
          <w:sz w:val="18"/>
          <w:szCs w:val="18"/>
        </w:rPr>
        <w:t> </w:t>
      </w:r>
      <w:r>
        <w:rPr>
          <w:rFonts w:ascii="Verdana" w:hAnsi="Verdana"/>
          <w:color w:val="000000"/>
          <w:sz w:val="18"/>
          <w:szCs w:val="18"/>
        </w:rPr>
        <w:t>В.И. Конституционные принципы судопроизводства Текст. / В.И.</w:t>
      </w:r>
      <w:r>
        <w:rPr>
          <w:rStyle w:val="WW8Num3z0"/>
          <w:rFonts w:ascii="Verdana" w:hAnsi="Verdana"/>
          <w:color w:val="000000"/>
          <w:sz w:val="18"/>
          <w:szCs w:val="18"/>
        </w:rPr>
        <w:t> </w:t>
      </w:r>
      <w:r>
        <w:rPr>
          <w:rStyle w:val="WW8Num4z0"/>
          <w:rFonts w:ascii="Verdana" w:hAnsi="Verdana"/>
          <w:color w:val="4682B4"/>
          <w:sz w:val="18"/>
          <w:szCs w:val="18"/>
        </w:rPr>
        <w:t>Анишина</w:t>
      </w:r>
      <w:r>
        <w:rPr>
          <w:rStyle w:val="WW8Num3z0"/>
          <w:rFonts w:ascii="Verdana" w:hAnsi="Verdana"/>
          <w:color w:val="000000"/>
          <w:sz w:val="18"/>
          <w:szCs w:val="18"/>
        </w:rPr>
        <w:t> </w:t>
      </w:r>
      <w:r>
        <w:rPr>
          <w:rFonts w:ascii="Verdana" w:hAnsi="Verdana"/>
          <w:color w:val="000000"/>
          <w:sz w:val="18"/>
          <w:szCs w:val="18"/>
        </w:rPr>
        <w:t>// Российское правосудие. — 2008. — № 1. — С. 33 — 39.</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Методы конституционно-правового регулирования и их специфика Текст. / С.А.</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 Конституционное и муниципальное право. — 2005. — № 1. С. 2 — 6.</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Нормативное значение решений</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судов Текст. / С.А. Авакьян //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Серия 11. Право. 2004. - № 4. -С. 25-40.</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Конституционное право России: Учебный курс. 4-е изд., перераб. и допол. Т.1 Текст. / С.А. Авакьян. М.: Норма, Инфра-М, 2010.-864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Автомонов</w:t>
      </w:r>
      <w:r>
        <w:rPr>
          <w:rStyle w:val="WW8Num3z0"/>
          <w:rFonts w:ascii="Verdana" w:hAnsi="Verdana"/>
          <w:color w:val="000000"/>
          <w:sz w:val="18"/>
          <w:szCs w:val="18"/>
        </w:rPr>
        <w:t> </w:t>
      </w:r>
      <w:r>
        <w:rPr>
          <w:rFonts w:ascii="Verdana" w:hAnsi="Verdana"/>
          <w:color w:val="000000"/>
          <w:sz w:val="18"/>
          <w:szCs w:val="18"/>
        </w:rPr>
        <w:t>A.C. Правовая онтология политики: к построению системы категорий Текст. / A.C. Автомонов. М.: Инфограф, 1999. - 383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A.C. К вопросу о юридической природе власти монарха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государстве Текст. / A.C. Алексеев. — Ярославль: Тип. Губ. Правл., 121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Проблемы теории права: курс лекций в 2-х томах. Т.1 Текст. / С.С. Алексеев. — Свердловск: Изд-во Свердл.</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Ун-та, 1972.-396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курс лекций в 2-х томах. Т.1 Текст. / С.С. Алексеев. М.: «</w:t>
      </w:r>
      <w:r>
        <w:rPr>
          <w:rStyle w:val="WW8Num4z0"/>
          <w:rFonts w:ascii="Verdana" w:hAnsi="Verdana"/>
          <w:color w:val="4682B4"/>
          <w:sz w:val="18"/>
          <w:szCs w:val="18"/>
        </w:rPr>
        <w:t>Юридическая литература</w:t>
      </w:r>
      <w:r>
        <w:rPr>
          <w:rFonts w:ascii="Verdana" w:hAnsi="Verdana"/>
          <w:color w:val="000000"/>
          <w:sz w:val="18"/>
          <w:szCs w:val="18"/>
        </w:rPr>
        <w:t>», 1981. - 360 е.; Т. 2. - М.: «</w:t>
      </w:r>
      <w:r>
        <w:rPr>
          <w:rStyle w:val="WW8Num4z0"/>
          <w:rFonts w:ascii="Verdana" w:hAnsi="Verdana"/>
          <w:color w:val="4682B4"/>
          <w:sz w:val="18"/>
          <w:szCs w:val="18"/>
        </w:rPr>
        <w:t>Юридическая литература</w:t>
      </w:r>
      <w:r>
        <w:rPr>
          <w:rFonts w:ascii="Verdana" w:hAnsi="Verdana"/>
          <w:color w:val="000000"/>
          <w:sz w:val="18"/>
          <w:szCs w:val="18"/>
        </w:rPr>
        <w:t>», 1984. - 360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Структура советского права Текст. / С.С. Алексеев. -М.: «</w:t>
      </w:r>
      <w:r>
        <w:rPr>
          <w:rStyle w:val="WW8Num4z0"/>
          <w:rFonts w:ascii="Verdana" w:hAnsi="Verdana"/>
          <w:color w:val="4682B4"/>
          <w:sz w:val="18"/>
          <w:szCs w:val="18"/>
        </w:rPr>
        <w:t>Юридическая литература</w:t>
      </w:r>
      <w:r>
        <w:rPr>
          <w:rFonts w:ascii="Verdana" w:hAnsi="Verdana"/>
          <w:color w:val="000000"/>
          <w:sz w:val="18"/>
          <w:szCs w:val="18"/>
        </w:rPr>
        <w:t>», 1975. 258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Правовые средства: постановка проблемы, понятие, классификация Текст. / С.С. Алексеев //Советское государство и право. 1987. №6. - С.14-16.1 ( т</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права Текст. / С.С. Алексеев. М.:Бек, 1995. -311с.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азбука — теория философия: Опыт комплексного исследования Текст. / С.С. Алексеев. -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1999. -712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Апарова</w:t>
      </w:r>
      <w:r>
        <w:rPr>
          <w:rStyle w:val="WW8Num3z0"/>
          <w:rFonts w:ascii="Verdana" w:hAnsi="Verdana"/>
          <w:color w:val="000000"/>
          <w:sz w:val="18"/>
          <w:szCs w:val="18"/>
        </w:rPr>
        <w:t> </w:t>
      </w:r>
      <w:r>
        <w:rPr>
          <w:rFonts w:ascii="Verdana" w:hAnsi="Verdana"/>
          <w:color w:val="000000"/>
          <w:sz w:val="18"/>
          <w:szCs w:val="18"/>
        </w:rPr>
        <w:t>Т.В. Суды и судебный процесс в Великобритании Текст. /</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Т.В. Апарова. М.: Институт межд. Права и экономики, 1996. - 156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 Российской Федерации: учебникVдля юрид. вузов и факультетов Текст. / М.В.</w:t>
      </w:r>
      <w:r>
        <w:rPr>
          <w:rStyle w:val="WW8Num3z0"/>
          <w:rFonts w:ascii="Verdana" w:hAnsi="Verdana"/>
          <w:color w:val="000000"/>
          <w:sz w:val="18"/>
          <w:szCs w:val="18"/>
        </w:rPr>
        <w:t> </w:t>
      </w:r>
      <w:r>
        <w:rPr>
          <w:rStyle w:val="WW8Num4z0"/>
          <w:rFonts w:ascii="Verdana" w:hAnsi="Verdana"/>
          <w:color w:val="4682B4"/>
          <w:sz w:val="18"/>
          <w:szCs w:val="18"/>
        </w:rPr>
        <w:t>Баглай</w:t>
      </w:r>
      <w:r>
        <w:rPr>
          <w:rFonts w:ascii="Verdana" w:hAnsi="Verdana"/>
          <w:color w:val="000000"/>
          <w:sz w:val="18"/>
          <w:szCs w:val="18"/>
        </w:rPr>
        <w:t>, Б.Н. Габричидзе. — М.: Инфра —М, 1996. 510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 Российской Федерации: Учебник для вузов. 3-е изд., изм. и допол. Текст. / М.В. Баглай. — М.: Норма, Ифра-М, 2001.-800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Байкин</w:t>
      </w:r>
      <w:r>
        <w:rPr>
          <w:rStyle w:val="WW8Num3z0"/>
          <w:rFonts w:ascii="Verdana" w:hAnsi="Verdana"/>
          <w:color w:val="000000"/>
          <w:sz w:val="18"/>
          <w:szCs w:val="18"/>
        </w:rPr>
        <w:t> </w:t>
      </w:r>
      <w:r>
        <w:rPr>
          <w:rFonts w:ascii="Verdana" w:hAnsi="Verdana"/>
          <w:color w:val="000000"/>
          <w:sz w:val="18"/>
          <w:szCs w:val="18"/>
        </w:rPr>
        <w:t>И.М. Прокуратура орган государственной власти Текст./ И.М. Байкин // Современное право. - 2009. - №12. - С.48-51.</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59.</w:t>
      </w:r>
      <w:r>
        <w:rPr>
          <w:rStyle w:val="WW8Num3z0"/>
          <w:rFonts w:ascii="Verdana" w:hAnsi="Verdana"/>
          <w:color w:val="000000"/>
          <w:sz w:val="18"/>
          <w:szCs w:val="18"/>
        </w:rPr>
        <w:t> </w:t>
      </w:r>
      <w:r>
        <w:rPr>
          <w:rStyle w:val="WW8Num4z0"/>
          <w:rFonts w:ascii="Verdana" w:hAnsi="Verdana"/>
          <w:color w:val="4682B4"/>
          <w:sz w:val="18"/>
          <w:szCs w:val="18"/>
        </w:rPr>
        <w:t>Басков</w:t>
      </w:r>
      <w:r>
        <w:rPr>
          <w:rStyle w:val="WW8Num3z0"/>
          <w:rFonts w:ascii="Verdana" w:hAnsi="Verdana"/>
          <w:color w:val="000000"/>
          <w:sz w:val="18"/>
          <w:szCs w:val="18"/>
        </w:rPr>
        <w:t> </w:t>
      </w:r>
      <w:r>
        <w:rPr>
          <w:rFonts w:ascii="Verdana" w:hAnsi="Verdana"/>
          <w:color w:val="000000"/>
          <w:sz w:val="18"/>
          <w:szCs w:val="18"/>
        </w:rPr>
        <w:t>В.И. Курс прокурорского надзора: учебник для вузов Текст. / В.И. Басков. М.: Зерцало, 1998. - 468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Бахтыбаев</w:t>
      </w:r>
      <w:r>
        <w:rPr>
          <w:rStyle w:val="WW8Num3z0"/>
          <w:rFonts w:ascii="Verdana" w:hAnsi="Verdana"/>
          <w:color w:val="000000"/>
          <w:sz w:val="18"/>
          <w:szCs w:val="18"/>
        </w:rPr>
        <w:t> </w:t>
      </w:r>
      <w:r>
        <w:rPr>
          <w:rFonts w:ascii="Verdana" w:hAnsi="Verdana"/>
          <w:color w:val="000000"/>
          <w:sz w:val="18"/>
          <w:szCs w:val="18"/>
        </w:rPr>
        <w:t>И.Ж. Прокуратура в правовой системе Республики Казахстан Текст. / И.Ж.</w:t>
      </w:r>
      <w:r>
        <w:rPr>
          <w:rStyle w:val="WW8Num3z0"/>
          <w:rFonts w:ascii="Verdana" w:hAnsi="Verdana"/>
          <w:color w:val="000000"/>
          <w:sz w:val="18"/>
          <w:szCs w:val="18"/>
        </w:rPr>
        <w:t> </w:t>
      </w:r>
      <w:r>
        <w:rPr>
          <w:rStyle w:val="WW8Num4z0"/>
          <w:rFonts w:ascii="Verdana" w:hAnsi="Verdana"/>
          <w:color w:val="4682B4"/>
          <w:sz w:val="18"/>
          <w:szCs w:val="18"/>
        </w:rPr>
        <w:t>Бахтыбаев</w:t>
      </w:r>
      <w:r>
        <w:rPr>
          <w:rStyle w:val="WW8Num3z0"/>
          <w:rFonts w:ascii="Verdana" w:hAnsi="Verdana"/>
          <w:color w:val="000000"/>
          <w:sz w:val="18"/>
          <w:szCs w:val="18"/>
        </w:rPr>
        <w:t> </w:t>
      </w:r>
      <w:r>
        <w:rPr>
          <w:rFonts w:ascii="Verdana" w:hAnsi="Verdana"/>
          <w:color w:val="000000"/>
          <w:sz w:val="18"/>
          <w:szCs w:val="18"/>
        </w:rPr>
        <w:t>// В сб.: Правозащитное предназначение органов прокуратуры на современном этапе. — Алмааты: Эдельвейс, 2005. — С.57-61.</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Берг</w:t>
      </w:r>
      <w:r>
        <w:rPr>
          <w:rStyle w:val="WW8Num3z0"/>
          <w:rFonts w:ascii="Verdana" w:hAnsi="Verdana"/>
          <w:color w:val="000000"/>
          <w:sz w:val="18"/>
          <w:szCs w:val="18"/>
        </w:rPr>
        <w:t> </w:t>
      </w:r>
      <w:r>
        <w:rPr>
          <w:rFonts w:ascii="Verdana" w:hAnsi="Verdana"/>
          <w:color w:val="000000"/>
          <w:sz w:val="18"/>
          <w:szCs w:val="18"/>
        </w:rPr>
        <w:t>А.И. Кибернетика наука об оптимальном управлении Текст. / А.И. Берг. - М.: Энергия, 1964. - 66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Березовская</w:t>
      </w:r>
      <w:r>
        <w:rPr>
          <w:rStyle w:val="WW8Num3z0"/>
          <w:rFonts w:ascii="Verdana" w:hAnsi="Verdana"/>
          <w:color w:val="000000"/>
          <w:sz w:val="18"/>
          <w:szCs w:val="18"/>
        </w:rPr>
        <w:t> </w:t>
      </w:r>
      <w:r>
        <w:rPr>
          <w:rFonts w:ascii="Verdana" w:hAnsi="Verdana"/>
          <w:color w:val="000000"/>
          <w:sz w:val="18"/>
          <w:szCs w:val="18"/>
        </w:rPr>
        <w:t>С.Г. Нормы прокурорского надзора и их место в системе советского права Текст. / С. Г. Березовская // В кн.: Вопросы</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М., 1972. - С19-35.</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Бессарабов</w:t>
      </w:r>
      <w:r>
        <w:rPr>
          <w:rStyle w:val="WW8Num3z0"/>
          <w:rFonts w:ascii="Verdana" w:hAnsi="Verdana"/>
          <w:color w:val="000000"/>
          <w:sz w:val="18"/>
          <w:szCs w:val="18"/>
        </w:rPr>
        <w:t> </w:t>
      </w:r>
      <w:r>
        <w:rPr>
          <w:rFonts w:ascii="Verdana" w:hAnsi="Verdana"/>
          <w:color w:val="000000"/>
          <w:sz w:val="18"/>
          <w:szCs w:val="18"/>
        </w:rPr>
        <w:t>В.Г. Динамика становления и развития российской прокуратуры Текст. / В.Г. Бессарабов // Политика и право. 2001. -№3. — С.29.</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Бессарабов</w:t>
      </w:r>
      <w:r>
        <w:rPr>
          <w:rStyle w:val="WW8Num3z0"/>
          <w:rFonts w:ascii="Verdana" w:hAnsi="Verdana"/>
          <w:color w:val="000000"/>
          <w:sz w:val="18"/>
          <w:szCs w:val="18"/>
        </w:rPr>
        <w:t> </w:t>
      </w:r>
      <w:r>
        <w:rPr>
          <w:rFonts w:ascii="Verdana" w:hAnsi="Verdana"/>
          <w:color w:val="000000"/>
          <w:sz w:val="18"/>
          <w:szCs w:val="18"/>
        </w:rPr>
        <w:t>В.Г. Дореформенная (петровская) прокуратура (1772-1864) Текст. / В.Г. Бессарабов // Журнал российского права. 2002. - №8. -С.152-161.</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Бессарабов</w:t>
      </w:r>
      <w:r>
        <w:rPr>
          <w:rStyle w:val="WW8Num3z0"/>
          <w:rFonts w:ascii="Verdana" w:hAnsi="Verdana"/>
          <w:color w:val="000000"/>
          <w:sz w:val="18"/>
          <w:szCs w:val="18"/>
        </w:rPr>
        <w:t> </w:t>
      </w:r>
      <w:r>
        <w:rPr>
          <w:rFonts w:ascii="Verdana" w:hAnsi="Verdana"/>
          <w:color w:val="000000"/>
          <w:sz w:val="18"/>
          <w:szCs w:val="18"/>
        </w:rPr>
        <w:t>В.Г. Пореформенная российская прокуратура (1864-1917) Текст. / В.Г. Бессарабов // Журнал российского права. 2002. - №10. -С.142.</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Бессарабов</w:t>
      </w:r>
      <w:r>
        <w:rPr>
          <w:rStyle w:val="WW8Num3z0"/>
          <w:rFonts w:ascii="Verdana" w:hAnsi="Verdana"/>
          <w:color w:val="000000"/>
          <w:sz w:val="18"/>
          <w:szCs w:val="18"/>
        </w:rPr>
        <w:t> </w:t>
      </w:r>
      <w:r>
        <w:rPr>
          <w:rFonts w:ascii="Verdana" w:hAnsi="Verdana"/>
          <w:color w:val="000000"/>
          <w:sz w:val="18"/>
          <w:szCs w:val="18"/>
        </w:rPr>
        <w:t>В.Г. Деятельность органов прокуратуры по защите конституционных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в современном мире Текст. / В.Г. Бессарабов // Журнал российского права. — 2005. -№1. С.54-63.</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Бессарабов</w:t>
      </w:r>
      <w:r>
        <w:rPr>
          <w:rStyle w:val="WW8Num3z0"/>
          <w:rFonts w:ascii="Verdana" w:hAnsi="Verdana"/>
          <w:color w:val="000000"/>
          <w:sz w:val="18"/>
          <w:szCs w:val="18"/>
        </w:rPr>
        <w:t> </w:t>
      </w:r>
      <w:r>
        <w:rPr>
          <w:rFonts w:ascii="Verdana" w:hAnsi="Verdana"/>
          <w:color w:val="000000"/>
          <w:sz w:val="18"/>
          <w:szCs w:val="18"/>
        </w:rPr>
        <w:t>В.Г. Прокурорский надзор: учебник Текст. / В.Г. Бессарабов. М.: Проспект, 2006. — 536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Бессарабов</w:t>
      </w:r>
      <w:r>
        <w:rPr>
          <w:rStyle w:val="WW8Num3z0"/>
          <w:rFonts w:ascii="Verdana" w:hAnsi="Verdana"/>
          <w:color w:val="000000"/>
          <w:sz w:val="18"/>
          <w:szCs w:val="18"/>
        </w:rPr>
        <w:t> </w:t>
      </w:r>
      <w:r>
        <w:rPr>
          <w:rFonts w:ascii="Verdana" w:hAnsi="Verdana"/>
          <w:color w:val="000000"/>
          <w:sz w:val="18"/>
          <w:szCs w:val="18"/>
        </w:rPr>
        <w:t>В.Г. Взаимодействие органов прокуратуры и общественных</w:t>
      </w:r>
      <w:r>
        <w:rPr>
          <w:rStyle w:val="WW8Num3z0"/>
          <w:rFonts w:ascii="Verdana" w:hAnsi="Verdana"/>
          <w:color w:val="000000"/>
          <w:sz w:val="18"/>
          <w:szCs w:val="18"/>
        </w:rPr>
        <w:t> </w:t>
      </w:r>
      <w:r>
        <w:rPr>
          <w:rStyle w:val="WW8Num4z0"/>
          <w:rFonts w:ascii="Verdana" w:hAnsi="Verdana"/>
          <w:color w:val="4682B4"/>
          <w:sz w:val="18"/>
          <w:szCs w:val="18"/>
        </w:rPr>
        <w:t>правозащитных</w:t>
      </w:r>
      <w:r>
        <w:rPr>
          <w:rStyle w:val="WW8Num3z0"/>
          <w:rFonts w:ascii="Verdana" w:hAnsi="Verdana"/>
          <w:color w:val="000000"/>
          <w:sz w:val="18"/>
          <w:szCs w:val="18"/>
        </w:rPr>
        <w:t> </w:t>
      </w:r>
      <w:r>
        <w:rPr>
          <w:rFonts w:ascii="Verdana" w:hAnsi="Verdana"/>
          <w:color w:val="000000"/>
          <w:sz w:val="18"/>
          <w:szCs w:val="18"/>
        </w:rPr>
        <w:t>организаций Текст. / В.Г. Бессарабов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-2008. -№1.-С.56-59.</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Боровин</w:t>
      </w:r>
      <w:r>
        <w:rPr>
          <w:rStyle w:val="WW8Num3z0"/>
          <w:rFonts w:ascii="Verdana" w:hAnsi="Verdana"/>
          <w:color w:val="000000"/>
          <w:sz w:val="18"/>
          <w:szCs w:val="18"/>
        </w:rPr>
        <w:t> </w:t>
      </w:r>
      <w:r>
        <w:rPr>
          <w:rFonts w:ascii="Verdana" w:hAnsi="Verdana"/>
          <w:color w:val="000000"/>
          <w:sz w:val="18"/>
          <w:szCs w:val="18"/>
        </w:rPr>
        <w:t>Г.И. О прокурорско-надзорных правоотношениях Текст. / Г.И. Боровин // В кн.: Совершенствование прокурорского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в СССР. М., 1973. - С. 94-107.</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 Первые шаги прокуратуры Текст. / М. Брагинский // Социалистическая законность. 1947. - №5. - С.39.</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Буцко'вский Н.О. деятельности прокурорского надзора вследствие отделения</w:t>
      </w:r>
      <w:r>
        <w:rPr>
          <w:rStyle w:val="WW8Num3z0"/>
          <w:rFonts w:ascii="Verdana" w:hAnsi="Verdana"/>
          <w:color w:val="000000"/>
          <w:sz w:val="18"/>
          <w:szCs w:val="18"/>
        </w:rPr>
        <w:t> </w:t>
      </w:r>
      <w:r>
        <w:rPr>
          <w:rStyle w:val="WW8Num4z0"/>
          <w:rFonts w:ascii="Verdana" w:hAnsi="Verdana"/>
          <w:color w:val="4682B4"/>
          <w:sz w:val="18"/>
          <w:szCs w:val="18"/>
        </w:rPr>
        <w:t>обвинительной</w:t>
      </w:r>
      <w:r>
        <w:rPr>
          <w:rStyle w:val="WW8Num3z0"/>
          <w:rFonts w:ascii="Verdana" w:hAnsi="Verdana"/>
          <w:color w:val="000000"/>
          <w:sz w:val="18"/>
          <w:szCs w:val="18"/>
        </w:rPr>
        <w:t> </w:t>
      </w:r>
      <w:r>
        <w:rPr>
          <w:rFonts w:ascii="Verdana" w:hAnsi="Verdana"/>
          <w:color w:val="000000"/>
          <w:sz w:val="18"/>
          <w:szCs w:val="18"/>
        </w:rPr>
        <w:t>власти от судебной Текст. / Н.О.</w:t>
      </w:r>
      <w:r>
        <w:rPr>
          <w:rStyle w:val="WW8Num3z0"/>
          <w:rFonts w:ascii="Verdana" w:hAnsi="Verdana"/>
          <w:color w:val="000000"/>
          <w:sz w:val="18"/>
          <w:szCs w:val="18"/>
        </w:rPr>
        <w:t> </w:t>
      </w:r>
      <w:r>
        <w:rPr>
          <w:rStyle w:val="WW8Num4z0"/>
          <w:rFonts w:ascii="Verdana" w:hAnsi="Verdana"/>
          <w:color w:val="4682B4"/>
          <w:sz w:val="18"/>
          <w:szCs w:val="18"/>
        </w:rPr>
        <w:t>Буцковский</w:t>
      </w:r>
      <w:r>
        <w:rPr>
          <w:rFonts w:ascii="Verdana" w:hAnsi="Verdana"/>
          <w:color w:val="000000"/>
          <w:sz w:val="18"/>
          <w:szCs w:val="18"/>
        </w:rPr>
        <w:t>. СПб.: Типография второго отделения собственной Е.И.В. канцелярии, 1863. - 84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Буянский</w:t>
      </w:r>
      <w:r>
        <w:rPr>
          <w:rStyle w:val="WW8Num3z0"/>
          <w:rFonts w:ascii="Verdana" w:hAnsi="Verdana"/>
          <w:color w:val="000000"/>
          <w:sz w:val="18"/>
          <w:szCs w:val="18"/>
        </w:rPr>
        <w:t> </w:t>
      </w:r>
      <w:r>
        <w:rPr>
          <w:rFonts w:ascii="Verdana" w:hAnsi="Verdana"/>
          <w:color w:val="000000"/>
          <w:sz w:val="18"/>
          <w:szCs w:val="18"/>
        </w:rPr>
        <w:t>С.Г. Правовые основы функционирования прокуратуры как органа контрольной власти Текст. / С.Г. Буянский // Закон 2005 - № 5. - С.106-109.</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Веретенников</w:t>
      </w:r>
      <w:r>
        <w:rPr>
          <w:rStyle w:val="WW8Num3z0"/>
          <w:rFonts w:ascii="Verdana" w:hAnsi="Verdana"/>
          <w:color w:val="000000"/>
          <w:sz w:val="18"/>
          <w:szCs w:val="18"/>
        </w:rPr>
        <w:t> </w:t>
      </w:r>
      <w:r>
        <w:rPr>
          <w:rFonts w:ascii="Verdana" w:hAnsi="Verdana"/>
          <w:color w:val="000000"/>
          <w:sz w:val="18"/>
          <w:szCs w:val="18"/>
        </w:rPr>
        <w:t>В.И. Очерки истории генерал-прокуратуры в России</w:t>
      </w:r>
      <w:r>
        <w:rPr>
          <w:rStyle w:val="WW8Num3z0"/>
          <w:rFonts w:ascii="Verdana" w:hAnsi="Verdana"/>
          <w:color w:val="000000"/>
          <w:sz w:val="18"/>
          <w:szCs w:val="18"/>
        </w:rPr>
        <w:t> </w:t>
      </w:r>
      <w:r>
        <w:rPr>
          <w:rStyle w:val="WW8Num4z0"/>
          <w:rFonts w:ascii="Verdana" w:hAnsi="Verdana"/>
          <w:color w:val="4682B4"/>
          <w:sz w:val="18"/>
          <w:szCs w:val="18"/>
        </w:rPr>
        <w:t>доекатерининского</w:t>
      </w:r>
      <w:r>
        <w:rPr>
          <w:rStyle w:val="WW8Num3z0"/>
          <w:rFonts w:ascii="Verdana" w:hAnsi="Verdana"/>
          <w:color w:val="000000"/>
          <w:sz w:val="18"/>
          <w:szCs w:val="18"/>
        </w:rPr>
        <w:t> </w:t>
      </w:r>
      <w:r>
        <w:rPr>
          <w:rFonts w:ascii="Verdana" w:hAnsi="Verdana"/>
          <w:color w:val="000000"/>
          <w:sz w:val="18"/>
          <w:szCs w:val="18"/>
        </w:rPr>
        <w:t>времени Текст. / В.И. Веретенников. Харьков: Адольф Дарре, 1915. - 390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Викторский</w:t>
      </w:r>
      <w:r>
        <w:rPr>
          <w:rStyle w:val="WW8Num3z0"/>
          <w:rFonts w:ascii="Verdana" w:hAnsi="Verdana"/>
          <w:color w:val="000000"/>
          <w:sz w:val="18"/>
          <w:szCs w:val="18"/>
        </w:rPr>
        <w:t> </w:t>
      </w:r>
      <w:r>
        <w:rPr>
          <w:rFonts w:ascii="Verdana" w:hAnsi="Verdana"/>
          <w:color w:val="000000"/>
          <w:sz w:val="18"/>
          <w:szCs w:val="18"/>
        </w:rPr>
        <w:t>С.И. Русский уголовный процесс Текст. / С.И.</w:t>
      </w:r>
      <w:r>
        <w:rPr>
          <w:rStyle w:val="WW8Num3z0"/>
          <w:rFonts w:ascii="Verdana" w:hAnsi="Verdana"/>
          <w:color w:val="000000"/>
          <w:sz w:val="18"/>
          <w:szCs w:val="18"/>
        </w:rPr>
        <w:t> </w:t>
      </w:r>
      <w:r>
        <w:rPr>
          <w:rStyle w:val="WW8Num4z0"/>
          <w:rFonts w:ascii="Verdana" w:hAnsi="Verdana"/>
          <w:color w:val="4682B4"/>
          <w:sz w:val="18"/>
          <w:szCs w:val="18"/>
        </w:rPr>
        <w:t>Викторский</w:t>
      </w:r>
      <w:r>
        <w:rPr>
          <w:rFonts w:ascii="Verdana" w:hAnsi="Verdana"/>
          <w:color w:val="000000"/>
          <w:sz w:val="18"/>
          <w:szCs w:val="18"/>
        </w:rPr>
        <w:t>. М.: Тип. Имп. Моск. Ун-та, 1912. — 387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Винокуров</w:t>
      </w:r>
      <w:r>
        <w:rPr>
          <w:rStyle w:val="WW8Num3z0"/>
          <w:rFonts w:ascii="Verdana" w:hAnsi="Verdana"/>
          <w:color w:val="000000"/>
          <w:sz w:val="18"/>
          <w:szCs w:val="18"/>
        </w:rPr>
        <w:t> </w:t>
      </w:r>
      <w:r>
        <w:rPr>
          <w:rFonts w:ascii="Verdana" w:hAnsi="Verdana"/>
          <w:color w:val="000000"/>
          <w:sz w:val="18"/>
          <w:szCs w:val="18"/>
        </w:rPr>
        <w:t>Ю.Е. Прокурорский надзор: учебник Текст. / Ю.Е. Винокуров. М.: Высшее образование, 2006. — 460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Верность Конституции: Монография Текст. / Н.В.</w:t>
      </w:r>
      <w:r>
        <w:rPr>
          <w:rStyle w:val="WW8Num3z0"/>
          <w:rFonts w:ascii="Verdana" w:hAnsi="Verdana"/>
          <w:color w:val="000000"/>
          <w:sz w:val="18"/>
          <w:szCs w:val="18"/>
        </w:rPr>
        <w:t> </w:t>
      </w:r>
      <w:r>
        <w:rPr>
          <w:rStyle w:val="WW8Num4z0"/>
          <w:rFonts w:ascii="Verdana" w:hAnsi="Verdana"/>
          <w:color w:val="4682B4"/>
          <w:sz w:val="18"/>
          <w:szCs w:val="18"/>
        </w:rPr>
        <w:t>Витрук</w:t>
      </w:r>
      <w:r>
        <w:rPr>
          <w:rFonts w:ascii="Verdana" w:hAnsi="Verdana"/>
          <w:color w:val="000000"/>
          <w:sz w:val="18"/>
          <w:szCs w:val="18"/>
        </w:rPr>
        <w:t>. М.: Изд-во РАП, 2008. - 272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Конституционное правосудие в России (1991 — 2001 годы): Очерки теории и практики Текст. / Н.В. Витрук. — М.: «Городец-издат», 2001. 508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Общая теория правового положения личности Текст. / Н.В. Витрук. М.: «</w:t>
      </w:r>
      <w:r>
        <w:rPr>
          <w:rStyle w:val="WW8Num4z0"/>
          <w:rFonts w:ascii="Verdana" w:hAnsi="Verdana"/>
          <w:color w:val="4682B4"/>
          <w:sz w:val="18"/>
          <w:szCs w:val="18"/>
        </w:rPr>
        <w:t>Норма</w:t>
      </w:r>
      <w:r>
        <w:rPr>
          <w:rFonts w:ascii="Verdana" w:hAnsi="Verdana"/>
          <w:color w:val="000000"/>
          <w:sz w:val="18"/>
          <w:szCs w:val="18"/>
        </w:rPr>
        <w:t>», 2008. - 448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Практика Конституционного Суда Российской Федерации в контексте действия</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защите прав человека и основных свобод</w:t>
      </w:r>
      <w:r>
        <w:rPr>
          <w:rFonts w:ascii="Verdana" w:hAnsi="Verdana"/>
          <w:color w:val="000000"/>
          <w:sz w:val="18"/>
          <w:szCs w:val="18"/>
        </w:rPr>
        <w:t>» Текст. / Н.В. Витрук // Российское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2006. - № 3. -С.4- 15.</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Витченко</w:t>
      </w:r>
      <w:r>
        <w:rPr>
          <w:rStyle w:val="WW8Num3z0"/>
          <w:rFonts w:ascii="Verdana" w:hAnsi="Verdana"/>
          <w:color w:val="000000"/>
          <w:sz w:val="18"/>
          <w:szCs w:val="18"/>
        </w:rPr>
        <w:t> </w:t>
      </w:r>
      <w:r>
        <w:rPr>
          <w:rFonts w:ascii="Verdana" w:hAnsi="Verdana"/>
          <w:color w:val="000000"/>
          <w:sz w:val="18"/>
          <w:szCs w:val="18"/>
        </w:rPr>
        <w:t>A.M. Метод правового регулирования социалистических общественных отношений Текст. / A.M.</w:t>
      </w:r>
      <w:r>
        <w:rPr>
          <w:rStyle w:val="WW8Num3z0"/>
          <w:rFonts w:ascii="Verdana" w:hAnsi="Verdana"/>
          <w:color w:val="000000"/>
          <w:sz w:val="18"/>
          <w:szCs w:val="18"/>
        </w:rPr>
        <w:t> </w:t>
      </w:r>
      <w:r>
        <w:rPr>
          <w:rStyle w:val="WW8Num4z0"/>
          <w:rFonts w:ascii="Verdana" w:hAnsi="Verdana"/>
          <w:color w:val="4682B4"/>
          <w:sz w:val="18"/>
          <w:szCs w:val="18"/>
        </w:rPr>
        <w:t>Витченко</w:t>
      </w:r>
      <w:r>
        <w:rPr>
          <w:rFonts w:ascii="Verdana" w:hAnsi="Verdana"/>
          <w:color w:val="000000"/>
          <w:sz w:val="18"/>
          <w:szCs w:val="18"/>
        </w:rPr>
        <w:t>; ред. М.И. Байтин. -Саратов: Изд.</w:t>
      </w:r>
      <w:r>
        <w:rPr>
          <w:rStyle w:val="WW8Num3z0"/>
          <w:rFonts w:ascii="Verdana" w:hAnsi="Verdana"/>
          <w:color w:val="000000"/>
          <w:sz w:val="18"/>
          <w:szCs w:val="18"/>
        </w:rPr>
        <w:t> </w:t>
      </w:r>
      <w:r>
        <w:rPr>
          <w:rStyle w:val="WW8Num4z0"/>
          <w:rFonts w:ascii="Verdana" w:hAnsi="Verdana"/>
          <w:color w:val="4682B4"/>
          <w:sz w:val="18"/>
          <w:szCs w:val="18"/>
        </w:rPr>
        <w:t>СГУ</w:t>
      </w:r>
      <w:r>
        <w:rPr>
          <w:rFonts w:ascii="Verdana" w:hAnsi="Verdana"/>
          <w:color w:val="000000"/>
          <w:sz w:val="18"/>
          <w:szCs w:val="18"/>
        </w:rPr>
        <w:t>, 1974. 160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Витченко</w:t>
      </w:r>
      <w:r>
        <w:rPr>
          <w:rStyle w:val="WW8Num3z0"/>
          <w:rFonts w:ascii="Verdana" w:hAnsi="Verdana"/>
          <w:color w:val="000000"/>
          <w:sz w:val="18"/>
          <w:szCs w:val="18"/>
        </w:rPr>
        <w:t> </w:t>
      </w:r>
      <w:r>
        <w:rPr>
          <w:rFonts w:ascii="Verdana" w:hAnsi="Verdana"/>
          <w:color w:val="000000"/>
          <w:sz w:val="18"/>
          <w:szCs w:val="18"/>
        </w:rPr>
        <w:t>A.M. Теоретические проблемы исследования государственной власти Текст. / A.M. Витченко. Саратов: Изд-во Саратов. Ун-та, 1982. - С.117.</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82.</w:t>
      </w:r>
      <w:r>
        <w:rPr>
          <w:rStyle w:val="WW8Num3z0"/>
          <w:rFonts w:ascii="Verdana" w:hAnsi="Verdana"/>
          <w:color w:val="000000"/>
          <w:sz w:val="18"/>
          <w:szCs w:val="18"/>
        </w:rPr>
        <w:t> </w:t>
      </w:r>
      <w:r>
        <w:rPr>
          <w:rStyle w:val="WW8Num4z0"/>
          <w:rFonts w:ascii="Verdana" w:hAnsi="Verdana"/>
          <w:color w:val="4682B4"/>
          <w:sz w:val="18"/>
          <w:szCs w:val="18"/>
        </w:rPr>
        <w:t>Вихров</w:t>
      </w:r>
      <w:r>
        <w:rPr>
          <w:rStyle w:val="WW8Num3z0"/>
          <w:rFonts w:ascii="Verdana" w:hAnsi="Verdana"/>
          <w:color w:val="000000"/>
          <w:sz w:val="18"/>
          <w:szCs w:val="18"/>
        </w:rPr>
        <w:t> </w:t>
      </w:r>
      <w:r>
        <w:rPr>
          <w:rFonts w:ascii="Verdana" w:hAnsi="Verdana"/>
          <w:color w:val="000000"/>
          <w:sz w:val="18"/>
          <w:szCs w:val="18"/>
        </w:rPr>
        <w:t>A.A., Гребенников С.С. Организация суда и прокуратуры современных буржуазных государств (</w:t>
      </w:r>
      <w:r>
        <w:rPr>
          <w:rStyle w:val="WW8Num4z0"/>
          <w:rFonts w:ascii="Verdana" w:hAnsi="Verdana"/>
          <w:color w:val="4682B4"/>
          <w:sz w:val="18"/>
          <w:szCs w:val="18"/>
        </w:rPr>
        <w:t>США</w:t>
      </w:r>
      <w:r>
        <w:rPr>
          <w:rFonts w:ascii="Verdana" w:hAnsi="Verdana"/>
          <w:color w:val="000000"/>
          <w:sz w:val="18"/>
          <w:szCs w:val="18"/>
        </w:rPr>
        <w:t>, Англия, Франция): учебное пособие Текст. / A.A. Вихров, С.С.</w:t>
      </w:r>
      <w:r>
        <w:rPr>
          <w:rStyle w:val="WW8Num3z0"/>
          <w:rFonts w:ascii="Verdana" w:hAnsi="Verdana"/>
          <w:color w:val="000000"/>
          <w:sz w:val="18"/>
          <w:szCs w:val="18"/>
        </w:rPr>
        <w:t> </w:t>
      </w:r>
      <w:r>
        <w:rPr>
          <w:rStyle w:val="WW8Num4z0"/>
          <w:rFonts w:ascii="Verdana" w:hAnsi="Verdana"/>
          <w:color w:val="4682B4"/>
          <w:sz w:val="18"/>
          <w:szCs w:val="18"/>
        </w:rPr>
        <w:t>Гребенников</w:t>
      </w:r>
      <w:r>
        <w:rPr>
          <w:rFonts w:ascii="Verdana" w:hAnsi="Verdana"/>
          <w:color w:val="000000"/>
          <w:sz w:val="18"/>
          <w:szCs w:val="18"/>
        </w:rPr>
        <w:t>; отв. ред. Ф.С. Бажник. М.: Изд-во</w:t>
      </w:r>
      <w:r>
        <w:rPr>
          <w:rStyle w:val="WW8Num3z0"/>
          <w:rFonts w:ascii="Verdana" w:hAnsi="Verdana"/>
          <w:color w:val="000000"/>
          <w:sz w:val="18"/>
          <w:szCs w:val="18"/>
        </w:rPr>
        <w:t> </w:t>
      </w:r>
      <w:r>
        <w:rPr>
          <w:rStyle w:val="WW8Num4z0"/>
          <w:rFonts w:ascii="Verdana" w:hAnsi="Verdana"/>
          <w:color w:val="4682B4"/>
          <w:sz w:val="18"/>
          <w:szCs w:val="18"/>
        </w:rPr>
        <w:t>ВПА</w:t>
      </w:r>
      <w:r>
        <w:rPr>
          <w:rFonts w:ascii="Verdana" w:hAnsi="Verdana"/>
          <w:color w:val="000000"/>
          <w:sz w:val="18"/>
          <w:szCs w:val="18"/>
        </w:rPr>
        <w:t>, 1973. - 95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Габричидзе</w:t>
      </w:r>
      <w:r>
        <w:rPr>
          <w:rStyle w:val="WW8Num3z0"/>
          <w:rFonts w:ascii="Verdana" w:hAnsi="Verdana"/>
          <w:color w:val="000000"/>
          <w:sz w:val="18"/>
          <w:szCs w:val="18"/>
        </w:rPr>
        <w:t> </w:t>
      </w:r>
      <w:r>
        <w:rPr>
          <w:rFonts w:ascii="Verdana" w:hAnsi="Verdana"/>
          <w:color w:val="000000"/>
          <w:sz w:val="18"/>
          <w:szCs w:val="18"/>
        </w:rPr>
        <w:t>Б.Н. Конституционный статус органов Советского государства Текст. / Б.Н.</w:t>
      </w:r>
      <w:r>
        <w:rPr>
          <w:rStyle w:val="WW8Num3z0"/>
          <w:rFonts w:ascii="Verdana" w:hAnsi="Verdana"/>
          <w:color w:val="000000"/>
          <w:sz w:val="18"/>
          <w:szCs w:val="18"/>
        </w:rPr>
        <w:t> </w:t>
      </w:r>
      <w:r>
        <w:rPr>
          <w:rStyle w:val="WW8Num4z0"/>
          <w:rFonts w:ascii="Verdana" w:hAnsi="Verdana"/>
          <w:color w:val="4682B4"/>
          <w:sz w:val="18"/>
          <w:szCs w:val="18"/>
        </w:rPr>
        <w:t>Габричидзе</w:t>
      </w:r>
      <w:r>
        <w:rPr>
          <w:rFonts w:ascii="Verdana" w:hAnsi="Verdana"/>
          <w:color w:val="000000"/>
          <w:sz w:val="18"/>
          <w:szCs w:val="18"/>
        </w:rPr>
        <w:t>. М.: Юрид. лит-ра, 1982. - 184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Габричидзе</w:t>
      </w:r>
      <w:r>
        <w:rPr>
          <w:rStyle w:val="WW8Num3z0"/>
          <w:rFonts w:ascii="Verdana" w:hAnsi="Verdana"/>
          <w:color w:val="000000"/>
          <w:sz w:val="18"/>
          <w:szCs w:val="18"/>
        </w:rPr>
        <w:t> </w:t>
      </w:r>
      <w:r>
        <w:rPr>
          <w:rFonts w:ascii="Verdana" w:hAnsi="Verdana"/>
          <w:color w:val="000000"/>
          <w:sz w:val="18"/>
          <w:szCs w:val="18"/>
        </w:rPr>
        <w:t>Б.Н., Чернявский А.Г. Админитративное право России: Учебник для вузов, 2-е изд., перераб. и допол. Текст. / Б.Н. Габричидзе, А.Г.</w:t>
      </w:r>
      <w:r>
        <w:rPr>
          <w:rStyle w:val="WW8Num3z0"/>
          <w:rFonts w:ascii="Verdana" w:hAnsi="Verdana"/>
          <w:color w:val="000000"/>
          <w:sz w:val="18"/>
          <w:szCs w:val="18"/>
        </w:rPr>
        <w:t> </w:t>
      </w:r>
      <w:r>
        <w:rPr>
          <w:rStyle w:val="WW8Num4z0"/>
          <w:rFonts w:ascii="Verdana" w:hAnsi="Verdana"/>
          <w:color w:val="4682B4"/>
          <w:sz w:val="18"/>
          <w:szCs w:val="18"/>
        </w:rPr>
        <w:t>Чернявский</w:t>
      </w:r>
      <w:r>
        <w:rPr>
          <w:rFonts w:ascii="Verdana" w:hAnsi="Verdana"/>
          <w:color w:val="000000"/>
          <w:sz w:val="18"/>
          <w:szCs w:val="18"/>
        </w:rPr>
        <w:t>. М.: ТК Велби, 2006. - 680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Гордеев Г. Участие прокуратуры в правовом воспитании населения Текст. / Г. Гордеев // Законность. 2007. - №3. - С. 17-21.</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Государственные органы Китая Текст. / URL: http: // www.abirus.ru</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Государственный и политический строй Китая Текст. / URL: http: //www. easttime.ru</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ПЗ.Градовский А.Д. Высшая администрация России XVIII столетия и генерал-прокуроры Текст. / А.Д.</w:t>
      </w:r>
      <w:r>
        <w:rPr>
          <w:rStyle w:val="WW8Num3z0"/>
          <w:rFonts w:ascii="Verdana" w:hAnsi="Verdana"/>
          <w:color w:val="000000"/>
          <w:sz w:val="18"/>
          <w:szCs w:val="18"/>
        </w:rPr>
        <w:t> </w:t>
      </w:r>
      <w:r>
        <w:rPr>
          <w:rStyle w:val="WW8Num4z0"/>
          <w:rFonts w:ascii="Verdana" w:hAnsi="Verdana"/>
          <w:color w:val="4682B4"/>
          <w:sz w:val="18"/>
          <w:szCs w:val="18"/>
        </w:rPr>
        <w:t>Градовский</w:t>
      </w:r>
      <w:r>
        <w:rPr>
          <w:rFonts w:ascii="Verdana" w:hAnsi="Verdana"/>
          <w:color w:val="000000"/>
          <w:sz w:val="18"/>
          <w:szCs w:val="18"/>
        </w:rPr>
        <w:t>. — СПб.: Тип. Имп. Моск. Ун-та, 1866.-302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Григорьева</w:t>
      </w:r>
      <w:r>
        <w:rPr>
          <w:rStyle w:val="WW8Num3z0"/>
          <w:rFonts w:ascii="Verdana" w:hAnsi="Verdana"/>
          <w:color w:val="000000"/>
          <w:sz w:val="18"/>
          <w:szCs w:val="18"/>
        </w:rPr>
        <w:t> </w:t>
      </w:r>
      <w:r>
        <w:rPr>
          <w:rFonts w:ascii="Verdana" w:hAnsi="Verdana"/>
          <w:color w:val="000000"/>
          <w:sz w:val="18"/>
          <w:szCs w:val="18"/>
        </w:rPr>
        <w:t>Н.В. Прокурорский надзор: Учебное пособие Текст. / Н.В. Григорьева.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«Из-во «Элит», 2007. - 512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Григорьев</w:t>
      </w:r>
      <w:r>
        <w:rPr>
          <w:rStyle w:val="WW8Num3z0"/>
          <w:rFonts w:ascii="Verdana" w:hAnsi="Verdana"/>
          <w:color w:val="000000"/>
          <w:sz w:val="18"/>
          <w:szCs w:val="18"/>
        </w:rPr>
        <w:t> </w:t>
      </w:r>
      <w:r>
        <w:rPr>
          <w:rFonts w:ascii="Verdana" w:hAnsi="Verdana"/>
          <w:color w:val="000000"/>
          <w:sz w:val="18"/>
          <w:szCs w:val="18"/>
        </w:rPr>
        <w:t>В.Н., Победкин A.B., Яшин В.Н.,</w:t>
      </w:r>
      <w:r>
        <w:rPr>
          <w:rStyle w:val="WW8Num3z0"/>
          <w:rFonts w:ascii="Verdana" w:hAnsi="Verdana"/>
          <w:color w:val="000000"/>
          <w:sz w:val="18"/>
          <w:szCs w:val="18"/>
        </w:rPr>
        <w:t> </w:t>
      </w:r>
      <w:r>
        <w:rPr>
          <w:rStyle w:val="WW8Num4z0"/>
          <w:rFonts w:ascii="Verdana" w:hAnsi="Verdana"/>
          <w:color w:val="4682B4"/>
          <w:sz w:val="18"/>
          <w:szCs w:val="18"/>
        </w:rPr>
        <w:t>Калинин</w:t>
      </w:r>
      <w:r>
        <w:rPr>
          <w:rStyle w:val="WW8Num3z0"/>
          <w:rFonts w:ascii="Verdana" w:hAnsi="Verdana"/>
          <w:color w:val="000000"/>
          <w:sz w:val="18"/>
          <w:szCs w:val="18"/>
        </w:rPr>
        <w:t> </w:t>
      </w:r>
      <w:r>
        <w:rPr>
          <w:rFonts w:ascii="Verdana" w:hAnsi="Verdana"/>
          <w:color w:val="000000"/>
          <w:sz w:val="18"/>
          <w:szCs w:val="18"/>
        </w:rPr>
        <w:t>В.Н. Прокурорский надзор: Учебное пособие Текст. / В.П. Григорьев, A.B.</w:t>
      </w:r>
      <w:r>
        <w:rPr>
          <w:rStyle w:val="WW8Num3z0"/>
          <w:rFonts w:ascii="Verdana" w:hAnsi="Verdana"/>
          <w:color w:val="000000"/>
          <w:sz w:val="18"/>
          <w:szCs w:val="18"/>
        </w:rPr>
        <w:t> </w:t>
      </w:r>
      <w:r>
        <w:rPr>
          <w:rStyle w:val="WW8Num4z0"/>
          <w:rFonts w:ascii="Verdana" w:hAnsi="Verdana"/>
          <w:color w:val="4682B4"/>
          <w:sz w:val="18"/>
          <w:szCs w:val="18"/>
        </w:rPr>
        <w:t>Победкин</w:t>
      </w:r>
      <w:r>
        <w:rPr>
          <w:rFonts w:ascii="Verdana" w:hAnsi="Verdana"/>
          <w:color w:val="000000"/>
          <w:sz w:val="18"/>
          <w:szCs w:val="18"/>
        </w:rPr>
        <w:t>, В.Н. Яшин, В.Н. Калинин. М.: ООО «Издательство «Элит», 2007.-512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Давид Р, Жоффре-Спинози К. Основные правовые системы современности: Монография Текст. / Р. Давид, К. Жоффре-Спинози. -М.: Межд.отношения, 1996. 339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Ю.А., Мухачев И.В. Понятие, предмет, и метод</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Российской Федерации — от исторических истоков к современности Текст. / Ю.А. Дмитриев, И.В.</w:t>
      </w:r>
      <w:r>
        <w:rPr>
          <w:rStyle w:val="WW8Num3z0"/>
          <w:rFonts w:ascii="Verdana" w:hAnsi="Verdana"/>
          <w:color w:val="000000"/>
          <w:sz w:val="18"/>
          <w:szCs w:val="18"/>
        </w:rPr>
        <w:t> </w:t>
      </w:r>
      <w:r>
        <w:rPr>
          <w:rStyle w:val="WW8Num4z0"/>
          <w:rFonts w:ascii="Verdana" w:hAnsi="Verdana"/>
          <w:color w:val="4682B4"/>
          <w:sz w:val="18"/>
          <w:szCs w:val="18"/>
        </w:rPr>
        <w:t>Мухачев</w:t>
      </w:r>
      <w:r>
        <w:rPr>
          <w:rFonts w:ascii="Verdana" w:hAnsi="Verdana"/>
          <w:color w:val="000000"/>
          <w:sz w:val="18"/>
          <w:szCs w:val="18"/>
        </w:rPr>
        <w:t>. М.: «</w:t>
      </w:r>
      <w:r>
        <w:rPr>
          <w:rStyle w:val="WW8Num4z0"/>
          <w:rFonts w:ascii="Verdana" w:hAnsi="Verdana"/>
          <w:color w:val="4682B4"/>
          <w:sz w:val="18"/>
          <w:szCs w:val="18"/>
        </w:rPr>
        <w:t>Манускрипт</w:t>
      </w:r>
      <w:r>
        <w:rPr>
          <w:rFonts w:ascii="Verdana" w:hAnsi="Verdana"/>
          <w:color w:val="000000"/>
          <w:sz w:val="18"/>
          <w:szCs w:val="18"/>
        </w:rPr>
        <w:t>», 1998. - 64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Добровольская</w:t>
      </w:r>
      <w:r>
        <w:rPr>
          <w:rStyle w:val="WW8Num3z0"/>
          <w:rFonts w:ascii="Verdana" w:hAnsi="Verdana"/>
          <w:color w:val="000000"/>
          <w:sz w:val="18"/>
          <w:szCs w:val="18"/>
        </w:rPr>
        <w:t> </w:t>
      </w:r>
      <w:r>
        <w:rPr>
          <w:rFonts w:ascii="Verdana" w:hAnsi="Verdana"/>
          <w:color w:val="000000"/>
          <w:sz w:val="18"/>
          <w:szCs w:val="18"/>
        </w:rPr>
        <w:t>Т.Н. Принципы советского уголовного процесса Текст. / Т.Н. Добровольская. -М.: «</w:t>
      </w:r>
      <w:r>
        <w:rPr>
          <w:rStyle w:val="WW8Num4z0"/>
          <w:rFonts w:ascii="Verdana" w:hAnsi="Verdana"/>
          <w:color w:val="4682B4"/>
          <w:sz w:val="18"/>
          <w:szCs w:val="18"/>
        </w:rPr>
        <w:t>Юридическая литература</w:t>
      </w:r>
      <w:r>
        <w:rPr>
          <w:rFonts w:ascii="Verdana" w:hAnsi="Verdana"/>
          <w:color w:val="000000"/>
          <w:sz w:val="18"/>
          <w:szCs w:val="18"/>
        </w:rPr>
        <w:t>», 1971.- 198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Дореволюционные</w:t>
      </w:r>
      <w:r>
        <w:rPr>
          <w:rStyle w:val="WW8Num3z0"/>
          <w:rFonts w:ascii="Verdana" w:hAnsi="Verdana"/>
          <w:color w:val="000000"/>
          <w:sz w:val="18"/>
          <w:szCs w:val="18"/>
        </w:rPr>
        <w:t> </w:t>
      </w:r>
      <w:r>
        <w:rPr>
          <w:rStyle w:val="WW8Num4z0"/>
          <w:rFonts w:ascii="Verdana" w:hAnsi="Verdana"/>
          <w:color w:val="4682B4"/>
          <w:sz w:val="18"/>
          <w:szCs w:val="18"/>
        </w:rPr>
        <w:t>юристы</w:t>
      </w:r>
      <w:r>
        <w:rPr>
          <w:rStyle w:val="WW8Num3z0"/>
          <w:rFonts w:ascii="Verdana" w:hAnsi="Verdana"/>
          <w:color w:val="000000"/>
          <w:sz w:val="18"/>
          <w:szCs w:val="18"/>
        </w:rPr>
        <w:t> </w:t>
      </w:r>
      <w:r>
        <w:rPr>
          <w:rFonts w:ascii="Verdana" w:hAnsi="Verdana"/>
          <w:color w:val="000000"/>
          <w:sz w:val="18"/>
          <w:szCs w:val="18"/>
        </w:rPr>
        <w:t>о прокуратуре: Сборник статей Текст. / Научный ред. и сост. С.М. Казанцев. СПб.: Юрид. центр Пресс, 2001. -245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Енгибарян</w:t>
      </w:r>
      <w:r>
        <w:rPr>
          <w:rStyle w:val="WW8Num3z0"/>
          <w:rFonts w:ascii="Verdana" w:hAnsi="Verdana"/>
          <w:color w:val="000000"/>
          <w:sz w:val="18"/>
          <w:szCs w:val="18"/>
        </w:rPr>
        <w:t> </w:t>
      </w:r>
      <w:r>
        <w:rPr>
          <w:rFonts w:ascii="Verdana" w:hAnsi="Verdana"/>
          <w:color w:val="000000"/>
          <w:sz w:val="18"/>
          <w:szCs w:val="18"/>
        </w:rPr>
        <w:t>P.B. Сравнительное конституционное право: Учебное пособие Текст. / Р.В.</w:t>
      </w:r>
      <w:r>
        <w:rPr>
          <w:rStyle w:val="WW8Num3z0"/>
          <w:rFonts w:ascii="Verdana" w:hAnsi="Verdana"/>
          <w:color w:val="000000"/>
          <w:sz w:val="18"/>
          <w:szCs w:val="18"/>
        </w:rPr>
        <w:t> </w:t>
      </w:r>
      <w:r>
        <w:rPr>
          <w:rStyle w:val="WW8Num4z0"/>
          <w:rFonts w:ascii="Verdana" w:hAnsi="Verdana"/>
          <w:color w:val="4682B4"/>
          <w:sz w:val="18"/>
          <w:szCs w:val="18"/>
        </w:rPr>
        <w:t>Енгибарян</w:t>
      </w:r>
      <w:r>
        <w:rPr>
          <w:rFonts w:ascii="Verdana" w:hAnsi="Verdana"/>
          <w:color w:val="000000"/>
          <w:sz w:val="18"/>
          <w:szCs w:val="18"/>
        </w:rPr>
        <w:t>. Ростов н/Д: «</w:t>
      </w:r>
      <w:r>
        <w:rPr>
          <w:rStyle w:val="WW8Num4z0"/>
          <w:rFonts w:ascii="Verdana" w:hAnsi="Verdana"/>
          <w:color w:val="4682B4"/>
          <w:sz w:val="18"/>
          <w:szCs w:val="18"/>
        </w:rPr>
        <w:t>Феникс</w:t>
      </w:r>
      <w:r>
        <w:rPr>
          <w:rFonts w:ascii="Verdana" w:hAnsi="Verdana"/>
          <w:color w:val="000000"/>
          <w:sz w:val="18"/>
          <w:szCs w:val="18"/>
        </w:rPr>
        <w:t>», 2007. - 543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В.В. Теоретические и практические проблемы прямого применения Конституции Российской Федерации Текст. / В.В. Ершов. // Российское правосудие. 2007. - № 7. - С. 12 — 24.</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Есаков</w:t>
      </w:r>
      <w:r>
        <w:rPr>
          <w:rStyle w:val="WW8Num3z0"/>
          <w:rFonts w:ascii="Verdana" w:hAnsi="Verdana"/>
          <w:color w:val="000000"/>
          <w:sz w:val="18"/>
          <w:szCs w:val="18"/>
        </w:rPr>
        <w:t> </w:t>
      </w:r>
      <w:r>
        <w:rPr>
          <w:rFonts w:ascii="Verdana" w:hAnsi="Verdana"/>
          <w:color w:val="000000"/>
          <w:sz w:val="18"/>
          <w:szCs w:val="18"/>
        </w:rPr>
        <w:t>Г.А., Крылов Н.Е., Серебренникова A.B. Уголовное право зарубежных стран Текст. / Есаков Г.А., Н.Е.</w:t>
      </w:r>
      <w:r>
        <w:rPr>
          <w:rStyle w:val="WW8Num3z0"/>
          <w:rFonts w:ascii="Verdana" w:hAnsi="Verdana"/>
          <w:color w:val="000000"/>
          <w:sz w:val="18"/>
          <w:szCs w:val="18"/>
        </w:rPr>
        <w:t> </w:t>
      </w:r>
      <w:r>
        <w:rPr>
          <w:rStyle w:val="WW8Num4z0"/>
          <w:rFonts w:ascii="Verdana" w:hAnsi="Verdana"/>
          <w:color w:val="4682B4"/>
          <w:sz w:val="18"/>
          <w:szCs w:val="18"/>
        </w:rPr>
        <w:t>Крылов</w:t>
      </w:r>
      <w:r>
        <w:rPr>
          <w:rFonts w:ascii="Verdana" w:hAnsi="Verdana"/>
          <w:color w:val="000000"/>
          <w:sz w:val="18"/>
          <w:szCs w:val="18"/>
        </w:rPr>
        <w:t>, A.B. Серебрякова. — М.: Проспект, 2008. — 336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Ефимов</w:t>
      </w:r>
      <w:r>
        <w:rPr>
          <w:rStyle w:val="WW8Num3z0"/>
          <w:rFonts w:ascii="Verdana" w:hAnsi="Verdana"/>
          <w:color w:val="000000"/>
          <w:sz w:val="18"/>
          <w:szCs w:val="18"/>
        </w:rPr>
        <w:t> </w:t>
      </w:r>
      <w:r>
        <w:rPr>
          <w:rFonts w:ascii="Verdana" w:hAnsi="Verdana"/>
          <w:color w:val="000000"/>
          <w:sz w:val="18"/>
          <w:szCs w:val="18"/>
        </w:rPr>
        <w:t>В.И. Власть в России Текст. / В.И. Ефимов. М.:</w:t>
      </w:r>
      <w:r>
        <w:rPr>
          <w:rStyle w:val="WW8Num3z0"/>
          <w:rFonts w:ascii="Verdana" w:hAnsi="Verdana"/>
          <w:color w:val="000000"/>
          <w:sz w:val="18"/>
          <w:szCs w:val="18"/>
        </w:rPr>
        <w:t> </w:t>
      </w:r>
      <w:r>
        <w:rPr>
          <w:rStyle w:val="WW8Num4z0"/>
          <w:rFonts w:ascii="Verdana" w:hAnsi="Verdana"/>
          <w:color w:val="4682B4"/>
          <w:sz w:val="18"/>
          <w:szCs w:val="18"/>
        </w:rPr>
        <w:t>РАГС</w:t>
      </w:r>
      <w:r>
        <w:rPr>
          <w:rFonts w:ascii="Verdana" w:hAnsi="Verdana"/>
          <w:color w:val="000000"/>
          <w:sz w:val="18"/>
          <w:szCs w:val="18"/>
        </w:rPr>
        <w:t>, 1996. -288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Интервью Председателя</w:t>
      </w:r>
      <w:r>
        <w:rPr>
          <w:rStyle w:val="WW8Num3z0"/>
          <w:rFonts w:ascii="Verdana" w:hAnsi="Verdana"/>
          <w:color w:val="000000"/>
          <w:sz w:val="18"/>
          <w:szCs w:val="18"/>
        </w:rPr>
        <w:t> </w:t>
      </w:r>
      <w:r>
        <w:rPr>
          <w:rStyle w:val="WW8Num4z0"/>
          <w:rFonts w:ascii="Verdana" w:hAnsi="Verdana"/>
          <w:color w:val="4682B4"/>
          <w:sz w:val="18"/>
          <w:szCs w:val="18"/>
        </w:rPr>
        <w:t>Следственного</w:t>
      </w:r>
      <w:r>
        <w:rPr>
          <w:rStyle w:val="WW8Num3z0"/>
          <w:rFonts w:ascii="Verdana" w:hAnsi="Verdana"/>
          <w:color w:val="000000"/>
          <w:sz w:val="18"/>
          <w:szCs w:val="18"/>
        </w:rPr>
        <w:t> </w:t>
      </w:r>
      <w:r>
        <w:rPr>
          <w:rFonts w:ascii="Verdana" w:hAnsi="Verdana"/>
          <w:color w:val="000000"/>
          <w:sz w:val="18"/>
          <w:szCs w:val="18"/>
        </w:rPr>
        <w:t>комитета Российской Федерации А.И. Быстрикина Российской газете от 11 ноября 2010 г. Текст. / URL: http: // www.sledcom.ru</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Интервью с Генеральным</w:t>
      </w:r>
      <w:r>
        <w:rPr>
          <w:rStyle w:val="WW8Num3z0"/>
          <w:rFonts w:ascii="Verdana" w:hAnsi="Verdana"/>
          <w:color w:val="000000"/>
          <w:sz w:val="18"/>
          <w:szCs w:val="18"/>
        </w:rPr>
        <w:t> </w:t>
      </w:r>
      <w:r>
        <w:rPr>
          <w:rStyle w:val="WW8Num4z0"/>
          <w:rFonts w:ascii="Verdana" w:hAnsi="Verdana"/>
          <w:color w:val="4682B4"/>
          <w:sz w:val="18"/>
          <w:szCs w:val="18"/>
        </w:rPr>
        <w:t>прокурором</w:t>
      </w:r>
      <w:r>
        <w:rPr>
          <w:rStyle w:val="WW8Num3z0"/>
          <w:rFonts w:ascii="Verdana" w:hAnsi="Verdana"/>
          <w:color w:val="000000"/>
          <w:sz w:val="18"/>
          <w:szCs w:val="18"/>
        </w:rPr>
        <w:t> </w:t>
      </w:r>
      <w:r>
        <w:rPr>
          <w:rFonts w:ascii="Verdana" w:hAnsi="Verdana"/>
          <w:color w:val="000000"/>
          <w:sz w:val="18"/>
          <w:szCs w:val="18"/>
        </w:rPr>
        <w:t>Российской Федерации, членом Ассоциации</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России Ю.Я. Чайкой. Беседу вели В. Гриб, Э. Китамов Текст. // Юридический мир. 2010. - № 1. - С.5-11.</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История прокуратуры в документах Текст. / URL: http: // www.Iaw.vl.ru</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С.М. История царской прокуратуры Текст. / С.М. Казанцев. СПб: Изд-во С-Петерб. Ун-таа, 1993. - 217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Калинин</w:t>
      </w:r>
      <w:r>
        <w:rPr>
          <w:rStyle w:val="WW8Num3z0"/>
          <w:rFonts w:ascii="Verdana" w:hAnsi="Verdana"/>
          <w:color w:val="000000"/>
          <w:sz w:val="18"/>
          <w:szCs w:val="18"/>
        </w:rPr>
        <w:t> </w:t>
      </w:r>
      <w:r>
        <w:rPr>
          <w:rFonts w:ascii="Verdana" w:hAnsi="Verdana"/>
          <w:color w:val="000000"/>
          <w:sz w:val="18"/>
          <w:szCs w:val="18"/>
        </w:rPr>
        <w:t>М.И. О социалистической законности Текст. / М.И. Калинин. -М.: Известия, 1959. 186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Карпов Н.</w:t>
      </w:r>
      <w:r>
        <w:rPr>
          <w:rStyle w:val="WW8Num3z0"/>
          <w:rFonts w:ascii="Verdana" w:hAnsi="Verdana"/>
          <w:color w:val="000000"/>
          <w:sz w:val="18"/>
          <w:szCs w:val="18"/>
        </w:rPr>
        <w:t> </w:t>
      </w:r>
      <w:r>
        <w:rPr>
          <w:rStyle w:val="WW8Num4z0"/>
          <w:rFonts w:ascii="Verdana" w:hAnsi="Verdana"/>
          <w:color w:val="4682B4"/>
          <w:sz w:val="18"/>
          <w:szCs w:val="18"/>
        </w:rPr>
        <w:t>Прокуратура</w:t>
      </w:r>
      <w:r>
        <w:rPr>
          <w:rStyle w:val="WW8Num3z0"/>
          <w:rFonts w:ascii="Verdana" w:hAnsi="Verdana"/>
          <w:color w:val="000000"/>
          <w:sz w:val="18"/>
          <w:szCs w:val="18"/>
        </w:rPr>
        <w:t> </w:t>
      </w:r>
      <w:r>
        <w:rPr>
          <w:rFonts w:ascii="Verdana" w:hAnsi="Verdana"/>
          <w:color w:val="000000"/>
          <w:sz w:val="18"/>
          <w:szCs w:val="18"/>
        </w:rPr>
        <w:t>как субъект конституционно-правовых отношений в Российской Федерации Текст. / Н. Карпов // Законность -2006-№ 5-С. 112-116.</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Карпов</w:t>
      </w:r>
      <w:r>
        <w:rPr>
          <w:rStyle w:val="WW8Num3z0"/>
          <w:rFonts w:ascii="Verdana" w:hAnsi="Verdana"/>
          <w:color w:val="000000"/>
          <w:sz w:val="18"/>
          <w:szCs w:val="18"/>
        </w:rPr>
        <w:t> </w:t>
      </w:r>
      <w:r>
        <w:rPr>
          <w:rFonts w:ascii="Verdana" w:hAnsi="Verdana"/>
          <w:color w:val="000000"/>
          <w:sz w:val="18"/>
          <w:szCs w:val="18"/>
        </w:rPr>
        <w:t>H.H. Конституционно-правовое разделение и распределение государственной власти в Российской Федерации Текст. / H.H. Карпов //</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2008. - №4. - С.87-93.</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Кешикова</w:t>
      </w:r>
      <w:r>
        <w:rPr>
          <w:rStyle w:val="WW8Num3z0"/>
          <w:rFonts w:ascii="Verdana" w:hAnsi="Verdana"/>
          <w:color w:val="000000"/>
          <w:sz w:val="18"/>
          <w:szCs w:val="18"/>
        </w:rPr>
        <w:t> </w:t>
      </w:r>
      <w:r>
        <w:rPr>
          <w:rFonts w:ascii="Verdana" w:hAnsi="Verdana"/>
          <w:color w:val="000000"/>
          <w:sz w:val="18"/>
          <w:szCs w:val="18"/>
        </w:rPr>
        <w:t>Н.В. Порядок формирования государственных органов: к теории вопроса Текст. / Н.В. Кешикова // История государства и права. 2008. - №11. - С.4-9.</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Ким</w:t>
      </w:r>
      <w:r>
        <w:rPr>
          <w:rStyle w:val="WW8Num3z0"/>
          <w:rFonts w:ascii="Verdana" w:hAnsi="Verdana"/>
          <w:color w:val="000000"/>
          <w:sz w:val="18"/>
          <w:szCs w:val="18"/>
        </w:rPr>
        <w:t> </w:t>
      </w:r>
      <w:r>
        <w:rPr>
          <w:rFonts w:ascii="Verdana" w:hAnsi="Verdana"/>
          <w:color w:val="000000"/>
          <w:sz w:val="18"/>
          <w:szCs w:val="18"/>
        </w:rPr>
        <w:t>А.И., Барнашов A.M. Государственная власть в СССР Текст./ A.M.</w:t>
      </w:r>
      <w:r>
        <w:rPr>
          <w:rStyle w:val="WW8Num3z0"/>
          <w:rFonts w:ascii="Verdana" w:hAnsi="Verdana"/>
          <w:color w:val="000000"/>
          <w:sz w:val="18"/>
          <w:szCs w:val="18"/>
        </w:rPr>
        <w:t> </w:t>
      </w:r>
      <w:r>
        <w:rPr>
          <w:rStyle w:val="WW8Num4z0"/>
          <w:rFonts w:ascii="Verdana" w:hAnsi="Verdana"/>
          <w:color w:val="4682B4"/>
          <w:sz w:val="18"/>
          <w:szCs w:val="18"/>
        </w:rPr>
        <w:t>Барнашов</w:t>
      </w:r>
      <w:r>
        <w:rPr>
          <w:rFonts w:ascii="Verdana" w:hAnsi="Verdana"/>
          <w:color w:val="000000"/>
          <w:sz w:val="18"/>
          <w:szCs w:val="18"/>
        </w:rPr>
        <w:t>. Томск: Изд-во Томского ун-та, 1979. - 141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108.</w:t>
      </w:r>
      <w:r>
        <w:rPr>
          <w:rStyle w:val="WW8Num3z0"/>
          <w:rFonts w:ascii="Verdana" w:hAnsi="Verdana"/>
          <w:color w:val="000000"/>
          <w:sz w:val="18"/>
          <w:szCs w:val="18"/>
        </w:rPr>
        <w:t> </w:t>
      </w:r>
      <w:r>
        <w:rPr>
          <w:rStyle w:val="WW8Num4z0"/>
          <w:rFonts w:ascii="Verdana" w:hAnsi="Verdana"/>
          <w:color w:val="4682B4"/>
          <w:sz w:val="18"/>
          <w:szCs w:val="18"/>
        </w:rPr>
        <w:t>Клочков</w:t>
      </w:r>
      <w:r>
        <w:rPr>
          <w:rStyle w:val="WW8Num3z0"/>
          <w:rFonts w:ascii="Verdana" w:hAnsi="Verdana"/>
          <w:color w:val="000000"/>
          <w:sz w:val="18"/>
          <w:szCs w:val="18"/>
        </w:rPr>
        <w:t> </w:t>
      </w:r>
      <w:r>
        <w:rPr>
          <w:rFonts w:ascii="Verdana" w:hAnsi="Verdana"/>
          <w:color w:val="000000"/>
          <w:sz w:val="18"/>
          <w:szCs w:val="18"/>
        </w:rPr>
        <w:t>В.В. Прокуратура в системе разделения властей Текст. / В.В: Клочков // Научная информация по вопросам борьбы с преступностью. М.: Теис, 1992.-235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Кобзарев Ф.М Прокуратура России: правовое положение и перспективы развития: лекция Текст. / Ф.М. Кобзарев. М.: Изд-во МПСИ, 2002. - 80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(государственное) право зарубежных стран: учебник для юрид. вузов и факулт Текст. -М.: Бек, 1995. 438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Колдаев</w:t>
      </w:r>
      <w:r>
        <w:rPr>
          <w:rStyle w:val="WW8Num3z0"/>
          <w:rFonts w:ascii="Verdana" w:hAnsi="Verdana"/>
          <w:color w:val="000000"/>
          <w:sz w:val="18"/>
          <w:szCs w:val="18"/>
        </w:rPr>
        <w:t> </w:t>
      </w:r>
      <w:r>
        <w:rPr>
          <w:rFonts w:ascii="Verdana" w:hAnsi="Verdana"/>
          <w:color w:val="000000"/>
          <w:sz w:val="18"/>
          <w:szCs w:val="18"/>
        </w:rPr>
        <w:t>В.М. Власть. Лекция Текст. / В.М. Колдаев. М.: Институт защиты предпринимателя, 1995. - 22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Корж В. Реформирование органов прокуратуры Украины: Проблемы законодательства практики Текст. / В. Корж // Законность. 1998. -№11. — С.40-43.</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Коркунов</w:t>
      </w:r>
      <w:r>
        <w:rPr>
          <w:rStyle w:val="WW8Num3z0"/>
          <w:rFonts w:ascii="Verdana" w:hAnsi="Verdana"/>
          <w:color w:val="000000"/>
          <w:sz w:val="18"/>
          <w:szCs w:val="18"/>
        </w:rPr>
        <w:t> </w:t>
      </w:r>
      <w:r>
        <w:rPr>
          <w:rFonts w:ascii="Verdana" w:hAnsi="Verdana"/>
          <w:color w:val="000000"/>
          <w:sz w:val="18"/>
          <w:szCs w:val="18"/>
        </w:rPr>
        <w:t>Н.М. Лекции по общей теории права: 2-е изд. Текст. / Н.М.</w:t>
      </w:r>
      <w:r>
        <w:rPr>
          <w:rStyle w:val="WW8Num3z0"/>
          <w:rFonts w:ascii="Verdana" w:hAnsi="Verdana"/>
          <w:color w:val="000000"/>
          <w:sz w:val="18"/>
          <w:szCs w:val="18"/>
        </w:rPr>
        <w:t> </w:t>
      </w:r>
      <w:r>
        <w:rPr>
          <w:rStyle w:val="WW8Num4z0"/>
          <w:rFonts w:ascii="Verdana" w:hAnsi="Verdana"/>
          <w:color w:val="4682B4"/>
          <w:sz w:val="18"/>
          <w:szCs w:val="18"/>
        </w:rPr>
        <w:t>Коркунов</w:t>
      </w:r>
      <w:r>
        <w:rPr>
          <w:rFonts w:ascii="Verdana" w:hAnsi="Verdana"/>
          <w:color w:val="000000"/>
          <w:sz w:val="18"/>
          <w:szCs w:val="18"/>
        </w:rPr>
        <w:t>. СПб.: Юрид. Центр-пресс, 2004. - 458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Косюта М. Независимость прокуратуры и прокуратура: сущность и</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Текст. / М. Косюта // Законность. — 2001. №2. — С.48-50.</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Коток</w:t>
      </w:r>
      <w:r>
        <w:rPr>
          <w:rStyle w:val="WW8Num3z0"/>
          <w:rFonts w:ascii="Verdana" w:hAnsi="Verdana"/>
          <w:color w:val="000000"/>
          <w:sz w:val="18"/>
          <w:szCs w:val="18"/>
        </w:rPr>
        <w:t> </w:t>
      </w:r>
      <w:r>
        <w:rPr>
          <w:rFonts w:ascii="Verdana" w:hAnsi="Verdana"/>
          <w:color w:val="000000"/>
          <w:sz w:val="18"/>
          <w:szCs w:val="18"/>
        </w:rPr>
        <w:t>В.Ф. О системе науки советского государственного права Текст. / В.Ф.</w:t>
      </w:r>
      <w:r>
        <w:rPr>
          <w:rStyle w:val="WW8Num3z0"/>
          <w:rFonts w:ascii="Verdana" w:hAnsi="Verdana"/>
          <w:color w:val="000000"/>
          <w:sz w:val="18"/>
          <w:szCs w:val="18"/>
        </w:rPr>
        <w:t> </w:t>
      </w:r>
      <w:r>
        <w:rPr>
          <w:rStyle w:val="WW8Num4z0"/>
          <w:rFonts w:ascii="Verdana" w:hAnsi="Verdana"/>
          <w:color w:val="4682B4"/>
          <w:sz w:val="18"/>
          <w:szCs w:val="18"/>
        </w:rPr>
        <w:t>Коток</w:t>
      </w:r>
      <w:r>
        <w:rPr>
          <w:rStyle w:val="WW8Num3z0"/>
          <w:rFonts w:ascii="Verdana" w:hAnsi="Verdana"/>
          <w:color w:val="000000"/>
          <w:sz w:val="18"/>
          <w:szCs w:val="18"/>
        </w:rPr>
        <w:t> </w:t>
      </w:r>
      <w:r>
        <w:rPr>
          <w:rFonts w:ascii="Verdana" w:hAnsi="Verdana"/>
          <w:color w:val="000000"/>
          <w:sz w:val="18"/>
          <w:szCs w:val="18"/>
        </w:rPr>
        <w:t>// Советское государство и право. 1959. - №6. -С.72-74.</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Крюков</w:t>
      </w:r>
      <w:r>
        <w:rPr>
          <w:rStyle w:val="WW8Num3z0"/>
          <w:rFonts w:ascii="Verdana" w:hAnsi="Verdana"/>
          <w:color w:val="000000"/>
          <w:sz w:val="18"/>
          <w:szCs w:val="18"/>
        </w:rPr>
        <w:t> </w:t>
      </w:r>
      <w:r>
        <w:rPr>
          <w:rFonts w:ascii="Verdana" w:hAnsi="Verdana"/>
          <w:color w:val="000000"/>
          <w:sz w:val="18"/>
          <w:szCs w:val="18"/>
        </w:rPr>
        <w:t>В.Ф. Прокурорский надзор: учебник для вузов Текст. / В.Ф. Крюков. М.; Норма, 2006. - 784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Курс советского уголовного процесса. Общая часть Текст. / Под ред.</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A.Д. Бойкова и И.И.</w:t>
      </w:r>
      <w:r>
        <w:rPr>
          <w:rStyle w:val="WW8Num3z0"/>
          <w:rFonts w:ascii="Verdana" w:hAnsi="Verdana"/>
          <w:color w:val="000000"/>
          <w:sz w:val="18"/>
          <w:szCs w:val="18"/>
        </w:rPr>
        <w:t> </w:t>
      </w:r>
      <w:r>
        <w:rPr>
          <w:rStyle w:val="WW8Num4z0"/>
          <w:rFonts w:ascii="Verdana" w:hAnsi="Verdana"/>
          <w:color w:val="4682B4"/>
          <w:sz w:val="18"/>
          <w:szCs w:val="18"/>
        </w:rPr>
        <w:t>Карпеца</w:t>
      </w:r>
      <w:r>
        <w:rPr>
          <w:rFonts w:ascii="Verdana" w:hAnsi="Verdana"/>
          <w:color w:val="000000"/>
          <w:sz w:val="18"/>
          <w:szCs w:val="18"/>
        </w:rPr>
        <w:t>. — М.: «</w:t>
      </w:r>
      <w:r>
        <w:rPr>
          <w:rStyle w:val="WW8Num4z0"/>
          <w:rFonts w:ascii="Verdana" w:hAnsi="Verdana"/>
          <w:color w:val="4682B4"/>
          <w:sz w:val="18"/>
          <w:szCs w:val="18"/>
        </w:rPr>
        <w:t>Юридическая литература</w:t>
      </w:r>
      <w:r>
        <w:rPr>
          <w:rFonts w:ascii="Verdana" w:hAnsi="Verdana"/>
          <w:color w:val="000000"/>
          <w:sz w:val="18"/>
          <w:szCs w:val="18"/>
        </w:rPr>
        <w:t>», 1989. -640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Предмет конституционного права Текст. / O.E.</w:t>
      </w:r>
      <w:r>
        <w:rPr>
          <w:rStyle w:val="WW8Num3z0"/>
          <w:rFonts w:ascii="Verdana" w:hAnsi="Verdana"/>
          <w:color w:val="000000"/>
          <w:sz w:val="18"/>
          <w:szCs w:val="18"/>
        </w:rPr>
        <w:t> </w:t>
      </w:r>
      <w:r>
        <w:rPr>
          <w:rStyle w:val="WW8Num4z0"/>
          <w:rFonts w:ascii="Verdana" w:hAnsi="Verdana"/>
          <w:color w:val="4682B4"/>
          <w:sz w:val="18"/>
          <w:szCs w:val="18"/>
        </w:rPr>
        <w:t>Кутафин</w:t>
      </w:r>
      <w:r>
        <w:rPr>
          <w:rFonts w:ascii="Verdana" w:hAnsi="Verdana"/>
          <w:color w:val="000000"/>
          <w:sz w:val="18"/>
          <w:szCs w:val="18"/>
        </w:rPr>
        <w:t>. М.: «</w:t>
      </w:r>
      <w:r>
        <w:rPr>
          <w:rStyle w:val="WW8Num4z0"/>
          <w:rFonts w:ascii="Verdana" w:hAnsi="Verdana"/>
          <w:color w:val="4682B4"/>
          <w:sz w:val="18"/>
          <w:szCs w:val="18"/>
        </w:rPr>
        <w:t>Юристъ</w:t>
      </w:r>
      <w:r>
        <w:rPr>
          <w:rFonts w:ascii="Verdana" w:hAnsi="Verdana"/>
          <w:color w:val="000000"/>
          <w:sz w:val="18"/>
          <w:szCs w:val="18"/>
        </w:rPr>
        <w:t>», 2001. - 444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Л.В. Правовые позиции Конституционного Суда России Текст. / Л.В. Лазарев. — М.:</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Изд. дом «</w:t>
      </w:r>
      <w:r>
        <w:rPr>
          <w:rStyle w:val="WW8Num4z0"/>
          <w:rFonts w:ascii="Verdana" w:hAnsi="Verdana"/>
          <w:color w:val="4682B4"/>
          <w:sz w:val="18"/>
          <w:szCs w:val="18"/>
        </w:rPr>
        <w:t>Городец</w:t>
      </w:r>
      <w:r>
        <w:rPr>
          <w:rFonts w:ascii="Verdana" w:hAnsi="Verdana"/>
          <w:color w:val="000000"/>
          <w:sz w:val="18"/>
          <w:szCs w:val="18"/>
        </w:rPr>
        <w:t>», «</w:t>
      </w:r>
      <w:r>
        <w:rPr>
          <w:rStyle w:val="WW8Num4z0"/>
          <w:rFonts w:ascii="Verdana" w:hAnsi="Verdana"/>
          <w:color w:val="4682B4"/>
          <w:sz w:val="18"/>
          <w:szCs w:val="18"/>
        </w:rPr>
        <w:t>Формула права</w:t>
      </w:r>
      <w:r>
        <w:rPr>
          <w:rFonts w:ascii="Verdana" w:hAnsi="Verdana"/>
          <w:color w:val="000000"/>
          <w:sz w:val="18"/>
          <w:szCs w:val="18"/>
        </w:rPr>
        <w:t>», 2003. — 528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К.К. Правовой механизм управления социалистической экономикой. — В кн.: 70 лет Советского государства и права Текст. / Под ред. А.И.</w:t>
      </w:r>
      <w:r>
        <w:rPr>
          <w:rStyle w:val="WW8Num3z0"/>
          <w:rFonts w:ascii="Verdana" w:hAnsi="Verdana"/>
          <w:color w:val="000000"/>
          <w:sz w:val="18"/>
          <w:szCs w:val="18"/>
        </w:rPr>
        <w:t> </w:t>
      </w:r>
      <w:r>
        <w:rPr>
          <w:rStyle w:val="WW8Num4z0"/>
          <w:rFonts w:ascii="Verdana" w:hAnsi="Verdana"/>
          <w:color w:val="4682B4"/>
          <w:sz w:val="18"/>
          <w:szCs w:val="18"/>
        </w:rPr>
        <w:t>Королева</w:t>
      </w:r>
      <w:r>
        <w:rPr>
          <w:rFonts w:ascii="Verdana" w:hAnsi="Verdana"/>
          <w:color w:val="000000"/>
          <w:sz w:val="18"/>
          <w:szCs w:val="18"/>
        </w:rPr>
        <w:t>, Ю.К. Толстого, Л.С. Явича. Л.: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1987. - 752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Полное собрание сочинений Т.45. Текст. / В.И. Ленин. -М.: «</w:t>
      </w:r>
      <w:r>
        <w:rPr>
          <w:rStyle w:val="WW8Num4z0"/>
          <w:rFonts w:ascii="Verdana" w:hAnsi="Verdana"/>
          <w:color w:val="4682B4"/>
          <w:sz w:val="18"/>
          <w:szCs w:val="18"/>
        </w:rPr>
        <w:t>Юридическая литература</w:t>
      </w:r>
      <w:r>
        <w:rPr>
          <w:rFonts w:ascii="Verdana" w:hAnsi="Verdana"/>
          <w:color w:val="000000"/>
          <w:sz w:val="18"/>
          <w:szCs w:val="18"/>
        </w:rPr>
        <w:t>», 1982. — 756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О «</w:t>
      </w:r>
      <w:r>
        <w:rPr>
          <w:rStyle w:val="WW8Num4z0"/>
          <w:rFonts w:ascii="Verdana" w:hAnsi="Verdana"/>
          <w:color w:val="4682B4"/>
          <w:sz w:val="18"/>
          <w:szCs w:val="18"/>
        </w:rPr>
        <w:t>двойном</w:t>
      </w:r>
      <w:r>
        <w:rPr>
          <w:rFonts w:ascii="Verdana" w:hAnsi="Verdana"/>
          <w:color w:val="000000"/>
          <w:sz w:val="18"/>
          <w:szCs w:val="18"/>
        </w:rPr>
        <w:t>» подчинении 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Текст. / В.И. Ленин // Полн. собр. соч. Т.45. М.: Юридическая литература, 1982. -736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Ломовский</w:t>
      </w:r>
      <w:r>
        <w:rPr>
          <w:rStyle w:val="WW8Num3z0"/>
          <w:rFonts w:ascii="Verdana" w:hAnsi="Verdana"/>
          <w:color w:val="000000"/>
          <w:sz w:val="18"/>
          <w:szCs w:val="18"/>
        </w:rPr>
        <w:t> </w:t>
      </w:r>
      <w:r>
        <w:rPr>
          <w:rFonts w:ascii="Verdana" w:hAnsi="Verdana"/>
          <w:color w:val="000000"/>
          <w:sz w:val="18"/>
          <w:szCs w:val="18"/>
        </w:rPr>
        <w:t>В.Д. Прокурорско-надзорные правоотношения Текст. /</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B.Д. Ломовский. Ростов/Дону: изд-во Ростовского ун-та, 1987. - 160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Ломовский В. Какой власти принадлежит прокуратура? Текст. / В.Ломовский // Российская юстиция . 2001. - № 9. - С. 18-22.</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Глава 14. Проблемы правовых средств. В кн.: Проблемы теории государства и права. Учебное пособие Текст. / Н.И.</w:t>
      </w:r>
      <w:r>
        <w:rPr>
          <w:rStyle w:val="WW8Num3z0"/>
          <w:rFonts w:ascii="Verdana" w:hAnsi="Verdana"/>
          <w:color w:val="000000"/>
          <w:sz w:val="18"/>
          <w:szCs w:val="18"/>
        </w:rPr>
        <w:t> </w:t>
      </w:r>
      <w:r>
        <w:rPr>
          <w:rStyle w:val="WW8Num4z0"/>
          <w:rFonts w:ascii="Verdana" w:hAnsi="Verdana"/>
          <w:color w:val="4682B4"/>
          <w:sz w:val="18"/>
          <w:szCs w:val="18"/>
        </w:rPr>
        <w:t>Матузов</w:t>
      </w:r>
      <w:r>
        <w:rPr>
          <w:rFonts w:ascii="Verdana" w:hAnsi="Verdana"/>
          <w:color w:val="000000"/>
          <w:sz w:val="18"/>
          <w:szCs w:val="18"/>
        </w:rPr>
        <w:t>, A.B. Малько. М.: Проспект, 1999. - 502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Мамут</w:t>
      </w:r>
      <w:r>
        <w:rPr>
          <w:rStyle w:val="WW8Num3z0"/>
          <w:rFonts w:ascii="Verdana" w:hAnsi="Verdana"/>
          <w:color w:val="000000"/>
          <w:sz w:val="18"/>
          <w:szCs w:val="18"/>
        </w:rPr>
        <w:t> </w:t>
      </w:r>
      <w:r>
        <w:rPr>
          <w:rFonts w:ascii="Verdana" w:hAnsi="Verdana"/>
          <w:color w:val="000000"/>
          <w:sz w:val="18"/>
          <w:szCs w:val="18"/>
        </w:rPr>
        <w:t>Л.С. Государство как публичновластным образом организованный народ Текст. / Л.С.</w:t>
      </w:r>
      <w:r>
        <w:rPr>
          <w:rStyle w:val="WW8Num3z0"/>
          <w:rFonts w:ascii="Verdana" w:hAnsi="Verdana"/>
          <w:color w:val="000000"/>
          <w:sz w:val="18"/>
          <w:szCs w:val="18"/>
        </w:rPr>
        <w:t> </w:t>
      </w:r>
      <w:r>
        <w:rPr>
          <w:rStyle w:val="WW8Num4z0"/>
          <w:rFonts w:ascii="Verdana" w:hAnsi="Verdana"/>
          <w:color w:val="4682B4"/>
          <w:sz w:val="18"/>
          <w:szCs w:val="18"/>
        </w:rPr>
        <w:t>Мамут</w:t>
      </w:r>
      <w:r>
        <w:rPr>
          <w:rStyle w:val="WW8Num3z0"/>
          <w:rFonts w:ascii="Verdana" w:hAnsi="Verdana"/>
          <w:color w:val="000000"/>
          <w:sz w:val="18"/>
          <w:szCs w:val="18"/>
        </w:rPr>
        <w:t> </w:t>
      </w:r>
      <w:r>
        <w:rPr>
          <w:rFonts w:ascii="Verdana" w:hAnsi="Verdana"/>
          <w:color w:val="000000"/>
          <w:sz w:val="18"/>
          <w:szCs w:val="18"/>
        </w:rPr>
        <w:t>// Журнал российского права. 2000. - №3.-С.88-100.</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Государство и право в условиях глобализации Текст. / М.Н. Марченко. М.: «</w:t>
      </w:r>
      <w:r>
        <w:rPr>
          <w:rStyle w:val="WW8Num4z0"/>
          <w:rFonts w:ascii="Verdana" w:hAnsi="Verdana"/>
          <w:color w:val="4682B4"/>
          <w:sz w:val="18"/>
          <w:szCs w:val="18"/>
        </w:rPr>
        <w:t>Проспект</w:t>
      </w:r>
      <w:r>
        <w:rPr>
          <w:rFonts w:ascii="Verdana" w:hAnsi="Verdana"/>
          <w:color w:val="000000"/>
          <w:sz w:val="18"/>
          <w:szCs w:val="18"/>
        </w:rPr>
        <w:t>», 2008. - 400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Судебное правотворчество и</w:t>
      </w:r>
      <w:r>
        <w:rPr>
          <w:rStyle w:val="WW8Num3z0"/>
          <w:rFonts w:ascii="Verdana" w:hAnsi="Verdana"/>
          <w:color w:val="000000"/>
          <w:sz w:val="18"/>
          <w:szCs w:val="18"/>
        </w:rPr>
        <w:t> </w:t>
      </w:r>
      <w:r>
        <w:rPr>
          <w:rStyle w:val="WW8Num4z0"/>
          <w:rFonts w:ascii="Verdana" w:hAnsi="Verdana"/>
          <w:color w:val="4682B4"/>
          <w:sz w:val="18"/>
          <w:szCs w:val="18"/>
        </w:rPr>
        <w:t>судейское</w:t>
      </w:r>
      <w:r>
        <w:rPr>
          <w:rStyle w:val="WW8Num3z0"/>
          <w:rFonts w:ascii="Verdana" w:hAnsi="Verdana"/>
          <w:color w:val="000000"/>
          <w:sz w:val="18"/>
          <w:szCs w:val="18"/>
        </w:rPr>
        <w:t> </w:t>
      </w:r>
      <w:r>
        <w:rPr>
          <w:rFonts w:ascii="Verdana" w:hAnsi="Verdana"/>
          <w:color w:val="000000"/>
          <w:sz w:val="18"/>
          <w:szCs w:val="18"/>
        </w:rPr>
        <w:t>право Текст. / М.Н. Марченко. M.: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w:t>
      </w:r>
      <w:r>
        <w:rPr>
          <w:rStyle w:val="WW8Num4z0"/>
          <w:rFonts w:ascii="Verdana" w:hAnsi="Verdana"/>
          <w:color w:val="4682B4"/>
          <w:sz w:val="18"/>
          <w:szCs w:val="18"/>
        </w:rPr>
        <w:t>Проспект</w:t>
      </w:r>
      <w:r>
        <w:rPr>
          <w:rFonts w:ascii="Verdana" w:hAnsi="Verdana"/>
          <w:color w:val="000000"/>
          <w:sz w:val="18"/>
          <w:szCs w:val="18"/>
        </w:rPr>
        <w:t>», 2007. - 512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В.Н. Прокурорская власть Текст. / В.Н. Мельников // Государство и право. 2002. - №2. - С.14-20.</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Муравьев</w:t>
      </w:r>
      <w:r>
        <w:rPr>
          <w:rStyle w:val="WW8Num3z0"/>
          <w:rFonts w:ascii="Verdana" w:hAnsi="Verdana"/>
          <w:color w:val="000000"/>
          <w:sz w:val="18"/>
          <w:szCs w:val="18"/>
        </w:rPr>
        <w:t> </w:t>
      </w:r>
      <w:r>
        <w:rPr>
          <w:rFonts w:ascii="Verdana" w:hAnsi="Verdana"/>
          <w:color w:val="000000"/>
          <w:sz w:val="18"/>
          <w:szCs w:val="18"/>
        </w:rPr>
        <w:t>Н.В. Прокурорский надзор в его устройстве и деятельности Текст. / Н.В. Муравьев. М.: Тип. Правит.</w:t>
      </w:r>
      <w:r>
        <w:rPr>
          <w:rStyle w:val="WW8Num3z0"/>
          <w:rFonts w:ascii="Verdana" w:hAnsi="Verdana"/>
          <w:color w:val="000000"/>
          <w:sz w:val="18"/>
          <w:szCs w:val="18"/>
        </w:rPr>
        <w:t> </w:t>
      </w:r>
      <w:r>
        <w:rPr>
          <w:rStyle w:val="WW8Num4z0"/>
          <w:rFonts w:ascii="Verdana" w:hAnsi="Verdana"/>
          <w:color w:val="4682B4"/>
          <w:sz w:val="18"/>
          <w:szCs w:val="18"/>
        </w:rPr>
        <w:t>Сената</w:t>
      </w:r>
      <w:r>
        <w:rPr>
          <w:rFonts w:ascii="Verdana" w:hAnsi="Verdana"/>
          <w:color w:val="000000"/>
          <w:sz w:val="18"/>
          <w:szCs w:val="18"/>
        </w:rPr>
        <w:t>, 1889. - 562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Мыцыков А. Смысл реформ повышение эффективности надзора Текст. / А. Мыцыков // Законность - 2007. - №5. - С. 2-6.</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Общая теория права и государства. Учебник для юридических вузов и факультетов Текст. / B.C.</w:t>
      </w:r>
      <w:r>
        <w:rPr>
          <w:rStyle w:val="WW8Num3z0"/>
          <w:rFonts w:ascii="Verdana" w:hAnsi="Verdana"/>
          <w:color w:val="000000"/>
          <w:sz w:val="18"/>
          <w:szCs w:val="18"/>
        </w:rPr>
        <w:t> </w:t>
      </w:r>
      <w:r>
        <w:rPr>
          <w:rStyle w:val="WW8Num4z0"/>
          <w:rFonts w:ascii="Verdana" w:hAnsi="Verdana"/>
          <w:color w:val="4682B4"/>
          <w:sz w:val="18"/>
          <w:szCs w:val="18"/>
        </w:rPr>
        <w:t>Нерсесянц</w:t>
      </w:r>
      <w:r>
        <w:rPr>
          <w:rFonts w:ascii="Verdana" w:hAnsi="Verdana"/>
          <w:color w:val="000000"/>
          <w:sz w:val="18"/>
          <w:szCs w:val="18"/>
        </w:rPr>
        <w:t>. М.: Норма-ИФРА-М, 1999. - 552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Новицкая Т. Великие реформы Александра II (от ликвидации</w:t>
      </w:r>
      <w:r>
        <w:rPr>
          <w:rStyle w:val="WW8Num3z0"/>
          <w:rFonts w:ascii="Verdana" w:hAnsi="Verdana"/>
          <w:color w:val="000000"/>
          <w:sz w:val="18"/>
          <w:szCs w:val="18"/>
        </w:rPr>
        <w:t> </w:t>
      </w:r>
      <w:r>
        <w:rPr>
          <w:rStyle w:val="WW8Num4z0"/>
          <w:rFonts w:ascii="Verdana" w:hAnsi="Verdana"/>
          <w:color w:val="4682B4"/>
          <w:sz w:val="18"/>
          <w:szCs w:val="18"/>
        </w:rPr>
        <w:t>тайной</w:t>
      </w:r>
      <w:r>
        <w:rPr>
          <w:rStyle w:val="WW8Num3z0"/>
          <w:rFonts w:ascii="Verdana" w:hAnsi="Verdana"/>
          <w:color w:val="000000"/>
          <w:sz w:val="18"/>
          <w:szCs w:val="18"/>
        </w:rPr>
        <w:t> </w:t>
      </w:r>
      <w:r>
        <w:rPr>
          <w:rFonts w:ascii="Verdana" w:hAnsi="Verdana"/>
          <w:color w:val="000000"/>
          <w:sz w:val="18"/>
          <w:szCs w:val="18"/>
        </w:rPr>
        <w:t>полиции к введению суда</w:t>
      </w:r>
      <w:r>
        <w:rPr>
          <w:rStyle w:val="WW8Num3z0"/>
          <w:rFonts w:ascii="Verdana" w:hAnsi="Verdana"/>
          <w:color w:val="000000"/>
          <w:sz w:val="18"/>
          <w:szCs w:val="18"/>
        </w:rPr>
        <w:t> </w:t>
      </w:r>
      <w:r>
        <w:rPr>
          <w:rStyle w:val="WW8Num4z0"/>
          <w:rFonts w:ascii="Verdana" w:hAnsi="Verdana"/>
          <w:color w:val="4682B4"/>
          <w:sz w:val="18"/>
          <w:szCs w:val="18"/>
        </w:rPr>
        <w:t>присяжных</w:t>
      </w:r>
      <w:r>
        <w:rPr>
          <w:rFonts w:ascii="Verdana" w:hAnsi="Verdana"/>
          <w:color w:val="000000"/>
          <w:sz w:val="18"/>
          <w:szCs w:val="18"/>
        </w:rPr>
        <w:t>) Текст. / Т. Новицкая // Российская юстиция. 1998. - №4. - С.55-63.</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136. Общая теория государства и права: учебник Текст. / Под ред. В.В. Лазарева.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2001. 520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Л.И., Манакова С.Г. Право</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инициативы прокурора Текст. / Л.И. Петрова, С.Г.</w:t>
      </w:r>
      <w:r>
        <w:rPr>
          <w:rStyle w:val="WW8Num3z0"/>
          <w:rFonts w:ascii="Verdana" w:hAnsi="Verdana"/>
          <w:color w:val="000000"/>
          <w:sz w:val="18"/>
          <w:szCs w:val="18"/>
        </w:rPr>
        <w:t> </w:t>
      </w:r>
      <w:r>
        <w:rPr>
          <w:rStyle w:val="WW8Num4z0"/>
          <w:rFonts w:ascii="Verdana" w:hAnsi="Verdana"/>
          <w:color w:val="4682B4"/>
          <w:sz w:val="18"/>
          <w:szCs w:val="18"/>
        </w:rPr>
        <w:t>Манакова</w:t>
      </w:r>
      <w:r>
        <w:rPr>
          <w:rStyle w:val="WW8Num3z0"/>
          <w:rFonts w:ascii="Verdana" w:hAnsi="Verdana"/>
          <w:color w:val="000000"/>
          <w:sz w:val="18"/>
          <w:szCs w:val="18"/>
        </w:rPr>
        <w:t> </w:t>
      </w:r>
      <w:r>
        <w:rPr>
          <w:rFonts w:ascii="Verdana" w:hAnsi="Verdana"/>
          <w:color w:val="000000"/>
          <w:sz w:val="18"/>
          <w:szCs w:val="18"/>
        </w:rPr>
        <w:t>// Законность. 2009. - №12. - С.2-13.</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Петровский</w:t>
      </w:r>
      <w:r>
        <w:rPr>
          <w:rStyle w:val="WW8Num3z0"/>
          <w:rFonts w:ascii="Verdana" w:hAnsi="Verdana"/>
          <w:color w:val="000000"/>
          <w:sz w:val="18"/>
          <w:szCs w:val="18"/>
        </w:rPr>
        <w:t> </w:t>
      </w:r>
      <w:r>
        <w:rPr>
          <w:rFonts w:ascii="Verdana" w:hAnsi="Verdana"/>
          <w:color w:val="000000"/>
          <w:sz w:val="18"/>
          <w:szCs w:val="18"/>
        </w:rPr>
        <w:t>С.А. О Сенате в царствование Петра Великого: историко-юридическое исследование Текст. / С.А. Петровский. -М.: Изд. Моск. Ун-та, 1875.-359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Петрухин</w:t>
      </w:r>
      <w:r>
        <w:rPr>
          <w:rStyle w:val="WW8Num3z0"/>
          <w:rFonts w:ascii="Verdana" w:hAnsi="Verdana"/>
          <w:color w:val="000000"/>
          <w:sz w:val="18"/>
          <w:szCs w:val="18"/>
        </w:rPr>
        <w:t> </w:t>
      </w:r>
      <w:r>
        <w:rPr>
          <w:rFonts w:ascii="Verdana" w:hAnsi="Verdana"/>
          <w:color w:val="000000"/>
          <w:sz w:val="18"/>
          <w:szCs w:val="18"/>
        </w:rPr>
        <w:t>И.Л. Прокурорский надзор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власть: Учебное пособие Текст. / И.Л.</w:t>
      </w:r>
      <w:r>
        <w:rPr>
          <w:rStyle w:val="WW8Num3z0"/>
          <w:rFonts w:ascii="Verdana" w:hAnsi="Verdana"/>
          <w:color w:val="000000"/>
          <w:sz w:val="18"/>
          <w:szCs w:val="18"/>
        </w:rPr>
        <w:t> </w:t>
      </w:r>
      <w:r>
        <w:rPr>
          <w:rStyle w:val="WW8Num4z0"/>
          <w:rFonts w:ascii="Verdana" w:hAnsi="Verdana"/>
          <w:color w:val="4682B4"/>
          <w:sz w:val="18"/>
          <w:szCs w:val="18"/>
        </w:rPr>
        <w:t>Петрухин</w:t>
      </w:r>
      <w:r>
        <w:rPr>
          <w:rFonts w:ascii="Verdana" w:hAnsi="Verdana"/>
          <w:color w:val="000000"/>
          <w:sz w:val="18"/>
          <w:szCs w:val="18"/>
        </w:rPr>
        <w:t>. -М.: Проспект, 2001. 88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Поляков</w:t>
      </w:r>
      <w:r>
        <w:rPr>
          <w:rStyle w:val="WW8Num3z0"/>
          <w:rFonts w:ascii="Verdana" w:hAnsi="Verdana"/>
          <w:color w:val="000000"/>
          <w:sz w:val="18"/>
          <w:szCs w:val="18"/>
        </w:rPr>
        <w:t> </w:t>
      </w:r>
      <w:r>
        <w:rPr>
          <w:rFonts w:ascii="Verdana" w:hAnsi="Verdana"/>
          <w:color w:val="000000"/>
          <w:sz w:val="18"/>
          <w:szCs w:val="18"/>
        </w:rPr>
        <w:t>A.B. Общая теория права. Курс лекций Текст. / A.B. Поляков. СПб.: Юрид. центр Пресс, 2001. - 642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Правовая основа Текст. // Юридическая газета. 7 сентября 2010 г. Выложена на сайте URL: http: // www.prokuror.kz.</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Проблемы общей теории права и государства Текст. / Под общ. ред. академика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д.ю.н, проф. B.C. Нерсесянц. М.: Норма, 2006 - 832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Прокуратура Российской Федерации (Концепция развития на переходный период) Текст. / Отв. ред. проф. Ю.И.</w:t>
      </w:r>
      <w:r>
        <w:rPr>
          <w:rStyle w:val="WW8Num3z0"/>
          <w:rFonts w:ascii="Verdana" w:hAnsi="Verdana"/>
          <w:color w:val="000000"/>
          <w:sz w:val="18"/>
          <w:szCs w:val="18"/>
        </w:rPr>
        <w:t> </w:t>
      </w:r>
      <w:r>
        <w:rPr>
          <w:rStyle w:val="WW8Num4z0"/>
          <w:rFonts w:ascii="Verdana" w:hAnsi="Verdana"/>
          <w:color w:val="4682B4"/>
          <w:sz w:val="18"/>
          <w:szCs w:val="18"/>
        </w:rPr>
        <w:t>Скуратов</w:t>
      </w:r>
      <w:r>
        <w:rPr>
          <w:rFonts w:ascii="Verdana" w:hAnsi="Verdana"/>
          <w:color w:val="000000"/>
          <w:sz w:val="18"/>
          <w:szCs w:val="18"/>
        </w:rPr>
        <w:t>. — М., 1994.- 100с.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Прокуратура Санкт-Петербурга: Исторический очерк Текст. / Гл. ред. А.П. Комаров. СПб.: Петровская сторона, 1997. — 128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 в Российской Федерации Текст. / Под ред. A.A.</w:t>
      </w:r>
      <w:r>
        <w:rPr>
          <w:rStyle w:val="WW8Num3z0"/>
          <w:rFonts w:ascii="Verdana" w:hAnsi="Verdana"/>
          <w:color w:val="000000"/>
          <w:sz w:val="18"/>
          <w:szCs w:val="18"/>
        </w:rPr>
        <w:t> </w:t>
      </w:r>
      <w:r>
        <w:rPr>
          <w:rStyle w:val="WW8Num4z0"/>
          <w:rFonts w:ascii="Verdana" w:hAnsi="Verdana"/>
          <w:color w:val="4682B4"/>
          <w:sz w:val="18"/>
          <w:szCs w:val="18"/>
        </w:rPr>
        <w:t>Чувилева</w:t>
      </w:r>
      <w:r>
        <w:rPr>
          <w:rFonts w:ascii="Verdana" w:hAnsi="Verdana"/>
          <w:color w:val="000000"/>
          <w:sz w:val="18"/>
          <w:szCs w:val="18"/>
        </w:rPr>
        <w:t>. М.: Юристъ, 1999. - 400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Прокурорский</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в Российской Федерации: Учебник Текст. / Под ред. Ю.Е. Винокурова. М.: Галерея, 1998. - 255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Прокурорский надзор: Учебник Текст. / Под общей ред. Ю.Е. Винокурова. М., Юрайт-Издат, 2003. - 461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Прокурорский надзор: Курс лекций и практикум Текст. / Под ред. Ю.Е. Винокурова. М.: «</w:t>
      </w:r>
      <w:r>
        <w:rPr>
          <w:rStyle w:val="WW8Num4z0"/>
          <w:rFonts w:ascii="Verdana" w:hAnsi="Verdana"/>
          <w:color w:val="4682B4"/>
          <w:sz w:val="18"/>
          <w:szCs w:val="18"/>
        </w:rPr>
        <w:t>Экзамен</w:t>
      </w:r>
      <w:r>
        <w:rPr>
          <w:rFonts w:ascii="Verdana" w:hAnsi="Verdana"/>
          <w:color w:val="000000"/>
          <w:sz w:val="18"/>
          <w:szCs w:val="18"/>
        </w:rPr>
        <w:t>», 2004. - 544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Прокурорский надзор: учебник Текст. / Под ред. Ю.Е. Винокурова. -М.: Высшее образование, 2005. 464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Прокурорский надзор в Российской Федерации: учебник Текст. / Под ред. В.И. Рохлина. СПб.: Санкт-Петербургский институт экспертов, 2000. - 328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Прокурорский надзор. Российская прокуратура в правовом государстве: учебник Текст. / Под ред. А .Я. Сухарева. — М.: Норма, 2008. -464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Путинский</w:t>
      </w:r>
      <w:r>
        <w:rPr>
          <w:rStyle w:val="WW8Num3z0"/>
          <w:rFonts w:ascii="Verdana" w:hAnsi="Verdana"/>
          <w:color w:val="000000"/>
          <w:sz w:val="18"/>
          <w:szCs w:val="18"/>
        </w:rPr>
        <w:t> </w:t>
      </w:r>
      <w:r>
        <w:rPr>
          <w:rFonts w:ascii="Verdana" w:hAnsi="Verdana"/>
          <w:color w:val="000000"/>
          <w:sz w:val="18"/>
          <w:szCs w:val="18"/>
        </w:rPr>
        <w:t>Б.И. Гражданско-правовые средства в хозяйственных отношенияхТекст. / Б.И. Путинский. М.: «</w:t>
      </w:r>
      <w:r>
        <w:rPr>
          <w:rStyle w:val="WW8Num4z0"/>
          <w:rFonts w:ascii="Verdana" w:hAnsi="Verdana"/>
          <w:color w:val="4682B4"/>
          <w:sz w:val="18"/>
          <w:szCs w:val="18"/>
        </w:rPr>
        <w:t>Юридическая литература</w:t>
      </w:r>
      <w:r>
        <w:rPr>
          <w:rFonts w:ascii="Verdana" w:hAnsi="Verdana"/>
          <w:color w:val="000000"/>
          <w:sz w:val="18"/>
          <w:szCs w:val="18"/>
        </w:rPr>
        <w:t>»,1984. — 224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Радько</w:t>
      </w:r>
      <w:r>
        <w:rPr>
          <w:rStyle w:val="WW8Num3z0"/>
          <w:rFonts w:ascii="Verdana" w:hAnsi="Verdana"/>
          <w:color w:val="000000"/>
          <w:sz w:val="18"/>
          <w:szCs w:val="18"/>
        </w:rPr>
        <w:t> </w:t>
      </w:r>
      <w:r>
        <w:rPr>
          <w:rFonts w:ascii="Verdana" w:hAnsi="Verdana"/>
          <w:color w:val="000000"/>
          <w:sz w:val="18"/>
          <w:szCs w:val="18"/>
        </w:rPr>
        <w:t>Т.Н. Функции права. Общая теория права. Курс лекций Текст. / Т.Н.</w:t>
      </w:r>
      <w:r>
        <w:rPr>
          <w:rStyle w:val="WW8Num3z0"/>
          <w:rFonts w:ascii="Verdana" w:hAnsi="Verdana"/>
          <w:color w:val="000000"/>
          <w:sz w:val="18"/>
          <w:szCs w:val="18"/>
        </w:rPr>
        <w:t> </w:t>
      </w:r>
      <w:r>
        <w:rPr>
          <w:rStyle w:val="WW8Num4z0"/>
          <w:rFonts w:ascii="Verdana" w:hAnsi="Verdana"/>
          <w:color w:val="4682B4"/>
          <w:sz w:val="18"/>
          <w:szCs w:val="18"/>
        </w:rPr>
        <w:t>Радько</w:t>
      </w:r>
      <w:r>
        <w:rPr>
          <w:rFonts w:ascii="Verdana" w:hAnsi="Verdana"/>
          <w:color w:val="000000"/>
          <w:sz w:val="18"/>
          <w:szCs w:val="18"/>
        </w:rPr>
        <w:t>. Нижний Новгород: ВШ МВД РФ, 1993.-281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Роль и место органов прокуратуры в системе государственных институтов Российской Федерации Текст. // Материалы парламентских слушаний. — М.: Издание Совета Федерации, 24 мая 2008 г. 74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А.К. Правовая система Англии: учеб. пособие Текст. / А.К. Романов. М.: Дело, 2000. - 344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Руденко</w:t>
      </w:r>
      <w:r>
        <w:rPr>
          <w:rStyle w:val="WW8Num3z0"/>
          <w:rFonts w:ascii="Verdana" w:hAnsi="Verdana"/>
          <w:color w:val="000000"/>
          <w:sz w:val="18"/>
          <w:szCs w:val="18"/>
        </w:rPr>
        <w:t> </w:t>
      </w:r>
      <w:r>
        <w:rPr>
          <w:rFonts w:ascii="Verdana" w:hAnsi="Verdana"/>
          <w:color w:val="000000"/>
          <w:sz w:val="18"/>
          <w:szCs w:val="18"/>
        </w:rPr>
        <w:t>Н.В. Прокуратура Украины в свете реализации положений новой Конституции Украины Текст. / Н.В. Руденко // Государство и право. 1997. - №6. - С.96-101.</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А.Ф. Прокуратура и проблемы управления Текст. / А.Ф. Смирнов. -М.:</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ассоциация, 1997. 263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В.Д. Правовое регулирование: Предмет, метод, процесс (макроуровень) / В.Д. Сорокин. СПб.: «</w:t>
      </w:r>
      <w:r>
        <w:rPr>
          <w:rStyle w:val="WW8Num4z0"/>
          <w:rFonts w:ascii="Verdana" w:hAnsi="Verdana"/>
          <w:color w:val="4682B4"/>
          <w:sz w:val="18"/>
          <w:szCs w:val="18"/>
        </w:rPr>
        <w:t>Юридический центр Пресс</w:t>
      </w:r>
      <w:r>
        <w:rPr>
          <w:rFonts w:ascii="Verdana" w:hAnsi="Verdana"/>
          <w:color w:val="000000"/>
          <w:sz w:val="18"/>
          <w:szCs w:val="18"/>
        </w:rPr>
        <w:t>», 2003.-661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Спридонов Л.И. Теория государства и права. Курс лекций Текст. / Л.И. Спиридонов. СПб.: «Форбанк-СПБ», 1995. - 197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Сырых</w:t>
      </w:r>
      <w:r>
        <w:rPr>
          <w:rStyle w:val="WW8Num3z0"/>
          <w:rFonts w:ascii="Verdana" w:hAnsi="Verdana"/>
          <w:color w:val="000000"/>
          <w:sz w:val="18"/>
          <w:szCs w:val="18"/>
        </w:rPr>
        <w:t> </w:t>
      </w:r>
      <w:r>
        <w:rPr>
          <w:rFonts w:ascii="Verdana" w:hAnsi="Verdana"/>
          <w:color w:val="000000"/>
          <w:sz w:val="18"/>
          <w:szCs w:val="18"/>
        </w:rPr>
        <w:t>В.М. Теория государства и права: Учебник. 3-е изд., перераб. и доп. Текст. / В:М. Сырых.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2004. 591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Теория государства и права. 4.1. Теория государства Текст. / Под общ. ред. А.Б.</w:t>
      </w:r>
      <w:r>
        <w:rPr>
          <w:rStyle w:val="WW8Num3z0"/>
          <w:rFonts w:ascii="Verdana" w:hAnsi="Verdana"/>
          <w:color w:val="000000"/>
          <w:sz w:val="18"/>
          <w:szCs w:val="18"/>
        </w:rPr>
        <w:t> </w:t>
      </w:r>
      <w:r>
        <w:rPr>
          <w:rStyle w:val="WW8Num4z0"/>
          <w:rFonts w:ascii="Verdana" w:hAnsi="Verdana"/>
          <w:color w:val="4682B4"/>
          <w:sz w:val="18"/>
          <w:szCs w:val="18"/>
        </w:rPr>
        <w:t>Венгерова</w:t>
      </w:r>
      <w:r>
        <w:rPr>
          <w:rFonts w:ascii="Verdana" w:hAnsi="Verdana"/>
          <w:color w:val="000000"/>
          <w:sz w:val="18"/>
          <w:szCs w:val="18"/>
        </w:rPr>
        <w:t>. -М.: Юристъ, 1995. 255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162. Теория государства и права. Курс лекций Текст.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Style w:val="WW8Num3z0"/>
          <w:rFonts w:ascii="Verdana" w:hAnsi="Verdana"/>
          <w:color w:val="000000"/>
          <w:sz w:val="18"/>
          <w:szCs w:val="18"/>
        </w:rPr>
        <w:t> </w:t>
      </w:r>
      <w:r>
        <w:rPr>
          <w:rFonts w:ascii="Verdana" w:hAnsi="Verdana"/>
          <w:color w:val="000000"/>
          <w:sz w:val="18"/>
          <w:szCs w:val="18"/>
        </w:rPr>
        <w:t>и A.B. Малько. Саратов: СВШ</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РФ,1995. - 560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Теория государства и права. Курс лекций Текст. / Под ред. Н.И. Матузова и A.B. Малько. М.: Юристъ, 2001. - 776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Теория государства и права: Учебник для вузов. 2-е изд., изм. и доп. Текст. / Под ред. В.М.</w:t>
      </w:r>
      <w:r>
        <w:rPr>
          <w:rStyle w:val="WW8Num3z0"/>
          <w:rFonts w:ascii="Verdana" w:hAnsi="Verdana"/>
          <w:color w:val="000000"/>
          <w:sz w:val="18"/>
          <w:szCs w:val="18"/>
        </w:rPr>
        <w:t> </w:t>
      </w:r>
      <w:r>
        <w:rPr>
          <w:rStyle w:val="WW8Num4z0"/>
          <w:rFonts w:ascii="Verdana" w:hAnsi="Verdana"/>
          <w:color w:val="4682B4"/>
          <w:sz w:val="18"/>
          <w:szCs w:val="18"/>
        </w:rPr>
        <w:t>Корельского</w:t>
      </w:r>
      <w:r>
        <w:rPr>
          <w:rStyle w:val="WW8Num3z0"/>
          <w:rFonts w:ascii="Verdana" w:hAnsi="Verdana"/>
          <w:color w:val="000000"/>
          <w:sz w:val="18"/>
          <w:szCs w:val="18"/>
        </w:rPr>
        <w:t> </w:t>
      </w:r>
      <w:r>
        <w:rPr>
          <w:rFonts w:ascii="Verdana" w:hAnsi="Verdana"/>
          <w:color w:val="000000"/>
          <w:sz w:val="18"/>
          <w:szCs w:val="18"/>
        </w:rPr>
        <w:t>и В.Д. Перевалова. М.: НОРМА-ИНФРА-М, 2000. - 616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Терещенко А. Реформа прокуратуры: новые приоритеты Текст. / А. Терещенко // Законность. 2006. - № 8. - С.4-6.</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Тертишник В. Концептуальні аспекта прокурорського нагляду Текст. / В. Тертишник // Вісник Прокуратури. 2002. - №6. - С. 13-17.</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Публичное право: учебник для юрид. вузов Текст. / Ю.А. Тихомиров. -М.: Бек, 1995. 485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Топорнин</w:t>
      </w:r>
      <w:r>
        <w:rPr>
          <w:rStyle w:val="WW8Num3z0"/>
          <w:rFonts w:ascii="Verdana" w:hAnsi="Verdana"/>
          <w:color w:val="000000"/>
          <w:sz w:val="18"/>
          <w:szCs w:val="18"/>
        </w:rPr>
        <w:t> </w:t>
      </w:r>
      <w:r>
        <w:rPr>
          <w:rFonts w:ascii="Verdana" w:hAnsi="Verdana"/>
          <w:color w:val="000000"/>
          <w:sz w:val="18"/>
          <w:szCs w:val="18"/>
        </w:rPr>
        <w:t>Б.Н., Лазарев Б.М., Шафир М.А. Органы Советского общенародного государства Текст. / Б.Н.</w:t>
      </w:r>
      <w:r>
        <w:rPr>
          <w:rStyle w:val="WW8Num3z0"/>
          <w:rFonts w:ascii="Verdana" w:hAnsi="Verdana"/>
          <w:color w:val="000000"/>
          <w:sz w:val="18"/>
          <w:szCs w:val="18"/>
        </w:rPr>
        <w:t> </w:t>
      </w:r>
      <w:r>
        <w:rPr>
          <w:rStyle w:val="WW8Num4z0"/>
          <w:rFonts w:ascii="Verdana" w:hAnsi="Verdana"/>
          <w:color w:val="4682B4"/>
          <w:sz w:val="18"/>
          <w:szCs w:val="18"/>
        </w:rPr>
        <w:t>Топорнин</w:t>
      </w:r>
      <w:r>
        <w:rPr>
          <w:rFonts w:ascii="Verdana" w:hAnsi="Verdana"/>
          <w:color w:val="000000"/>
          <w:sz w:val="18"/>
          <w:szCs w:val="18"/>
        </w:rPr>
        <w:t>, Б.М. Лазарев, М.А. Шафир. М.: Наука, 1979. - 344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Тюхтин</w:t>
      </w:r>
      <w:r>
        <w:rPr>
          <w:rStyle w:val="WW8Num3z0"/>
          <w:rFonts w:ascii="Verdana" w:hAnsi="Verdana"/>
          <w:color w:val="000000"/>
          <w:sz w:val="18"/>
          <w:szCs w:val="18"/>
        </w:rPr>
        <w:t> </w:t>
      </w:r>
      <w:r>
        <w:rPr>
          <w:rFonts w:ascii="Verdana" w:hAnsi="Verdana"/>
          <w:color w:val="000000"/>
          <w:sz w:val="18"/>
          <w:szCs w:val="18"/>
        </w:rPr>
        <w:t>B.C. Отражение, системы, кибернетика Текст. / B.C. Тюхтин. -М.: Наука, 1972.-255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Фарбер И.</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прокурорского надзора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государстве Текст. / И. Фарбер // Советская прокуратура на</w:t>
      </w:r>
      <w:r>
        <w:rPr>
          <w:rStyle w:val="WW8Num3z0"/>
          <w:rFonts w:ascii="Verdana" w:hAnsi="Verdana"/>
          <w:color w:val="000000"/>
          <w:sz w:val="18"/>
          <w:szCs w:val="18"/>
        </w:rPr>
        <w:t> </w:t>
      </w:r>
      <w:r>
        <w:rPr>
          <w:rStyle w:val="WW8Num4z0"/>
          <w:rFonts w:ascii="Verdana" w:hAnsi="Verdana"/>
          <w:color w:val="4682B4"/>
          <w:sz w:val="18"/>
          <w:szCs w:val="18"/>
        </w:rPr>
        <w:t>страже</w:t>
      </w:r>
      <w:r>
        <w:rPr>
          <w:rStyle w:val="WW8Num3z0"/>
          <w:rFonts w:ascii="Verdana" w:hAnsi="Verdana"/>
          <w:color w:val="000000"/>
          <w:sz w:val="18"/>
          <w:szCs w:val="18"/>
        </w:rPr>
        <w:t> </w:t>
      </w:r>
      <w:r>
        <w:rPr>
          <w:rFonts w:ascii="Verdana" w:hAnsi="Verdana"/>
          <w:color w:val="000000"/>
          <w:sz w:val="18"/>
          <w:szCs w:val="18"/>
        </w:rPr>
        <w:t>законности. Саратов, 1973. - С. 27-29.</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Правовая охрана Конституции Текст. / Т.Я.</w:t>
      </w:r>
      <w:r>
        <w:rPr>
          <w:rStyle w:val="WW8Num3z0"/>
          <w:rFonts w:ascii="Verdana" w:hAnsi="Verdana"/>
          <w:color w:val="000000"/>
          <w:sz w:val="18"/>
          <w:szCs w:val="18"/>
        </w:rPr>
        <w:t> </w:t>
      </w:r>
      <w:r>
        <w:rPr>
          <w:rStyle w:val="WW8Num4z0"/>
          <w:rFonts w:ascii="Verdana" w:hAnsi="Verdana"/>
          <w:color w:val="4682B4"/>
          <w:sz w:val="18"/>
          <w:szCs w:val="18"/>
        </w:rPr>
        <w:t>Хабриева</w:t>
      </w:r>
      <w:r>
        <w:rPr>
          <w:rFonts w:ascii="Verdana" w:hAnsi="Verdana"/>
          <w:color w:val="000000"/>
          <w:sz w:val="18"/>
          <w:szCs w:val="18"/>
        </w:rPr>
        <w:t>; ред. Б.Л. Железнов. Казань: Изд-во КазГУ, 1995. - 220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Хропанюк</w:t>
      </w:r>
      <w:r>
        <w:rPr>
          <w:rStyle w:val="WW8Num3z0"/>
          <w:rFonts w:ascii="Verdana" w:hAnsi="Verdana"/>
          <w:color w:val="000000"/>
          <w:sz w:val="18"/>
          <w:szCs w:val="18"/>
        </w:rPr>
        <w:t> </w:t>
      </w:r>
      <w:r>
        <w:rPr>
          <w:rFonts w:ascii="Verdana" w:hAnsi="Verdana"/>
          <w:color w:val="000000"/>
          <w:sz w:val="18"/>
          <w:szCs w:val="18"/>
        </w:rPr>
        <w:t>В.Н. Теория государства и права: учебное пособие для высших учебных заведений Текст. / Под ред. В.Г.</w:t>
      </w:r>
      <w:r>
        <w:rPr>
          <w:rStyle w:val="WW8Num3z0"/>
          <w:rFonts w:ascii="Verdana" w:hAnsi="Verdana"/>
          <w:color w:val="000000"/>
          <w:sz w:val="18"/>
          <w:szCs w:val="18"/>
        </w:rPr>
        <w:t> </w:t>
      </w:r>
      <w:r>
        <w:rPr>
          <w:rStyle w:val="WW8Num4z0"/>
          <w:rFonts w:ascii="Verdana" w:hAnsi="Verdana"/>
          <w:color w:val="4682B4"/>
          <w:sz w:val="18"/>
          <w:szCs w:val="18"/>
        </w:rPr>
        <w:t>Стрекозова</w:t>
      </w:r>
      <w:r>
        <w:rPr>
          <w:rFonts w:ascii="Verdana" w:hAnsi="Verdana"/>
          <w:color w:val="000000"/>
          <w:sz w:val="18"/>
          <w:szCs w:val="18"/>
        </w:rPr>
        <w:t>. М.: Дабахов, Ткачев, Дымов, 1996. - 377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Чепунов</w:t>
      </w:r>
      <w:r>
        <w:rPr>
          <w:rStyle w:val="WW8Num3z0"/>
          <w:rFonts w:ascii="Verdana" w:hAnsi="Verdana"/>
          <w:color w:val="000000"/>
          <w:sz w:val="18"/>
          <w:szCs w:val="18"/>
        </w:rPr>
        <w:t> </w:t>
      </w:r>
      <w:r>
        <w:rPr>
          <w:rFonts w:ascii="Verdana" w:hAnsi="Verdana"/>
          <w:color w:val="000000"/>
          <w:sz w:val="18"/>
          <w:szCs w:val="18"/>
        </w:rPr>
        <w:t>О.И. Способы формирования государственных органов Текст. / О.И.</w:t>
      </w:r>
      <w:r>
        <w:rPr>
          <w:rStyle w:val="WW8Num3z0"/>
          <w:rFonts w:ascii="Verdana" w:hAnsi="Verdana"/>
          <w:color w:val="000000"/>
          <w:sz w:val="18"/>
          <w:szCs w:val="18"/>
        </w:rPr>
        <w:t> </w:t>
      </w:r>
      <w:r>
        <w:rPr>
          <w:rStyle w:val="WW8Num4z0"/>
          <w:rFonts w:ascii="Verdana" w:hAnsi="Verdana"/>
          <w:color w:val="4682B4"/>
          <w:sz w:val="18"/>
          <w:szCs w:val="18"/>
        </w:rPr>
        <w:t>Чепунов</w:t>
      </w:r>
      <w:r>
        <w:rPr>
          <w:rStyle w:val="WW8Num3z0"/>
          <w:rFonts w:ascii="Verdana" w:hAnsi="Verdana"/>
          <w:color w:val="000000"/>
          <w:sz w:val="18"/>
          <w:szCs w:val="18"/>
        </w:rPr>
        <w:t> </w:t>
      </w:r>
      <w:r>
        <w:rPr>
          <w:rFonts w:ascii="Verdana" w:hAnsi="Verdana"/>
          <w:color w:val="000000"/>
          <w:sz w:val="18"/>
          <w:szCs w:val="18"/>
        </w:rPr>
        <w:t>// «</w:t>
      </w:r>
      <w:r>
        <w:rPr>
          <w:rStyle w:val="WW8Num4z0"/>
          <w:rFonts w:ascii="Verdana" w:hAnsi="Verdana"/>
          <w:color w:val="4682B4"/>
          <w:sz w:val="18"/>
          <w:szCs w:val="18"/>
        </w:rPr>
        <w:t>Черные дыры</w:t>
      </w:r>
      <w:r>
        <w:rPr>
          <w:rFonts w:ascii="Verdana" w:hAnsi="Verdana"/>
          <w:color w:val="000000"/>
          <w:sz w:val="18"/>
          <w:szCs w:val="18"/>
        </w:rPr>
        <w:t>» в Российском законодательстве. — 2008. №3. — С.50-52.</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Черкасов</w:t>
      </w:r>
      <w:r>
        <w:rPr>
          <w:rStyle w:val="WW8Num3z0"/>
          <w:rFonts w:ascii="Verdana" w:hAnsi="Verdana"/>
          <w:color w:val="000000"/>
          <w:sz w:val="18"/>
          <w:szCs w:val="18"/>
        </w:rPr>
        <w:t> </w:t>
      </w:r>
      <w:r>
        <w:rPr>
          <w:rFonts w:ascii="Verdana" w:hAnsi="Verdana"/>
          <w:color w:val="000000"/>
          <w:sz w:val="18"/>
          <w:szCs w:val="18"/>
        </w:rPr>
        <w:t>К.В. «</w:t>
      </w:r>
      <w:r>
        <w:rPr>
          <w:rStyle w:val="WW8Num4z0"/>
          <w:rFonts w:ascii="Verdana" w:hAnsi="Verdana"/>
          <w:color w:val="4682B4"/>
          <w:sz w:val="18"/>
          <w:szCs w:val="18"/>
        </w:rPr>
        <w:t>Государственный орган</w:t>
      </w:r>
      <w:r>
        <w:rPr>
          <w:rFonts w:ascii="Verdana" w:hAnsi="Verdana"/>
          <w:color w:val="000000"/>
          <w:sz w:val="18"/>
          <w:szCs w:val="18"/>
        </w:rPr>
        <w:t>»: некоторые проблемы правовой неопределенности категории Текст. / К.В. Черкасов // Российская юстиция. 2009. - №12. - С.69-71.</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Основы государственной власти: учебное пособие Текст. / В.Е.</w:t>
      </w:r>
      <w:r>
        <w:rPr>
          <w:rStyle w:val="WW8Num3z0"/>
          <w:rFonts w:ascii="Verdana" w:hAnsi="Verdana"/>
          <w:color w:val="000000"/>
          <w:sz w:val="18"/>
          <w:szCs w:val="18"/>
        </w:rPr>
        <w:t> </w:t>
      </w:r>
      <w:r>
        <w:rPr>
          <w:rStyle w:val="WW8Num4z0"/>
          <w:rFonts w:ascii="Verdana" w:hAnsi="Verdana"/>
          <w:color w:val="4682B4"/>
          <w:sz w:val="18"/>
          <w:szCs w:val="18"/>
        </w:rPr>
        <w:t>Чиркин</w:t>
      </w:r>
      <w:r>
        <w:rPr>
          <w:rFonts w:ascii="Verdana" w:hAnsi="Verdana"/>
          <w:color w:val="000000"/>
          <w:sz w:val="18"/>
          <w:szCs w:val="18"/>
        </w:rPr>
        <w:t>. М.: Юристъ, 1996. - 112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Чиркин.В.Е. Основы сравнительного</w:t>
      </w:r>
      <w:r>
        <w:rPr>
          <w:rStyle w:val="WW8Num3z0"/>
          <w:rFonts w:ascii="Verdana" w:hAnsi="Verdana"/>
          <w:color w:val="000000"/>
          <w:sz w:val="18"/>
          <w:szCs w:val="18"/>
        </w:rPr>
        <w:t> </w:t>
      </w:r>
      <w:r>
        <w:rPr>
          <w:rStyle w:val="WW8Num4z0"/>
          <w:rFonts w:ascii="Verdana" w:hAnsi="Verdana"/>
          <w:color w:val="4682B4"/>
          <w:sz w:val="18"/>
          <w:szCs w:val="18"/>
        </w:rPr>
        <w:t>государствоведения</w:t>
      </w:r>
      <w:r>
        <w:rPr>
          <w:rStyle w:val="WW8Num3z0"/>
          <w:rFonts w:ascii="Verdana" w:hAnsi="Verdana"/>
          <w:color w:val="000000"/>
          <w:sz w:val="18"/>
          <w:szCs w:val="18"/>
        </w:rPr>
        <w:t> </w:t>
      </w:r>
      <w:r>
        <w:rPr>
          <w:rFonts w:ascii="Verdana" w:hAnsi="Verdana"/>
          <w:color w:val="000000"/>
          <w:sz w:val="18"/>
          <w:szCs w:val="18"/>
        </w:rPr>
        <w:t>Текст. / В.Е. Чиркин. -М.: Изд. дом «</w:t>
      </w:r>
      <w:r>
        <w:rPr>
          <w:rStyle w:val="WW8Num4z0"/>
          <w:rFonts w:ascii="Verdana" w:hAnsi="Verdana"/>
          <w:color w:val="4682B4"/>
          <w:sz w:val="18"/>
          <w:szCs w:val="18"/>
        </w:rPr>
        <w:t>Артикул</w:t>
      </w:r>
      <w:r>
        <w:rPr>
          <w:rFonts w:ascii="Verdana" w:hAnsi="Verdana"/>
          <w:color w:val="000000"/>
          <w:sz w:val="18"/>
          <w:szCs w:val="18"/>
        </w:rPr>
        <w:t>», 1997. 352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Чуглазов</w:t>
      </w:r>
      <w:r>
        <w:rPr>
          <w:rStyle w:val="WW8Num3z0"/>
          <w:rFonts w:ascii="Verdana" w:hAnsi="Verdana"/>
          <w:color w:val="000000"/>
          <w:sz w:val="18"/>
          <w:szCs w:val="18"/>
        </w:rPr>
        <w:t> </w:t>
      </w:r>
      <w:r>
        <w:rPr>
          <w:rFonts w:ascii="Verdana" w:hAnsi="Verdana"/>
          <w:color w:val="000000"/>
          <w:sz w:val="18"/>
          <w:szCs w:val="18"/>
        </w:rPr>
        <w:t>Г. Прокуратура в системе органов государственной власти Текст. / Г. Чуглазов // Законность. 2006. - №4. - С.30-33.</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Шалумов</w:t>
      </w:r>
      <w:r>
        <w:rPr>
          <w:rStyle w:val="WW8Num3z0"/>
          <w:rFonts w:ascii="Verdana" w:hAnsi="Verdana"/>
          <w:color w:val="000000"/>
          <w:sz w:val="18"/>
          <w:szCs w:val="18"/>
        </w:rPr>
        <w:t> </w:t>
      </w:r>
      <w:r>
        <w:rPr>
          <w:rFonts w:ascii="Verdana" w:hAnsi="Verdana"/>
          <w:color w:val="000000"/>
          <w:sz w:val="18"/>
          <w:szCs w:val="18"/>
        </w:rPr>
        <w:t>М.С. Прокурорский надзор и государственный контроль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законов: разграничение компетенции и ответственности Текст. / М.С.</w:t>
      </w:r>
      <w:r>
        <w:rPr>
          <w:rStyle w:val="WW8Num3z0"/>
          <w:rFonts w:ascii="Verdana" w:hAnsi="Verdana"/>
          <w:color w:val="000000"/>
          <w:sz w:val="18"/>
          <w:szCs w:val="18"/>
        </w:rPr>
        <w:t> </w:t>
      </w:r>
      <w:r>
        <w:rPr>
          <w:rStyle w:val="WW8Num4z0"/>
          <w:rFonts w:ascii="Verdana" w:hAnsi="Verdana"/>
          <w:color w:val="4682B4"/>
          <w:sz w:val="18"/>
          <w:szCs w:val="18"/>
        </w:rPr>
        <w:t>Шалумов</w:t>
      </w:r>
      <w:r>
        <w:rPr>
          <w:rStyle w:val="WW8Num3z0"/>
          <w:rFonts w:ascii="Verdana" w:hAnsi="Verdana"/>
          <w:color w:val="000000"/>
          <w:sz w:val="18"/>
          <w:szCs w:val="18"/>
        </w:rPr>
        <w:t> </w:t>
      </w:r>
      <w:r>
        <w:rPr>
          <w:rFonts w:ascii="Verdana" w:hAnsi="Verdana"/>
          <w:color w:val="000000"/>
          <w:sz w:val="18"/>
          <w:szCs w:val="18"/>
        </w:rPr>
        <w:t>// Государство и право. 1999. - № 1 - С.84-85.</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Шундиков</w:t>
      </w:r>
      <w:r>
        <w:rPr>
          <w:rStyle w:val="WW8Num3z0"/>
          <w:rFonts w:ascii="Verdana" w:hAnsi="Verdana"/>
          <w:color w:val="000000"/>
          <w:sz w:val="18"/>
          <w:szCs w:val="18"/>
        </w:rPr>
        <w:t> </w:t>
      </w:r>
      <w:r>
        <w:rPr>
          <w:rFonts w:ascii="Verdana" w:hAnsi="Verdana"/>
          <w:color w:val="000000"/>
          <w:sz w:val="18"/>
          <w:szCs w:val="18"/>
        </w:rPr>
        <w:t>К.В. Правовые механизмы: основы теории Текст. / К.В.</w:t>
      </w:r>
      <w:r>
        <w:rPr>
          <w:rStyle w:val="WW8Num3z0"/>
          <w:rFonts w:ascii="Verdana" w:hAnsi="Verdana"/>
          <w:color w:val="000000"/>
          <w:sz w:val="18"/>
          <w:szCs w:val="18"/>
        </w:rPr>
        <w:t> </w:t>
      </w:r>
      <w:r>
        <w:rPr>
          <w:rStyle w:val="WW8Num4z0"/>
          <w:rFonts w:ascii="Verdana" w:hAnsi="Verdana"/>
          <w:color w:val="4682B4"/>
          <w:sz w:val="18"/>
          <w:szCs w:val="18"/>
        </w:rPr>
        <w:t>Шундиков</w:t>
      </w:r>
      <w:r>
        <w:rPr>
          <w:rFonts w:ascii="Verdana" w:hAnsi="Verdana"/>
          <w:color w:val="000000"/>
          <w:sz w:val="18"/>
          <w:szCs w:val="18"/>
        </w:rPr>
        <w:t>. // Государство и право. 2006. - № 12. - С. 12 - 21.</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Щерба</w:t>
      </w:r>
      <w:r>
        <w:rPr>
          <w:rStyle w:val="WW8Num3z0"/>
          <w:rFonts w:ascii="Verdana" w:hAnsi="Verdana"/>
          <w:color w:val="000000"/>
          <w:sz w:val="18"/>
          <w:szCs w:val="18"/>
        </w:rPr>
        <w:t> </w:t>
      </w:r>
      <w:r>
        <w:rPr>
          <w:rFonts w:ascii="Verdana" w:hAnsi="Verdana"/>
          <w:color w:val="000000"/>
          <w:sz w:val="18"/>
          <w:szCs w:val="18"/>
        </w:rPr>
        <w:t>С.П., Решетников Т.А., Зайцев O.A. Прокуратура в странах</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правовой статус, функции, полномочия: научное и учебное пособие Текст. / С.П. Щерба, Т.А.</w:t>
      </w:r>
      <w:r>
        <w:rPr>
          <w:rStyle w:val="WW8Num3z0"/>
          <w:rFonts w:ascii="Verdana" w:hAnsi="Verdana"/>
          <w:color w:val="000000"/>
          <w:sz w:val="18"/>
          <w:szCs w:val="18"/>
        </w:rPr>
        <w:t> </w:t>
      </w:r>
      <w:r>
        <w:rPr>
          <w:rStyle w:val="WW8Num4z0"/>
          <w:rFonts w:ascii="Verdana" w:hAnsi="Verdana"/>
          <w:color w:val="4682B4"/>
          <w:sz w:val="18"/>
          <w:szCs w:val="18"/>
        </w:rPr>
        <w:t>Решетников</w:t>
      </w:r>
      <w:r>
        <w:rPr>
          <w:rFonts w:ascii="Verdana" w:hAnsi="Verdana"/>
          <w:color w:val="000000"/>
          <w:sz w:val="18"/>
          <w:szCs w:val="18"/>
        </w:rPr>
        <w:t>, O.A. Зайцев. М.: Экзамен, 2007. - 557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Б.С. Конституция Российской Федерации: прямое действие и . условия реализации Текст. / Б.С.</w:t>
      </w:r>
      <w:r>
        <w:rPr>
          <w:rStyle w:val="WW8Num3z0"/>
          <w:rFonts w:ascii="Verdana" w:hAnsi="Verdana"/>
          <w:color w:val="000000"/>
          <w:sz w:val="18"/>
          <w:szCs w:val="18"/>
        </w:rPr>
        <w:t> </w:t>
      </w:r>
      <w:r>
        <w:rPr>
          <w:rStyle w:val="WW8Num4z0"/>
          <w:rFonts w:ascii="Verdana" w:hAnsi="Verdana"/>
          <w:color w:val="4682B4"/>
          <w:sz w:val="18"/>
          <w:szCs w:val="18"/>
        </w:rPr>
        <w:t>Эбзеев</w:t>
      </w:r>
      <w:r>
        <w:rPr>
          <w:rFonts w:ascii="Verdana" w:hAnsi="Verdana"/>
          <w:color w:val="000000"/>
          <w:sz w:val="18"/>
          <w:szCs w:val="18"/>
        </w:rPr>
        <w:t>. // Государство и право. — 2008.-№7.-С. 5-15.</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Этика</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Текст. / Под ред. Н.В. Разумной. М.: РАП, 2002. - 212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JI.C. Право и социализм Текст. / JI.C. Явич. — М.: «</w:t>
      </w:r>
      <w:r>
        <w:rPr>
          <w:rStyle w:val="WW8Num4z0"/>
          <w:rFonts w:ascii="Verdana" w:hAnsi="Verdana"/>
          <w:color w:val="4682B4"/>
          <w:sz w:val="18"/>
          <w:szCs w:val="18"/>
        </w:rPr>
        <w:t>Юридическая литература</w:t>
      </w:r>
      <w:r>
        <w:rPr>
          <w:rFonts w:ascii="Verdana" w:hAnsi="Verdana"/>
          <w:color w:val="000000"/>
          <w:sz w:val="18"/>
          <w:szCs w:val="18"/>
        </w:rPr>
        <w:t>», 1982. 173 с.1. Диссертации, авторефераты</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Барциц</w:t>
      </w:r>
      <w:r>
        <w:rPr>
          <w:rStyle w:val="WW8Num3z0"/>
          <w:rFonts w:ascii="Verdana" w:hAnsi="Verdana"/>
          <w:color w:val="000000"/>
          <w:sz w:val="18"/>
          <w:szCs w:val="18"/>
        </w:rPr>
        <w:t> </w:t>
      </w:r>
      <w:r>
        <w:rPr>
          <w:rFonts w:ascii="Verdana" w:hAnsi="Verdana"/>
          <w:color w:val="000000"/>
          <w:sz w:val="18"/>
          <w:szCs w:val="18"/>
        </w:rPr>
        <w:t>И.Н. Категория «</w:t>
      </w:r>
      <w:r>
        <w:rPr>
          <w:rStyle w:val="WW8Num4z0"/>
          <w:rFonts w:ascii="Verdana" w:hAnsi="Verdana"/>
          <w:color w:val="4682B4"/>
          <w:sz w:val="18"/>
          <w:szCs w:val="18"/>
        </w:rPr>
        <w:t>суверинетет</w:t>
      </w:r>
      <w:r>
        <w:rPr>
          <w:rFonts w:ascii="Verdana" w:hAnsi="Verdana"/>
          <w:color w:val="000000"/>
          <w:sz w:val="18"/>
          <w:szCs w:val="18"/>
        </w:rPr>
        <w:t>» в правовой теории ипрактики Российской Федерации Электронный ресурс.: дисс. канд. юрид. наук: 12.00.01 / И.Н.</w:t>
      </w:r>
      <w:r>
        <w:rPr>
          <w:rStyle w:val="WW8Num3z0"/>
          <w:rFonts w:ascii="Verdana" w:hAnsi="Verdana"/>
          <w:color w:val="000000"/>
          <w:sz w:val="18"/>
          <w:szCs w:val="18"/>
        </w:rPr>
        <w:t> </w:t>
      </w:r>
      <w:r>
        <w:rPr>
          <w:rStyle w:val="WW8Num4z0"/>
          <w:rFonts w:ascii="Verdana" w:hAnsi="Verdana"/>
          <w:color w:val="4682B4"/>
          <w:sz w:val="18"/>
          <w:szCs w:val="18"/>
        </w:rPr>
        <w:t>Барциц</w:t>
      </w:r>
      <w:r>
        <w:rPr>
          <w:rFonts w:ascii="Verdana" w:hAnsi="Verdana"/>
          <w:color w:val="000000"/>
          <w:sz w:val="18"/>
          <w:szCs w:val="18"/>
        </w:rPr>
        <w:t>. М., 1995. - 180 с. // Электронный ресурс</w:t>
      </w:r>
      <w:r>
        <w:rPr>
          <w:rStyle w:val="WW8Num3z0"/>
          <w:rFonts w:ascii="Verdana" w:hAnsi="Verdana"/>
          <w:color w:val="000000"/>
          <w:sz w:val="18"/>
          <w:szCs w:val="18"/>
        </w:rPr>
        <w:t> </w:t>
      </w:r>
      <w:r>
        <w:rPr>
          <w:rStyle w:val="WW8Num4z0"/>
          <w:rFonts w:ascii="Verdana" w:hAnsi="Verdana"/>
          <w:color w:val="4682B4"/>
          <w:sz w:val="18"/>
          <w:szCs w:val="18"/>
        </w:rPr>
        <w:t>РГБ</w:t>
      </w:r>
      <w:r>
        <w:rPr>
          <w:rFonts w:ascii="Verdana" w:hAnsi="Verdana"/>
          <w:color w:val="000000"/>
          <w:sz w:val="18"/>
          <w:szCs w:val="18"/>
        </w:rPr>
        <w:t>: режим доступа : http: // diss.rsl.ru ?</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Бессарабов</w:t>
      </w:r>
      <w:r>
        <w:rPr>
          <w:rStyle w:val="WW8Num3z0"/>
          <w:rFonts w:ascii="Verdana" w:hAnsi="Verdana"/>
          <w:color w:val="000000"/>
          <w:sz w:val="18"/>
          <w:szCs w:val="18"/>
        </w:rPr>
        <w:t> </w:t>
      </w:r>
      <w:r>
        <w:rPr>
          <w:rFonts w:ascii="Verdana" w:hAnsi="Verdana"/>
          <w:color w:val="000000"/>
          <w:sz w:val="18"/>
          <w:szCs w:val="18"/>
        </w:rPr>
        <w:t>В.Г. Прокуратура в системе государственного контроля Российской Федерации Текст.: автореферат дис. доктора юрид. наук : 12.00.02, 12.00.11 В.Г. Бессарабов. М., 2001. - 46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Горохов</w:t>
      </w:r>
      <w:r>
        <w:rPr>
          <w:rStyle w:val="WW8Num3z0"/>
          <w:rFonts w:ascii="Verdana" w:hAnsi="Verdana"/>
          <w:color w:val="000000"/>
          <w:sz w:val="18"/>
          <w:szCs w:val="18"/>
        </w:rPr>
        <w:t> </w:t>
      </w:r>
      <w:r>
        <w:rPr>
          <w:rFonts w:ascii="Verdana" w:hAnsi="Verdana"/>
          <w:color w:val="000000"/>
          <w:sz w:val="18"/>
          <w:szCs w:val="18"/>
        </w:rPr>
        <w:t>Б.А. Современное правовое регулирование социально-правовых отношений в России Электронный ресурс.: дисс. канд. юрид. наук: 12.00.05 / Б.А. Горохов. СПб., 2006. - 209 с. // Электронный ресурс РГБ: режим доступа : http: // diss.rsl.ru</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187.</w:t>
      </w:r>
      <w:r>
        <w:rPr>
          <w:rStyle w:val="WW8Num3z0"/>
          <w:rFonts w:ascii="Verdana" w:hAnsi="Verdana"/>
          <w:color w:val="000000"/>
          <w:sz w:val="18"/>
          <w:szCs w:val="18"/>
        </w:rPr>
        <w:t> </w:t>
      </w:r>
      <w:r>
        <w:rPr>
          <w:rStyle w:val="WW8Num4z0"/>
          <w:rFonts w:ascii="Verdana" w:hAnsi="Verdana"/>
          <w:color w:val="4682B4"/>
          <w:sz w:val="18"/>
          <w:szCs w:val="18"/>
        </w:rPr>
        <w:t>Дегтярева</w:t>
      </w:r>
      <w:r>
        <w:rPr>
          <w:rStyle w:val="WW8Num3z0"/>
          <w:rFonts w:ascii="Verdana" w:hAnsi="Verdana"/>
          <w:color w:val="000000"/>
          <w:sz w:val="18"/>
          <w:szCs w:val="18"/>
        </w:rPr>
        <w:t> </w:t>
      </w:r>
      <w:r>
        <w:rPr>
          <w:rFonts w:ascii="Verdana" w:hAnsi="Verdana"/>
          <w:color w:val="000000"/>
          <w:sz w:val="18"/>
          <w:szCs w:val="18"/>
        </w:rPr>
        <w:t>H.H. Конституционно-правовой статус прокуратуры в Российской Федерации: институциональный и сравнительный анализ Текст.: автореферат дис. . кандидата юридических наук : 12.00.02 / H.H. Дегтярева. М., 2000. - 26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Зайков</w:t>
      </w:r>
      <w:r>
        <w:rPr>
          <w:rStyle w:val="WW8Num3z0"/>
          <w:rFonts w:ascii="Verdana" w:hAnsi="Verdana"/>
          <w:color w:val="000000"/>
          <w:sz w:val="18"/>
          <w:szCs w:val="18"/>
        </w:rPr>
        <w:t> </w:t>
      </w:r>
      <w:r>
        <w:rPr>
          <w:rFonts w:ascii="Verdana" w:hAnsi="Verdana"/>
          <w:color w:val="000000"/>
          <w:sz w:val="18"/>
          <w:szCs w:val="18"/>
        </w:rPr>
        <w:t>С.Ю. Конституционно-правовой статус прокуратуры в Российской Федерации Электронный ресурс.: дис. . кандидата юридических наук: 12.00.02 / С.Ю. Зайков. М., 2002. - 160 с. // Электронный ресурс РГБ: режим доступа : http: // diss.rsl.ru</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С.М. Прокуратура Российской империи: историко-правовое исследование Текст.: автореферат дисс. докт. юрид. наук: 12.00.01 / С.М. Казанцев.</w:t>
      </w:r>
      <w:r>
        <w:rPr>
          <w:rStyle w:val="WW8Num3z0"/>
          <w:rFonts w:ascii="Verdana" w:hAnsi="Verdana"/>
          <w:color w:val="000000"/>
          <w:sz w:val="18"/>
          <w:szCs w:val="18"/>
        </w:rPr>
        <w:t> </w:t>
      </w:r>
      <w:r>
        <w:rPr>
          <w:rStyle w:val="WW8Num4z0"/>
          <w:rFonts w:ascii="Verdana" w:hAnsi="Verdana"/>
          <w:color w:val="4682B4"/>
          <w:sz w:val="18"/>
          <w:szCs w:val="18"/>
        </w:rPr>
        <w:t>СПБ</w:t>
      </w:r>
      <w:r>
        <w:rPr>
          <w:rFonts w:ascii="Verdana" w:hAnsi="Verdana"/>
          <w:color w:val="000000"/>
          <w:sz w:val="18"/>
          <w:szCs w:val="18"/>
        </w:rPr>
        <w:t>., Санкт-петербургский государственный университет, 2003. - 30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Калдыбай</w:t>
      </w:r>
      <w:r>
        <w:rPr>
          <w:rStyle w:val="WW8Num3z0"/>
          <w:rFonts w:ascii="Verdana" w:hAnsi="Verdana"/>
          <w:color w:val="000000"/>
          <w:sz w:val="18"/>
          <w:szCs w:val="18"/>
        </w:rPr>
        <w:t> </w:t>
      </w:r>
      <w:r>
        <w:rPr>
          <w:rFonts w:ascii="Verdana" w:hAnsi="Verdana"/>
          <w:color w:val="000000"/>
          <w:sz w:val="18"/>
          <w:szCs w:val="18"/>
        </w:rPr>
        <w:t>Уулу Мирлан Прокурорский надзор за исполнением законов в уголовно-процессуальной деятельности органов предварительного</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Fonts w:ascii="Verdana" w:hAnsi="Verdana"/>
          <w:color w:val="000000"/>
          <w:sz w:val="18"/>
          <w:szCs w:val="18"/>
        </w:rPr>
        <w:t>: Текст.: автореферат канн. Юрид. наук: 12.00.03. / Уулу Мирлан Калдыбай. М., 2004. - 27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Митин</w:t>
      </w:r>
      <w:r>
        <w:rPr>
          <w:rStyle w:val="WW8Num3z0"/>
          <w:rFonts w:ascii="Verdana" w:hAnsi="Verdana"/>
          <w:color w:val="000000"/>
          <w:sz w:val="18"/>
          <w:szCs w:val="18"/>
        </w:rPr>
        <w:t> </w:t>
      </w:r>
      <w:r>
        <w:rPr>
          <w:rFonts w:ascii="Verdana" w:hAnsi="Verdana"/>
          <w:color w:val="000000"/>
          <w:sz w:val="18"/>
          <w:szCs w:val="18"/>
        </w:rPr>
        <w:t>С.С. Государственная власть: понятие и закономерности организации Электронный ресурс.: дисс. канд. юрид. наук: 12.00.01 / С.С. Митин. Красноярск, 2004. - 181 с.// Электронный ресурс РГБ: режим доступа : http: // diss.rsl.ru</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Осавелюк</w:t>
      </w:r>
      <w:r>
        <w:rPr>
          <w:rStyle w:val="WW8Num3z0"/>
          <w:rFonts w:ascii="Verdana" w:hAnsi="Verdana"/>
          <w:color w:val="000000"/>
          <w:sz w:val="18"/>
          <w:szCs w:val="18"/>
        </w:rPr>
        <w:t> </w:t>
      </w:r>
      <w:r>
        <w:rPr>
          <w:rFonts w:ascii="Verdana" w:hAnsi="Verdana"/>
          <w:color w:val="000000"/>
          <w:sz w:val="18"/>
          <w:szCs w:val="18"/>
        </w:rPr>
        <w:t>A.M. Вспомогательный аппарат высших органов государственной власти в механизме государства Текст.: автореф. дисс. . д-ра юрид. наук: 12.00.02 / A.M.</w:t>
      </w:r>
      <w:r>
        <w:rPr>
          <w:rStyle w:val="WW8Num3z0"/>
          <w:rFonts w:ascii="Verdana" w:hAnsi="Verdana"/>
          <w:color w:val="000000"/>
          <w:sz w:val="18"/>
          <w:szCs w:val="18"/>
        </w:rPr>
        <w:t> </w:t>
      </w:r>
      <w:r>
        <w:rPr>
          <w:rStyle w:val="WW8Num4z0"/>
          <w:rFonts w:ascii="Verdana" w:hAnsi="Verdana"/>
          <w:color w:val="4682B4"/>
          <w:sz w:val="18"/>
          <w:szCs w:val="18"/>
        </w:rPr>
        <w:t>Осавелюк</w:t>
      </w:r>
      <w:r>
        <w:rPr>
          <w:rFonts w:ascii="Verdana" w:hAnsi="Verdana"/>
          <w:color w:val="000000"/>
          <w:sz w:val="18"/>
          <w:szCs w:val="18"/>
        </w:rPr>
        <w:t>. М., 2006. - 45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Скрыпников</w:t>
      </w:r>
      <w:r>
        <w:rPr>
          <w:rStyle w:val="WW8Num3z0"/>
          <w:rFonts w:ascii="Verdana" w:hAnsi="Verdana"/>
          <w:color w:val="000000"/>
          <w:sz w:val="18"/>
          <w:szCs w:val="18"/>
        </w:rPr>
        <w:t> </w:t>
      </w:r>
      <w:r>
        <w:rPr>
          <w:rFonts w:ascii="Verdana" w:hAnsi="Verdana"/>
          <w:color w:val="000000"/>
          <w:sz w:val="18"/>
          <w:szCs w:val="18"/>
        </w:rPr>
        <w:t>Н.Н. Конституционно-правовые основы деятельности Администрации</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Текст.: автореф. дисс. канд. юрид. наук: 12.00.02 / Н.Н. Скрыпников. — Челябинск, 2005. — 26 с.1. Иностранная литература</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Jean Gicquel, Droit constitutionel et instituons politiques. — Montchresten Paris, 1999. p. 44.</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Law Officers of the Crown // http: // translate. Googleuser content. Com</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Roberts G.K. Dictionary of Political Analysis / G.K. Roberts/ N.Y., 1978.-P.171.</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Mann M. States, War and Capitalism: Studies in Political Sociology / See Mann M. P.4</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Huber E, Ragin C, Stephens J.O. Social Democracy, Christain Democracy, Conctitutional Democracy and the Welfare State / Huber E, Ragin C, Stephens J.O. // American Journal of Sociology. 1993. Vol. 99. -№ 3. — P.73.1. Справочная литература</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Даниленко</w:t>
      </w:r>
      <w:r>
        <w:rPr>
          <w:rStyle w:val="WW8Num3z0"/>
          <w:rFonts w:ascii="Verdana" w:hAnsi="Verdana"/>
          <w:color w:val="000000"/>
          <w:sz w:val="18"/>
          <w:szCs w:val="18"/>
        </w:rPr>
        <w:t> </w:t>
      </w:r>
      <w:r>
        <w:rPr>
          <w:rFonts w:ascii="Verdana" w:hAnsi="Verdana"/>
          <w:color w:val="000000"/>
          <w:sz w:val="18"/>
          <w:szCs w:val="18"/>
        </w:rPr>
        <w:t>В.И. Современный политологический словарь Текст. / В.И. Даниленко. М.: Note Bene, 2001. - 1024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Большой юридический словарь Текст. / Под ред. А .Я. Сухарева, В. Д.</w:t>
      </w:r>
      <w:r>
        <w:rPr>
          <w:rStyle w:val="WW8Num3z0"/>
          <w:rFonts w:ascii="Verdana" w:hAnsi="Verdana"/>
          <w:color w:val="000000"/>
          <w:sz w:val="18"/>
          <w:szCs w:val="18"/>
        </w:rPr>
        <w:t> </w:t>
      </w:r>
      <w:r>
        <w:rPr>
          <w:rStyle w:val="WW8Num4z0"/>
          <w:rFonts w:ascii="Verdana" w:hAnsi="Verdana"/>
          <w:color w:val="4682B4"/>
          <w:sz w:val="18"/>
          <w:szCs w:val="18"/>
        </w:rPr>
        <w:t>Зорькина</w:t>
      </w:r>
      <w:r>
        <w:rPr>
          <w:rFonts w:ascii="Verdana" w:hAnsi="Verdana"/>
          <w:color w:val="000000"/>
          <w:sz w:val="18"/>
          <w:szCs w:val="18"/>
        </w:rPr>
        <w:t>, В.Е. Крутских. М.: Инфра-М, 1999. - 790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Большая юридическая энциклопедия Текст. / Под ред. В.В.</w:t>
      </w:r>
      <w:r>
        <w:rPr>
          <w:rStyle w:val="WW8Num3z0"/>
          <w:rFonts w:ascii="Verdana" w:hAnsi="Verdana"/>
          <w:color w:val="000000"/>
          <w:sz w:val="18"/>
          <w:szCs w:val="18"/>
        </w:rPr>
        <w:t> </w:t>
      </w:r>
      <w:r>
        <w:rPr>
          <w:rStyle w:val="WW8Num4z0"/>
          <w:rFonts w:ascii="Verdana" w:hAnsi="Verdana"/>
          <w:color w:val="4682B4"/>
          <w:sz w:val="18"/>
          <w:szCs w:val="18"/>
        </w:rPr>
        <w:t>Аванесяна</w:t>
      </w:r>
      <w:r>
        <w:rPr>
          <w:rFonts w:ascii="Verdana" w:hAnsi="Verdana"/>
          <w:color w:val="000000"/>
          <w:sz w:val="18"/>
          <w:szCs w:val="18"/>
        </w:rPr>
        <w:t>, C.B. Андреева, C.B. Белякова. М.: «</w:t>
      </w:r>
      <w:r>
        <w:rPr>
          <w:rStyle w:val="WW8Num4z0"/>
          <w:rFonts w:ascii="Verdana" w:hAnsi="Verdana"/>
          <w:color w:val="4682B4"/>
          <w:sz w:val="18"/>
          <w:szCs w:val="18"/>
        </w:rPr>
        <w:t>Эксмо</w:t>
      </w:r>
      <w:r>
        <w:rPr>
          <w:rFonts w:ascii="Verdana" w:hAnsi="Verdana"/>
          <w:color w:val="000000"/>
          <w:sz w:val="18"/>
          <w:szCs w:val="18"/>
        </w:rPr>
        <w:t>», 2005. — 688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Краткая философская энциклопедия Текст. / Редакторы-составители Г.В.</w:t>
      </w:r>
      <w:r>
        <w:rPr>
          <w:rStyle w:val="WW8Num3z0"/>
          <w:rFonts w:ascii="Verdana" w:hAnsi="Verdana"/>
          <w:color w:val="000000"/>
          <w:sz w:val="18"/>
          <w:szCs w:val="18"/>
        </w:rPr>
        <w:t> </w:t>
      </w:r>
      <w:r>
        <w:rPr>
          <w:rStyle w:val="WW8Num4z0"/>
          <w:rFonts w:ascii="Verdana" w:hAnsi="Verdana"/>
          <w:color w:val="4682B4"/>
          <w:sz w:val="18"/>
          <w:szCs w:val="18"/>
        </w:rPr>
        <w:t>Кораблева</w:t>
      </w:r>
      <w:r>
        <w:rPr>
          <w:rFonts w:ascii="Verdana" w:hAnsi="Verdana"/>
          <w:color w:val="000000"/>
          <w:sz w:val="18"/>
          <w:szCs w:val="18"/>
        </w:rPr>
        <w:t>, В. А. Лутченко. М.: Изд группа «Прогресс»-«Энциклопедия», 1994. - 576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Ожогов С.И. Словарь русского языка Текст. / Под ред. Н.Ю. Шведовой. M.: «</w:t>
      </w:r>
      <w:r>
        <w:rPr>
          <w:rStyle w:val="WW8Num4z0"/>
          <w:rFonts w:ascii="Verdana" w:hAnsi="Verdana"/>
          <w:color w:val="4682B4"/>
          <w:sz w:val="18"/>
          <w:szCs w:val="18"/>
        </w:rPr>
        <w:t>Русский язык</w:t>
      </w:r>
      <w:r>
        <w:rPr>
          <w:rFonts w:ascii="Verdana" w:hAnsi="Verdana"/>
          <w:color w:val="000000"/>
          <w:sz w:val="18"/>
          <w:szCs w:val="18"/>
        </w:rPr>
        <w:t>», 1984. - 797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Ожогов С.И: Словарь русского языка Текст. / С.И. Ожогов. — М.: «</w:t>
      </w:r>
      <w:r>
        <w:rPr>
          <w:rStyle w:val="WW8Num4z0"/>
          <w:rFonts w:ascii="Verdana" w:hAnsi="Verdana"/>
          <w:color w:val="4682B4"/>
          <w:sz w:val="18"/>
          <w:szCs w:val="18"/>
        </w:rPr>
        <w:t>Русский язык</w:t>
      </w:r>
      <w:r>
        <w:rPr>
          <w:rFonts w:ascii="Verdana" w:hAnsi="Verdana"/>
          <w:color w:val="000000"/>
          <w:sz w:val="18"/>
          <w:szCs w:val="18"/>
        </w:rPr>
        <w:t>», 1986. — 795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Словарь иностранных языков Текст. — М.: Государственное издательство иностранных и национальных словарей, .1955. — 856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Словарь иностранных слов Текст. / Под ред. И.В. Лехина и проф. Ф.Н. Петрова. М.: Государственное издательство иностранных и национальных словарей, 1955. - 858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М.Ю., Тихомирова Л.В. Юридическая энциклопедия Текст. / Под ред. М.Ю.</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М.: Юринформцентр, 1997. - 365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Толковый словарь русского языка Т.1 Текст. / Под ред. Д.Н. Ушакова. -М.: Терра, 1996.-1562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Энциклопедический словарь «</w:t>
      </w:r>
      <w:r>
        <w:rPr>
          <w:rStyle w:val="WW8Num4z0"/>
          <w:rFonts w:ascii="Verdana" w:hAnsi="Verdana"/>
          <w:color w:val="4682B4"/>
          <w:sz w:val="18"/>
          <w:szCs w:val="18"/>
        </w:rPr>
        <w:t>Конституционное право России</w:t>
      </w:r>
      <w:r>
        <w:rPr>
          <w:rFonts w:ascii="Verdana" w:hAnsi="Verdana"/>
          <w:color w:val="000000"/>
          <w:sz w:val="18"/>
          <w:szCs w:val="18"/>
        </w:rPr>
        <w:t>» Текст. / Под ред. В.</w:t>
      </w:r>
      <w:r>
        <w:rPr>
          <w:rStyle w:val="WW8Num3z0"/>
          <w:rFonts w:ascii="Verdana" w:hAnsi="Verdana"/>
          <w:color w:val="000000"/>
          <w:sz w:val="18"/>
          <w:szCs w:val="18"/>
        </w:rPr>
        <w:t> </w:t>
      </w:r>
      <w:r>
        <w:rPr>
          <w:rStyle w:val="WW8Num4z0"/>
          <w:rFonts w:ascii="Verdana" w:hAnsi="Verdana"/>
          <w:color w:val="4682B4"/>
          <w:sz w:val="18"/>
          <w:szCs w:val="18"/>
        </w:rPr>
        <w:t>Червонюка</w:t>
      </w:r>
      <w:r>
        <w:rPr>
          <w:rFonts w:ascii="Verdana" w:hAnsi="Verdana"/>
          <w:color w:val="000000"/>
          <w:sz w:val="18"/>
          <w:szCs w:val="18"/>
        </w:rPr>
        <w:t>, И. Калинского, Г. Иванца // www.Dictionary.ru</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Юридический словарь Текст. М.: Издательство «</w:t>
      </w:r>
      <w:r>
        <w:rPr>
          <w:rStyle w:val="WW8Num4z0"/>
          <w:rFonts w:ascii="Verdana" w:hAnsi="Verdana"/>
          <w:color w:val="4682B4"/>
          <w:sz w:val="18"/>
          <w:szCs w:val="18"/>
        </w:rPr>
        <w:t>Юридическая литература</w:t>
      </w:r>
      <w:r>
        <w:rPr>
          <w:rFonts w:ascii="Verdana" w:hAnsi="Verdana"/>
          <w:color w:val="000000"/>
          <w:sz w:val="18"/>
          <w:szCs w:val="18"/>
        </w:rPr>
        <w:t>», 1953. - 788 с.</w:t>
      </w:r>
    </w:p>
    <w:p w:rsidR="000533AF" w:rsidRDefault="000533AF" w:rsidP="000533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Юридический энциклопедический словарь Текст. / М.М.</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Fonts w:ascii="Verdana" w:hAnsi="Verdana"/>
          <w:color w:val="000000"/>
          <w:sz w:val="18"/>
          <w:szCs w:val="18"/>
        </w:rPr>
        <w:t>, М.И. Козырь, Г.М. Миньковский и др.; гл. ред. А .Я. Сухарев. — М.: Советская энциклопедия, 1984. 415 с.</w:t>
      </w:r>
    </w:p>
    <w:p w:rsidR="00A74283" w:rsidRDefault="000533AF" w:rsidP="000533AF">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F30FCD" w:rsidRDefault="00F30FCD" w:rsidP="003C1328">
      <w:pPr>
        <w:jc w:val="both"/>
        <w:rPr>
          <w:rFonts w:ascii="Verdana" w:hAnsi="Verdana"/>
          <w:color w:val="00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983" w:rsidRDefault="00355983">
      <w:r>
        <w:separator/>
      </w:r>
    </w:p>
  </w:endnote>
  <w:endnote w:type="continuationSeparator" w:id="0">
    <w:p w:rsidR="00355983" w:rsidRDefault="00355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983" w:rsidRDefault="00355983">
      <w:r>
        <w:separator/>
      </w:r>
    </w:p>
  </w:footnote>
  <w:footnote w:type="continuationSeparator" w:id="0">
    <w:p w:rsidR="00355983" w:rsidRDefault="00355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1D2D"/>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AF"/>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0C7"/>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2B6F"/>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5983"/>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055"/>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5A06"/>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364E7"/>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283"/>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6715"/>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E10"/>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E7F8A"/>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0FCD"/>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3963"/>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44724866">
          <w:marLeft w:val="0"/>
          <w:marRight w:val="0"/>
          <w:marTop w:val="0"/>
          <w:marBottom w:val="0"/>
          <w:divBdr>
            <w:top w:val="none" w:sz="0" w:space="0" w:color="auto"/>
            <w:left w:val="none" w:sz="0" w:space="0" w:color="auto"/>
            <w:bottom w:val="none" w:sz="0" w:space="0" w:color="auto"/>
            <w:right w:val="none" w:sz="0" w:space="0" w:color="auto"/>
          </w:divBdr>
        </w:div>
        <w:div w:id="1287731998">
          <w:marLeft w:val="0"/>
          <w:marRight w:val="0"/>
          <w:marTop w:val="0"/>
          <w:marBottom w:val="0"/>
          <w:divBdr>
            <w:top w:val="none" w:sz="0" w:space="0" w:color="auto"/>
            <w:left w:val="none" w:sz="0" w:space="0" w:color="auto"/>
            <w:bottom w:val="none" w:sz="0" w:space="0" w:color="auto"/>
            <w:right w:val="none" w:sz="0" w:space="0" w:color="auto"/>
          </w:divBdr>
          <w:divsChild>
            <w:div w:id="542787938">
              <w:marLeft w:val="0"/>
              <w:marRight w:val="0"/>
              <w:marTop w:val="0"/>
              <w:marBottom w:val="0"/>
              <w:divBdr>
                <w:top w:val="none" w:sz="0" w:space="0" w:color="auto"/>
                <w:left w:val="none" w:sz="0" w:space="0" w:color="auto"/>
                <w:bottom w:val="none" w:sz="0" w:space="0" w:color="auto"/>
                <w:right w:val="none" w:sz="0" w:space="0" w:color="auto"/>
              </w:divBdr>
            </w:div>
          </w:divsChild>
        </w:div>
        <w:div w:id="2039381524">
          <w:marLeft w:val="0"/>
          <w:marRight w:val="0"/>
          <w:marTop w:val="0"/>
          <w:marBottom w:val="0"/>
          <w:divBdr>
            <w:top w:val="none" w:sz="0" w:space="0" w:color="auto"/>
            <w:left w:val="none" w:sz="0" w:space="0" w:color="auto"/>
            <w:bottom w:val="none" w:sz="0" w:space="0" w:color="auto"/>
            <w:right w:val="none" w:sz="0" w:space="0" w:color="auto"/>
          </w:divBdr>
        </w:div>
        <w:div w:id="2133353864">
          <w:marLeft w:val="0"/>
          <w:marRight w:val="0"/>
          <w:marTop w:val="0"/>
          <w:marBottom w:val="0"/>
          <w:divBdr>
            <w:top w:val="none" w:sz="0" w:space="0" w:color="auto"/>
            <w:left w:val="none" w:sz="0" w:space="0" w:color="auto"/>
            <w:bottom w:val="none" w:sz="0" w:space="0" w:color="auto"/>
            <w:right w:val="none" w:sz="0" w:space="0" w:color="auto"/>
          </w:divBdr>
          <w:divsChild>
            <w:div w:id="1716195202">
              <w:marLeft w:val="0"/>
              <w:marRight w:val="0"/>
              <w:marTop w:val="0"/>
              <w:marBottom w:val="0"/>
              <w:divBdr>
                <w:top w:val="none" w:sz="0" w:space="0" w:color="auto"/>
                <w:left w:val="none" w:sz="0" w:space="0" w:color="auto"/>
                <w:bottom w:val="none" w:sz="0" w:space="0" w:color="auto"/>
                <w:right w:val="none" w:sz="0" w:space="0" w:color="auto"/>
              </w:divBdr>
            </w:div>
          </w:divsChild>
        </w:div>
        <w:div w:id="1212689355">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sChild>
            <w:div w:id="844513401">
              <w:marLeft w:val="0"/>
              <w:marRight w:val="0"/>
              <w:marTop w:val="0"/>
              <w:marBottom w:val="0"/>
              <w:divBdr>
                <w:top w:val="none" w:sz="0" w:space="0" w:color="auto"/>
                <w:left w:val="none" w:sz="0" w:space="0" w:color="auto"/>
                <w:bottom w:val="none" w:sz="0" w:space="0" w:color="auto"/>
                <w:right w:val="none" w:sz="0" w:space="0" w:color="auto"/>
              </w:divBdr>
            </w:div>
          </w:divsChild>
        </w:div>
        <w:div w:id="1874689277">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 w:id="906568620">
          <w:marLeft w:val="0"/>
          <w:marRight w:val="0"/>
          <w:marTop w:val="0"/>
          <w:marBottom w:val="0"/>
          <w:divBdr>
            <w:top w:val="none" w:sz="0" w:space="0" w:color="auto"/>
            <w:left w:val="none" w:sz="0" w:space="0" w:color="auto"/>
            <w:bottom w:val="none" w:sz="0" w:space="0" w:color="auto"/>
            <w:right w:val="none" w:sz="0" w:space="0" w:color="auto"/>
          </w:divBdr>
        </w:div>
        <w:div w:id="715935922">
          <w:marLeft w:val="0"/>
          <w:marRight w:val="0"/>
          <w:marTop w:val="0"/>
          <w:marBottom w:val="0"/>
          <w:divBdr>
            <w:top w:val="none" w:sz="0" w:space="0" w:color="auto"/>
            <w:left w:val="none" w:sz="0" w:space="0" w:color="auto"/>
            <w:bottom w:val="none" w:sz="0" w:space="0" w:color="auto"/>
            <w:right w:val="none" w:sz="0" w:space="0" w:color="auto"/>
          </w:divBdr>
          <w:divsChild>
            <w:div w:id="118843771">
              <w:marLeft w:val="0"/>
              <w:marRight w:val="0"/>
              <w:marTop w:val="0"/>
              <w:marBottom w:val="0"/>
              <w:divBdr>
                <w:top w:val="none" w:sz="0" w:space="0" w:color="auto"/>
                <w:left w:val="none" w:sz="0" w:space="0" w:color="auto"/>
                <w:bottom w:val="none" w:sz="0" w:space="0" w:color="auto"/>
                <w:right w:val="none" w:sz="0" w:space="0" w:color="auto"/>
              </w:divBdr>
            </w:div>
          </w:divsChild>
        </w:div>
        <w:div w:id="1626741300">
          <w:marLeft w:val="0"/>
          <w:marRight w:val="0"/>
          <w:marTop w:val="0"/>
          <w:marBottom w:val="0"/>
          <w:divBdr>
            <w:top w:val="none" w:sz="0" w:space="0" w:color="auto"/>
            <w:left w:val="none" w:sz="0" w:space="0" w:color="auto"/>
            <w:bottom w:val="none" w:sz="0" w:space="0" w:color="auto"/>
            <w:right w:val="none" w:sz="0" w:space="0" w:color="auto"/>
          </w:divBdr>
        </w:div>
        <w:div w:id="1829589458">
          <w:marLeft w:val="0"/>
          <w:marRight w:val="0"/>
          <w:marTop w:val="0"/>
          <w:marBottom w:val="0"/>
          <w:divBdr>
            <w:top w:val="none" w:sz="0" w:space="0" w:color="auto"/>
            <w:left w:val="none" w:sz="0" w:space="0" w:color="auto"/>
            <w:bottom w:val="none" w:sz="0" w:space="0" w:color="auto"/>
            <w:right w:val="none" w:sz="0" w:space="0" w:color="auto"/>
          </w:divBdr>
          <w:divsChild>
            <w:div w:id="1216164130">
              <w:marLeft w:val="0"/>
              <w:marRight w:val="0"/>
              <w:marTop w:val="0"/>
              <w:marBottom w:val="0"/>
              <w:divBdr>
                <w:top w:val="none" w:sz="0" w:space="0" w:color="auto"/>
                <w:left w:val="none" w:sz="0" w:space="0" w:color="auto"/>
                <w:bottom w:val="none" w:sz="0" w:space="0" w:color="auto"/>
                <w:right w:val="none" w:sz="0" w:space="0" w:color="auto"/>
              </w:divBdr>
            </w:div>
          </w:divsChild>
        </w:div>
        <w:div w:id="90593353">
          <w:marLeft w:val="0"/>
          <w:marRight w:val="0"/>
          <w:marTop w:val="0"/>
          <w:marBottom w:val="0"/>
          <w:divBdr>
            <w:top w:val="none" w:sz="0" w:space="0" w:color="auto"/>
            <w:left w:val="none" w:sz="0" w:space="0" w:color="auto"/>
            <w:bottom w:val="none" w:sz="0" w:space="0" w:color="auto"/>
            <w:right w:val="none" w:sz="0" w:space="0" w:color="auto"/>
          </w:divBdr>
        </w:div>
        <w:div w:id="1792087717">
          <w:marLeft w:val="0"/>
          <w:marRight w:val="0"/>
          <w:marTop w:val="0"/>
          <w:marBottom w:val="0"/>
          <w:divBdr>
            <w:top w:val="none" w:sz="0" w:space="0" w:color="auto"/>
            <w:left w:val="none" w:sz="0" w:space="0" w:color="auto"/>
            <w:bottom w:val="none" w:sz="0" w:space="0" w:color="auto"/>
            <w:right w:val="none" w:sz="0" w:space="0" w:color="auto"/>
          </w:divBdr>
          <w:divsChild>
            <w:div w:id="295529849">
              <w:marLeft w:val="0"/>
              <w:marRight w:val="0"/>
              <w:marTop w:val="0"/>
              <w:marBottom w:val="0"/>
              <w:divBdr>
                <w:top w:val="none" w:sz="0" w:space="0" w:color="auto"/>
                <w:left w:val="none" w:sz="0" w:space="0" w:color="auto"/>
                <w:bottom w:val="none" w:sz="0" w:space="0" w:color="auto"/>
                <w:right w:val="none" w:sz="0" w:space="0" w:color="auto"/>
              </w:divBdr>
            </w:div>
          </w:divsChild>
        </w:div>
        <w:div w:id="859122329">
          <w:marLeft w:val="0"/>
          <w:marRight w:val="0"/>
          <w:marTop w:val="300"/>
          <w:marBottom w:val="0"/>
          <w:divBdr>
            <w:top w:val="none" w:sz="0" w:space="0" w:color="auto"/>
            <w:left w:val="none" w:sz="0" w:space="0" w:color="auto"/>
            <w:bottom w:val="none" w:sz="0" w:space="0" w:color="auto"/>
            <w:right w:val="none" w:sz="0" w:space="0" w:color="auto"/>
          </w:divBdr>
          <w:divsChild>
            <w:div w:id="748041134">
              <w:marLeft w:val="0"/>
              <w:marRight w:val="0"/>
              <w:marTop w:val="0"/>
              <w:marBottom w:val="0"/>
              <w:divBdr>
                <w:top w:val="none" w:sz="0" w:space="0" w:color="auto"/>
                <w:left w:val="none" w:sz="0" w:space="0" w:color="auto"/>
                <w:bottom w:val="none" w:sz="0" w:space="0" w:color="auto"/>
                <w:right w:val="none" w:sz="0" w:space="0" w:color="auto"/>
              </w:divBdr>
              <w:divsChild>
                <w:div w:id="103935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7634">
          <w:marLeft w:val="0"/>
          <w:marRight w:val="0"/>
          <w:marTop w:val="300"/>
          <w:marBottom w:val="0"/>
          <w:divBdr>
            <w:top w:val="none" w:sz="0" w:space="0" w:color="auto"/>
            <w:left w:val="none" w:sz="0" w:space="0" w:color="auto"/>
            <w:bottom w:val="none" w:sz="0" w:space="0" w:color="auto"/>
            <w:right w:val="none" w:sz="0" w:space="0" w:color="auto"/>
          </w:divBdr>
          <w:divsChild>
            <w:div w:id="1443765265">
              <w:marLeft w:val="0"/>
              <w:marRight w:val="0"/>
              <w:marTop w:val="0"/>
              <w:marBottom w:val="0"/>
              <w:divBdr>
                <w:top w:val="none" w:sz="0" w:space="0" w:color="auto"/>
                <w:left w:val="none" w:sz="0" w:space="0" w:color="auto"/>
                <w:bottom w:val="none" w:sz="0" w:space="0" w:color="auto"/>
                <w:right w:val="none" w:sz="0" w:space="0" w:color="auto"/>
              </w:divBdr>
              <w:divsChild>
                <w:div w:id="121249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7740">
          <w:marLeft w:val="0"/>
          <w:marRight w:val="0"/>
          <w:marTop w:val="300"/>
          <w:marBottom w:val="0"/>
          <w:divBdr>
            <w:top w:val="none" w:sz="0" w:space="0" w:color="auto"/>
            <w:left w:val="none" w:sz="0" w:space="0" w:color="auto"/>
            <w:bottom w:val="none" w:sz="0" w:space="0" w:color="auto"/>
            <w:right w:val="none" w:sz="0" w:space="0" w:color="auto"/>
          </w:divBdr>
          <w:divsChild>
            <w:div w:id="2108309418">
              <w:marLeft w:val="0"/>
              <w:marRight w:val="0"/>
              <w:marTop w:val="0"/>
              <w:marBottom w:val="0"/>
              <w:divBdr>
                <w:top w:val="none" w:sz="0" w:space="0" w:color="auto"/>
                <w:left w:val="none" w:sz="0" w:space="0" w:color="auto"/>
                <w:bottom w:val="none" w:sz="0" w:space="0" w:color="auto"/>
                <w:right w:val="none" w:sz="0" w:space="0" w:color="auto"/>
              </w:divBdr>
              <w:divsChild>
                <w:div w:id="190378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39104">
          <w:marLeft w:val="0"/>
          <w:marRight w:val="0"/>
          <w:marTop w:val="300"/>
          <w:marBottom w:val="0"/>
          <w:divBdr>
            <w:top w:val="none" w:sz="0" w:space="0" w:color="auto"/>
            <w:left w:val="none" w:sz="0" w:space="0" w:color="auto"/>
            <w:bottom w:val="none" w:sz="0" w:space="0" w:color="auto"/>
            <w:right w:val="none" w:sz="0" w:space="0" w:color="auto"/>
          </w:divBdr>
          <w:divsChild>
            <w:div w:id="1280600284">
              <w:marLeft w:val="0"/>
              <w:marRight w:val="0"/>
              <w:marTop w:val="0"/>
              <w:marBottom w:val="0"/>
              <w:divBdr>
                <w:top w:val="none" w:sz="0" w:space="0" w:color="auto"/>
                <w:left w:val="none" w:sz="0" w:space="0" w:color="auto"/>
                <w:bottom w:val="none" w:sz="0" w:space="0" w:color="auto"/>
                <w:right w:val="none" w:sz="0" w:space="0" w:color="auto"/>
              </w:divBdr>
              <w:divsChild>
                <w:div w:id="17033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277253747">
          <w:marLeft w:val="0"/>
          <w:marRight w:val="0"/>
          <w:marTop w:val="0"/>
          <w:marBottom w:val="0"/>
          <w:divBdr>
            <w:top w:val="none" w:sz="0" w:space="0" w:color="auto"/>
            <w:left w:val="none" w:sz="0" w:space="0" w:color="auto"/>
            <w:bottom w:val="none" w:sz="0" w:space="0" w:color="auto"/>
            <w:right w:val="none" w:sz="0" w:space="0" w:color="auto"/>
          </w:divBdr>
        </w:div>
        <w:div w:id="538587883">
          <w:marLeft w:val="0"/>
          <w:marRight w:val="0"/>
          <w:marTop w:val="0"/>
          <w:marBottom w:val="0"/>
          <w:divBdr>
            <w:top w:val="none" w:sz="0" w:space="0" w:color="auto"/>
            <w:left w:val="none" w:sz="0" w:space="0" w:color="auto"/>
            <w:bottom w:val="none" w:sz="0" w:space="0" w:color="auto"/>
            <w:right w:val="none" w:sz="0" w:space="0" w:color="auto"/>
          </w:divBdr>
          <w:divsChild>
            <w:div w:id="1518808018">
              <w:marLeft w:val="0"/>
              <w:marRight w:val="0"/>
              <w:marTop w:val="0"/>
              <w:marBottom w:val="0"/>
              <w:divBdr>
                <w:top w:val="none" w:sz="0" w:space="0" w:color="auto"/>
                <w:left w:val="none" w:sz="0" w:space="0" w:color="auto"/>
                <w:bottom w:val="none" w:sz="0" w:space="0" w:color="auto"/>
                <w:right w:val="none" w:sz="0" w:space="0" w:color="auto"/>
              </w:divBdr>
            </w:div>
          </w:divsChild>
        </w:div>
        <w:div w:id="2139641413">
          <w:marLeft w:val="0"/>
          <w:marRight w:val="0"/>
          <w:marTop w:val="0"/>
          <w:marBottom w:val="0"/>
          <w:divBdr>
            <w:top w:val="none" w:sz="0" w:space="0" w:color="auto"/>
            <w:left w:val="none" w:sz="0" w:space="0" w:color="auto"/>
            <w:bottom w:val="none" w:sz="0" w:space="0" w:color="auto"/>
            <w:right w:val="none" w:sz="0" w:space="0" w:color="auto"/>
          </w:divBdr>
        </w:div>
        <w:div w:id="1994793416">
          <w:marLeft w:val="0"/>
          <w:marRight w:val="0"/>
          <w:marTop w:val="0"/>
          <w:marBottom w:val="0"/>
          <w:divBdr>
            <w:top w:val="none" w:sz="0" w:space="0" w:color="auto"/>
            <w:left w:val="none" w:sz="0" w:space="0" w:color="auto"/>
            <w:bottom w:val="none" w:sz="0" w:space="0" w:color="auto"/>
            <w:right w:val="none" w:sz="0" w:space="0" w:color="auto"/>
          </w:divBdr>
          <w:divsChild>
            <w:div w:id="1212378726">
              <w:marLeft w:val="0"/>
              <w:marRight w:val="0"/>
              <w:marTop w:val="0"/>
              <w:marBottom w:val="0"/>
              <w:divBdr>
                <w:top w:val="none" w:sz="0" w:space="0" w:color="auto"/>
                <w:left w:val="none" w:sz="0" w:space="0" w:color="auto"/>
                <w:bottom w:val="none" w:sz="0" w:space="0" w:color="auto"/>
                <w:right w:val="none" w:sz="0" w:space="0" w:color="auto"/>
              </w:divBdr>
            </w:div>
          </w:divsChild>
        </w:div>
        <w:div w:id="176816550">
          <w:marLeft w:val="0"/>
          <w:marRight w:val="0"/>
          <w:marTop w:val="0"/>
          <w:marBottom w:val="0"/>
          <w:divBdr>
            <w:top w:val="none" w:sz="0" w:space="0" w:color="auto"/>
            <w:left w:val="none" w:sz="0" w:space="0" w:color="auto"/>
            <w:bottom w:val="none" w:sz="0" w:space="0" w:color="auto"/>
            <w:right w:val="none" w:sz="0" w:space="0" w:color="auto"/>
          </w:divBdr>
        </w:div>
        <w:div w:id="1018121529">
          <w:marLeft w:val="0"/>
          <w:marRight w:val="0"/>
          <w:marTop w:val="0"/>
          <w:marBottom w:val="0"/>
          <w:divBdr>
            <w:top w:val="none" w:sz="0" w:space="0" w:color="auto"/>
            <w:left w:val="none" w:sz="0" w:space="0" w:color="auto"/>
            <w:bottom w:val="none" w:sz="0" w:space="0" w:color="auto"/>
            <w:right w:val="none" w:sz="0" w:space="0" w:color="auto"/>
          </w:divBdr>
          <w:divsChild>
            <w:div w:id="1288469341">
              <w:marLeft w:val="0"/>
              <w:marRight w:val="0"/>
              <w:marTop w:val="0"/>
              <w:marBottom w:val="0"/>
              <w:divBdr>
                <w:top w:val="none" w:sz="0" w:space="0" w:color="auto"/>
                <w:left w:val="none" w:sz="0" w:space="0" w:color="auto"/>
                <w:bottom w:val="none" w:sz="0" w:space="0" w:color="auto"/>
                <w:right w:val="none" w:sz="0" w:space="0" w:color="auto"/>
              </w:divBdr>
            </w:div>
          </w:divsChild>
        </w:div>
        <w:div w:id="825783897">
          <w:marLeft w:val="0"/>
          <w:marRight w:val="0"/>
          <w:marTop w:val="0"/>
          <w:marBottom w:val="0"/>
          <w:divBdr>
            <w:top w:val="none" w:sz="0" w:space="0" w:color="auto"/>
            <w:left w:val="none" w:sz="0" w:space="0" w:color="auto"/>
            <w:bottom w:val="none" w:sz="0" w:space="0" w:color="auto"/>
            <w:right w:val="none" w:sz="0" w:space="0" w:color="auto"/>
          </w:divBdr>
        </w:div>
        <w:div w:id="626744903">
          <w:marLeft w:val="0"/>
          <w:marRight w:val="0"/>
          <w:marTop w:val="0"/>
          <w:marBottom w:val="0"/>
          <w:divBdr>
            <w:top w:val="none" w:sz="0" w:space="0" w:color="auto"/>
            <w:left w:val="none" w:sz="0" w:space="0" w:color="auto"/>
            <w:bottom w:val="none" w:sz="0" w:space="0" w:color="auto"/>
            <w:right w:val="none" w:sz="0" w:space="0" w:color="auto"/>
          </w:divBdr>
          <w:divsChild>
            <w:div w:id="1522553482">
              <w:marLeft w:val="0"/>
              <w:marRight w:val="0"/>
              <w:marTop w:val="0"/>
              <w:marBottom w:val="0"/>
              <w:divBdr>
                <w:top w:val="none" w:sz="0" w:space="0" w:color="auto"/>
                <w:left w:val="none" w:sz="0" w:space="0" w:color="auto"/>
                <w:bottom w:val="none" w:sz="0" w:space="0" w:color="auto"/>
                <w:right w:val="none" w:sz="0" w:space="0" w:color="auto"/>
              </w:divBdr>
            </w:div>
          </w:divsChild>
        </w:div>
        <w:div w:id="1875607363">
          <w:marLeft w:val="0"/>
          <w:marRight w:val="0"/>
          <w:marTop w:val="0"/>
          <w:marBottom w:val="0"/>
          <w:divBdr>
            <w:top w:val="none" w:sz="0" w:space="0" w:color="auto"/>
            <w:left w:val="none" w:sz="0" w:space="0" w:color="auto"/>
            <w:bottom w:val="none" w:sz="0" w:space="0" w:color="auto"/>
            <w:right w:val="none" w:sz="0" w:space="0" w:color="auto"/>
          </w:divBdr>
        </w:div>
        <w:div w:id="1624801264">
          <w:marLeft w:val="0"/>
          <w:marRight w:val="0"/>
          <w:marTop w:val="0"/>
          <w:marBottom w:val="0"/>
          <w:divBdr>
            <w:top w:val="none" w:sz="0" w:space="0" w:color="auto"/>
            <w:left w:val="none" w:sz="0" w:space="0" w:color="auto"/>
            <w:bottom w:val="none" w:sz="0" w:space="0" w:color="auto"/>
            <w:right w:val="none" w:sz="0" w:space="0" w:color="auto"/>
          </w:divBdr>
          <w:divsChild>
            <w:div w:id="1753352775">
              <w:marLeft w:val="0"/>
              <w:marRight w:val="0"/>
              <w:marTop w:val="0"/>
              <w:marBottom w:val="0"/>
              <w:divBdr>
                <w:top w:val="none" w:sz="0" w:space="0" w:color="auto"/>
                <w:left w:val="none" w:sz="0" w:space="0" w:color="auto"/>
                <w:bottom w:val="none" w:sz="0" w:space="0" w:color="auto"/>
                <w:right w:val="none" w:sz="0" w:space="0" w:color="auto"/>
              </w:divBdr>
            </w:div>
          </w:divsChild>
        </w:div>
        <w:div w:id="1220944285">
          <w:marLeft w:val="0"/>
          <w:marRight w:val="0"/>
          <w:marTop w:val="0"/>
          <w:marBottom w:val="0"/>
          <w:divBdr>
            <w:top w:val="none" w:sz="0" w:space="0" w:color="auto"/>
            <w:left w:val="none" w:sz="0" w:space="0" w:color="auto"/>
            <w:bottom w:val="none" w:sz="0" w:space="0" w:color="auto"/>
            <w:right w:val="none" w:sz="0" w:space="0" w:color="auto"/>
          </w:divBdr>
        </w:div>
        <w:div w:id="2050645010">
          <w:marLeft w:val="0"/>
          <w:marRight w:val="0"/>
          <w:marTop w:val="0"/>
          <w:marBottom w:val="0"/>
          <w:divBdr>
            <w:top w:val="none" w:sz="0" w:space="0" w:color="auto"/>
            <w:left w:val="none" w:sz="0" w:space="0" w:color="auto"/>
            <w:bottom w:val="none" w:sz="0" w:space="0" w:color="auto"/>
            <w:right w:val="none" w:sz="0" w:space="0" w:color="auto"/>
          </w:divBdr>
          <w:divsChild>
            <w:div w:id="526215826">
              <w:marLeft w:val="0"/>
              <w:marRight w:val="0"/>
              <w:marTop w:val="0"/>
              <w:marBottom w:val="0"/>
              <w:divBdr>
                <w:top w:val="none" w:sz="0" w:space="0" w:color="auto"/>
                <w:left w:val="none" w:sz="0" w:space="0" w:color="auto"/>
                <w:bottom w:val="none" w:sz="0" w:space="0" w:color="auto"/>
                <w:right w:val="none" w:sz="0" w:space="0" w:color="auto"/>
              </w:divBdr>
            </w:div>
          </w:divsChild>
        </w:div>
        <w:div w:id="1423138168">
          <w:marLeft w:val="0"/>
          <w:marRight w:val="0"/>
          <w:marTop w:val="0"/>
          <w:marBottom w:val="0"/>
          <w:divBdr>
            <w:top w:val="none" w:sz="0" w:space="0" w:color="auto"/>
            <w:left w:val="none" w:sz="0" w:space="0" w:color="auto"/>
            <w:bottom w:val="none" w:sz="0" w:space="0" w:color="auto"/>
            <w:right w:val="none" w:sz="0" w:space="0" w:color="auto"/>
          </w:divBdr>
        </w:div>
        <w:div w:id="1387341000">
          <w:marLeft w:val="0"/>
          <w:marRight w:val="0"/>
          <w:marTop w:val="0"/>
          <w:marBottom w:val="0"/>
          <w:divBdr>
            <w:top w:val="none" w:sz="0" w:space="0" w:color="auto"/>
            <w:left w:val="none" w:sz="0" w:space="0" w:color="auto"/>
            <w:bottom w:val="none" w:sz="0" w:space="0" w:color="auto"/>
            <w:right w:val="none" w:sz="0" w:space="0" w:color="auto"/>
          </w:divBdr>
          <w:divsChild>
            <w:div w:id="1633167692">
              <w:marLeft w:val="0"/>
              <w:marRight w:val="0"/>
              <w:marTop w:val="0"/>
              <w:marBottom w:val="0"/>
              <w:divBdr>
                <w:top w:val="none" w:sz="0" w:space="0" w:color="auto"/>
                <w:left w:val="none" w:sz="0" w:space="0" w:color="auto"/>
                <w:bottom w:val="none" w:sz="0" w:space="0" w:color="auto"/>
                <w:right w:val="none" w:sz="0" w:space="0" w:color="auto"/>
              </w:divBdr>
            </w:div>
          </w:divsChild>
        </w:div>
        <w:div w:id="1737438214">
          <w:marLeft w:val="0"/>
          <w:marRight w:val="0"/>
          <w:marTop w:val="300"/>
          <w:marBottom w:val="0"/>
          <w:divBdr>
            <w:top w:val="none" w:sz="0" w:space="0" w:color="auto"/>
            <w:left w:val="none" w:sz="0" w:space="0" w:color="auto"/>
            <w:bottom w:val="none" w:sz="0" w:space="0" w:color="auto"/>
            <w:right w:val="none" w:sz="0" w:space="0" w:color="auto"/>
          </w:divBdr>
          <w:divsChild>
            <w:div w:id="214894502">
              <w:marLeft w:val="0"/>
              <w:marRight w:val="0"/>
              <w:marTop w:val="0"/>
              <w:marBottom w:val="0"/>
              <w:divBdr>
                <w:top w:val="none" w:sz="0" w:space="0" w:color="auto"/>
                <w:left w:val="none" w:sz="0" w:space="0" w:color="auto"/>
                <w:bottom w:val="none" w:sz="0" w:space="0" w:color="auto"/>
                <w:right w:val="none" w:sz="0" w:space="0" w:color="auto"/>
              </w:divBdr>
              <w:divsChild>
                <w:div w:id="5069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62871">
          <w:marLeft w:val="0"/>
          <w:marRight w:val="0"/>
          <w:marTop w:val="300"/>
          <w:marBottom w:val="0"/>
          <w:divBdr>
            <w:top w:val="none" w:sz="0" w:space="0" w:color="auto"/>
            <w:left w:val="none" w:sz="0" w:space="0" w:color="auto"/>
            <w:bottom w:val="none" w:sz="0" w:space="0" w:color="auto"/>
            <w:right w:val="none" w:sz="0" w:space="0" w:color="auto"/>
          </w:divBdr>
          <w:divsChild>
            <w:div w:id="606354766">
              <w:marLeft w:val="0"/>
              <w:marRight w:val="0"/>
              <w:marTop w:val="0"/>
              <w:marBottom w:val="0"/>
              <w:divBdr>
                <w:top w:val="none" w:sz="0" w:space="0" w:color="auto"/>
                <w:left w:val="none" w:sz="0" w:space="0" w:color="auto"/>
                <w:bottom w:val="none" w:sz="0" w:space="0" w:color="auto"/>
                <w:right w:val="none" w:sz="0" w:space="0" w:color="auto"/>
              </w:divBdr>
              <w:divsChild>
                <w:div w:id="152424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32992">
          <w:marLeft w:val="0"/>
          <w:marRight w:val="0"/>
          <w:marTop w:val="300"/>
          <w:marBottom w:val="0"/>
          <w:divBdr>
            <w:top w:val="none" w:sz="0" w:space="0" w:color="auto"/>
            <w:left w:val="none" w:sz="0" w:space="0" w:color="auto"/>
            <w:bottom w:val="none" w:sz="0" w:space="0" w:color="auto"/>
            <w:right w:val="none" w:sz="0" w:space="0" w:color="auto"/>
          </w:divBdr>
          <w:divsChild>
            <w:div w:id="1866821014">
              <w:marLeft w:val="0"/>
              <w:marRight w:val="0"/>
              <w:marTop w:val="0"/>
              <w:marBottom w:val="0"/>
              <w:divBdr>
                <w:top w:val="none" w:sz="0" w:space="0" w:color="auto"/>
                <w:left w:val="none" w:sz="0" w:space="0" w:color="auto"/>
                <w:bottom w:val="none" w:sz="0" w:space="0" w:color="auto"/>
                <w:right w:val="none" w:sz="0" w:space="0" w:color="auto"/>
              </w:divBdr>
              <w:divsChild>
                <w:div w:id="47160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538532">
          <w:marLeft w:val="0"/>
          <w:marRight w:val="0"/>
          <w:marTop w:val="300"/>
          <w:marBottom w:val="0"/>
          <w:divBdr>
            <w:top w:val="none" w:sz="0" w:space="0" w:color="auto"/>
            <w:left w:val="none" w:sz="0" w:space="0" w:color="auto"/>
            <w:bottom w:val="none" w:sz="0" w:space="0" w:color="auto"/>
            <w:right w:val="none" w:sz="0" w:space="0" w:color="auto"/>
          </w:divBdr>
          <w:divsChild>
            <w:div w:id="1126000916">
              <w:marLeft w:val="0"/>
              <w:marRight w:val="0"/>
              <w:marTop w:val="0"/>
              <w:marBottom w:val="0"/>
              <w:divBdr>
                <w:top w:val="none" w:sz="0" w:space="0" w:color="auto"/>
                <w:left w:val="none" w:sz="0" w:space="0" w:color="auto"/>
                <w:bottom w:val="none" w:sz="0" w:space="0" w:color="auto"/>
                <w:right w:val="none" w:sz="0" w:space="0" w:color="auto"/>
              </w:divBdr>
              <w:divsChild>
                <w:div w:id="20000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sChild>
            <w:div w:id="503739587">
              <w:marLeft w:val="0"/>
              <w:marRight w:val="0"/>
              <w:marTop w:val="0"/>
              <w:marBottom w:val="0"/>
              <w:divBdr>
                <w:top w:val="none" w:sz="0" w:space="0" w:color="auto"/>
                <w:left w:val="none" w:sz="0" w:space="0" w:color="auto"/>
                <w:bottom w:val="none" w:sz="0" w:space="0" w:color="auto"/>
                <w:right w:val="none" w:sz="0" w:space="0" w:color="auto"/>
              </w:divBdr>
            </w:div>
          </w:divsChild>
        </w:div>
        <w:div w:id="1832064097">
          <w:marLeft w:val="0"/>
          <w:marRight w:val="0"/>
          <w:marTop w:val="0"/>
          <w:marBottom w:val="0"/>
          <w:divBdr>
            <w:top w:val="none" w:sz="0" w:space="0" w:color="auto"/>
            <w:left w:val="none" w:sz="0" w:space="0" w:color="auto"/>
            <w:bottom w:val="none" w:sz="0" w:space="0" w:color="auto"/>
            <w:right w:val="none" w:sz="0" w:space="0" w:color="auto"/>
          </w:divBdr>
        </w:div>
        <w:div w:id="825124177">
          <w:marLeft w:val="0"/>
          <w:marRight w:val="0"/>
          <w:marTop w:val="0"/>
          <w:marBottom w:val="0"/>
          <w:divBdr>
            <w:top w:val="none" w:sz="0" w:space="0" w:color="auto"/>
            <w:left w:val="none" w:sz="0" w:space="0" w:color="auto"/>
            <w:bottom w:val="none" w:sz="0" w:space="0" w:color="auto"/>
            <w:right w:val="none" w:sz="0" w:space="0" w:color="auto"/>
          </w:divBdr>
          <w:divsChild>
            <w:div w:id="1380011151">
              <w:marLeft w:val="0"/>
              <w:marRight w:val="0"/>
              <w:marTop w:val="0"/>
              <w:marBottom w:val="0"/>
              <w:divBdr>
                <w:top w:val="none" w:sz="0" w:space="0" w:color="auto"/>
                <w:left w:val="none" w:sz="0" w:space="0" w:color="auto"/>
                <w:bottom w:val="none" w:sz="0" w:space="0" w:color="auto"/>
                <w:right w:val="none" w:sz="0" w:space="0" w:color="auto"/>
              </w:divBdr>
            </w:div>
          </w:divsChild>
        </w:div>
        <w:div w:id="1776779213">
          <w:marLeft w:val="0"/>
          <w:marRight w:val="0"/>
          <w:marTop w:val="0"/>
          <w:marBottom w:val="0"/>
          <w:divBdr>
            <w:top w:val="none" w:sz="0" w:space="0" w:color="auto"/>
            <w:left w:val="none" w:sz="0" w:space="0" w:color="auto"/>
            <w:bottom w:val="none" w:sz="0" w:space="0" w:color="auto"/>
            <w:right w:val="none" w:sz="0" w:space="0" w:color="auto"/>
          </w:divBdr>
        </w:div>
        <w:div w:id="1182666433">
          <w:marLeft w:val="0"/>
          <w:marRight w:val="0"/>
          <w:marTop w:val="0"/>
          <w:marBottom w:val="0"/>
          <w:divBdr>
            <w:top w:val="none" w:sz="0" w:space="0" w:color="auto"/>
            <w:left w:val="none" w:sz="0" w:space="0" w:color="auto"/>
            <w:bottom w:val="none" w:sz="0" w:space="0" w:color="auto"/>
            <w:right w:val="none" w:sz="0" w:space="0" w:color="auto"/>
          </w:divBdr>
          <w:divsChild>
            <w:div w:id="379016383">
              <w:marLeft w:val="0"/>
              <w:marRight w:val="0"/>
              <w:marTop w:val="0"/>
              <w:marBottom w:val="0"/>
              <w:divBdr>
                <w:top w:val="none" w:sz="0" w:space="0" w:color="auto"/>
                <w:left w:val="none" w:sz="0" w:space="0" w:color="auto"/>
                <w:bottom w:val="none" w:sz="0" w:space="0" w:color="auto"/>
                <w:right w:val="none" w:sz="0" w:space="0" w:color="auto"/>
              </w:divBdr>
            </w:div>
          </w:divsChild>
        </w:div>
        <w:div w:id="244145759">
          <w:marLeft w:val="0"/>
          <w:marRight w:val="0"/>
          <w:marTop w:val="0"/>
          <w:marBottom w:val="0"/>
          <w:divBdr>
            <w:top w:val="none" w:sz="0" w:space="0" w:color="auto"/>
            <w:left w:val="none" w:sz="0" w:space="0" w:color="auto"/>
            <w:bottom w:val="none" w:sz="0" w:space="0" w:color="auto"/>
            <w:right w:val="none" w:sz="0" w:space="0" w:color="auto"/>
          </w:divBdr>
        </w:div>
        <w:div w:id="1298338732">
          <w:marLeft w:val="0"/>
          <w:marRight w:val="0"/>
          <w:marTop w:val="0"/>
          <w:marBottom w:val="0"/>
          <w:divBdr>
            <w:top w:val="none" w:sz="0" w:space="0" w:color="auto"/>
            <w:left w:val="none" w:sz="0" w:space="0" w:color="auto"/>
            <w:bottom w:val="none" w:sz="0" w:space="0" w:color="auto"/>
            <w:right w:val="none" w:sz="0" w:space="0" w:color="auto"/>
          </w:divBdr>
          <w:divsChild>
            <w:div w:id="211356698">
              <w:marLeft w:val="0"/>
              <w:marRight w:val="0"/>
              <w:marTop w:val="0"/>
              <w:marBottom w:val="0"/>
              <w:divBdr>
                <w:top w:val="none" w:sz="0" w:space="0" w:color="auto"/>
                <w:left w:val="none" w:sz="0" w:space="0" w:color="auto"/>
                <w:bottom w:val="none" w:sz="0" w:space="0" w:color="auto"/>
                <w:right w:val="none" w:sz="0" w:space="0" w:color="auto"/>
              </w:divBdr>
            </w:div>
          </w:divsChild>
        </w:div>
        <w:div w:id="1064794599">
          <w:marLeft w:val="0"/>
          <w:marRight w:val="0"/>
          <w:marTop w:val="0"/>
          <w:marBottom w:val="0"/>
          <w:divBdr>
            <w:top w:val="none" w:sz="0" w:space="0" w:color="auto"/>
            <w:left w:val="none" w:sz="0" w:space="0" w:color="auto"/>
            <w:bottom w:val="none" w:sz="0" w:space="0" w:color="auto"/>
            <w:right w:val="none" w:sz="0" w:space="0" w:color="auto"/>
          </w:divBdr>
        </w:div>
        <w:div w:id="1288657621">
          <w:marLeft w:val="0"/>
          <w:marRight w:val="0"/>
          <w:marTop w:val="0"/>
          <w:marBottom w:val="0"/>
          <w:divBdr>
            <w:top w:val="none" w:sz="0" w:space="0" w:color="auto"/>
            <w:left w:val="none" w:sz="0" w:space="0" w:color="auto"/>
            <w:bottom w:val="none" w:sz="0" w:space="0" w:color="auto"/>
            <w:right w:val="none" w:sz="0" w:space="0" w:color="auto"/>
          </w:divBdr>
          <w:divsChild>
            <w:div w:id="939412617">
              <w:marLeft w:val="0"/>
              <w:marRight w:val="0"/>
              <w:marTop w:val="0"/>
              <w:marBottom w:val="0"/>
              <w:divBdr>
                <w:top w:val="none" w:sz="0" w:space="0" w:color="auto"/>
                <w:left w:val="none" w:sz="0" w:space="0" w:color="auto"/>
                <w:bottom w:val="none" w:sz="0" w:space="0" w:color="auto"/>
                <w:right w:val="none" w:sz="0" w:space="0" w:color="auto"/>
              </w:divBdr>
            </w:div>
          </w:divsChild>
        </w:div>
        <w:div w:id="1315257420">
          <w:marLeft w:val="0"/>
          <w:marRight w:val="0"/>
          <w:marTop w:val="0"/>
          <w:marBottom w:val="0"/>
          <w:divBdr>
            <w:top w:val="none" w:sz="0" w:space="0" w:color="auto"/>
            <w:left w:val="none" w:sz="0" w:space="0" w:color="auto"/>
            <w:bottom w:val="none" w:sz="0" w:space="0" w:color="auto"/>
            <w:right w:val="none" w:sz="0" w:space="0" w:color="auto"/>
          </w:divBdr>
        </w:div>
        <w:div w:id="1132792110">
          <w:marLeft w:val="0"/>
          <w:marRight w:val="0"/>
          <w:marTop w:val="0"/>
          <w:marBottom w:val="0"/>
          <w:divBdr>
            <w:top w:val="none" w:sz="0" w:space="0" w:color="auto"/>
            <w:left w:val="none" w:sz="0" w:space="0" w:color="auto"/>
            <w:bottom w:val="none" w:sz="0" w:space="0" w:color="auto"/>
            <w:right w:val="none" w:sz="0" w:space="0" w:color="auto"/>
          </w:divBdr>
          <w:divsChild>
            <w:div w:id="1504517207">
              <w:marLeft w:val="0"/>
              <w:marRight w:val="0"/>
              <w:marTop w:val="0"/>
              <w:marBottom w:val="0"/>
              <w:divBdr>
                <w:top w:val="none" w:sz="0" w:space="0" w:color="auto"/>
                <w:left w:val="none" w:sz="0" w:space="0" w:color="auto"/>
                <w:bottom w:val="none" w:sz="0" w:space="0" w:color="auto"/>
                <w:right w:val="none" w:sz="0" w:space="0" w:color="auto"/>
              </w:divBdr>
            </w:div>
          </w:divsChild>
        </w:div>
        <w:div w:id="943801074">
          <w:marLeft w:val="0"/>
          <w:marRight w:val="0"/>
          <w:marTop w:val="0"/>
          <w:marBottom w:val="0"/>
          <w:divBdr>
            <w:top w:val="none" w:sz="0" w:space="0" w:color="auto"/>
            <w:left w:val="none" w:sz="0" w:space="0" w:color="auto"/>
            <w:bottom w:val="none" w:sz="0" w:space="0" w:color="auto"/>
            <w:right w:val="none" w:sz="0" w:space="0" w:color="auto"/>
          </w:divBdr>
        </w:div>
        <w:div w:id="1361971676">
          <w:marLeft w:val="0"/>
          <w:marRight w:val="0"/>
          <w:marTop w:val="0"/>
          <w:marBottom w:val="0"/>
          <w:divBdr>
            <w:top w:val="none" w:sz="0" w:space="0" w:color="auto"/>
            <w:left w:val="none" w:sz="0" w:space="0" w:color="auto"/>
            <w:bottom w:val="none" w:sz="0" w:space="0" w:color="auto"/>
            <w:right w:val="none" w:sz="0" w:space="0" w:color="auto"/>
          </w:divBdr>
          <w:divsChild>
            <w:div w:id="1204516681">
              <w:marLeft w:val="0"/>
              <w:marRight w:val="0"/>
              <w:marTop w:val="0"/>
              <w:marBottom w:val="0"/>
              <w:divBdr>
                <w:top w:val="none" w:sz="0" w:space="0" w:color="auto"/>
                <w:left w:val="none" w:sz="0" w:space="0" w:color="auto"/>
                <w:bottom w:val="none" w:sz="0" w:space="0" w:color="auto"/>
                <w:right w:val="none" w:sz="0" w:space="0" w:color="auto"/>
              </w:divBdr>
            </w:div>
          </w:divsChild>
        </w:div>
        <w:div w:id="1050618465">
          <w:marLeft w:val="0"/>
          <w:marRight w:val="0"/>
          <w:marTop w:val="300"/>
          <w:marBottom w:val="0"/>
          <w:divBdr>
            <w:top w:val="none" w:sz="0" w:space="0" w:color="auto"/>
            <w:left w:val="none" w:sz="0" w:space="0" w:color="auto"/>
            <w:bottom w:val="none" w:sz="0" w:space="0" w:color="auto"/>
            <w:right w:val="none" w:sz="0" w:space="0" w:color="auto"/>
          </w:divBdr>
          <w:divsChild>
            <w:div w:id="486212149">
              <w:marLeft w:val="0"/>
              <w:marRight w:val="0"/>
              <w:marTop w:val="0"/>
              <w:marBottom w:val="0"/>
              <w:divBdr>
                <w:top w:val="none" w:sz="0" w:space="0" w:color="auto"/>
                <w:left w:val="none" w:sz="0" w:space="0" w:color="auto"/>
                <w:bottom w:val="none" w:sz="0" w:space="0" w:color="auto"/>
                <w:right w:val="none" w:sz="0" w:space="0" w:color="auto"/>
              </w:divBdr>
              <w:divsChild>
                <w:div w:id="913510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738081">
          <w:marLeft w:val="0"/>
          <w:marRight w:val="0"/>
          <w:marTop w:val="300"/>
          <w:marBottom w:val="0"/>
          <w:divBdr>
            <w:top w:val="none" w:sz="0" w:space="0" w:color="auto"/>
            <w:left w:val="none" w:sz="0" w:space="0" w:color="auto"/>
            <w:bottom w:val="none" w:sz="0" w:space="0" w:color="auto"/>
            <w:right w:val="none" w:sz="0" w:space="0" w:color="auto"/>
          </w:divBdr>
          <w:divsChild>
            <w:div w:id="1549341369">
              <w:marLeft w:val="0"/>
              <w:marRight w:val="0"/>
              <w:marTop w:val="0"/>
              <w:marBottom w:val="0"/>
              <w:divBdr>
                <w:top w:val="none" w:sz="0" w:space="0" w:color="auto"/>
                <w:left w:val="none" w:sz="0" w:space="0" w:color="auto"/>
                <w:bottom w:val="none" w:sz="0" w:space="0" w:color="auto"/>
                <w:right w:val="none" w:sz="0" w:space="0" w:color="auto"/>
              </w:divBdr>
              <w:divsChild>
                <w:div w:id="1626424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26520">
          <w:marLeft w:val="0"/>
          <w:marRight w:val="0"/>
          <w:marTop w:val="300"/>
          <w:marBottom w:val="0"/>
          <w:divBdr>
            <w:top w:val="none" w:sz="0" w:space="0" w:color="auto"/>
            <w:left w:val="none" w:sz="0" w:space="0" w:color="auto"/>
            <w:bottom w:val="none" w:sz="0" w:space="0" w:color="auto"/>
            <w:right w:val="none" w:sz="0" w:space="0" w:color="auto"/>
          </w:divBdr>
          <w:divsChild>
            <w:div w:id="1492869997">
              <w:marLeft w:val="0"/>
              <w:marRight w:val="0"/>
              <w:marTop w:val="0"/>
              <w:marBottom w:val="0"/>
              <w:divBdr>
                <w:top w:val="none" w:sz="0" w:space="0" w:color="auto"/>
                <w:left w:val="none" w:sz="0" w:space="0" w:color="auto"/>
                <w:bottom w:val="none" w:sz="0" w:space="0" w:color="auto"/>
                <w:right w:val="none" w:sz="0" w:space="0" w:color="auto"/>
              </w:divBdr>
              <w:divsChild>
                <w:div w:id="187577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086162">
          <w:marLeft w:val="0"/>
          <w:marRight w:val="0"/>
          <w:marTop w:val="300"/>
          <w:marBottom w:val="0"/>
          <w:divBdr>
            <w:top w:val="none" w:sz="0" w:space="0" w:color="auto"/>
            <w:left w:val="none" w:sz="0" w:space="0" w:color="auto"/>
            <w:bottom w:val="none" w:sz="0" w:space="0" w:color="auto"/>
            <w:right w:val="none" w:sz="0" w:space="0" w:color="auto"/>
          </w:divBdr>
          <w:divsChild>
            <w:div w:id="556672934">
              <w:marLeft w:val="0"/>
              <w:marRight w:val="0"/>
              <w:marTop w:val="0"/>
              <w:marBottom w:val="0"/>
              <w:divBdr>
                <w:top w:val="none" w:sz="0" w:space="0" w:color="auto"/>
                <w:left w:val="none" w:sz="0" w:space="0" w:color="auto"/>
                <w:bottom w:val="none" w:sz="0" w:space="0" w:color="auto"/>
                <w:right w:val="none" w:sz="0" w:space="0" w:color="auto"/>
              </w:divBdr>
              <w:divsChild>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597517954">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sChild>
            <w:div w:id="530799522">
              <w:marLeft w:val="0"/>
              <w:marRight w:val="0"/>
              <w:marTop w:val="0"/>
              <w:marBottom w:val="0"/>
              <w:divBdr>
                <w:top w:val="none" w:sz="0" w:space="0" w:color="auto"/>
                <w:left w:val="none" w:sz="0" w:space="0" w:color="auto"/>
                <w:bottom w:val="none" w:sz="0" w:space="0" w:color="auto"/>
                <w:right w:val="none" w:sz="0" w:space="0" w:color="auto"/>
              </w:divBdr>
            </w:div>
          </w:divsChild>
        </w:div>
        <w:div w:id="1907452329">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sChild>
            <w:div w:id="499079922">
              <w:marLeft w:val="0"/>
              <w:marRight w:val="0"/>
              <w:marTop w:val="0"/>
              <w:marBottom w:val="0"/>
              <w:divBdr>
                <w:top w:val="none" w:sz="0" w:space="0" w:color="auto"/>
                <w:left w:val="none" w:sz="0" w:space="0" w:color="auto"/>
                <w:bottom w:val="none" w:sz="0" w:space="0" w:color="auto"/>
                <w:right w:val="none" w:sz="0" w:space="0" w:color="auto"/>
              </w:divBdr>
            </w:div>
          </w:divsChild>
        </w:div>
        <w:div w:id="486483757">
          <w:marLeft w:val="0"/>
          <w:marRight w:val="0"/>
          <w:marTop w:val="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sChild>
            <w:div w:id="2116485143">
              <w:marLeft w:val="0"/>
              <w:marRight w:val="0"/>
              <w:marTop w:val="0"/>
              <w:marBottom w:val="0"/>
              <w:divBdr>
                <w:top w:val="none" w:sz="0" w:space="0" w:color="auto"/>
                <w:left w:val="none" w:sz="0" w:space="0" w:color="auto"/>
                <w:bottom w:val="none" w:sz="0" w:space="0" w:color="auto"/>
                <w:right w:val="none" w:sz="0" w:space="0" w:color="auto"/>
              </w:divBdr>
            </w:div>
          </w:divsChild>
        </w:div>
        <w:div w:id="938678781">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 w:id="118301717">
          <w:marLeft w:val="0"/>
          <w:marRight w:val="0"/>
          <w:marTop w:val="0"/>
          <w:marBottom w:val="0"/>
          <w:divBdr>
            <w:top w:val="none" w:sz="0" w:space="0" w:color="auto"/>
            <w:left w:val="none" w:sz="0" w:space="0" w:color="auto"/>
            <w:bottom w:val="none" w:sz="0" w:space="0" w:color="auto"/>
            <w:right w:val="none" w:sz="0" w:space="0" w:color="auto"/>
          </w:divBdr>
        </w:div>
        <w:div w:id="1298991737">
          <w:marLeft w:val="0"/>
          <w:marRight w:val="0"/>
          <w:marTop w:val="0"/>
          <w:marBottom w:val="0"/>
          <w:divBdr>
            <w:top w:val="none" w:sz="0" w:space="0" w:color="auto"/>
            <w:left w:val="none" w:sz="0" w:space="0" w:color="auto"/>
            <w:bottom w:val="none" w:sz="0" w:space="0" w:color="auto"/>
            <w:right w:val="none" w:sz="0" w:space="0" w:color="auto"/>
          </w:divBdr>
          <w:divsChild>
            <w:div w:id="1175878630">
              <w:marLeft w:val="0"/>
              <w:marRight w:val="0"/>
              <w:marTop w:val="0"/>
              <w:marBottom w:val="0"/>
              <w:divBdr>
                <w:top w:val="none" w:sz="0" w:space="0" w:color="auto"/>
                <w:left w:val="none" w:sz="0" w:space="0" w:color="auto"/>
                <w:bottom w:val="none" w:sz="0" w:space="0" w:color="auto"/>
                <w:right w:val="none" w:sz="0" w:space="0" w:color="auto"/>
              </w:divBdr>
            </w:div>
          </w:divsChild>
        </w:div>
        <w:div w:id="1046485180">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sChild>
            <w:div w:id="1664506286">
              <w:marLeft w:val="0"/>
              <w:marRight w:val="0"/>
              <w:marTop w:val="0"/>
              <w:marBottom w:val="0"/>
              <w:divBdr>
                <w:top w:val="none" w:sz="0" w:space="0" w:color="auto"/>
                <w:left w:val="none" w:sz="0" w:space="0" w:color="auto"/>
                <w:bottom w:val="none" w:sz="0" w:space="0" w:color="auto"/>
                <w:right w:val="none" w:sz="0" w:space="0" w:color="auto"/>
              </w:divBdr>
            </w:div>
          </w:divsChild>
        </w:div>
        <w:div w:id="610358453">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sChild>
            <w:div w:id="1286278105">
              <w:marLeft w:val="0"/>
              <w:marRight w:val="0"/>
              <w:marTop w:val="0"/>
              <w:marBottom w:val="0"/>
              <w:divBdr>
                <w:top w:val="none" w:sz="0" w:space="0" w:color="auto"/>
                <w:left w:val="none" w:sz="0" w:space="0" w:color="auto"/>
                <w:bottom w:val="none" w:sz="0" w:space="0" w:color="auto"/>
                <w:right w:val="none" w:sz="0" w:space="0" w:color="auto"/>
              </w:divBdr>
            </w:div>
          </w:divsChild>
        </w:div>
        <w:div w:id="1273900662">
          <w:marLeft w:val="0"/>
          <w:marRight w:val="0"/>
          <w:marTop w:val="300"/>
          <w:marBottom w:val="0"/>
          <w:divBdr>
            <w:top w:val="none" w:sz="0" w:space="0" w:color="auto"/>
            <w:left w:val="none" w:sz="0" w:space="0" w:color="auto"/>
            <w:bottom w:val="none" w:sz="0" w:space="0" w:color="auto"/>
            <w:right w:val="none" w:sz="0" w:space="0" w:color="auto"/>
          </w:divBdr>
          <w:divsChild>
            <w:div w:id="2022387520">
              <w:marLeft w:val="0"/>
              <w:marRight w:val="0"/>
              <w:marTop w:val="0"/>
              <w:marBottom w:val="0"/>
              <w:divBdr>
                <w:top w:val="none" w:sz="0" w:space="0" w:color="auto"/>
                <w:left w:val="none" w:sz="0" w:space="0" w:color="auto"/>
                <w:bottom w:val="none" w:sz="0" w:space="0" w:color="auto"/>
                <w:right w:val="none" w:sz="0" w:space="0" w:color="auto"/>
              </w:divBdr>
              <w:divsChild>
                <w:div w:id="1662386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860">
          <w:marLeft w:val="0"/>
          <w:marRight w:val="0"/>
          <w:marTop w:val="300"/>
          <w:marBottom w:val="0"/>
          <w:divBdr>
            <w:top w:val="none" w:sz="0" w:space="0" w:color="auto"/>
            <w:left w:val="none" w:sz="0" w:space="0" w:color="auto"/>
            <w:bottom w:val="none" w:sz="0" w:space="0" w:color="auto"/>
            <w:right w:val="none" w:sz="0" w:space="0" w:color="auto"/>
          </w:divBdr>
          <w:divsChild>
            <w:div w:id="1790708890">
              <w:marLeft w:val="0"/>
              <w:marRight w:val="0"/>
              <w:marTop w:val="0"/>
              <w:marBottom w:val="0"/>
              <w:divBdr>
                <w:top w:val="none" w:sz="0" w:space="0" w:color="auto"/>
                <w:left w:val="none" w:sz="0" w:space="0" w:color="auto"/>
                <w:bottom w:val="none" w:sz="0" w:space="0" w:color="auto"/>
                <w:right w:val="none" w:sz="0" w:space="0" w:color="auto"/>
              </w:divBdr>
              <w:divsChild>
                <w:div w:id="19604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528226027">
          <w:marLeft w:val="0"/>
          <w:marRight w:val="0"/>
          <w:marTop w:val="0"/>
          <w:marBottom w:val="0"/>
          <w:divBdr>
            <w:top w:val="none" w:sz="0" w:space="0" w:color="auto"/>
            <w:left w:val="none" w:sz="0" w:space="0" w:color="auto"/>
            <w:bottom w:val="none" w:sz="0" w:space="0" w:color="auto"/>
            <w:right w:val="none" w:sz="0" w:space="0" w:color="auto"/>
          </w:divBdr>
          <w:divsChild>
            <w:div w:id="44377552">
              <w:marLeft w:val="0"/>
              <w:marRight w:val="0"/>
              <w:marTop w:val="0"/>
              <w:marBottom w:val="0"/>
              <w:divBdr>
                <w:top w:val="none" w:sz="0" w:space="0" w:color="auto"/>
                <w:left w:val="none" w:sz="0" w:space="0" w:color="auto"/>
                <w:bottom w:val="none" w:sz="0" w:space="0" w:color="auto"/>
                <w:right w:val="none" w:sz="0" w:space="0" w:color="auto"/>
              </w:divBdr>
            </w:div>
          </w:divsChild>
        </w:div>
        <w:div w:id="1149245025">
          <w:marLeft w:val="0"/>
          <w:marRight w:val="0"/>
          <w:marTop w:val="0"/>
          <w:marBottom w:val="0"/>
          <w:divBdr>
            <w:top w:val="none" w:sz="0" w:space="0" w:color="auto"/>
            <w:left w:val="none" w:sz="0" w:space="0" w:color="auto"/>
            <w:bottom w:val="none" w:sz="0" w:space="0" w:color="auto"/>
            <w:right w:val="none" w:sz="0" w:space="0" w:color="auto"/>
          </w:divBdr>
        </w:div>
        <w:div w:id="803229859">
          <w:marLeft w:val="0"/>
          <w:marRight w:val="0"/>
          <w:marTop w:val="0"/>
          <w:marBottom w:val="0"/>
          <w:divBdr>
            <w:top w:val="none" w:sz="0" w:space="0" w:color="auto"/>
            <w:left w:val="none" w:sz="0" w:space="0" w:color="auto"/>
            <w:bottom w:val="none" w:sz="0" w:space="0" w:color="auto"/>
            <w:right w:val="none" w:sz="0" w:space="0" w:color="auto"/>
          </w:divBdr>
          <w:divsChild>
            <w:div w:id="82067208">
              <w:marLeft w:val="0"/>
              <w:marRight w:val="0"/>
              <w:marTop w:val="0"/>
              <w:marBottom w:val="0"/>
              <w:divBdr>
                <w:top w:val="none" w:sz="0" w:space="0" w:color="auto"/>
                <w:left w:val="none" w:sz="0" w:space="0" w:color="auto"/>
                <w:bottom w:val="none" w:sz="0" w:space="0" w:color="auto"/>
                <w:right w:val="none" w:sz="0" w:space="0" w:color="auto"/>
              </w:divBdr>
            </w:div>
          </w:divsChild>
        </w:div>
        <w:div w:id="689725943">
          <w:marLeft w:val="0"/>
          <w:marRight w:val="0"/>
          <w:marTop w:val="0"/>
          <w:marBottom w:val="0"/>
          <w:divBdr>
            <w:top w:val="none" w:sz="0" w:space="0" w:color="auto"/>
            <w:left w:val="none" w:sz="0" w:space="0" w:color="auto"/>
            <w:bottom w:val="none" w:sz="0" w:space="0" w:color="auto"/>
            <w:right w:val="none" w:sz="0" w:space="0" w:color="auto"/>
          </w:divBdr>
        </w:div>
        <w:div w:id="1454906013">
          <w:marLeft w:val="0"/>
          <w:marRight w:val="0"/>
          <w:marTop w:val="0"/>
          <w:marBottom w:val="0"/>
          <w:divBdr>
            <w:top w:val="none" w:sz="0" w:space="0" w:color="auto"/>
            <w:left w:val="none" w:sz="0" w:space="0" w:color="auto"/>
            <w:bottom w:val="none" w:sz="0" w:space="0" w:color="auto"/>
            <w:right w:val="none" w:sz="0" w:space="0" w:color="auto"/>
          </w:divBdr>
          <w:divsChild>
            <w:div w:id="1683388467">
              <w:marLeft w:val="0"/>
              <w:marRight w:val="0"/>
              <w:marTop w:val="0"/>
              <w:marBottom w:val="0"/>
              <w:divBdr>
                <w:top w:val="none" w:sz="0" w:space="0" w:color="auto"/>
                <w:left w:val="none" w:sz="0" w:space="0" w:color="auto"/>
                <w:bottom w:val="none" w:sz="0" w:space="0" w:color="auto"/>
                <w:right w:val="none" w:sz="0" w:space="0" w:color="auto"/>
              </w:divBdr>
            </w:div>
          </w:divsChild>
        </w:div>
        <w:div w:id="324212813">
          <w:marLeft w:val="0"/>
          <w:marRight w:val="0"/>
          <w:marTop w:val="0"/>
          <w:marBottom w:val="0"/>
          <w:divBdr>
            <w:top w:val="none" w:sz="0" w:space="0" w:color="auto"/>
            <w:left w:val="none" w:sz="0" w:space="0" w:color="auto"/>
            <w:bottom w:val="none" w:sz="0" w:space="0" w:color="auto"/>
            <w:right w:val="none" w:sz="0" w:space="0" w:color="auto"/>
          </w:divBdr>
        </w:div>
        <w:div w:id="489910633">
          <w:marLeft w:val="0"/>
          <w:marRight w:val="0"/>
          <w:marTop w:val="0"/>
          <w:marBottom w:val="0"/>
          <w:divBdr>
            <w:top w:val="none" w:sz="0" w:space="0" w:color="auto"/>
            <w:left w:val="none" w:sz="0" w:space="0" w:color="auto"/>
            <w:bottom w:val="none" w:sz="0" w:space="0" w:color="auto"/>
            <w:right w:val="none" w:sz="0" w:space="0" w:color="auto"/>
          </w:divBdr>
          <w:divsChild>
            <w:div w:id="1137798843">
              <w:marLeft w:val="0"/>
              <w:marRight w:val="0"/>
              <w:marTop w:val="0"/>
              <w:marBottom w:val="0"/>
              <w:divBdr>
                <w:top w:val="none" w:sz="0" w:space="0" w:color="auto"/>
                <w:left w:val="none" w:sz="0" w:space="0" w:color="auto"/>
                <w:bottom w:val="none" w:sz="0" w:space="0" w:color="auto"/>
                <w:right w:val="none" w:sz="0" w:space="0" w:color="auto"/>
              </w:divBdr>
            </w:div>
          </w:divsChild>
        </w:div>
        <w:div w:id="1740322593">
          <w:marLeft w:val="0"/>
          <w:marRight w:val="0"/>
          <w:marTop w:val="0"/>
          <w:marBottom w:val="0"/>
          <w:divBdr>
            <w:top w:val="none" w:sz="0" w:space="0" w:color="auto"/>
            <w:left w:val="none" w:sz="0" w:space="0" w:color="auto"/>
            <w:bottom w:val="none" w:sz="0" w:space="0" w:color="auto"/>
            <w:right w:val="none" w:sz="0" w:space="0" w:color="auto"/>
          </w:divBdr>
        </w:div>
        <w:div w:id="1552576748">
          <w:marLeft w:val="0"/>
          <w:marRight w:val="0"/>
          <w:marTop w:val="0"/>
          <w:marBottom w:val="0"/>
          <w:divBdr>
            <w:top w:val="none" w:sz="0" w:space="0" w:color="auto"/>
            <w:left w:val="none" w:sz="0" w:space="0" w:color="auto"/>
            <w:bottom w:val="none" w:sz="0" w:space="0" w:color="auto"/>
            <w:right w:val="none" w:sz="0" w:space="0" w:color="auto"/>
          </w:divBdr>
          <w:divsChild>
            <w:div w:id="2135322818">
              <w:marLeft w:val="0"/>
              <w:marRight w:val="0"/>
              <w:marTop w:val="0"/>
              <w:marBottom w:val="0"/>
              <w:divBdr>
                <w:top w:val="none" w:sz="0" w:space="0" w:color="auto"/>
                <w:left w:val="none" w:sz="0" w:space="0" w:color="auto"/>
                <w:bottom w:val="none" w:sz="0" w:space="0" w:color="auto"/>
                <w:right w:val="none" w:sz="0" w:space="0" w:color="auto"/>
              </w:divBdr>
            </w:div>
          </w:divsChild>
        </w:div>
        <w:div w:id="1232695755">
          <w:marLeft w:val="0"/>
          <w:marRight w:val="0"/>
          <w:marTop w:val="0"/>
          <w:marBottom w:val="0"/>
          <w:divBdr>
            <w:top w:val="none" w:sz="0" w:space="0" w:color="auto"/>
            <w:left w:val="none" w:sz="0" w:space="0" w:color="auto"/>
            <w:bottom w:val="none" w:sz="0" w:space="0" w:color="auto"/>
            <w:right w:val="none" w:sz="0" w:space="0" w:color="auto"/>
          </w:divBdr>
        </w:div>
        <w:div w:id="1089817369">
          <w:marLeft w:val="0"/>
          <w:marRight w:val="0"/>
          <w:marTop w:val="0"/>
          <w:marBottom w:val="0"/>
          <w:divBdr>
            <w:top w:val="none" w:sz="0" w:space="0" w:color="auto"/>
            <w:left w:val="none" w:sz="0" w:space="0" w:color="auto"/>
            <w:bottom w:val="none" w:sz="0" w:space="0" w:color="auto"/>
            <w:right w:val="none" w:sz="0" w:space="0" w:color="auto"/>
          </w:divBdr>
          <w:divsChild>
            <w:div w:id="788473326">
              <w:marLeft w:val="0"/>
              <w:marRight w:val="0"/>
              <w:marTop w:val="0"/>
              <w:marBottom w:val="0"/>
              <w:divBdr>
                <w:top w:val="none" w:sz="0" w:space="0" w:color="auto"/>
                <w:left w:val="none" w:sz="0" w:space="0" w:color="auto"/>
                <w:bottom w:val="none" w:sz="0" w:space="0" w:color="auto"/>
                <w:right w:val="none" w:sz="0" w:space="0" w:color="auto"/>
              </w:divBdr>
            </w:div>
          </w:divsChild>
        </w:div>
        <w:div w:id="653264853">
          <w:marLeft w:val="0"/>
          <w:marRight w:val="0"/>
          <w:marTop w:val="0"/>
          <w:marBottom w:val="0"/>
          <w:divBdr>
            <w:top w:val="none" w:sz="0" w:space="0" w:color="auto"/>
            <w:left w:val="none" w:sz="0" w:space="0" w:color="auto"/>
            <w:bottom w:val="none" w:sz="0" w:space="0" w:color="auto"/>
            <w:right w:val="none" w:sz="0" w:space="0" w:color="auto"/>
          </w:divBdr>
        </w:div>
        <w:div w:id="1454053311">
          <w:marLeft w:val="0"/>
          <w:marRight w:val="0"/>
          <w:marTop w:val="0"/>
          <w:marBottom w:val="0"/>
          <w:divBdr>
            <w:top w:val="none" w:sz="0" w:space="0" w:color="auto"/>
            <w:left w:val="none" w:sz="0" w:space="0" w:color="auto"/>
            <w:bottom w:val="none" w:sz="0" w:space="0" w:color="auto"/>
            <w:right w:val="none" w:sz="0" w:space="0" w:color="auto"/>
          </w:divBdr>
          <w:divsChild>
            <w:div w:id="2143226940">
              <w:marLeft w:val="0"/>
              <w:marRight w:val="0"/>
              <w:marTop w:val="0"/>
              <w:marBottom w:val="0"/>
              <w:divBdr>
                <w:top w:val="none" w:sz="0" w:space="0" w:color="auto"/>
                <w:left w:val="none" w:sz="0" w:space="0" w:color="auto"/>
                <w:bottom w:val="none" w:sz="0" w:space="0" w:color="auto"/>
                <w:right w:val="none" w:sz="0" w:space="0" w:color="auto"/>
              </w:divBdr>
            </w:div>
          </w:divsChild>
        </w:div>
        <w:div w:id="1609385612">
          <w:marLeft w:val="0"/>
          <w:marRight w:val="0"/>
          <w:marTop w:val="300"/>
          <w:marBottom w:val="0"/>
          <w:divBdr>
            <w:top w:val="none" w:sz="0" w:space="0" w:color="auto"/>
            <w:left w:val="none" w:sz="0" w:space="0" w:color="auto"/>
            <w:bottom w:val="none" w:sz="0" w:space="0" w:color="auto"/>
            <w:right w:val="none" w:sz="0" w:space="0" w:color="auto"/>
          </w:divBdr>
          <w:divsChild>
            <w:div w:id="1589190350">
              <w:marLeft w:val="0"/>
              <w:marRight w:val="0"/>
              <w:marTop w:val="0"/>
              <w:marBottom w:val="0"/>
              <w:divBdr>
                <w:top w:val="none" w:sz="0" w:space="0" w:color="auto"/>
                <w:left w:val="none" w:sz="0" w:space="0" w:color="auto"/>
                <w:bottom w:val="none" w:sz="0" w:space="0" w:color="auto"/>
                <w:right w:val="none" w:sz="0" w:space="0" w:color="auto"/>
              </w:divBdr>
              <w:divsChild>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35429">
          <w:marLeft w:val="0"/>
          <w:marRight w:val="0"/>
          <w:marTop w:val="300"/>
          <w:marBottom w:val="0"/>
          <w:divBdr>
            <w:top w:val="none" w:sz="0" w:space="0" w:color="auto"/>
            <w:left w:val="none" w:sz="0" w:space="0" w:color="auto"/>
            <w:bottom w:val="none" w:sz="0" w:space="0" w:color="auto"/>
            <w:right w:val="none" w:sz="0" w:space="0" w:color="auto"/>
          </w:divBdr>
          <w:divsChild>
            <w:div w:id="961033151">
              <w:marLeft w:val="0"/>
              <w:marRight w:val="0"/>
              <w:marTop w:val="0"/>
              <w:marBottom w:val="0"/>
              <w:divBdr>
                <w:top w:val="none" w:sz="0" w:space="0" w:color="auto"/>
                <w:left w:val="none" w:sz="0" w:space="0" w:color="auto"/>
                <w:bottom w:val="none" w:sz="0" w:space="0" w:color="auto"/>
                <w:right w:val="none" w:sz="0" w:space="0" w:color="auto"/>
              </w:divBdr>
              <w:divsChild>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047175">
          <w:marLeft w:val="0"/>
          <w:marRight w:val="0"/>
          <w:marTop w:val="300"/>
          <w:marBottom w:val="0"/>
          <w:divBdr>
            <w:top w:val="none" w:sz="0" w:space="0" w:color="auto"/>
            <w:left w:val="none" w:sz="0" w:space="0" w:color="auto"/>
            <w:bottom w:val="none" w:sz="0" w:space="0" w:color="auto"/>
            <w:right w:val="none" w:sz="0" w:space="0" w:color="auto"/>
          </w:divBdr>
          <w:divsChild>
            <w:div w:id="778257004">
              <w:marLeft w:val="0"/>
              <w:marRight w:val="0"/>
              <w:marTop w:val="0"/>
              <w:marBottom w:val="0"/>
              <w:divBdr>
                <w:top w:val="none" w:sz="0" w:space="0" w:color="auto"/>
                <w:left w:val="none" w:sz="0" w:space="0" w:color="auto"/>
                <w:bottom w:val="none" w:sz="0" w:space="0" w:color="auto"/>
                <w:right w:val="none" w:sz="0" w:space="0" w:color="auto"/>
              </w:divBdr>
              <w:divsChild>
                <w:div w:id="160441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64912">
          <w:marLeft w:val="0"/>
          <w:marRight w:val="0"/>
          <w:marTop w:val="300"/>
          <w:marBottom w:val="0"/>
          <w:divBdr>
            <w:top w:val="none" w:sz="0" w:space="0" w:color="auto"/>
            <w:left w:val="none" w:sz="0" w:space="0" w:color="auto"/>
            <w:bottom w:val="none" w:sz="0" w:space="0" w:color="auto"/>
            <w:right w:val="none" w:sz="0" w:space="0" w:color="auto"/>
          </w:divBdr>
          <w:divsChild>
            <w:div w:id="1502308996">
              <w:marLeft w:val="0"/>
              <w:marRight w:val="0"/>
              <w:marTop w:val="0"/>
              <w:marBottom w:val="0"/>
              <w:divBdr>
                <w:top w:val="none" w:sz="0" w:space="0" w:color="auto"/>
                <w:left w:val="none" w:sz="0" w:space="0" w:color="auto"/>
                <w:bottom w:val="none" w:sz="0" w:space="0" w:color="auto"/>
                <w:right w:val="none" w:sz="0" w:space="0" w:color="auto"/>
              </w:divBdr>
              <w:divsChild>
                <w:div w:id="65064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40">
          <w:marLeft w:val="0"/>
          <w:marRight w:val="0"/>
          <w:marTop w:val="0"/>
          <w:marBottom w:val="0"/>
          <w:divBdr>
            <w:top w:val="none" w:sz="0" w:space="0" w:color="auto"/>
            <w:left w:val="none" w:sz="0" w:space="0" w:color="auto"/>
            <w:bottom w:val="none" w:sz="0" w:space="0" w:color="auto"/>
            <w:right w:val="none" w:sz="0" w:space="0" w:color="auto"/>
          </w:divBdr>
        </w:div>
        <w:div w:id="450632831">
          <w:marLeft w:val="0"/>
          <w:marRight w:val="0"/>
          <w:marTop w:val="0"/>
          <w:marBottom w:val="0"/>
          <w:divBdr>
            <w:top w:val="none" w:sz="0" w:space="0" w:color="auto"/>
            <w:left w:val="none" w:sz="0" w:space="0" w:color="auto"/>
            <w:bottom w:val="none" w:sz="0" w:space="0" w:color="auto"/>
            <w:right w:val="none" w:sz="0" w:space="0" w:color="auto"/>
          </w:divBdr>
          <w:divsChild>
            <w:div w:id="1376850709">
              <w:marLeft w:val="0"/>
              <w:marRight w:val="0"/>
              <w:marTop w:val="0"/>
              <w:marBottom w:val="0"/>
              <w:divBdr>
                <w:top w:val="none" w:sz="0" w:space="0" w:color="auto"/>
                <w:left w:val="none" w:sz="0" w:space="0" w:color="auto"/>
                <w:bottom w:val="none" w:sz="0" w:space="0" w:color="auto"/>
                <w:right w:val="none" w:sz="0" w:space="0" w:color="auto"/>
              </w:divBdr>
            </w:div>
          </w:divsChild>
        </w:div>
        <w:div w:id="1342122839">
          <w:marLeft w:val="0"/>
          <w:marRight w:val="0"/>
          <w:marTop w:val="0"/>
          <w:marBottom w:val="0"/>
          <w:divBdr>
            <w:top w:val="none" w:sz="0" w:space="0" w:color="auto"/>
            <w:left w:val="none" w:sz="0" w:space="0" w:color="auto"/>
            <w:bottom w:val="none" w:sz="0" w:space="0" w:color="auto"/>
            <w:right w:val="none" w:sz="0" w:space="0" w:color="auto"/>
          </w:divBdr>
        </w:div>
        <w:div w:id="991056332">
          <w:marLeft w:val="0"/>
          <w:marRight w:val="0"/>
          <w:marTop w:val="0"/>
          <w:marBottom w:val="0"/>
          <w:divBdr>
            <w:top w:val="none" w:sz="0" w:space="0" w:color="auto"/>
            <w:left w:val="none" w:sz="0" w:space="0" w:color="auto"/>
            <w:bottom w:val="none" w:sz="0" w:space="0" w:color="auto"/>
            <w:right w:val="none" w:sz="0" w:space="0" w:color="auto"/>
          </w:divBdr>
          <w:divsChild>
            <w:div w:id="1194804427">
              <w:marLeft w:val="0"/>
              <w:marRight w:val="0"/>
              <w:marTop w:val="0"/>
              <w:marBottom w:val="0"/>
              <w:divBdr>
                <w:top w:val="none" w:sz="0" w:space="0" w:color="auto"/>
                <w:left w:val="none" w:sz="0" w:space="0" w:color="auto"/>
                <w:bottom w:val="none" w:sz="0" w:space="0" w:color="auto"/>
                <w:right w:val="none" w:sz="0" w:space="0" w:color="auto"/>
              </w:divBdr>
            </w:div>
          </w:divsChild>
        </w:div>
        <w:div w:id="335310668">
          <w:marLeft w:val="0"/>
          <w:marRight w:val="0"/>
          <w:marTop w:val="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sChild>
            <w:div w:id="1553618013">
              <w:marLeft w:val="0"/>
              <w:marRight w:val="0"/>
              <w:marTop w:val="0"/>
              <w:marBottom w:val="0"/>
              <w:divBdr>
                <w:top w:val="none" w:sz="0" w:space="0" w:color="auto"/>
                <w:left w:val="none" w:sz="0" w:space="0" w:color="auto"/>
                <w:bottom w:val="none" w:sz="0" w:space="0" w:color="auto"/>
                <w:right w:val="none" w:sz="0" w:space="0" w:color="auto"/>
              </w:divBdr>
            </w:div>
          </w:divsChild>
        </w:div>
        <w:div w:id="1505362131">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sChild>
            <w:div w:id="913198314">
              <w:marLeft w:val="0"/>
              <w:marRight w:val="0"/>
              <w:marTop w:val="0"/>
              <w:marBottom w:val="0"/>
              <w:divBdr>
                <w:top w:val="none" w:sz="0" w:space="0" w:color="auto"/>
                <w:left w:val="none" w:sz="0" w:space="0" w:color="auto"/>
                <w:bottom w:val="none" w:sz="0" w:space="0" w:color="auto"/>
                <w:right w:val="none" w:sz="0" w:space="0" w:color="auto"/>
              </w:divBdr>
            </w:div>
          </w:divsChild>
        </w:div>
        <w:div w:id="760874133">
          <w:marLeft w:val="0"/>
          <w:marRight w:val="0"/>
          <w:marTop w:val="0"/>
          <w:marBottom w:val="0"/>
          <w:divBdr>
            <w:top w:val="none" w:sz="0" w:space="0" w:color="auto"/>
            <w:left w:val="none" w:sz="0" w:space="0" w:color="auto"/>
            <w:bottom w:val="none" w:sz="0" w:space="0" w:color="auto"/>
            <w:right w:val="none" w:sz="0" w:space="0" w:color="auto"/>
          </w:divBdr>
        </w:div>
        <w:div w:id="931934224">
          <w:marLeft w:val="0"/>
          <w:marRight w:val="0"/>
          <w:marTop w:val="0"/>
          <w:marBottom w:val="0"/>
          <w:divBdr>
            <w:top w:val="none" w:sz="0" w:space="0" w:color="auto"/>
            <w:left w:val="none" w:sz="0" w:space="0" w:color="auto"/>
            <w:bottom w:val="none" w:sz="0" w:space="0" w:color="auto"/>
            <w:right w:val="none" w:sz="0" w:space="0" w:color="auto"/>
          </w:divBdr>
          <w:divsChild>
            <w:div w:id="1303925006">
              <w:marLeft w:val="0"/>
              <w:marRight w:val="0"/>
              <w:marTop w:val="0"/>
              <w:marBottom w:val="0"/>
              <w:divBdr>
                <w:top w:val="none" w:sz="0" w:space="0" w:color="auto"/>
                <w:left w:val="none" w:sz="0" w:space="0" w:color="auto"/>
                <w:bottom w:val="none" w:sz="0" w:space="0" w:color="auto"/>
                <w:right w:val="none" w:sz="0" w:space="0" w:color="auto"/>
              </w:divBdr>
            </w:div>
          </w:divsChild>
        </w:div>
        <w:div w:id="2006855286">
          <w:marLeft w:val="0"/>
          <w:marRight w:val="0"/>
          <w:marTop w:val="0"/>
          <w:marBottom w:val="0"/>
          <w:divBdr>
            <w:top w:val="none" w:sz="0" w:space="0" w:color="auto"/>
            <w:left w:val="none" w:sz="0" w:space="0" w:color="auto"/>
            <w:bottom w:val="none" w:sz="0" w:space="0" w:color="auto"/>
            <w:right w:val="none" w:sz="0" w:space="0" w:color="auto"/>
          </w:divBdr>
        </w:div>
        <w:div w:id="640118796">
          <w:marLeft w:val="0"/>
          <w:marRight w:val="0"/>
          <w:marTop w:val="0"/>
          <w:marBottom w:val="0"/>
          <w:divBdr>
            <w:top w:val="none" w:sz="0" w:space="0" w:color="auto"/>
            <w:left w:val="none" w:sz="0" w:space="0" w:color="auto"/>
            <w:bottom w:val="none" w:sz="0" w:space="0" w:color="auto"/>
            <w:right w:val="none" w:sz="0" w:space="0" w:color="auto"/>
          </w:divBdr>
          <w:divsChild>
            <w:div w:id="115609665">
              <w:marLeft w:val="0"/>
              <w:marRight w:val="0"/>
              <w:marTop w:val="0"/>
              <w:marBottom w:val="0"/>
              <w:divBdr>
                <w:top w:val="none" w:sz="0" w:space="0" w:color="auto"/>
                <w:left w:val="none" w:sz="0" w:space="0" w:color="auto"/>
                <w:bottom w:val="none" w:sz="0" w:space="0" w:color="auto"/>
                <w:right w:val="none" w:sz="0" w:space="0" w:color="auto"/>
              </w:divBdr>
            </w:div>
          </w:divsChild>
        </w:div>
        <w:div w:id="760183678">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sChild>
        </w:div>
        <w:div w:id="1919707678">
          <w:marLeft w:val="0"/>
          <w:marRight w:val="0"/>
          <w:marTop w:val="300"/>
          <w:marBottom w:val="0"/>
          <w:divBdr>
            <w:top w:val="none" w:sz="0" w:space="0" w:color="auto"/>
            <w:left w:val="none" w:sz="0" w:space="0" w:color="auto"/>
            <w:bottom w:val="none" w:sz="0" w:space="0" w:color="auto"/>
            <w:right w:val="none" w:sz="0" w:space="0" w:color="auto"/>
          </w:divBdr>
          <w:divsChild>
            <w:div w:id="53237946">
              <w:marLeft w:val="0"/>
              <w:marRight w:val="0"/>
              <w:marTop w:val="0"/>
              <w:marBottom w:val="0"/>
              <w:divBdr>
                <w:top w:val="none" w:sz="0" w:space="0" w:color="auto"/>
                <w:left w:val="none" w:sz="0" w:space="0" w:color="auto"/>
                <w:bottom w:val="none" w:sz="0" w:space="0" w:color="auto"/>
                <w:right w:val="none" w:sz="0" w:space="0" w:color="auto"/>
              </w:divBdr>
              <w:divsChild>
                <w:div w:id="110553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629273">
          <w:marLeft w:val="0"/>
          <w:marRight w:val="0"/>
          <w:marTop w:val="300"/>
          <w:marBottom w:val="0"/>
          <w:divBdr>
            <w:top w:val="none" w:sz="0" w:space="0" w:color="auto"/>
            <w:left w:val="none" w:sz="0" w:space="0" w:color="auto"/>
            <w:bottom w:val="none" w:sz="0" w:space="0" w:color="auto"/>
            <w:right w:val="none" w:sz="0" w:space="0" w:color="auto"/>
          </w:divBdr>
          <w:divsChild>
            <w:div w:id="42560846">
              <w:marLeft w:val="0"/>
              <w:marRight w:val="0"/>
              <w:marTop w:val="0"/>
              <w:marBottom w:val="0"/>
              <w:divBdr>
                <w:top w:val="none" w:sz="0" w:space="0" w:color="auto"/>
                <w:left w:val="none" w:sz="0" w:space="0" w:color="auto"/>
                <w:bottom w:val="none" w:sz="0" w:space="0" w:color="auto"/>
                <w:right w:val="none" w:sz="0" w:space="0" w:color="auto"/>
              </w:divBdr>
              <w:divsChild>
                <w:div w:id="585696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4778">
          <w:marLeft w:val="0"/>
          <w:marRight w:val="0"/>
          <w:marTop w:val="300"/>
          <w:marBottom w:val="0"/>
          <w:divBdr>
            <w:top w:val="none" w:sz="0" w:space="0" w:color="auto"/>
            <w:left w:val="none" w:sz="0" w:space="0" w:color="auto"/>
            <w:bottom w:val="none" w:sz="0" w:space="0" w:color="auto"/>
            <w:right w:val="none" w:sz="0" w:space="0" w:color="auto"/>
          </w:divBdr>
          <w:divsChild>
            <w:div w:id="2118401799">
              <w:marLeft w:val="0"/>
              <w:marRight w:val="0"/>
              <w:marTop w:val="0"/>
              <w:marBottom w:val="0"/>
              <w:divBdr>
                <w:top w:val="none" w:sz="0" w:space="0" w:color="auto"/>
                <w:left w:val="none" w:sz="0" w:space="0" w:color="auto"/>
                <w:bottom w:val="none" w:sz="0" w:space="0" w:color="auto"/>
                <w:right w:val="none" w:sz="0" w:space="0" w:color="auto"/>
              </w:divBdr>
              <w:divsChild>
                <w:div w:id="180553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484837">
          <w:marLeft w:val="0"/>
          <w:marRight w:val="0"/>
          <w:marTop w:val="300"/>
          <w:marBottom w:val="0"/>
          <w:divBdr>
            <w:top w:val="none" w:sz="0" w:space="0" w:color="auto"/>
            <w:left w:val="none" w:sz="0" w:space="0" w:color="auto"/>
            <w:bottom w:val="none" w:sz="0" w:space="0" w:color="auto"/>
            <w:right w:val="none" w:sz="0" w:space="0" w:color="auto"/>
          </w:divBdr>
          <w:divsChild>
            <w:div w:id="1706834280">
              <w:marLeft w:val="0"/>
              <w:marRight w:val="0"/>
              <w:marTop w:val="0"/>
              <w:marBottom w:val="0"/>
              <w:divBdr>
                <w:top w:val="none" w:sz="0" w:space="0" w:color="auto"/>
                <w:left w:val="none" w:sz="0" w:space="0" w:color="auto"/>
                <w:bottom w:val="none" w:sz="0" w:space="0" w:color="auto"/>
                <w:right w:val="none" w:sz="0" w:space="0" w:color="auto"/>
              </w:divBdr>
              <w:divsChild>
                <w:div w:id="72799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97785">
      <w:bodyDiv w:val="1"/>
      <w:marLeft w:val="0"/>
      <w:marRight w:val="0"/>
      <w:marTop w:val="0"/>
      <w:marBottom w:val="0"/>
      <w:divBdr>
        <w:top w:val="none" w:sz="0" w:space="0" w:color="auto"/>
        <w:left w:val="none" w:sz="0" w:space="0" w:color="auto"/>
        <w:bottom w:val="none" w:sz="0" w:space="0" w:color="auto"/>
        <w:right w:val="none" w:sz="0" w:space="0" w:color="auto"/>
      </w:divBdr>
      <w:divsChild>
        <w:div w:id="840315494">
          <w:marLeft w:val="0"/>
          <w:marRight w:val="0"/>
          <w:marTop w:val="0"/>
          <w:marBottom w:val="0"/>
          <w:divBdr>
            <w:top w:val="none" w:sz="0" w:space="0" w:color="auto"/>
            <w:left w:val="none" w:sz="0" w:space="0" w:color="auto"/>
            <w:bottom w:val="none" w:sz="0" w:space="0" w:color="auto"/>
            <w:right w:val="none" w:sz="0" w:space="0" w:color="auto"/>
          </w:divBdr>
        </w:div>
        <w:div w:id="1973170765">
          <w:marLeft w:val="0"/>
          <w:marRight w:val="0"/>
          <w:marTop w:val="0"/>
          <w:marBottom w:val="0"/>
          <w:divBdr>
            <w:top w:val="none" w:sz="0" w:space="0" w:color="auto"/>
            <w:left w:val="none" w:sz="0" w:space="0" w:color="auto"/>
            <w:bottom w:val="none" w:sz="0" w:space="0" w:color="auto"/>
            <w:right w:val="none" w:sz="0" w:space="0" w:color="auto"/>
          </w:divBdr>
          <w:divsChild>
            <w:div w:id="458575116">
              <w:marLeft w:val="0"/>
              <w:marRight w:val="0"/>
              <w:marTop w:val="0"/>
              <w:marBottom w:val="0"/>
              <w:divBdr>
                <w:top w:val="none" w:sz="0" w:space="0" w:color="auto"/>
                <w:left w:val="none" w:sz="0" w:space="0" w:color="auto"/>
                <w:bottom w:val="none" w:sz="0" w:space="0" w:color="auto"/>
                <w:right w:val="none" w:sz="0" w:space="0" w:color="auto"/>
              </w:divBdr>
            </w:div>
          </w:divsChild>
        </w:div>
        <w:div w:id="1229726975">
          <w:marLeft w:val="0"/>
          <w:marRight w:val="0"/>
          <w:marTop w:val="0"/>
          <w:marBottom w:val="0"/>
          <w:divBdr>
            <w:top w:val="none" w:sz="0" w:space="0" w:color="auto"/>
            <w:left w:val="none" w:sz="0" w:space="0" w:color="auto"/>
            <w:bottom w:val="none" w:sz="0" w:space="0" w:color="auto"/>
            <w:right w:val="none" w:sz="0" w:space="0" w:color="auto"/>
          </w:divBdr>
        </w:div>
        <w:div w:id="1916668026">
          <w:marLeft w:val="0"/>
          <w:marRight w:val="0"/>
          <w:marTop w:val="0"/>
          <w:marBottom w:val="0"/>
          <w:divBdr>
            <w:top w:val="none" w:sz="0" w:space="0" w:color="auto"/>
            <w:left w:val="none" w:sz="0" w:space="0" w:color="auto"/>
            <w:bottom w:val="none" w:sz="0" w:space="0" w:color="auto"/>
            <w:right w:val="none" w:sz="0" w:space="0" w:color="auto"/>
          </w:divBdr>
          <w:divsChild>
            <w:div w:id="1495029836">
              <w:marLeft w:val="0"/>
              <w:marRight w:val="0"/>
              <w:marTop w:val="0"/>
              <w:marBottom w:val="0"/>
              <w:divBdr>
                <w:top w:val="none" w:sz="0" w:space="0" w:color="auto"/>
                <w:left w:val="none" w:sz="0" w:space="0" w:color="auto"/>
                <w:bottom w:val="none" w:sz="0" w:space="0" w:color="auto"/>
                <w:right w:val="none" w:sz="0" w:space="0" w:color="auto"/>
              </w:divBdr>
            </w:div>
          </w:divsChild>
        </w:div>
        <w:div w:id="1202396275">
          <w:marLeft w:val="0"/>
          <w:marRight w:val="0"/>
          <w:marTop w:val="0"/>
          <w:marBottom w:val="0"/>
          <w:divBdr>
            <w:top w:val="none" w:sz="0" w:space="0" w:color="auto"/>
            <w:left w:val="none" w:sz="0" w:space="0" w:color="auto"/>
            <w:bottom w:val="none" w:sz="0" w:space="0" w:color="auto"/>
            <w:right w:val="none" w:sz="0" w:space="0" w:color="auto"/>
          </w:divBdr>
        </w:div>
        <w:div w:id="1937013376">
          <w:marLeft w:val="0"/>
          <w:marRight w:val="0"/>
          <w:marTop w:val="0"/>
          <w:marBottom w:val="0"/>
          <w:divBdr>
            <w:top w:val="none" w:sz="0" w:space="0" w:color="auto"/>
            <w:left w:val="none" w:sz="0" w:space="0" w:color="auto"/>
            <w:bottom w:val="none" w:sz="0" w:space="0" w:color="auto"/>
            <w:right w:val="none" w:sz="0" w:space="0" w:color="auto"/>
          </w:divBdr>
          <w:divsChild>
            <w:div w:id="1779255644">
              <w:marLeft w:val="0"/>
              <w:marRight w:val="0"/>
              <w:marTop w:val="0"/>
              <w:marBottom w:val="0"/>
              <w:divBdr>
                <w:top w:val="none" w:sz="0" w:space="0" w:color="auto"/>
                <w:left w:val="none" w:sz="0" w:space="0" w:color="auto"/>
                <w:bottom w:val="none" w:sz="0" w:space="0" w:color="auto"/>
                <w:right w:val="none" w:sz="0" w:space="0" w:color="auto"/>
              </w:divBdr>
            </w:div>
          </w:divsChild>
        </w:div>
        <w:div w:id="624039271">
          <w:marLeft w:val="0"/>
          <w:marRight w:val="0"/>
          <w:marTop w:val="0"/>
          <w:marBottom w:val="0"/>
          <w:divBdr>
            <w:top w:val="none" w:sz="0" w:space="0" w:color="auto"/>
            <w:left w:val="none" w:sz="0" w:space="0" w:color="auto"/>
            <w:bottom w:val="none" w:sz="0" w:space="0" w:color="auto"/>
            <w:right w:val="none" w:sz="0" w:space="0" w:color="auto"/>
          </w:divBdr>
        </w:div>
        <w:div w:id="548616156">
          <w:marLeft w:val="0"/>
          <w:marRight w:val="0"/>
          <w:marTop w:val="0"/>
          <w:marBottom w:val="0"/>
          <w:divBdr>
            <w:top w:val="none" w:sz="0" w:space="0" w:color="auto"/>
            <w:left w:val="none" w:sz="0" w:space="0" w:color="auto"/>
            <w:bottom w:val="none" w:sz="0" w:space="0" w:color="auto"/>
            <w:right w:val="none" w:sz="0" w:space="0" w:color="auto"/>
          </w:divBdr>
          <w:divsChild>
            <w:div w:id="811217811">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1111584135">
          <w:marLeft w:val="0"/>
          <w:marRight w:val="0"/>
          <w:marTop w:val="0"/>
          <w:marBottom w:val="0"/>
          <w:divBdr>
            <w:top w:val="none" w:sz="0" w:space="0" w:color="auto"/>
            <w:left w:val="none" w:sz="0" w:space="0" w:color="auto"/>
            <w:bottom w:val="none" w:sz="0" w:space="0" w:color="auto"/>
            <w:right w:val="none" w:sz="0" w:space="0" w:color="auto"/>
          </w:divBdr>
          <w:divsChild>
            <w:div w:id="692878530">
              <w:marLeft w:val="0"/>
              <w:marRight w:val="0"/>
              <w:marTop w:val="0"/>
              <w:marBottom w:val="0"/>
              <w:divBdr>
                <w:top w:val="none" w:sz="0" w:space="0" w:color="auto"/>
                <w:left w:val="none" w:sz="0" w:space="0" w:color="auto"/>
                <w:bottom w:val="none" w:sz="0" w:space="0" w:color="auto"/>
                <w:right w:val="none" w:sz="0" w:space="0" w:color="auto"/>
              </w:divBdr>
            </w:div>
          </w:divsChild>
        </w:div>
        <w:div w:id="1964381454">
          <w:marLeft w:val="0"/>
          <w:marRight w:val="0"/>
          <w:marTop w:val="0"/>
          <w:marBottom w:val="0"/>
          <w:divBdr>
            <w:top w:val="none" w:sz="0" w:space="0" w:color="auto"/>
            <w:left w:val="none" w:sz="0" w:space="0" w:color="auto"/>
            <w:bottom w:val="none" w:sz="0" w:space="0" w:color="auto"/>
            <w:right w:val="none" w:sz="0" w:space="0" w:color="auto"/>
          </w:divBdr>
        </w:div>
        <w:div w:id="2021083739">
          <w:marLeft w:val="0"/>
          <w:marRight w:val="0"/>
          <w:marTop w:val="0"/>
          <w:marBottom w:val="0"/>
          <w:divBdr>
            <w:top w:val="none" w:sz="0" w:space="0" w:color="auto"/>
            <w:left w:val="none" w:sz="0" w:space="0" w:color="auto"/>
            <w:bottom w:val="none" w:sz="0" w:space="0" w:color="auto"/>
            <w:right w:val="none" w:sz="0" w:space="0" w:color="auto"/>
          </w:divBdr>
          <w:divsChild>
            <w:div w:id="1451819925">
              <w:marLeft w:val="0"/>
              <w:marRight w:val="0"/>
              <w:marTop w:val="0"/>
              <w:marBottom w:val="0"/>
              <w:divBdr>
                <w:top w:val="none" w:sz="0" w:space="0" w:color="auto"/>
                <w:left w:val="none" w:sz="0" w:space="0" w:color="auto"/>
                <w:bottom w:val="none" w:sz="0" w:space="0" w:color="auto"/>
                <w:right w:val="none" w:sz="0" w:space="0" w:color="auto"/>
              </w:divBdr>
            </w:div>
          </w:divsChild>
        </w:div>
        <w:div w:id="448397451">
          <w:marLeft w:val="0"/>
          <w:marRight w:val="0"/>
          <w:marTop w:val="0"/>
          <w:marBottom w:val="0"/>
          <w:divBdr>
            <w:top w:val="none" w:sz="0" w:space="0" w:color="auto"/>
            <w:left w:val="none" w:sz="0" w:space="0" w:color="auto"/>
            <w:bottom w:val="none" w:sz="0" w:space="0" w:color="auto"/>
            <w:right w:val="none" w:sz="0" w:space="0" w:color="auto"/>
          </w:divBdr>
        </w:div>
        <w:div w:id="831871942">
          <w:marLeft w:val="0"/>
          <w:marRight w:val="0"/>
          <w:marTop w:val="0"/>
          <w:marBottom w:val="0"/>
          <w:divBdr>
            <w:top w:val="none" w:sz="0" w:space="0" w:color="auto"/>
            <w:left w:val="none" w:sz="0" w:space="0" w:color="auto"/>
            <w:bottom w:val="none" w:sz="0" w:space="0" w:color="auto"/>
            <w:right w:val="none" w:sz="0" w:space="0" w:color="auto"/>
          </w:divBdr>
          <w:divsChild>
            <w:div w:id="1316762158">
              <w:marLeft w:val="0"/>
              <w:marRight w:val="0"/>
              <w:marTop w:val="0"/>
              <w:marBottom w:val="0"/>
              <w:divBdr>
                <w:top w:val="none" w:sz="0" w:space="0" w:color="auto"/>
                <w:left w:val="none" w:sz="0" w:space="0" w:color="auto"/>
                <w:bottom w:val="none" w:sz="0" w:space="0" w:color="auto"/>
                <w:right w:val="none" w:sz="0" w:space="0" w:color="auto"/>
              </w:divBdr>
            </w:div>
          </w:divsChild>
        </w:div>
        <w:div w:id="248929397">
          <w:marLeft w:val="0"/>
          <w:marRight w:val="0"/>
          <w:marTop w:val="300"/>
          <w:marBottom w:val="0"/>
          <w:divBdr>
            <w:top w:val="none" w:sz="0" w:space="0" w:color="auto"/>
            <w:left w:val="none" w:sz="0" w:space="0" w:color="auto"/>
            <w:bottom w:val="none" w:sz="0" w:space="0" w:color="auto"/>
            <w:right w:val="none" w:sz="0" w:space="0" w:color="auto"/>
          </w:divBdr>
          <w:divsChild>
            <w:div w:id="1571500639">
              <w:marLeft w:val="0"/>
              <w:marRight w:val="0"/>
              <w:marTop w:val="0"/>
              <w:marBottom w:val="0"/>
              <w:divBdr>
                <w:top w:val="none" w:sz="0" w:space="0" w:color="auto"/>
                <w:left w:val="none" w:sz="0" w:space="0" w:color="auto"/>
                <w:bottom w:val="none" w:sz="0" w:space="0" w:color="auto"/>
                <w:right w:val="none" w:sz="0" w:space="0" w:color="auto"/>
              </w:divBdr>
              <w:divsChild>
                <w:div w:id="152216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476330">
          <w:marLeft w:val="0"/>
          <w:marRight w:val="0"/>
          <w:marTop w:val="300"/>
          <w:marBottom w:val="0"/>
          <w:divBdr>
            <w:top w:val="none" w:sz="0" w:space="0" w:color="auto"/>
            <w:left w:val="none" w:sz="0" w:space="0" w:color="auto"/>
            <w:bottom w:val="none" w:sz="0" w:space="0" w:color="auto"/>
            <w:right w:val="none" w:sz="0" w:space="0" w:color="auto"/>
          </w:divBdr>
          <w:divsChild>
            <w:div w:id="1898398386">
              <w:marLeft w:val="0"/>
              <w:marRight w:val="0"/>
              <w:marTop w:val="0"/>
              <w:marBottom w:val="0"/>
              <w:divBdr>
                <w:top w:val="none" w:sz="0" w:space="0" w:color="auto"/>
                <w:left w:val="none" w:sz="0" w:space="0" w:color="auto"/>
                <w:bottom w:val="none" w:sz="0" w:space="0" w:color="auto"/>
                <w:right w:val="none" w:sz="0" w:space="0" w:color="auto"/>
              </w:divBdr>
              <w:divsChild>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573532">
          <w:marLeft w:val="0"/>
          <w:marRight w:val="0"/>
          <w:marTop w:val="300"/>
          <w:marBottom w:val="0"/>
          <w:divBdr>
            <w:top w:val="none" w:sz="0" w:space="0" w:color="auto"/>
            <w:left w:val="none" w:sz="0" w:space="0" w:color="auto"/>
            <w:bottom w:val="none" w:sz="0" w:space="0" w:color="auto"/>
            <w:right w:val="none" w:sz="0" w:space="0" w:color="auto"/>
          </w:divBdr>
          <w:divsChild>
            <w:div w:id="2084137909">
              <w:marLeft w:val="0"/>
              <w:marRight w:val="0"/>
              <w:marTop w:val="0"/>
              <w:marBottom w:val="0"/>
              <w:divBdr>
                <w:top w:val="none" w:sz="0" w:space="0" w:color="auto"/>
                <w:left w:val="none" w:sz="0" w:space="0" w:color="auto"/>
                <w:bottom w:val="none" w:sz="0" w:space="0" w:color="auto"/>
                <w:right w:val="none" w:sz="0" w:space="0" w:color="auto"/>
              </w:divBdr>
              <w:divsChild>
                <w:div w:id="177524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4095">
      <w:bodyDiv w:val="1"/>
      <w:marLeft w:val="0"/>
      <w:marRight w:val="0"/>
      <w:marTop w:val="0"/>
      <w:marBottom w:val="0"/>
      <w:divBdr>
        <w:top w:val="none" w:sz="0" w:space="0" w:color="auto"/>
        <w:left w:val="none" w:sz="0" w:space="0" w:color="auto"/>
        <w:bottom w:val="none" w:sz="0" w:space="0" w:color="auto"/>
        <w:right w:val="none" w:sz="0" w:space="0" w:color="auto"/>
      </w:divBdr>
      <w:divsChild>
        <w:div w:id="1417509771">
          <w:marLeft w:val="0"/>
          <w:marRight w:val="0"/>
          <w:marTop w:val="0"/>
          <w:marBottom w:val="0"/>
          <w:divBdr>
            <w:top w:val="none" w:sz="0" w:space="0" w:color="auto"/>
            <w:left w:val="none" w:sz="0" w:space="0" w:color="auto"/>
            <w:bottom w:val="none" w:sz="0" w:space="0" w:color="auto"/>
            <w:right w:val="none" w:sz="0" w:space="0" w:color="auto"/>
          </w:divBdr>
        </w:div>
        <w:div w:id="1369718788">
          <w:marLeft w:val="0"/>
          <w:marRight w:val="0"/>
          <w:marTop w:val="0"/>
          <w:marBottom w:val="0"/>
          <w:divBdr>
            <w:top w:val="none" w:sz="0" w:space="0" w:color="auto"/>
            <w:left w:val="none" w:sz="0" w:space="0" w:color="auto"/>
            <w:bottom w:val="none" w:sz="0" w:space="0" w:color="auto"/>
            <w:right w:val="none" w:sz="0" w:space="0" w:color="auto"/>
          </w:divBdr>
          <w:divsChild>
            <w:div w:id="551696377">
              <w:marLeft w:val="0"/>
              <w:marRight w:val="0"/>
              <w:marTop w:val="0"/>
              <w:marBottom w:val="0"/>
              <w:divBdr>
                <w:top w:val="none" w:sz="0" w:space="0" w:color="auto"/>
                <w:left w:val="none" w:sz="0" w:space="0" w:color="auto"/>
                <w:bottom w:val="none" w:sz="0" w:space="0" w:color="auto"/>
                <w:right w:val="none" w:sz="0" w:space="0" w:color="auto"/>
              </w:divBdr>
            </w:div>
          </w:divsChild>
        </w:div>
        <w:div w:id="43797515">
          <w:marLeft w:val="0"/>
          <w:marRight w:val="0"/>
          <w:marTop w:val="0"/>
          <w:marBottom w:val="0"/>
          <w:divBdr>
            <w:top w:val="none" w:sz="0" w:space="0" w:color="auto"/>
            <w:left w:val="none" w:sz="0" w:space="0" w:color="auto"/>
            <w:bottom w:val="none" w:sz="0" w:space="0" w:color="auto"/>
            <w:right w:val="none" w:sz="0" w:space="0" w:color="auto"/>
          </w:divBdr>
        </w:div>
        <w:div w:id="1705667450">
          <w:marLeft w:val="0"/>
          <w:marRight w:val="0"/>
          <w:marTop w:val="0"/>
          <w:marBottom w:val="0"/>
          <w:divBdr>
            <w:top w:val="none" w:sz="0" w:space="0" w:color="auto"/>
            <w:left w:val="none" w:sz="0" w:space="0" w:color="auto"/>
            <w:bottom w:val="none" w:sz="0" w:space="0" w:color="auto"/>
            <w:right w:val="none" w:sz="0" w:space="0" w:color="auto"/>
          </w:divBdr>
          <w:divsChild>
            <w:div w:id="1506018777">
              <w:marLeft w:val="0"/>
              <w:marRight w:val="0"/>
              <w:marTop w:val="0"/>
              <w:marBottom w:val="0"/>
              <w:divBdr>
                <w:top w:val="none" w:sz="0" w:space="0" w:color="auto"/>
                <w:left w:val="none" w:sz="0" w:space="0" w:color="auto"/>
                <w:bottom w:val="none" w:sz="0" w:space="0" w:color="auto"/>
                <w:right w:val="none" w:sz="0" w:space="0" w:color="auto"/>
              </w:divBdr>
            </w:div>
          </w:divsChild>
        </w:div>
        <w:div w:id="1420251531">
          <w:marLeft w:val="0"/>
          <w:marRight w:val="0"/>
          <w:marTop w:val="0"/>
          <w:marBottom w:val="0"/>
          <w:divBdr>
            <w:top w:val="none" w:sz="0" w:space="0" w:color="auto"/>
            <w:left w:val="none" w:sz="0" w:space="0" w:color="auto"/>
            <w:bottom w:val="none" w:sz="0" w:space="0" w:color="auto"/>
            <w:right w:val="none" w:sz="0" w:space="0" w:color="auto"/>
          </w:divBdr>
        </w:div>
        <w:div w:id="2042972027">
          <w:marLeft w:val="0"/>
          <w:marRight w:val="0"/>
          <w:marTop w:val="0"/>
          <w:marBottom w:val="0"/>
          <w:divBdr>
            <w:top w:val="none" w:sz="0" w:space="0" w:color="auto"/>
            <w:left w:val="none" w:sz="0" w:space="0" w:color="auto"/>
            <w:bottom w:val="none" w:sz="0" w:space="0" w:color="auto"/>
            <w:right w:val="none" w:sz="0" w:space="0" w:color="auto"/>
          </w:divBdr>
          <w:divsChild>
            <w:div w:id="1702853444">
              <w:marLeft w:val="0"/>
              <w:marRight w:val="0"/>
              <w:marTop w:val="0"/>
              <w:marBottom w:val="0"/>
              <w:divBdr>
                <w:top w:val="none" w:sz="0" w:space="0" w:color="auto"/>
                <w:left w:val="none" w:sz="0" w:space="0" w:color="auto"/>
                <w:bottom w:val="none" w:sz="0" w:space="0" w:color="auto"/>
                <w:right w:val="none" w:sz="0" w:space="0" w:color="auto"/>
              </w:divBdr>
            </w:div>
          </w:divsChild>
        </w:div>
        <w:div w:id="1708487037">
          <w:marLeft w:val="0"/>
          <w:marRight w:val="0"/>
          <w:marTop w:val="0"/>
          <w:marBottom w:val="0"/>
          <w:divBdr>
            <w:top w:val="none" w:sz="0" w:space="0" w:color="auto"/>
            <w:left w:val="none" w:sz="0" w:space="0" w:color="auto"/>
            <w:bottom w:val="none" w:sz="0" w:space="0" w:color="auto"/>
            <w:right w:val="none" w:sz="0" w:space="0" w:color="auto"/>
          </w:divBdr>
        </w:div>
        <w:div w:id="1263028841">
          <w:marLeft w:val="0"/>
          <w:marRight w:val="0"/>
          <w:marTop w:val="0"/>
          <w:marBottom w:val="0"/>
          <w:divBdr>
            <w:top w:val="none" w:sz="0" w:space="0" w:color="auto"/>
            <w:left w:val="none" w:sz="0" w:space="0" w:color="auto"/>
            <w:bottom w:val="none" w:sz="0" w:space="0" w:color="auto"/>
            <w:right w:val="none" w:sz="0" w:space="0" w:color="auto"/>
          </w:divBdr>
          <w:divsChild>
            <w:div w:id="48387066">
              <w:marLeft w:val="0"/>
              <w:marRight w:val="0"/>
              <w:marTop w:val="0"/>
              <w:marBottom w:val="0"/>
              <w:divBdr>
                <w:top w:val="none" w:sz="0" w:space="0" w:color="auto"/>
                <w:left w:val="none" w:sz="0" w:space="0" w:color="auto"/>
                <w:bottom w:val="none" w:sz="0" w:space="0" w:color="auto"/>
                <w:right w:val="none" w:sz="0" w:space="0" w:color="auto"/>
              </w:divBdr>
            </w:div>
          </w:divsChild>
        </w:div>
        <w:div w:id="794178977">
          <w:marLeft w:val="0"/>
          <w:marRight w:val="0"/>
          <w:marTop w:val="0"/>
          <w:marBottom w:val="0"/>
          <w:divBdr>
            <w:top w:val="none" w:sz="0" w:space="0" w:color="auto"/>
            <w:left w:val="none" w:sz="0" w:space="0" w:color="auto"/>
            <w:bottom w:val="none" w:sz="0" w:space="0" w:color="auto"/>
            <w:right w:val="none" w:sz="0" w:space="0" w:color="auto"/>
          </w:divBdr>
        </w:div>
        <w:div w:id="972366439">
          <w:marLeft w:val="0"/>
          <w:marRight w:val="0"/>
          <w:marTop w:val="0"/>
          <w:marBottom w:val="0"/>
          <w:divBdr>
            <w:top w:val="none" w:sz="0" w:space="0" w:color="auto"/>
            <w:left w:val="none" w:sz="0" w:space="0" w:color="auto"/>
            <w:bottom w:val="none" w:sz="0" w:space="0" w:color="auto"/>
            <w:right w:val="none" w:sz="0" w:space="0" w:color="auto"/>
          </w:divBdr>
          <w:divsChild>
            <w:div w:id="1857881663">
              <w:marLeft w:val="0"/>
              <w:marRight w:val="0"/>
              <w:marTop w:val="0"/>
              <w:marBottom w:val="0"/>
              <w:divBdr>
                <w:top w:val="none" w:sz="0" w:space="0" w:color="auto"/>
                <w:left w:val="none" w:sz="0" w:space="0" w:color="auto"/>
                <w:bottom w:val="none" w:sz="0" w:space="0" w:color="auto"/>
                <w:right w:val="none" w:sz="0" w:space="0" w:color="auto"/>
              </w:divBdr>
            </w:div>
          </w:divsChild>
        </w:div>
        <w:div w:id="1847984277">
          <w:marLeft w:val="0"/>
          <w:marRight w:val="0"/>
          <w:marTop w:val="0"/>
          <w:marBottom w:val="0"/>
          <w:divBdr>
            <w:top w:val="none" w:sz="0" w:space="0" w:color="auto"/>
            <w:left w:val="none" w:sz="0" w:space="0" w:color="auto"/>
            <w:bottom w:val="none" w:sz="0" w:space="0" w:color="auto"/>
            <w:right w:val="none" w:sz="0" w:space="0" w:color="auto"/>
          </w:divBdr>
        </w:div>
        <w:div w:id="1633245547">
          <w:marLeft w:val="0"/>
          <w:marRight w:val="0"/>
          <w:marTop w:val="0"/>
          <w:marBottom w:val="0"/>
          <w:divBdr>
            <w:top w:val="none" w:sz="0" w:space="0" w:color="auto"/>
            <w:left w:val="none" w:sz="0" w:space="0" w:color="auto"/>
            <w:bottom w:val="none" w:sz="0" w:space="0" w:color="auto"/>
            <w:right w:val="none" w:sz="0" w:space="0" w:color="auto"/>
          </w:divBdr>
          <w:divsChild>
            <w:div w:id="1266379743">
              <w:marLeft w:val="0"/>
              <w:marRight w:val="0"/>
              <w:marTop w:val="0"/>
              <w:marBottom w:val="0"/>
              <w:divBdr>
                <w:top w:val="none" w:sz="0" w:space="0" w:color="auto"/>
                <w:left w:val="none" w:sz="0" w:space="0" w:color="auto"/>
                <w:bottom w:val="none" w:sz="0" w:space="0" w:color="auto"/>
                <w:right w:val="none" w:sz="0" w:space="0" w:color="auto"/>
              </w:divBdr>
            </w:div>
          </w:divsChild>
        </w:div>
        <w:div w:id="1850946314">
          <w:marLeft w:val="0"/>
          <w:marRight w:val="0"/>
          <w:marTop w:val="0"/>
          <w:marBottom w:val="0"/>
          <w:divBdr>
            <w:top w:val="none" w:sz="0" w:space="0" w:color="auto"/>
            <w:left w:val="none" w:sz="0" w:space="0" w:color="auto"/>
            <w:bottom w:val="none" w:sz="0" w:space="0" w:color="auto"/>
            <w:right w:val="none" w:sz="0" w:space="0" w:color="auto"/>
          </w:divBdr>
        </w:div>
        <w:div w:id="1654066163">
          <w:marLeft w:val="0"/>
          <w:marRight w:val="0"/>
          <w:marTop w:val="0"/>
          <w:marBottom w:val="0"/>
          <w:divBdr>
            <w:top w:val="none" w:sz="0" w:space="0" w:color="auto"/>
            <w:left w:val="none" w:sz="0" w:space="0" w:color="auto"/>
            <w:bottom w:val="none" w:sz="0" w:space="0" w:color="auto"/>
            <w:right w:val="none" w:sz="0" w:space="0" w:color="auto"/>
          </w:divBdr>
          <w:divsChild>
            <w:div w:id="643000520">
              <w:marLeft w:val="0"/>
              <w:marRight w:val="0"/>
              <w:marTop w:val="0"/>
              <w:marBottom w:val="0"/>
              <w:divBdr>
                <w:top w:val="none" w:sz="0" w:space="0" w:color="auto"/>
                <w:left w:val="none" w:sz="0" w:space="0" w:color="auto"/>
                <w:bottom w:val="none" w:sz="0" w:space="0" w:color="auto"/>
                <w:right w:val="none" w:sz="0" w:space="0" w:color="auto"/>
              </w:divBdr>
            </w:div>
          </w:divsChild>
        </w:div>
        <w:div w:id="1426420016">
          <w:marLeft w:val="0"/>
          <w:marRight w:val="0"/>
          <w:marTop w:val="300"/>
          <w:marBottom w:val="0"/>
          <w:divBdr>
            <w:top w:val="none" w:sz="0" w:space="0" w:color="auto"/>
            <w:left w:val="none" w:sz="0" w:space="0" w:color="auto"/>
            <w:bottom w:val="none" w:sz="0" w:space="0" w:color="auto"/>
            <w:right w:val="none" w:sz="0" w:space="0" w:color="auto"/>
          </w:divBdr>
          <w:divsChild>
            <w:div w:id="1937637485">
              <w:marLeft w:val="0"/>
              <w:marRight w:val="0"/>
              <w:marTop w:val="0"/>
              <w:marBottom w:val="0"/>
              <w:divBdr>
                <w:top w:val="none" w:sz="0" w:space="0" w:color="auto"/>
                <w:left w:val="none" w:sz="0" w:space="0" w:color="auto"/>
                <w:bottom w:val="none" w:sz="0" w:space="0" w:color="auto"/>
                <w:right w:val="none" w:sz="0" w:space="0" w:color="auto"/>
              </w:divBdr>
              <w:divsChild>
                <w:div w:id="18839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10210">
          <w:marLeft w:val="0"/>
          <w:marRight w:val="0"/>
          <w:marTop w:val="300"/>
          <w:marBottom w:val="0"/>
          <w:divBdr>
            <w:top w:val="none" w:sz="0" w:space="0" w:color="auto"/>
            <w:left w:val="none" w:sz="0" w:space="0" w:color="auto"/>
            <w:bottom w:val="none" w:sz="0" w:space="0" w:color="auto"/>
            <w:right w:val="none" w:sz="0" w:space="0" w:color="auto"/>
          </w:divBdr>
          <w:divsChild>
            <w:div w:id="1290165698">
              <w:marLeft w:val="0"/>
              <w:marRight w:val="0"/>
              <w:marTop w:val="0"/>
              <w:marBottom w:val="0"/>
              <w:divBdr>
                <w:top w:val="none" w:sz="0" w:space="0" w:color="auto"/>
                <w:left w:val="none" w:sz="0" w:space="0" w:color="auto"/>
                <w:bottom w:val="none" w:sz="0" w:space="0" w:color="auto"/>
                <w:right w:val="none" w:sz="0" w:space="0" w:color="auto"/>
              </w:divBdr>
              <w:divsChild>
                <w:div w:id="193810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10">
          <w:marLeft w:val="0"/>
          <w:marRight w:val="0"/>
          <w:marTop w:val="300"/>
          <w:marBottom w:val="0"/>
          <w:divBdr>
            <w:top w:val="none" w:sz="0" w:space="0" w:color="auto"/>
            <w:left w:val="none" w:sz="0" w:space="0" w:color="auto"/>
            <w:bottom w:val="none" w:sz="0" w:space="0" w:color="auto"/>
            <w:right w:val="none" w:sz="0" w:space="0" w:color="auto"/>
          </w:divBdr>
          <w:divsChild>
            <w:div w:id="857158138">
              <w:marLeft w:val="0"/>
              <w:marRight w:val="0"/>
              <w:marTop w:val="0"/>
              <w:marBottom w:val="0"/>
              <w:divBdr>
                <w:top w:val="none" w:sz="0" w:space="0" w:color="auto"/>
                <w:left w:val="none" w:sz="0" w:space="0" w:color="auto"/>
                <w:bottom w:val="none" w:sz="0" w:space="0" w:color="auto"/>
                <w:right w:val="none" w:sz="0" w:space="0" w:color="auto"/>
              </w:divBdr>
              <w:divsChild>
                <w:div w:id="13594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657714">
          <w:marLeft w:val="0"/>
          <w:marRight w:val="0"/>
          <w:marTop w:val="300"/>
          <w:marBottom w:val="0"/>
          <w:divBdr>
            <w:top w:val="none" w:sz="0" w:space="0" w:color="auto"/>
            <w:left w:val="none" w:sz="0" w:space="0" w:color="auto"/>
            <w:bottom w:val="none" w:sz="0" w:space="0" w:color="auto"/>
            <w:right w:val="none" w:sz="0" w:space="0" w:color="auto"/>
          </w:divBdr>
          <w:divsChild>
            <w:div w:id="1369909678">
              <w:marLeft w:val="0"/>
              <w:marRight w:val="0"/>
              <w:marTop w:val="0"/>
              <w:marBottom w:val="0"/>
              <w:divBdr>
                <w:top w:val="none" w:sz="0" w:space="0" w:color="auto"/>
                <w:left w:val="none" w:sz="0" w:space="0" w:color="auto"/>
                <w:bottom w:val="none" w:sz="0" w:space="0" w:color="auto"/>
                <w:right w:val="none" w:sz="0" w:space="0" w:color="auto"/>
              </w:divBdr>
              <w:divsChild>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683932">
      <w:bodyDiv w:val="1"/>
      <w:marLeft w:val="0"/>
      <w:marRight w:val="0"/>
      <w:marTop w:val="0"/>
      <w:marBottom w:val="0"/>
      <w:divBdr>
        <w:top w:val="none" w:sz="0" w:space="0" w:color="auto"/>
        <w:left w:val="none" w:sz="0" w:space="0" w:color="auto"/>
        <w:bottom w:val="none" w:sz="0" w:space="0" w:color="auto"/>
        <w:right w:val="none" w:sz="0" w:space="0" w:color="auto"/>
      </w:divBdr>
      <w:divsChild>
        <w:div w:id="463427798">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sChild>
            <w:div w:id="465317064">
              <w:marLeft w:val="0"/>
              <w:marRight w:val="0"/>
              <w:marTop w:val="0"/>
              <w:marBottom w:val="0"/>
              <w:divBdr>
                <w:top w:val="none" w:sz="0" w:space="0" w:color="auto"/>
                <w:left w:val="none" w:sz="0" w:space="0" w:color="auto"/>
                <w:bottom w:val="none" w:sz="0" w:space="0" w:color="auto"/>
                <w:right w:val="none" w:sz="0" w:space="0" w:color="auto"/>
              </w:divBdr>
            </w:div>
          </w:divsChild>
        </w:div>
        <w:div w:id="983775838">
          <w:marLeft w:val="0"/>
          <w:marRight w:val="0"/>
          <w:marTop w:val="0"/>
          <w:marBottom w:val="0"/>
          <w:divBdr>
            <w:top w:val="none" w:sz="0" w:space="0" w:color="auto"/>
            <w:left w:val="none" w:sz="0" w:space="0" w:color="auto"/>
            <w:bottom w:val="none" w:sz="0" w:space="0" w:color="auto"/>
            <w:right w:val="none" w:sz="0" w:space="0" w:color="auto"/>
          </w:divBdr>
        </w:div>
        <w:div w:id="1265769220">
          <w:marLeft w:val="0"/>
          <w:marRight w:val="0"/>
          <w:marTop w:val="0"/>
          <w:marBottom w:val="0"/>
          <w:divBdr>
            <w:top w:val="none" w:sz="0" w:space="0" w:color="auto"/>
            <w:left w:val="none" w:sz="0" w:space="0" w:color="auto"/>
            <w:bottom w:val="none" w:sz="0" w:space="0" w:color="auto"/>
            <w:right w:val="none" w:sz="0" w:space="0" w:color="auto"/>
          </w:divBdr>
          <w:divsChild>
            <w:div w:id="852115212">
              <w:marLeft w:val="0"/>
              <w:marRight w:val="0"/>
              <w:marTop w:val="0"/>
              <w:marBottom w:val="0"/>
              <w:divBdr>
                <w:top w:val="none" w:sz="0" w:space="0" w:color="auto"/>
                <w:left w:val="none" w:sz="0" w:space="0" w:color="auto"/>
                <w:bottom w:val="none" w:sz="0" w:space="0" w:color="auto"/>
                <w:right w:val="none" w:sz="0" w:space="0" w:color="auto"/>
              </w:divBdr>
            </w:div>
          </w:divsChild>
        </w:div>
        <w:div w:id="2135247879">
          <w:marLeft w:val="0"/>
          <w:marRight w:val="0"/>
          <w:marTop w:val="0"/>
          <w:marBottom w:val="0"/>
          <w:divBdr>
            <w:top w:val="none" w:sz="0" w:space="0" w:color="auto"/>
            <w:left w:val="none" w:sz="0" w:space="0" w:color="auto"/>
            <w:bottom w:val="none" w:sz="0" w:space="0" w:color="auto"/>
            <w:right w:val="none" w:sz="0" w:space="0" w:color="auto"/>
          </w:divBdr>
        </w:div>
        <w:div w:id="1504473844">
          <w:marLeft w:val="0"/>
          <w:marRight w:val="0"/>
          <w:marTop w:val="0"/>
          <w:marBottom w:val="0"/>
          <w:divBdr>
            <w:top w:val="none" w:sz="0" w:space="0" w:color="auto"/>
            <w:left w:val="none" w:sz="0" w:space="0" w:color="auto"/>
            <w:bottom w:val="none" w:sz="0" w:space="0" w:color="auto"/>
            <w:right w:val="none" w:sz="0" w:space="0" w:color="auto"/>
          </w:divBdr>
          <w:divsChild>
            <w:div w:id="1453399454">
              <w:marLeft w:val="0"/>
              <w:marRight w:val="0"/>
              <w:marTop w:val="0"/>
              <w:marBottom w:val="0"/>
              <w:divBdr>
                <w:top w:val="none" w:sz="0" w:space="0" w:color="auto"/>
                <w:left w:val="none" w:sz="0" w:space="0" w:color="auto"/>
                <w:bottom w:val="none" w:sz="0" w:space="0" w:color="auto"/>
                <w:right w:val="none" w:sz="0" w:space="0" w:color="auto"/>
              </w:divBdr>
            </w:div>
          </w:divsChild>
        </w:div>
        <w:div w:id="637036408">
          <w:marLeft w:val="0"/>
          <w:marRight w:val="0"/>
          <w:marTop w:val="0"/>
          <w:marBottom w:val="0"/>
          <w:divBdr>
            <w:top w:val="none" w:sz="0" w:space="0" w:color="auto"/>
            <w:left w:val="none" w:sz="0" w:space="0" w:color="auto"/>
            <w:bottom w:val="none" w:sz="0" w:space="0" w:color="auto"/>
            <w:right w:val="none" w:sz="0" w:space="0" w:color="auto"/>
          </w:divBdr>
        </w:div>
        <w:div w:id="1311599867">
          <w:marLeft w:val="0"/>
          <w:marRight w:val="0"/>
          <w:marTop w:val="0"/>
          <w:marBottom w:val="0"/>
          <w:divBdr>
            <w:top w:val="none" w:sz="0" w:space="0" w:color="auto"/>
            <w:left w:val="none" w:sz="0" w:space="0" w:color="auto"/>
            <w:bottom w:val="none" w:sz="0" w:space="0" w:color="auto"/>
            <w:right w:val="none" w:sz="0" w:space="0" w:color="auto"/>
          </w:divBdr>
          <w:divsChild>
            <w:div w:id="459760999">
              <w:marLeft w:val="0"/>
              <w:marRight w:val="0"/>
              <w:marTop w:val="0"/>
              <w:marBottom w:val="0"/>
              <w:divBdr>
                <w:top w:val="none" w:sz="0" w:space="0" w:color="auto"/>
                <w:left w:val="none" w:sz="0" w:space="0" w:color="auto"/>
                <w:bottom w:val="none" w:sz="0" w:space="0" w:color="auto"/>
                <w:right w:val="none" w:sz="0" w:space="0" w:color="auto"/>
              </w:divBdr>
            </w:div>
          </w:divsChild>
        </w:div>
        <w:div w:id="76555711">
          <w:marLeft w:val="0"/>
          <w:marRight w:val="0"/>
          <w:marTop w:val="0"/>
          <w:marBottom w:val="0"/>
          <w:divBdr>
            <w:top w:val="none" w:sz="0" w:space="0" w:color="auto"/>
            <w:left w:val="none" w:sz="0" w:space="0" w:color="auto"/>
            <w:bottom w:val="none" w:sz="0" w:space="0" w:color="auto"/>
            <w:right w:val="none" w:sz="0" w:space="0" w:color="auto"/>
          </w:divBdr>
        </w:div>
        <w:div w:id="789474944">
          <w:marLeft w:val="0"/>
          <w:marRight w:val="0"/>
          <w:marTop w:val="0"/>
          <w:marBottom w:val="0"/>
          <w:divBdr>
            <w:top w:val="none" w:sz="0" w:space="0" w:color="auto"/>
            <w:left w:val="none" w:sz="0" w:space="0" w:color="auto"/>
            <w:bottom w:val="none" w:sz="0" w:space="0" w:color="auto"/>
            <w:right w:val="none" w:sz="0" w:space="0" w:color="auto"/>
          </w:divBdr>
          <w:divsChild>
            <w:div w:id="709959526">
              <w:marLeft w:val="0"/>
              <w:marRight w:val="0"/>
              <w:marTop w:val="0"/>
              <w:marBottom w:val="0"/>
              <w:divBdr>
                <w:top w:val="none" w:sz="0" w:space="0" w:color="auto"/>
                <w:left w:val="none" w:sz="0" w:space="0" w:color="auto"/>
                <w:bottom w:val="none" w:sz="0" w:space="0" w:color="auto"/>
                <w:right w:val="none" w:sz="0" w:space="0" w:color="auto"/>
              </w:divBdr>
            </w:div>
          </w:divsChild>
        </w:div>
        <w:div w:id="1591574505">
          <w:marLeft w:val="0"/>
          <w:marRight w:val="0"/>
          <w:marTop w:val="0"/>
          <w:marBottom w:val="0"/>
          <w:divBdr>
            <w:top w:val="none" w:sz="0" w:space="0" w:color="auto"/>
            <w:left w:val="none" w:sz="0" w:space="0" w:color="auto"/>
            <w:bottom w:val="none" w:sz="0" w:space="0" w:color="auto"/>
            <w:right w:val="none" w:sz="0" w:space="0" w:color="auto"/>
          </w:divBdr>
        </w:div>
        <w:div w:id="506017966">
          <w:marLeft w:val="0"/>
          <w:marRight w:val="0"/>
          <w:marTop w:val="0"/>
          <w:marBottom w:val="0"/>
          <w:divBdr>
            <w:top w:val="none" w:sz="0" w:space="0" w:color="auto"/>
            <w:left w:val="none" w:sz="0" w:space="0" w:color="auto"/>
            <w:bottom w:val="none" w:sz="0" w:space="0" w:color="auto"/>
            <w:right w:val="none" w:sz="0" w:space="0" w:color="auto"/>
          </w:divBdr>
          <w:divsChild>
            <w:div w:id="1129593844">
              <w:marLeft w:val="0"/>
              <w:marRight w:val="0"/>
              <w:marTop w:val="0"/>
              <w:marBottom w:val="0"/>
              <w:divBdr>
                <w:top w:val="none" w:sz="0" w:space="0" w:color="auto"/>
                <w:left w:val="none" w:sz="0" w:space="0" w:color="auto"/>
                <w:bottom w:val="none" w:sz="0" w:space="0" w:color="auto"/>
                <w:right w:val="none" w:sz="0" w:space="0" w:color="auto"/>
              </w:divBdr>
            </w:div>
          </w:divsChild>
        </w:div>
        <w:div w:id="240915059">
          <w:marLeft w:val="0"/>
          <w:marRight w:val="0"/>
          <w:marTop w:val="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sChild>
            <w:div w:id="1251743096">
              <w:marLeft w:val="0"/>
              <w:marRight w:val="0"/>
              <w:marTop w:val="0"/>
              <w:marBottom w:val="0"/>
              <w:divBdr>
                <w:top w:val="none" w:sz="0" w:space="0" w:color="auto"/>
                <w:left w:val="none" w:sz="0" w:space="0" w:color="auto"/>
                <w:bottom w:val="none" w:sz="0" w:space="0" w:color="auto"/>
                <w:right w:val="none" w:sz="0" w:space="0" w:color="auto"/>
              </w:divBdr>
            </w:div>
          </w:divsChild>
        </w:div>
        <w:div w:id="1563641168">
          <w:marLeft w:val="0"/>
          <w:marRight w:val="0"/>
          <w:marTop w:val="300"/>
          <w:marBottom w:val="0"/>
          <w:divBdr>
            <w:top w:val="none" w:sz="0" w:space="0" w:color="auto"/>
            <w:left w:val="none" w:sz="0" w:space="0" w:color="auto"/>
            <w:bottom w:val="none" w:sz="0" w:space="0" w:color="auto"/>
            <w:right w:val="none" w:sz="0" w:space="0" w:color="auto"/>
          </w:divBdr>
          <w:divsChild>
            <w:div w:id="1188986848">
              <w:marLeft w:val="0"/>
              <w:marRight w:val="0"/>
              <w:marTop w:val="0"/>
              <w:marBottom w:val="0"/>
              <w:divBdr>
                <w:top w:val="none" w:sz="0" w:space="0" w:color="auto"/>
                <w:left w:val="none" w:sz="0" w:space="0" w:color="auto"/>
                <w:bottom w:val="none" w:sz="0" w:space="0" w:color="auto"/>
                <w:right w:val="none" w:sz="0" w:space="0" w:color="auto"/>
              </w:divBdr>
              <w:divsChild>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079839">
          <w:marLeft w:val="0"/>
          <w:marRight w:val="0"/>
          <w:marTop w:val="300"/>
          <w:marBottom w:val="0"/>
          <w:divBdr>
            <w:top w:val="none" w:sz="0" w:space="0" w:color="auto"/>
            <w:left w:val="none" w:sz="0" w:space="0" w:color="auto"/>
            <w:bottom w:val="none" w:sz="0" w:space="0" w:color="auto"/>
            <w:right w:val="none" w:sz="0" w:space="0" w:color="auto"/>
          </w:divBdr>
          <w:divsChild>
            <w:div w:id="1805350453">
              <w:marLeft w:val="0"/>
              <w:marRight w:val="0"/>
              <w:marTop w:val="0"/>
              <w:marBottom w:val="0"/>
              <w:divBdr>
                <w:top w:val="none" w:sz="0" w:space="0" w:color="auto"/>
                <w:left w:val="none" w:sz="0" w:space="0" w:color="auto"/>
                <w:bottom w:val="none" w:sz="0" w:space="0" w:color="auto"/>
                <w:right w:val="none" w:sz="0" w:space="0" w:color="auto"/>
              </w:divBdr>
              <w:divsChild>
                <w:div w:id="462237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546003">
          <w:marLeft w:val="0"/>
          <w:marRight w:val="0"/>
          <w:marTop w:val="300"/>
          <w:marBottom w:val="0"/>
          <w:divBdr>
            <w:top w:val="none" w:sz="0" w:space="0" w:color="auto"/>
            <w:left w:val="none" w:sz="0" w:space="0" w:color="auto"/>
            <w:bottom w:val="none" w:sz="0" w:space="0" w:color="auto"/>
            <w:right w:val="none" w:sz="0" w:space="0" w:color="auto"/>
          </w:divBdr>
          <w:divsChild>
            <w:div w:id="64308438">
              <w:marLeft w:val="0"/>
              <w:marRight w:val="0"/>
              <w:marTop w:val="0"/>
              <w:marBottom w:val="0"/>
              <w:divBdr>
                <w:top w:val="none" w:sz="0" w:space="0" w:color="auto"/>
                <w:left w:val="none" w:sz="0" w:space="0" w:color="auto"/>
                <w:bottom w:val="none" w:sz="0" w:space="0" w:color="auto"/>
                <w:right w:val="none" w:sz="0" w:space="0" w:color="auto"/>
              </w:divBdr>
              <w:divsChild>
                <w:div w:id="118011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461173">
          <w:marLeft w:val="0"/>
          <w:marRight w:val="0"/>
          <w:marTop w:val="300"/>
          <w:marBottom w:val="0"/>
          <w:divBdr>
            <w:top w:val="none" w:sz="0" w:space="0" w:color="auto"/>
            <w:left w:val="none" w:sz="0" w:space="0" w:color="auto"/>
            <w:bottom w:val="none" w:sz="0" w:space="0" w:color="auto"/>
            <w:right w:val="none" w:sz="0" w:space="0" w:color="auto"/>
          </w:divBdr>
          <w:divsChild>
            <w:div w:id="1961111945">
              <w:marLeft w:val="0"/>
              <w:marRight w:val="0"/>
              <w:marTop w:val="0"/>
              <w:marBottom w:val="0"/>
              <w:divBdr>
                <w:top w:val="none" w:sz="0" w:space="0" w:color="auto"/>
                <w:left w:val="none" w:sz="0" w:space="0" w:color="auto"/>
                <w:bottom w:val="none" w:sz="0" w:space="0" w:color="auto"/>
                <w:right w:val="none" w:sz="0" w:space="0" w:color="auto"/>
              </w:divBdr>
              <w:divsChild>
                <w:div w:id="100771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1327619">
      <w:bodyDiv w:val="1"/>
      <w:marLeft w:val="0"/>
      <w:marRight w:val="0"/>
      <w:marTop w:val="0"/>
      <w:marBottom w:val="0"/>
      <w:divBdr>
        <w:top w:val="none" w:sz="0" w:space="0" w:color="auto"/>
        <w:left w:val="none" w:sz="0" w:space="0" w:color="auto"/>
        <w:bottom w:val="none" w:sz="0" w:space="0" w:color="auto"/>
        <w:right w:val="none" w:sz="0" w:space="0" w:color="auto"/>
      </w:divBdr>
      <w:divsChild>
        <w:div w:id="445002499">
          <w:marLeft w:val="0"/>
          <w:marRight w:val="0"/>
          <w:marTop w:val="0"/>
          <w:marBottom w:val="0"/>
          <w:divBdr>
            <w:top w:val="none" w:sz="0" w:space="0" w:color="auto"/>
            <w:left w:val="none" w:sz="0" w:space="0" w:color="auto"/>
            <w:bottom w:val="none" w:sz="0" w:space="0" w:color="auto"/>
            <w:right w:val="none" w:sz="0" w:space="0" w:color="auto"/>
          </w:divBdr>
        </w:div>
        <w:div w:id="954291442">
          <w:marLeft w:val="0"/>
          <w:marRight w:val="0"/>
          <w:marTop w:val="0"/>
          <w:marBottom w:val="0"/>
          <w:divBdr>
            <w:top w:val="none" w:sz="0" w:space="0" w:color="auto"/>
            <w:left w:val="none" w:sz="0" w:space="0" w:color="auto"/>
            <w:bottom w:val="none" w:sz="0" w:space="0" w:color="auto"/>
            <w:right w:val="none" w:sz="0" w:space="0" w:color="auto"/>
          </w:divBdr>
          <w:divsChild>
            <w:div w:id="2136560704">
              <w:marLeft w:val="0"/>
              <w:marRight w:val="0"/>
              <w:marTop w:val="0"/>
              <w:marBottom w:val="0"/>
              <w:divBdr>
                <w:top w:val="none" w:sz="0" w:space="0" w:color="auto"/>
                <w:left w:val="none" w:sz="0" w:space="0" w:color="auto"/>
                <w:bottom w:val="none" w:sz="0" w:space="0" w:color="auto"/>
                <w:right w:val="none" w:sz="0" w:space="0" w:color="auto"/>
              </w:divBdr>
            </w:div>
          </w:divsChild>
        </w:div>
        <w:div w:id="1698433751">
          <w:marLeft w:val="0"/>
          <w:marRight w:val="0"/>
          <w:marTop w:val="0"/>
          <w:marBottom w:val="0"/>
          <w:divBdr>
            <w:top w:val="none" w:sz="0" w:space="0" w:color="auto"/>
            <w:left w:val="none" w:sz="0" w:space="0" w:color="auto"/>
            <w:bottom w:val="none" w:sz="0" w:space="0" w:color="auto"/>
            <w:right w:val="none" w:sz="0" w:space="0" w:color="auto"/>
          </w:divBdr>
        </w:div>
        <w:div w:id="1555504464">
          <w:marLeft w:val="0"/>
          <w:marRight w:val="0"/>
          <w:marTop w:val="0"/>
          <w:marBottom w:val="0"/>
          <w:divBdr>
            <w:top w:val="none" w:sz="0" w:space="0" w:color="auto"/>
            <w:left w:val="none" w:sz="0" w:space="0" w:color="auto"/>
            <w:bottom w:val="none" w:sz="0" w:space="0" w:color="auto"/>
            <w:right w:val="none" w:sz="0" w:space="0" w:color="auto"/>
          </w:divBdr>
          <w:divsChild>
            <w:div w:id="1409227276">
              <w:marLeft w:val="0"/>
              <w:marRight w:val="0"/>
              <w:marTop w:val="0"/>
              <w:marBottom w:val="0"/>
              <w:divBdr>
                <w:top w:val="none" w:sz="0" w:space="0" w:color="auto"/>
                <w:left w:val="none" w:sz="0" w:space="0" w:color="auto"/>
                <w:bottom w:val="none" w:sz="0" w:space="0" w:color="auto"/>
                <w:right w:val="none" w:sz="0" w:space="0" w:color="auto"/>
              </w:divBdr>
            </w:div>
          </w:divsChild>
        </w:div>
        <w:div w:id="99305589">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sChild>
            <w:div w:id="1155606634">
              <w:marLeft w:val="0"/>
              <w:marRight w:val="0"/>
              <w:marTop w:val="0"/>
              <w:marBottom w:val="0"/>
              <w:divBdr>
                <w:top w:val="none" w:sz="0" w:space="0" w:color="auto"/>
                <w:left w:val="none" w:sz="0" w:space="0" w:color="auto"/>
                <w:bottom w:val="none" w:sz="0" w:space="0" w:color="auto"/>
                <w:right w:val="none" w:sz="0" w:space="0" w:color="auto"/>
              </w:divBdr>
            </w:div>
          </w:divsChild>
        </w:div>
        <w:div w:id="1291665616">
          <w:marLeft w:val="0"/>
          <w:marRight w:val="0"/>
          <w:marTop w:val="0"/>
          <w:marBottom w:val="0"/>
          <w:divBdr>
            <w:top w:val="none" w:sz="0" w:space="0" w:color="auto"/>
            <w:left w:val="none" w:sz="0" w:space="0" w:color="auto"/>
            <w:bottom w:val="none" w:sz="0" w:space="0" w:color="auto"/>
            <w:right w:val="none" w:sz="0" w:space="0" w:color="auto"/>
          </w:divBdr>
        </w:div>
        <w:div w:id="679702650">
          <w:marLeft w:val="0"/>
          <w:marRight w:val="0"/>
          <w:marTop w:val="0"/>
          <w:marBottom w:val="0"/>
          <w:divBdr>
            <w:top w:val="none" w:sz="0" w:space="0" w:color="auto"/>
            <w:left w:val="none" w:sz="0" w:space="0" w:color="auto"/>
            <w:bottom w:val="none" w:sz="0" w:space="0" w:color="auto"/>
            <w:right w:val="none" w:sz="0" w:space="0" w:color="auto"/>
          </w:divBdr>
          <w:divsChild>
            <w:div w:id="314456069">
              <w:marLeft w:val="0"/>
              <w:marRight w:val="0"/>
              <w:marTop w:val="0"/>
              <w:marBottom w:val="0"/>
              <w:divBdr>
                <w:top w:val="none" w:sz="0" w:space="0" w:color="auto"/>
                <w:left w:val="none" w:sz="0" w:space="0" w:color="auto"/>
                <w:bottom w:val="none" w:sz="0" w:space="0" w:color="auto"/>
                <w:right w:val="none" w:sz="0" w:space="0" w:color="auto"/>
              </w:divBdr>
            </w:div>
          </w:divsChild>
        </w:div>
        <w:div w:id="649478728">
          <w:marLeft w:val="0"/>
          <w:marRight w:val="0"/>
          <w:marTop w:val="0"/>
          <w:marBottom w:val="0"/>
          <w:divBdr>
            <w:top w:val="none" w:sz="0" w:space="0" w:color="auto"/>
            <w:left w:val="none" w:sz="0" w:space="0" w:color="auto"/>
            <w:bottom w:val="none" w:sz="0" w:space="0" w:color="auto"/>
            <w:right w:val="none" w:sz="0" w:space="0" w:color="auto"/>
          </w:divBdr>
        </w:div>
        <w:div w:id="1099638638">
          <w:marLeft w:val="0"/>
          <w:marRight w:val="0"/>
          <w:marTop w:val="0"/>
          <w:marBottom w:val="0"/>
          <w:divBdr>
            <w:top w:val="none" w:sz="0" w:space="0" w:color="auto"/>
            <w:left w:val="none" w:sz="0" w:space="0" w:color="auto"/>
            <w:bottom w:val="none" w:sz="0" w:space="0" w:color="auto"/>
            <w:right w:val="none" w:sz="0" w:space="0" w:color="auto"/>
          </w:divBdr>
          <w:divsChild>
            <w:div w:id="1822769031">
              <w:marLeft w:val="0"/>
              <w:marRight w:val="0"/>
              <w:marTop w:val="0"/>
              <w:marBottom w:val="0"/>
              <w:divBdr>
                <w:top w:val="none" w:sz="0" w:space="0" w:color="auto"/>
                <w:left w:val="none" w:sz="0" w:space="0" w:color="auto"/>
                <w:bottom w:val="none" w:sz="0" w:space="0" w:color="auto"/>
                <w:right w:val="none" w:sz="0" w:space="0" w:color="auto"/>
              </w:divBdr>
            </w:div>
          </w:divsChild>
        </w:div>
        <w:div w:id="995185517">
          <w:marLeft w:val="0"/>
          <w:marRight w:val="0"/>
          <w:marTop w:val="0"/>
          <w:marBottom w:val="0"/>
          <w:divBdr>
            <w:top w:val="none" w:sz="0" w:space="0" w:color="auto"/>
            <w:left w:val="none" w:sz="0" w:space="0" w:color="auto"/>
            <w:bottom w:val="none" w:sz="0" w:space="0" w:color="auto"/>
            <w:right w:val="none" w:sz="0" w:space="0" w:color="auto"/>
          </w:divBdr>
        </w:div>
        <w:div w:id="1046640889">
          <w:marLeft w:val="0"/>
          <w:marRight w:val="0"/>
          <w:marTop w:val="0"/>
          <w:marBottom w:val="0"/>
          <w:divBdr>
            <w:top w:val="none" w:sz="0" w:space="0" w:color="auto"/>
            <w:left w:val="none" w:sz="0" w:space="0" w:color="auto"/>
            <w:bottom w:val="none" w:sz="0" w:space="0" w:color="auto"/>
            <w:right w:val="none" w:sz="0" w:space="0" w:color="auto"/>
          </w:divBdr>
          <w:divsChild>
            <w:div w:id="243229588">
              <w:marLeft w:val="0"/>
              <w:marRight w:val="0"/>
              <w:marTop w:val="0"/>
              <w:marBottom w:val="0"/>
              <w:divBdr>
                <w:top w:val="none" w:sz="0" w:space="0" w:color="auto"/>
                <w:left w:val="none" w:sz="0" w:space="0" w:color="auto"/>
                <w:bottom w:val="none" w:sz="0" w:space="0" w:color="auto"/>
                <w:right w:val="none" w:sz="0" w:space="0" w:color="auto"/>
              </w:divBdr>
            </w:div>
          </w:divsChild>
        </w:div>
        <w:div w:id="212733481">
          <w:marLeft w:val="0"/>
          <w:marRight w:val="0"/>
          <w:marTop w:val="0"/>
          <w:marBottom w:val="0"/>
          <w:divBdr>
            <w:top w:val="none" w:sz="0" w:space="0" w:color="auto"/>
            <w:left w:val="none" w:sz="0" w:space="0" w:color="auto"/>
            <w:bottom w:val="none" w:sz="0" w:space="0" w:color="auto"/>
            <w:right w:val="none" w:sz="0" w:space="0" w:color="auto"/>
          </w:divBdr>
        </w:div>
        <w:div w:id="1673755321">
          <w:marLeft w:val="0"/>
          <w:marRight w:val="0"/>
          <w:marTop w:val="0"/>
          <w:marBottom w:val="0"/>
          <w:divBdr>
            <w:top w:val="none" w:sz="0" w:space="0" w:color="auto"/>
            <w:left w:val="none" w:sz="0" w:space="0" w:color="auto"/>
            <w:bottom w:val="none" w:sz="0" w:space="0" w:color="auto"/>
            <w:right w:val="none" w:sz="0" w:space="0" w:color="auto"/>
          </w:divBdr>
          <w:divsChild>
            <w:div w:id="1152794411">
              <w:marLeft w:val="0"/>
              <w:marRight w:val="0"/>
              <w:marTop w:val="0"/>
              <w:marBottom w:val="0"/>
              <w:divBdr>
                <w:top w:val="none" w:sz="0" w:space="0" w:color="auto"/>
                <w:left w:val="none" w:sz="0" w:space="0" w:color="auto"/>
                <w:bottom w:val="none" w:sz="0" w:space="0" w:color="auto"/>
                <w:right w:val="none" w:sz="0" w:space="0" w:color="auto"/>
              </w:divBdr>
            </w:div>
          </w:divsChild>
        </w:div>
        <w:div w:id="1682463824">
          <w:marLeft w:val="0"/>
          <w:marRight w:val="0"/>
          <w:marTop w:val="300"/>
          <w:marBottom w:val="0"/>
          <w:divBdr>
            <w:top w:val="none" w:sz="0" w:space="0" w:color="auto"/>
            <w:left w:val="none" w:sz="0" w:space="0" w:color="auto"/>
            <w:bottom w:val="none" w:sz="0" w:space="0" w:color="auto"/>
            <w:right w:val="none" w:sz="0" w:space="0" w:color="auto"/>
          </w:divBdr>
          <w:divsChild>
            <w:div w:id="1684670420">
              <w:marLeft w:val="0"/>
              <w:marRight w:val="0"/>
              <w:marTop w:val="0"/>
              <w:marBottom w:val="0"/>
              <w:divBdr>
                <w:top w:val="none" w:sz="0" w:space="0" w:color="auto"/>
                <w:left w:val="none" w:sz="0" w:space="0" w:color="auto"/>
                <w:bottom w:val="none" w:sz="0" w:space="0" w:color="auto"/>
                <w:right w:val="none" w:sz="0" w:space="0" w:color="auto"/>
              </w:divBdr>
              <w:divsChild>
                <w:div w:id="105724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05925">
          <w:marLeft w:val="0"/>
          <w:marRight w:val="0"/>
          <w:marTop w:val="300"/>
          <w:marBottom w:val="0"/>
          <w:divBdr>
            <w:top w:val="none" w:sz="0" w:space="0" w:color="auto"/>
            <w:left w:val="none" w:sz="0" w:space="0" w:color="auto"/>
            <w:bottom w:val="none" w:sz="0" w:space="0" w:color="auto"/>
            <w:right w:val="none" w:sz="0" w:space="0" w:color="auto"/>
          </w:divBdr>
          <w:divsChild>
            <w:div w:id="937256865">
              <w:marLeft w:val="0"/>
              <w:marRight w:val="0"/>
              <w:marTop w:val="0"/>
              <w:marBottom w:val="0"/>
              <w:divBdr>
                <w:top w:val="none" w:sz="0" w:space="0" w:color="auto"/>
                <w:left w:val="none" w:sz="0" w:space="0" w:color="auto"/>
                <w:bottom w:val="none" w:sz="0" w:space="0" w:color="auto"/>
                <w:right w:val="none" w:sz="0" w:space="0" w:color="auto"/>
              </w:divBdr>
              <w:divsChild>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4808">
          <w:marLeft w:val="0"/>
          <w:marRight w:val="0"/>
          <w:marTop w:val="300"/>
          <w:marBottom w:val="0"/>
          <w:divBdr>
            <w:top w:val="none" w:sz="0" w:space="0" w:color="auto"/>
            <w:left w:val="none" w:sz="0" w:space="0" w:color="auto"/>
            <w:bottom w:val="none" w:sz="0" w:space="0" w:color="auto"/>
            <w:right w:val="none" w:sz="0" w:space="0" w:color="auto"/>
          </w:divBdr>
          <w:divsChild>
            <w:div w:id="1388529281">
              <w:marLeft w:val="0"/>
              <w:marRight w:val="0"/>
              <w:marTop w:val="0"/>
              <w:marBottom w:val="0"/>
              <w:divBdr>
                <w:top w:val="none" w:sz="0" w:space="0" w:color="auto"/>
                <w:left w:val="none" w:sz="0" w:space="0" w:color="auto"/>
                <w:bottom w:val="none" w:sz="0" w:space="0" w:color="auto"/>
                <w:right w:val="none" w:sz="0" w:space="0" w:color="auto"/>
              </w:divBdr>
              <w:divsChild>
                <w:div w:id="145221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00810">
          <w:marLeft w:val="0"/>
          <w:marRight w:val="0"/>
          <w:marTop w:val="300"/>
          <w:marBottom w:val="0"/>
          <w:divBdr>
            <w:top w:val="none" w:sz="0" w:space="0" w:color="auto"/>
            <w:left w:val="none" w:sz="0" w:space="0" w:color="auto"/>
            <w:bottom w:val="none" w:sz="0" w:space="0" w:color="auto"/>
            <w:right w:val="none" w:sz="0" w:space="0" w:color="auto"/>
          </w:divBdr>
          <w:divsChild>
            <w:div w:id="2051302436">
              <w:marLeft w:val="0"/>
              <w:marRight w:val="0"/>
              <w:marTop w:val="0"/>
              <w:marBottom w:val="0"/>
              <w:divBdr>
                <w:top w:val="none" w:sz="0" w:space="0" w:color="auto"/>
                <w:left w:val="none" w:sz="0" w:space="0" w:color="auto"/>
                <w:bottom w:val="none" w:sz="0" w:space="0" w:color="auto"/>
                <w:right w:val="none" w:sz="0" w:space="0" w:color="auto"/>
              </w:divBdr>
              <w:divsChild>
                <w:div w:id="125894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1499">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366">
      <w:bodyDiv w:val="1"/>
      <w:marLeft w:val="0"/>
      <w:marRight w:val="0"/>
      <w:marTop w:val="0"/>
      <w:marBottom w:val="0"/>
      <w:divBdr>
        <w:top w:val="none" w:sz="0" w:space="0" w:color="auto"/>
        <w:left w:val="none" w:sz="0" w:space="0" w:color="auto"/>
        <w:bottom w:val="none" w:sz="0" w:space="0" w:color="auto"/>
        <w:right w:val="none" w:sz="0" w:space="0" w:color="auto"/>
      </w:divBdr>
      <w:divsChild>
        <w:div w:id="272637673">
          <w:marLeft w:val="0"/>
          <w:marRight w:val="0"/>
          <w:marTop w:val="0"/>
          <w:marBottom w:val="0"/>
          <w:divBdr>
            <w:top w:val="none" w:sz="0" w:space="0" w:color="auto"/>
            <w:left w:val="none" w:sz="0" w:space="0" w:color="auto"/>
            <w:bottom w:val="none" w:sz="0" w:space="0" w:color="auto"/>
            <w:right w:val="none" w:sz="0" w:space="0" w:color="auto"/>
          </w:divBdr>
        </w:div>
        <w:div w:id="1616524659">
          <w:marLeft w:val="0"/>
          <w:marRight w:val="0"/>
          <w:marTop w:val="0"/>
          <w:marBottom w:val="0"/>
          <w:divBdr>
            <w:top w:val="none" w:sz="0" w:space="0" w:color="auto"/>
            <w:left w:val="none" w:sz="0" w:space="0" w:color="auto"/>
            <w:bottom w:val="none" w:sz="0" w:space="0" w:color="auto"/>
            <w:right w:val="none" w:sz="0" w:space="0" w:color="auto"/>
          </w:divBdr>
          <w:divsChild>
            <w:div w:id="1341201753">
              <w:marLeft w:val="0"/>
              <w:marRight w:val="0"/>
              <w:marTop w:val="0"/>
              <w:marBottom w:val="0"/>
              <w:divBdr>
                <w:top w:val="none" w:sz="0" w:space="0" w:color="auto"/>
                <w:left w:val="none" w:sz="0" w:space="0" w:color="auto"/>
                <w:bottom w:val="none" w:sz="0" w:space="0" w:color="auto"/>
                <w:right w:val="none" w:sz="0" w:space="0" w:color="auto"/>
              </w:divBdr>
            </w:div>
          </w:divsChild>
        </w:div>
        <w:div w:id="637540885">
          <w:marLeft w:val="0"/>
          <w:marRight w:val="0"/>
          <w:marTop w:val="0"/>
          <w:marBottom w:val="0"/>
          <w:divBdr>
            <w:top w:val="none" w:sz="0" w:space="0" w:color="auto"/>
            <w:left w:val="none" w:sz="0" w:space="0" w:color="auto"/>
            <w:bottom w:val="none" w:sz="0" w:space="0" w:color="auto"/>
            <w:right w:val="none" w:sz="0" w:space="0" w:color="auto"/>
          </w:divBdr>
        </w:div>
        <w:div w:id="248272008">
          <w:marLeft w:val="0"/>
          <w:marRight w:val="0"/>
          <w:marTop w:val="0"/>
          <w:marBottom w:val="0"/>
          <w:divBdr>
            <w:top w:val="none" w:sz="0" w:space="0" w:color="auto"/>
            <w:left w:val="none" w:sz="0" w:space="0" w:color="auto"/>
            <w:bottom w:val="none" w:sz="0" w:space="0" w:color="auto"/>
            <w:right w:val="none" w:sz="0" w:space="0" w:color="auto"/>
          </w:divBdr>
          <w:divsChild>
            <w:div w:id="686718161">
              <w:marLeft w:val="0"/>
              <w:marRight w:val="0"/>
              <w:marTop w:val="0"/>
              <w:marBottom w:val="0"/>
              <w:divBdr>
                <w:top w:val="none" w:sz="0" w:space="0" w:color="auto"/>
                <w:left w:val="none" w:sz="0" w:space="0" w:color="auto"/>
                <w:bottom w:val="none" w:sz="0" w:space="0" w:color="auto"/>
                <w:right w:val="none" w:sz="0" w:space="0" w:color="auto"/>
              </w:divBdr>
            </w:div>
          </w:divsChild>
        </w:div>
        <w:div w:id="118256873">
          <w:marLeft w:val="0"/>
          <w:marRight w:val="0"/>
          <w:marTop w:val="0"/>
          <w:marBottom w:val="0"/>
          <w:divBdr>
            <w:top w:val="none" w:sz="0" w:space="0" w:color="auto"/>
            <w:left w:val="none" w:sz="0" w:space="0" w:color="auto"/>
            <w:bottom w:val="none" w:sz="0" w:space="0" w:color="auto"/>
            <w:right w:val="none" w:sz="0" w:space="0" w:color="auto"/>
          </w:divBdr>
        </w:div>
        <w:div w:id="993528317">
          <w:marLeft w:val="0"/>
          <w:marRight w:val="0"/>
          <w:marTop w:val="0"/>
          <w:marBottom w:val="0"/>
          <w:divBdr>
            <w:top w:val="none" w:sz="0" w:space="0" w:color="auto"/>
            <w:left w:val="none" w:sz="0" w:space="0" w:color="auto"/>
            <w:bottom w:val="none" w:sz="0" w:space="0" w:color="auto"/>
            <w:right w:val="none" w:sz="0" w:space="0" w:color="auto"/>
          </w:divBdr>
          <w:divsChild>
            <w:div w:id="1099329382">
              <w:marLeft w:val="0"/>
              <w:marRight w:val="0"/>
              <w:marTop w:val="0"/>
              <w:marBottom w:val="0"/>
              <w:divBdr>
                <w:top w:val="none" w:sz="0" w:space="0" w:color="auto"/>
                <w:left w:val="none" w:sz="0" w:space="0" w:color="auto"/>
                <w:bottom w:val="none" w:sz="0" w:space="0" w:color="auto"/>
                <w:right w:val="none" w:sz="0" w:space="0" w:color="auto"/>
              </w:divBdr>
            </w:div>
          </w:divsChild>
        </w:div>
        <w:div w:id="1256208943">
          <w:marLeft w:val="0"/>
          <w:marRight w:val="0"/>
          <w:marTop w:val="0"/>
          <w:marBottom w:val="0"/>
          <w:divBdr>
            <w:top w:val="none" w:sz="0" w:space="0" w:color="auto"/>
            <w:left w:val="none" w:sz="0" w:space="0" w:color="auto"/>
            <w:bottom w:val="none" w:sz="0" w:space="0" w:color="auto"/>
            <w:right w:val="none" w:sz="0" w:space="0" w:color="auto"/>
          </w:divBdr>
        </w:div>
        <w:div w:id="1589461528">
          <w:marLeft w:val="0"/>
          <w:marRight w:val="0"/>
          <w:marTop w:val="0"/>
          <w:marBottom w:val="0"/>
          <w:divBdr>
            <w:top w:val="none" w:sz="0" w:space="0" w:color="auto"/>
            <w:left w:val="none" w:sz="0" w:space="0" w:color="auto"/>
            <w:bottom w:val="none" w:sz="0" w:space="0" w:color="auto"/>
            <w:right w:val="none" w:sz="0" w:space="0" w:color="auto"/>
          </w:divBdr>
          <w:divsChild>
            <w:div w:id="1190144592">
              <w:marLeft w:val="0"/>
              <w:marRight w:val="0"/>
              <w:marTop w:val="0"/>
              <w:marBottom w:val="0"/>
              <w:divBdr>
                <w:top w:val="none" w:sz="0" w:space="0" w:color="auto"/>
                <w:left w:val="none" w:sz="0" w:space="0" w:color="auto"/>
                <w:bottom w:val="none" w:sz="0" w:space="0" w:color="auto"/>
                <w:right w:val="none" w:sz="0" w:space="0" w:color="auto"/>
              </w:divBdr>
            </w:div>
          </w:divsChild>
        </w:div>
        <w:div w:id="814570742">
          <w:marLeft w:val="0"/>
          <w:marRight w:val="0"/>
          <w:marTop w:val="0"/>
          <w:marBottom w:val="0"/>
          <w:divBdr>
            <w:top w:val="none" w:sz="0" w:space="0" w:color="auto"/>
            <w:left w:val="none" w:sz="0" w:space="0" w:color="auto"/>
            <w:bottom w:val="none" w:sz="0" w:space="0" w:color="auto"/>
            <w:right w:val="none" w:sz="0" w:space="0" w:color="auto"/>
          </w:divBdr>
        </w:div>
        <w:div w:id="937057694">
          <w:marLeft w:val="0"/>
          <w:marRight w:val="0"/>
          <w:marTop w:val="0"/>
          <w:marBottom w:val="0"/>
          <w:divBdr>
            <w:top w:val="none" w:sz="0" w:space="0" w:color="auto"/>
            <w:left w:val="none" w:sz="0" w:space="0" w:color="auto"/>
            <w:bottom w:val="none" w:sz="0" w:space="0" w:color="auto"/>
            <w:right w:val="none" w:sz="0" w:space="0" w:color="auto"/>
          </w:divBdr>
          <w:divsChild>
            <w:div w:id="1934851532">
              <w:marLeft w:val="0"/>
              <w:marRight w:val="0"/>
              <w:marTop w:val="0"/>
              <w:marBottom w:val="0"/>
              <w:divBdr>
                <w:top w:val="none" w:sz="0" w:space="0" w:color="auto"/>
                <w:left w:val="none" w:sz="0" w:space="0" w:color="auto"/>
                <w:bottom w:val="none" w:sz="0" w:space="0" w:color="auto"/>
                <w:right w:val="none" w:sz="0" w:space="0" w:color="auto"/>
              </w:divBdr>
            </w:div>
          </w:divsChild>
        </w:div>
        <w:div w:id="213662998">
          <w:marLeft w:val="0"/>
          <w:marRight w:val="0"/>
          <w:marTop w:val="0"/>
          <w:marBottom w:val="0"/>
          <w:divBdr>
            <w:top w:val="none" w:sz="0" w:space="0" w:color="auto"/>
            <w:left w:val="none" w:sz="0" w:space="0" w:color="auto"/>
            <w:bottom w:val="none" w:sz="0" w:space="0" w:color="auto"/>
            <w:right w:val="none" w:sz="0" w:space="0" w:color="auto"/>
          </w:divBdr>
        </w:div>
        <w:div w:id="459736500">
          <w:marLeft w:val="0"/>
          <w:marRight w:val="0"/>
          <w:marTop w:val="0"/>
          <w:marBottom w:val="0"/>
          <w:divBdr>
            <w:top w:val="none" w:sz="0" w:space="0" w:color="auto"/>
            <w:left w:val="none" w:sz="0" w:space="0" w:color="auto"/>
            <w:bottom w:val="none" w:sz="0" w:space="0" w:color="auto"/>
            <w:right w:val="none" w:sz="0" w:space="0" w:color="auto"/>
          </w:divBdr>
          <w:divsChild>
            <w:div w:id="337537853">
              <w:marLeft w:val="0"/>
              <w:marRight w:val="0"/>
              <w:marTop w:val="0"/>
              <w:marBottom w:val="0"/>
              <w:divBdr>
                <w:top w:val="none" w:sz="0" w:space="0" w:color="auto"/>
                <w:left w:val="none" w:sz="0" w:space="0" w:color="auto"/>
                <w:bottom w:val="none" w:sz="0" w:space="0" w:color="auto"/>
                <w:right w:val="none" w:sz="0" w:space="0" w:color="auto"/>
              </w:divBdr>
            </w:div>
          </w:divsChild>
        </w:div>
        <w:div w:id="1372612208">
          <w:marLeft w:val="0"/>
          <w:marRight w:val="0"/>
          <w:marTop w:val="0"/>
          <w:marBottom w:val="0"/>
          <w:divBdr>
            <w:top w:val="none" w:sz="0" w:space="0" w:color="auto"/>
            <w:left w:val="none" w:sz="0" w:space="0" w:color="auto"/>
            <w:bottom w:val="none" w:sz="0" w:space="0" w:color="auto"/>
            <w:right w:val="none" w:sz="0" w:space="0" w:color="auto"/>
          </w:divBdr>
        </w:div>
        <w:div w:id="1289317644">
          <w:marLeft w:val="0"/>
          <w:marRight w:val="0"/>
          <w:marTop w:val="0"/>
          <w:marBottom w:val="0"/>
          <w:divBdr>
            <w:top w:val="none" w:sz="0" w:space="0" w:color="auto"/>
            <w:left w:val="none" w:sz="0" w:space="0" w:color="auto"/>
            <w:bottom w:val="none" w:sz="0" w:space="0" w:color="auto"/>
            <w:right w:val="none" w:sz="0" w:space="0" w:color="auto"/>
          </w:divBdr>
          <w:divsChild>
            <w:div w:id="1958174091">
              <w:marLeft w:val="0"/>
              <w:marRight w:val="0"/>
              <w:marTop w:val="0"/>
              <w:marBottom w:val="0"/>
              <w:divBdr>
                <w:top w:val="none" w:sz="0" w:space="0" w:color="auto"/>
                <w:left w:val="none" w:sz="0" w:space="0" w:color="auto"/>
                <w:bottom w:val="none" w:sz="0" w:space="0" w:color="auto"/>
                <w:right w:val="none" w:sz="0" w:space="0" w:color="auto"/>
              </w:divBdr>
            </w:div>
          </w:divsChild>
        </w:div>
        <w:div w:id="962854920">
          <w:marLeft w:val="0"/>
          <w:marRight w:val="0"/>
          <w:marTop w:val="300"/>
          <w:marBottom w:val="0"/>
          <w:divBdr>
            <w:top w:val="none" w:sz="0" w:space="0" w:color="auto"/>
            <w:left w:val="none" w:sz="0" w:space="0" w:color="auto"/>
            <w:bottom w:val="none" w:sz="0" w:space="0" w:color="auto"/>
            <w:right w:val="none" w:sz="0" w:space="0" w:color="auto"/>
          </w:divBdr>
          <w:divsChild>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806">
          <w:marLeft w:val="0"/>
          <w:marRight w:val="0"/>
          <w:marTop w:val="300"/>
          <w:marBottom w:val="0"/>
          <w:divBdr>
            <w:top w:val="none" w:sz="0" w:space="0" w:color="auto"/>
            <w:left w:val="none" w:sz="0" w:space="0" w:color="auto"/>
            <w:bottom w:val="none" w:sz="0" w:space="0" w:color="auto"/>
            <w:right w:val="none" w:sz="0" w:space="0" w:color="auto"/>
          </w:divBdr>
          <w:divsChild>
            <w:div w:id="771051185">
              <w:marLeft w:val="0"/>
              <w:marRight w:val="0"/>
              <w:marTop w:val="0"/>
              <w:marBottom w:val="0"/>
              <w:divBdr>
                <w:top w:val="none" w:sz="0" w:space="0" w:color="auto"/>
                <w:left w:val="none" w:sz="0" w:space="0" w:color="auto"/>
                <w:bottom w:val="none" w:sz="0" w:space="0" w:color="auto"/>
                <w:right w:val="none" w:sz="0" w:space="0" w:color="auto"/>
              </w:divBdr>
              <w:divsChild>
                <w:div w:id="130261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74562">
          <w:marLeft w:val="0"/>
          <w:marRight w:val="0"/>
          <w:marTop w:val="300"/>
          <w:marBottom w:val="0"/>
          <w:divBdr>
            <w:top w:val="none" w:sz="0" w:space="0" w:color="auto"/>
            <w:left w:val="none" w:sz="0" w:space="0" w:color="auto"/>
            <w:bottom w:val="none" w:sz="0" w:space="0" w:color="auto"/>
            <w:right w:val="none" w:sz="0" w:space="0" w:color="auto"/>
          </w:divBdr>
          <w:divsChild>
            <w:div w:id="1482383378">
              <w:marLeft w:val="0"/>
              <w:marRight w:val="0"/>
              <w:marTop w:val="0"/>
              <w:marBottom w:val="0"/>
              <w:divBdr>
                <w:top w:val="none" w:sz="0" w:space="0" w:color="auto"/>
                <w:left w:val="none" w:sz="0" w:space="0" w:color="auto"/>
                <w:bottom w:val="none" w:sz="0" w:space="0" w:color="auto"/>
                <w:right w:val="none" w:sz="0" w:space="0" w:color="auto"/>
              </w:divBdr>
              <w:divsChild>
                <w:div w:id="195358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53883">
          <w:marLeft w:val="0"/>
          <w:marRight w:val="0"/>
          <w:marTop w:val="300"/>
          <w:marBottom w:val="0"/>
          <w:divBdr>
            <w:top w:val="none" w:sz="0" w:space="0" w:color="auto"/>
            <w:left w:val="none" w:sz="0" w:space="0" w:color="auto"/>
            <w:bottom w:val="none" w:sz="0" w:space="0" w:color="auto"/>
            <w:right w:val="none" w:sz="0" w:space="0" w:color="auto"/>
          </w:divBdr>
          <w:divsChild>
            <w:div w:id="1520897412">
              <w:marLeft w:val="0"/>
              <w:marRight w:val="0"/>
              <w:marTop w:val="0"/>
              <w:marBottom w:val="0"/>
              <w:divBdr>
                <w:top w:val="none" w:sz="0" w:space="0" w:color="auto"/>
                <w:left w:val="none" w:sz="0" w:space="0" w:color="auto"/>
                <w:bottom w:val="none" w:sz="0" w:space="0" w:color="auto"/>
                <w:right w:val="none" w:sz="0" w:space="0" w:color="auto"/>
              </w:divBdr>
              <w:divsChild>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944">
      <w:bodyDiv w:val="1"/>
      <w:marLeft w:val="0"/>
      <w:marRight w:val="0"/>
      <w:marTop w:val="0"/>
      <w:marBottom w:val="0"/>
      <w:divBdr>
        <w:top w:val="none" w:sz="0" w:space="0" w:color="auto"/>
        <w:left w:val="none" w:sz="0" w:space="0" w:color="auto"/>
        <w:bottom w:val="none" w:sz="0" w:space="0" w:color="auto"/>
        <w:right w:val="none" w:sz="0" w:space="0" w:color="auto"/>
      </w:divBdr>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4813201">
      <w:bodyDiv w:val="1"/>
      <w:marLeft w:val="0"/>
      <w:marRight w:val="0"/>
      <w:marTop w:val="0"/>
      <w:marBottom w:val="0"/>
      <w:divBdr>
        <w:top w:val="none" w:sz="0" w:space="0" w:color="auto"/>
        <w:left w:val="none" w:sz="0" w:space="0" w:color="auto"/>
        <w:bottom w:val="none" w:sz="0" w:space="0" w:color="auto"/>
        <w:right w:val="none" w:sz="0" w:space="0" w:color="auto"/>
      </w:divBdr>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033">
      <w:bodyDiv w:val="1"/>
      <w:marLeft w:val="0"/>
      <w:marRight w:val="0"/>
      <w:marTop w:val="0"/>
      <w:marBottom w:val="0"/>
      <w:divBdr>
        <w:top w:val="none" w:sz="0" w:space="0" w:color="auto"/>
        <w:left w:val="none" w:sz="0" w:space="0" w:color="auto"/>
        <w:bottom w:val="none" w:sz="0" w:space="0" w:color="auto"/>
        <w:right w:val="none" w:sz="0" w:space="0" w:color="auto"/>
      </w:divBdr>
      <w:divsChild>
        <w:div w:id="572931259">
          <w:marLeft w:val="0"/>
          <w:marRight w:val="0"/>
          <w:marTop w:val="0"/>
          <w:marBottom w:val="0"/>
          <w:divBdr>
            <w:top w:val="none" w:sz="0" w:space="0" w:color="auto"/>
            <w:left w:val="none" w:sz="0" w:space="0" w:color="auto"/>
            <w:bottom w:val="none" w:sz="0" w:space="0" w:color="auto"/>
            <w:right w:val="none" w:sz="0" w:space="0" w:color="auto"/>
          </w:divBdr>
        </w:div>
        <w:div w:id="1894729605">
          <w:marLeft w:val="0"/>
          <w:marRight w:val="0"/>
          <w:marTop w:val="0"/>
          <w:marBottom w:val="0"/>
          <w:divBdr>
            <w:top w:val="none" w:sz="0" w:space="0" w:color="auto"/>
            <w:left w:val="none" w:sz="0" w:space="0" w:color="auto"/>
            <w:bottom w:val="none" w:sz="0" w:space="0" w:color="auto"/>
            <w:right w:val="none" w:sz="0" w:space="0" w:color="auto"/>
          </w:divBdr>
          <w:divsChild>
            <w:div w:id="1491167793">
              <w:marLeft w:val="0"/>
              <w:marRight w:val="0"/>
              <w:marTop w:val="0"/>
              <w:marBottom w:val="0"/>
              <w:divBdr>
                <w:top w:val="none" w:sz="0" w:space="0" w:color="auto"/>
                <w:left w:val="none" w:sz="0" w:space="0" w:color="auto"/>
                <w:bottom w:val="none" w:sz="0" w:space="0" w:color="auto"/>
                <w:right w:val="none" w:sz="0" w:space="0" w:color="auto"/>
              </w:divBdr>
            </w:div>
          </w:divsChild>
        </w:div>
        <w:div w:id="1140345192">
          <w:marLeft w:val="0"/>
          <w:marRight w:val="0"/>
          <w:marTop w:val="0"/>
          <w:marBottom w:val="0"/>
          <w:divBdr>
            <w:top w:val="none" w:sz="0" w:space="0" w:color="auto"/>
            <w:left w:val="none" w:sz="0" w:space="0" w:color="auto"/>
            <w:bottom w:val="none" w:sz="0" w:space="0" w:color="auto"/>
            <w:right w:val="none" w:sz="0" w:space="0" w:color="auto"/>
          </w:divBdr>
        </w:div>
        <w:div w:id="1053382052">
          <w:marLeft w:val="0"/>
          <w:marRight w:val="0"/>
          <w:marTop w:val="0"/>
          <w:marBottom w:val="0"/>
          <w:divBdr>
            <w:top w:val="none" w:sz="0" w:space="0" w:color="auto"/>
            <w:left w:val="none" w:sz="0" w:space="0" w:color="auto"/>
            <w:bottom w:val="none" w:sz="0" w:space="0" w:color="auto"/>
            <w:right w:val="none" w:sz="0" w:space="0" w:color="auto"/>
          </w:divBdr>
          <w:divsChild>
            <w:div w:id="777528861">
              <w:marLeft w:val="0"/>
              <w:marRight w:val="0"/>
              <w:marTop w:val="0"/>
              <w:marBottom w:val="0"/>
              <w:divBdr>
                <w:top w:val="none" w:sz="0" w:space="0" w:color="auto"/>
                <w:left w:val="none" w:sz="0" w:space="0" w:color="auto"/>
                <w:bottom w:val="none" w:sz="0" w:space="0" w:color="auto"/>
                <w:right w:val="none" w:sz="0" w:space="0" w:color="auto"/>
              </w:divBdr>
            </w:div>
          </w:divsChild>
        </w:div>
        <w:div w:id="378675113">
          <w:marLeft w:val="0"/>
          <w:marRight w:val="0"/>
          <w:marTop w:val="0"/>
          <w:marBottom w:val="0"/>
          <w:divBdr>
            <w:top w:val="none" w:sz="0" w:space="0" w:color="auto"/>
            <w:left w:val="none" w:sz="0" w:space="0" w:color="auto"/>
            <w:bottom w:val="none" w:sz="0" w:space="0" w:color="auto"/>
            <w:right w:val="none" w:sz="0" w:space="0" w:color="auto"/>
          </w:divBdr>
        </w:div>
        <w:div w:id="1015234495">
          <w:marLeft w:val="0"/>
          <w:marRight w:val="0"/>
          <w:marTop w:val="0"/>
          <w:marBottom w:val="0"/>
          <w:divBdr>
            <w:top w:val="none" w:sz="0" w:space="0" w:color="auto"/>
            <w:left w:val="none" w:sz="0" w:space="0" w:color="auto"/>
            <w:bottom w:val="none" w:sz="0" w:space="0" w:color="auto"/>
            <w:right w:val="none" w:sz="0" w:space="0" w:color="auto"/>
          </w:divBdr>
          <w:divsChild>
            <w:div w:id="558520528">
              <w:marLeft w:val="0"/>
              <w:marRight w:val="0"/>
              <w:marTop w:val="0"/>
              <w:marBottom w:val="0"/>
              <w:divBdr>
                <w:top w:val="none" w:sz="0" w:space="0" w:color="auto"/>
                <w:left w:val="none" w:sz="0" w:space="0" w:color="auto"/>
                <w:bottom w:val="none" w:sz="0" w:space="0" w:color="auto"/>
                <w:right w:val="none" w:sz="0" w:space="0" w:color="auto"/>
              </w:divBdr>
            </w:div>
          </w:divsChild>
        </w:div>
        <w:div w:id="473956812">
          <w:marLeft w:val="0"/>
          <w:marRight w:val="0"/>
          <w:marTop w:val="0"/>
          <w:marBottom w:val="0"/>
          <w:divBdr>
            <w:top w:val="none" w:sz="0" w:space="0" w:color="auto"/>
            <w:left w:val="none" w:sz="0" w:space="0" w:color="auto"/>
            <w:bottom w:val="none" w:sz="0" w:space="0" w:color="auto"/>
            <w:right w:val="none" w:sz="0" w:space="0" w:color="auto"/>
          </w:divBdr>
        </w:div>
        <w:div w:id="578057883">
          <w:marLeft w:val="0"/>
          <w:marRight w:val="0"/>
          <w:marTop w:val="0"/>
          <w:marBottom w:val="0"/>
          <w:divBdr>
            <w:top w:val="none" w:sz="0" w:space="0" w:color="auto"/>
            <w:left w:val="none" w:sz="0" w:space="0" w:color="auto"/>
            <w:bottom w:val="none" w:sz="0" w:space="0" w:color="auto"/>
            <w:right w:val="none" w:sz="0" w:space="0" w:color="auto"/>
          </w:divBdr>
          <w:divsChild>
            <w:div w:id="2136678056">
              <w:marLeft w:val="0"/>
              <w:marRight w:val="0"/>
              <w:marTop w:val="0"/>
              <w:marBottom w:val="0"/>
              <w:divBdr>
                <w:top w:val="none" w:sz="0" w:space="0" w:color="auto"/>
                <w:left w:val="none" w:sz="0" w:space="0" w:color="auto"/>
                <w:bottom w:val="none" w:sz="0" w:space="0" w:color="auto"/>
                <w:right w:val="none" w:sz="0" w:space="0" w:color="auto"/>
              </w:divBdr>
            </w:div>
          </w:divsChild>
        </w:div>
        <w:div w:id="1175415972">
          <w:marLeft w:val="0"/>
          <w:marRight w:val="0"/>
          <w:marTop w:val="0"/>
          <w:marBottom w:val="0"/>
          <w:divBdr>
            <w:top w:val="none" w:sz="0" w:space="0" w:color="auto"/>
            <w:left w:val="none" w:sz="0" w:space="0" w:color="auto"/>
            <w:bottom w:val="none" w:sz="0" w:space="0" w:color="auto"/>
            <w:right w:val="none" w:sz="0" w:space="0" w:color="auto"/>
          </w:divBdr>
        </w:div>
        <w:div w:id="871722213">
          <w:marLeft w:val="0"/>
          <w:marRight w:val="0"/>
          <w:marTop w:val="0"/>
          <w:marBottom w:val="0"/>
          <w:divBdr>
            <w:top w:val="none" w:sz="0" w:space="0" w:color="auto"/>
            <w:left w:val="none" w:sz="0" w:space="0" w:color="auto"/>
            <w:bottom w:val="none" w:sz="0" w:space="0" w:color="auto"/>
            <w:right w:val="none" w:sz="0" w:space="0" w:color="auto"/>
          </w:divBdr>
          <w:divsChild>
            <w:div w:id="2044744211">
              <w:marLeft w:val="0"/>
              <w:marRight w:val="0"/>
              <w:marTop w:val="0"/>
              <w:marBottom w:val="0"/>
              <w:divBdr>
                <w:top w:val="none" w:sz="0" w:space="0" w:color="auto"/>
                <w:left w:val="none" w:sz="0" w:space="0" w:color="auto"/>
                <w:bottom w:val="none" w:sz="0" w:space="0" w:color="auto"/>
                <w:right w:val="none" w:sz="0" w:space="0" w:color="auto"/>
              </w:divBdr>
            </w:div>
          </w:divsChild>
        </w:div>
        <w:div w:id="702360365">
          <w:marLeft w:val="0"/>
          <w:marRight w:val="0"/>
          <w:marTop w:val="0"/>
          <w:marBottom w:val="0"/>
          <w:divBdr>
            <w:top w:val="none" w:sz="0" w:space="0" w:color="auto"/>
            <w:left w:val="none" w:sz="0" w:space="0" w:color="auto"/>
            <w:bottom w:val="none" w:sz="0" w:space="0" w:color="auto"/>
            <w:right w:val="none" w:sz="0" w:space="0" w:color="auto"/>
          </w:divBdr>
        </w:div>
        <w:div w:id="434401372">
          <w:marLeft w:val="0"/>
          <w:marRight w:val="0"/>
          <w:marTop w:val="0"/>
          <w:marBottom w:val="0"/>
          <w:divBdr>
            <w:top w:val="none" w:sz="0" w:space="0" w:color="auto"/>
            <w:left w:val="none" w:sz="0" w:space="0" w:color="auto"/>
            <w:bottom w:val="none" w:sz="0" w:space="0" w:color="auto"/>
            <w:right w:val="none" w:sz="0" w:space="0" w:color="auto"/>
          </w:divBdr>
          <w:divsChild>
            <w:div w:id="2018262481">
              <w:marLeft w:val="0"/>
              <w:marRight w:val="0"/>
              <w:marTop w:val="0"/>
              <w:marBottom w:val="0"/>
              <w:divBdr>
                <w:top w:val="none" w:sz="0" w:space="0" w:color="auto"/>
                <w:left w:val="none" w:sz="0" w:space="0" w:color="auto"/>
                <w:bottom w:val="none" w:sz="0" w:space="0" w:color="auto"/>
                <w:right w:val="none" w:sz="0" w:space="0" w:color="auto"/>
              </w:divBdr>
            </w:div>
          </w:divsChild>
        </w:div>
        <w:div w:id="471601665">
          <w:marLeft w:val="0"/>
          <w:marRight w:val="0"/>
          <w:marTop w:val="0"/>
          <w:marBottom w:val="0"/>
          <w:divBdr>
            <w:top w:val="none" w:sz="0" w:space="0" w:color="auto"/>
            <w:left w:val="none" w:sz="0" w:space="0" w:color="auto"/>
            <w:bottom w:val="none" w:sz="0" w:space="0" w:color="auto"/>
            <w:right w:val="none" w:sz="0" w:space="0" w:color="auto"/>
          </w:divBdr>
        </w:div>
        <w:div w:id="1341739005">
          <w:marLeft w:val="0"/>
          <w:marRight w:val="0"/>
          <w:marTop w:val="0"/>
          <w:marBottom w:val="0"/>
          <w:divBdr>
            <w:top w:val="none" w:sz="0" w:space="0" w:color="auto"/>
            <w:left w:val="none" w:sz="0" w:space="0" w:color="auto"/>
            <w:bottom w:val="none" w:sz="0" w:space="0" w:color="auto"/>
            <w:right w:val="none" w:sz="0" w:space="0" w:color="auto"/>
          </w:divBdr>
          <w:divsChild>
            <w:div w:id="1218473483">
              <w:marLeft w:val="0"/>
              <w:marRight w:val="0"/>
              <w:marTop w:val="0"/>
              <w:marBottom w:val="0"/>
              <w:divBdr>
                <w:top w:val="none" w:sz="0" w:space="0" w:color="auto"/>
                <w:left w:val="none" w:sz="0" w:space="0" w:color="auto"/>
                <w:bottom w:val="none" w:sz="0" w:space="0" w:color="auto"/>
                <w:right w:val="none" w:sz="0" w:space="0" w:color="auto"/>
              </w:divBdr>
            </w:div>
          </w:divsChild>
        </w:div>
        <w:div w:id="219440957">
          <w:marLeft w:val="0"/>
          <w:marRight w:val="0"/>
          <w:marTop w:val="300"/>
          <w:marBottom w:val="0"/>
          <w:divBdr>
            <w:top w:val="none" w:sz="0" w:space="0" w:color="auto"/>
            <w:left w:val="none" w:sz="0" w:space="0" w:color="auto"/>
            <w:bottom w:val="none" w:sz="0" w:space="0" w:color="auto"/>
            <w:right w:val="none" w:sz="0" w:space="0" w:color="auto"/>
          </w:divBdr>
          <w:divsChild>
            <w:div w:id="1337078498">
              <w:marLeft w:val="0"/>
              <w:marRight w:val="0"/>
              <w:marTop w:val="0"/>
              <w:marBottom w:val="0"/>
              <w:divBdr>
                <w:top w:val="none" w:sz="0" w:space="0" w:color="auto"/>
                <w:left w:val="none" w:sz="0" w:space="0" w:color="auto"/>
                <w:bottom w:val="none" w:sz="0" w:space="0" w:color="auto"/>
                <w:right w:val="none" w:sz="0" w:space="0" w:color="auto"/>
              </w:divBdr>
              <w:divsChild>
                <w:div w:id="121951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7051">
          <w:marLeft w:val="0"/>
          <w:marRight w:val="0"/>
          <w:marTop w:val="300"/>
          <w:marBottom w:val="0"/>
          <w:divBdr>
            <w:top w:val="none" w:sz="0" w:space="0" w:color="auto"/>
            <w:left w:val="none" w:sz="0" w:space="0" w:color="auto"/>
            <w:bottom w:val="none" w:sz="0" w:space="0" w:color="auto"/>
            <w:right w:val="none" w:sz="0" w:space="0" w:color="auto"/>
          </w:divBdr>
          <w:divsChild>
            <w:div w:id="431903940">
              <w:marLeft w:val="0"/>
              <w:marRight w:val="0"/>
              <w:marTop w:val="0"/>
              <w:marBottom w:val="0"/>
              <w:divBdr>
                <w:top w:val="none" w:sz="0" w:space="0" w:color="auto"/>
                <w:left w:val="none" w:sz="0" w:space="0" w:color="auto"/>
                <w:bottom w:val="none" w:sz="0" w:space="0" w:color="auto"/>
                <w:right w:val="none" w:sz="0" w:space="0" w:color="auto"/>
              </w:divBdr>
              <w:divsChild>
                <w:div w:id="6702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sChild>
            <w:div w:id="2059083668">
              <w:marLeft w:val="0"/>
              <w:marRight w:val="0"/>
              <w:marTop w:val="0"/>
              <w:marBottom w:val="0"/>
              <w:divBdr>
                <w:top w:val="none" w:sz="0" w:space="0" w:color="auto"/>
                <w:left w:val="none" w:sz="0" w:space="0" w:color="auto"/>
                <w:bottom w:val="none" w:sz="0" w:space="0" w:color="auto"/>
                <w:right w:val="none" w:sz="0" w:space="0" w:color="auto"/>
              </w:divBdr>
              <w:divsChild>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sChild>
                <w:div w:id="1945376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AA062-A6A5-42E1-AF85-650E5352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11967</TotalTime>
  <Pages>18</Pages>
  <Words>9473</Words>
  <Characters>54000</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63347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158</cp:revision>
  <cp:lastPrinted>2009-02-06T08:36:00Z</cp:lastPrinted>
  <dcterms:created xsi:type="dcterms:W3CDTF">2015-03-22T11:10:00Z</dcterms:created>
  <dcterms:modified xsi:type="dcterms:W3CDTF">2015-10-08T09:05:00Z</dcterms:modified>
</cp:coreProperties>
</file>