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C8792" w14:textId="77777777" w:rsidR="00654A7B" w:rsidRDefault="00654A7B" w:rsidP="00654A7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Педагогическая технология воспитания позитивных межличностных отношений курсантов вузов внутренних войск МВД России средствами физической культуры</w:t>
      </w:r>
    </w:p>
    <w:bookmarkEnd w:id="0"/>
    <w:p w14:paraId="3CD4B700" w14:textId="4419B1F2" w:rsidR="00654A7B" w:rsidRDefault="00654A7B" w:rsidP="00654A7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Андреев, Юрий Юрьевич</w:t>
      </w:r>
      <w:r>
        <w:rPr>
          <w:rFonts w:ascii="Verdana" w:hAnsi="Verdana"/>
          <w:color w:val="000000"/>
          <w:sz w:val="18"/>
          <w:szCs w:val="18"/>
        </w:rPr>
        <w:br/>
      </w:r>
      <w:r>
        <w:rPr>
          <w:rFonts w:ascii="Verdana" w:hAnsi="Verdana"/>
          <w:color w:val="000000"/>
          <w:sz w:val="18"/>
          <w:szCs w:val="18"/>
        </w:rPr>
        <w:br/>
      </w:r>
    </w:p>
    <w:p w14:paraId="3002AC57" w14:textId="77777777" w:rsidR="00654A7B" w:rsidRDefault="00654A7B" w:rsidP="00654A7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19A56E6" w14:textId="77777777" w:rsidR="00654A7B" w:rsidRDefault="00654A7B" w:rsidP="00654A7B">
      <w:pPr>
        <w:rPr>
          <w:rFonts w:ascii="Verdana" w:hAnsi="Verdana"/>
          <w:color w:val="000000"/>
          <w:sz w:val="18"/>
          <w:szCs w:val="18"/>
        </w:rPr>
      </w:pPr>
      <w:r>
        <w:rPr>
          <w:rFonts w:ascii="Verdana" w:hAnsi="Verdana"/>
          <w:color w:val="000000"/>
          <w:sz w:val="18"/>
          <w:szCs w:val="18"/>
        </w:rPr>
        <w:t>2012</w:t>
      </w:r>
    </w:p>
    <w:p w14:paraId="4904B8D4" w14:textId="77777777" w:rsidR="00654A7B" w:rsidRDefault="00654A7B" w:rsidP="00654A7B">
      <w:pPr>
        <w:rPr>
          <w:rFonts w:ascii="Verdana" w:hAnsi="Verdana"/>
          <w:b/>
          <w:bCs/>
          <w:color w:val="000000"/>
          <w:sz w:val="18"/>
          <w:szCs w:val="18"/>
        </w:rPr>
      </w:pPr>
      <w:r>
        <w:rPr>
          <w:rFonts w:ascii="Verdana" w:hAnsi="Verdana"/>
          <w:b/>
          <w:bCs/>
          <w:color w:val="000000"/>
          <w:sz w:val="18"/>
          <w:szCs w:val="18"/>
        </w:rPr>
        <w:t>Автор научной работы: </w:t>
      </w:r>
    </w:p>
    <w:p w14:paraId="55337FD8" w14:textId="77777777" w:rsidR="00654A7B" w:rsidRDefault="00654A7B" w:rsidP="00654A7B">
      <w:pPr>
        <w:rPr>
          <w:rFonts w:ascii="Verdana" w:hAnsi="Verdana"/>
          <w:color w:val="000000"/>
          <w:sz w:val="18"/>
          <w:szCs w:val="18"/>
        </w:rPr>
      </w:pPr>
      <w:r>
        <w:rPr>
          <w:rFonts w:ascii="Verdana" w:hAnsi="Verdana"/>
          <w:color w:val="000000"/>
          <w:sz w:val="18"/>
          <w:szCs w:val="18"/>
        </w:rPr>
        <w:t>Андреев, Юрий Юрьевич</w:t>
      </w:r>
    </w:p>
    <w:p w14:paraId="33BC71B6" w14:textId="77777777" w:rsidR="00654A7B" w:rsidRDefault="00654A7B" w:rsidP="00654A7B">
      <w:pPr>
        <w:rPr>
          <w:rFonts w:ascii="Verdana" w:hAnsi="Verdana"/>
          <w:b/>
          <w:bCs/>
          <w:color w:val="000000"/>
          <w:sz w:val="18"/>
          <w:szCs w:val="18"/>
        </w:rPr>
      </w:pPr>
      <w:r>
        <w:rPr>
          <w:rFonts w:ascii="Verdana" w:hAnsi="Verdana"/>
          <w:b/>
          <w:bCs/>
          <w:color w:val="000000"/>
          <w:sz w:val="18"/>
          <w:szCs w:val="18"/>
        </w:rPr>
        <w:t>Ученая cтепень: </w:t>
      </w:r>
    </w:p>
    <w:p w14:paraId="5F6330B3" w14:textId="77777777" w:rsidR="00654A7B" w:rsidRDefault="00654A7B" w:rsidP="00654A7B">
      <w:pPr>
        <w:rPr>
          <w:rFonts w:ascii="Verdana" w:hAnsi="Verdana"/>
          <w:color w:val="000000"/>
          <w:sz w:val="18"/>
          <w:szCs w:val="18"/>
        </w:rPr>
      </w:pPr>
      <w:r>
        <w:rPr>
          <w:rFonts w:ascii="Verdana" w:hAnsi="Verdana"/>
          <w:color w:val="000000"/>
          <w:sz w:val="18"/>
          <w:szCs w:val="18"/>
        </w:rPr>
        <w:t>кандидат педагогических наук</w:t>
      </w:r>
    </w:p>
    <w:p w14:paraId="7B503E35" w14:textId="77777777" w:rsidR="00654A7B" w:rsidRDefault="00654A7B" w:rsidP="00654A7B">
      <w:pPr>
        <w:rPr>
          <w:rFonts w:ascii="Verdana" w:hAnsi="Verdana"/>
          <w:b/>
          <w:bCs/>
          <w:color w:val="000000"/>
          <w:sz w:val="18"/>
          <w:szCs w:val="18"/>
        </w:rPr>
      </w:pPr>
      <w:r>
        <w:rPr>
          <w:rFonts w:ascii="Verdana" w:hAnsi="Verdana"/>
          <w:b/>
          <w:bCs/>
          <w:color w:val="000000"/>
          <w:sz w:val="18"/>
          <w:szCs w:val="18"/>
        </w:rPr>
        <w:t>Место защиты диссертации: </w:t>
      </w:r>
    </w:p>
    <w:p w14:paraId="506F68C5" w14:textId="77777777" w:rsidR="00654A7B" w:rsidRDefault="00654A7B" w:rsidP="00654A7B">
      <w:pPr>
        <w:rPr>
          <w:rFonts w:ascii="Verdana" w:hAnsi="Verdana"/>
          <w:color w:val="000000"/>
          <w:sz w:val="18"/>
          <w:szCs w:val="18"/>
        </w:rPr>
      </w:pPr>
      <w:r>
        <w:rPr>
          <w:rFonts w:ascii="Verdana" w:hAnsi="Verdana"/>
          <w:color w:val="000000"/>
          <w:sz w:val="18"/>
          <w:szCs w:val="18"/>
        </w:rPr>
        <w:t>Санкт-Петербург</w:t>
      </w:r>
    </w:p>
    <w:p w14:paraId="5D132E99" w14:textId="77777777" w:rsidR="00654A7B" w:rsidRDefault="00654A7B" w:rsidP="00654A7B">
      <w:pPr>
        <w:rPr>
          <w:rFonts w:ascii="Verdana" w:hAnsi="Verdana"/>
          <w:b/>
          <w:bCs/>
          <w:color w:val="000000"/>
          <w:sz w:val="18"/>
          <w:szCs w:val="18"/>
        </w:rPr>
      </w:pPr>
      <w:r>
        <w:rPr>
          <w:rFonts w:ascii="Verdana" w:hAnsi="Verdana"/>
          <w:b/>
          <w:bCs/>
          <w:color w:val="000000"/>
          <w:sz w:val="18"/>
          <w:szCs w:val="18"/>
        </w:rPr>
        <w:t>Код cпециальности ВАК: </w:t>
      </w:r>
    </w:p>
    <w:p w14:paraId="43EF860A" w14:textId="77777777" w:rsidR="00654A7B" w:rsidRDefault="00654A7B" w:rsidP="00654A7B">
      <w:pPr>
        <w:rPr>
          <w:rFonts w:ascii="Verdana" w:hAnsi="Verdana"/>
          <w:color w:val="000000"/>
          <w:sz w:val="18"/>
          <w:szCs w:val="18"/>
        </w:rPr>
      </w:pPr>
      <w:r>
        <w:rPr>
          <w:rFonts w:ascii="Verdana" w:hAnsi="Verdana"/>
          <w:color w:val="000000"/>
          <w:sz w:val="18"/>
          <w:szCs w:val="18"/>
        </w:rPr>
        <w:t>13.00.01</w:t>
      </w:r>
    </w:p>
    <w:p w14:paraId="56F5FB08" w14:textId="77777777" w:rsidR="00654A7B" w:rsidRDefault="00654A7B" w:rsidP="00654A7B">
      <w:pPr>
        <w:rPr>
          <w:rFonts w:ascii="Verdana" w:hAnsi="Verdana"/>
          <w:b/>
          <w:bCs/>
          <w:color w:val="000000"/>
          <w:sz w:val="18"/>
          <w:szCs w:val="18"/>
        </w:rPr>
      </w:pPr>
      <w:r>
        <w:rPr>
          <w:rFonts w:ascii="Verdana" w:hAnsi="Verdana"/>
          <w:b/>
          <w:bCs/>
          <w:color w:val="000000"/>
          <w:sz w:val="18"/>
          <w:szCs w:val="18"/>
        </w:rPr>
        <w:t>Специальность: </w:t>
      </w:r>
    </w:p>
    <w:p w14:paraId="35AC5419" w14:textId="77777777" w:rsidR="00654A7B" w:rsidRDefault="00654A7B" w:rsidP="00654A7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F231607" w14:textId="77777777" w:rsidR="00654A7B" w:rsidRDefault="00654A7B" w:rsidP="00654A7B">
      <w:pPr>
        <w:rPr>
          <w:rFonts w:ascii="Verdana" w:hAnsi="Verdana"/>
          <w:b/>
          <w:bCs/>
          <w:color w:val="000000"/>
          <w:sz w:val="18"/>
          <w:szCs w:val="18"/>
        </w:rPr>
      </w:pPr>
      <w:r>
        <w:rPr>
          <w:rFonts w:ascii="Verdana" w:hAnsi="Verdana"/>
          <w:b/>
          <w:bCs/>
          <w:color w:val="000000"/>
          <w:sz w:val="18"/>
          <w:szCs w:val="18"/>
        </w:rPr>
        <w:t>Количество cтраниц: </w:t>
      </w:r>
    </w:p>
    <w:p w14:paraId="7010E74D" w14:textId="77777777" w:rsidR="00654A7B" w:rsidRDefault="00654A7B" w:rsidP="00654A7B">
      <w:pPr>
        <w:rPr>
          <w:rFonts w:ascii="Verdana" w:hAnsi="Verdana"/>
          <w:color w:val="000000"/>
          <w:sz w:val="18"/>
          <w:szCs w:val="18"/>
        </w:rPr>
      </w:pPr>
      <w:r>
        <w:rPr>
          <w:rFonts w:ascii="Verdana" w:hAnsi="Verdana"/>
          <w:color w:val="000000"/>
          <w:sz w:val="18"/>
          <w:szCs w:val="18"/>
        </w:rPr>
        <w:t>215</w:t>
      </w:r>
    </w:p>
    <w:p w14:paraId="5386703B" w14:textId="77777777" w:rsidR="00654A7B" w:rsidRDefault="00654A7B" w:rsidP="00654A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Андреев, Юрий Юрьевич</w:t>
      </w:r>
    </w:p>
    <w:p w14:paraId="678C59A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E57594C"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НАУЧНО-ТЕОРЕТИЧЕСКИЕ ПРЕДПОСЫЛКИ СОВЕРШЕНСТВОВАНИЯ ПРОЦЕССА</w:t>
      </w:r>
      <w:r>
        <w:rPr>
          <w:rStyle w:val="WW8Num2z0"/>
          <w:rFonts w:ascii="Verdana" w:hAnsi="Verdana"/>
          <w:color w:val="000000"/>
          <w:sz w:val="18"/>
          <w:szCs w:val="18"/>
        </w:rPr>
        <w:t> </w:t>
      </w:r>
      <w:r>
        <w:rPr>
          <w:rStyle w:val="WW8Num3z0"/>
          <w:rFonts w:ascii="Verdana" w:hAnsi="Verdana"/>
          <w:color w:val="4682B4"/>
          <w:sz w:val="18"/>
          <w:szCs w:val="18"/>
        </w:rPr>
        <w:t>ВОСПИТАНИЯ</w:t>
      </w:r>
      <w:r>
        <w:rPr>
          <w:rStyle w:val="WW8Num2z0"/>
          <w:rFonts w:ascii="Verdana" w:hAnsi="Verdana"/>
          <w:color w:val="000000"/>
          <w:sz w:val="18"/>
          <w:szCs w:val="18"/>
        </w:rPr>
        <w:t> </w:t>
      </w:r>
      <w:r>
        <w:rPr>
          <w:rFonts w:ascii="Verdana" w:hAnsi="Verdana"/>
          <w:color w:val="000000"/>
          <w:sz w:val="18"/>
          <w:szCs w:val="18"/>
        </w:rPr>
        <w:t>ПОЗИТИВНЫХ МЕЖЛИЧНОСТНЫХ ОТНОШЕНИЙ В</w:t>
      </w:r>
      <w:r>
        <w:rPr>
          <w:rStyle w:val="WW8Num2z0"/>
          <w:rFonts w:ascii="Verdana" w:hAnsi="Verdana"/>
          <w:color w:val="000000"/>
          <w:sz w:val="18"/>
          <w:szCs w:val="18"/>
        </w:rPr>
        <w:t> </w:t>
      </w:r>
      <w:r>
        <w:rPr>
          <w:rStyle w:val="WW8Num3z0"/>
          <w:rFonts w:ascii="Verdana" w:hAnsi="Verdana"/>
          <w:color w:val="4682B4"/>
          <w:sz w:val="18"/>
          <w:szCs w:val="18"/>
        </w:rPr>
        <w:t>КУРСАНТСКОЙ</w:t>
      </w:r>
      <w:r>
        <w:rPr>
          <w:rStyle w:val="WW8Num2z0"/>
          <w:rFonts w:ascii="Verdana" w:hAnsi="Verdana"/>
          <w:color w:val="000000"/>
          <w:sz w:val="18"/>
          <w:szCs w:val="18"/>
        </w:rPr>
        <w:t> </w:t>
      </w:r>
      <w:r>
        <w:rPr>
          <w:rFonts w:ascii="Verdana" w:hAnsi="Verdana"/>
          <w:color w:val="000000"/>
          <w:sz w:val="18"/>
          <w:szCs w:val="18"/>
        </w:rPr>
        <w:t>СРЕДЕ ВУЗОВ ВНУТРЕННИХ ВОЙСК МВД</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480969F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 Межличностные отношения и их роль в становлении коллектива</w:t>
      </w:r>
    </w:p>
    <w:p w14:paraId="2C33DD4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различных подходов к воспитанию</w:t>
      </w:r>
      <w:r>
        <w:rPr>
          <w:rStyle w:val="WW8Num2z0"/>
          <w:rFonts w:ascii="Verdana" w:hAnsi="Verdana"/>
          <w:color w:val="000000"/>
          <w:sz w:val="18"/>
          <w:szCs w:val="18"/>
        </w:rPr>
        <w:t> </w:t>
      </w:r>
      <w:r>
        <w:rPr>
          <w:rStyle w:val="WW8Num3z0"/>
          <w:rFonts w:ascii="Verdana" w:hAnsi="Verdana"/>
          <w:color w:val="4682B4"/>
          <w:sz w:val="18"/>
          <w:szCs w:val="18"/>
        </w:rPr>
        <w:t>позитивных</w:t>
      </w:r>
      <w:r>
        <w:rPr>
          <w:rStyle w:val="WW8Num2z0"/>
          <w:rFonts w:ascii="Verdana" w:hAnsi="Verdana"/>
          <w:color w:val="000000"/>
          <w:sz w:val="18"/>
          <w:szCs w:val="18"/>
        </w:rPr>
        <w:t> </w:t>
      </w:r>
      <w:r>
        <w:rPr>
          <w:rFonts w:ascii="Verdana" w:hAnsi="Verdana"/>
          <w:color w:val="000000"/>
          <w:sz w:val="18"/>
          <w:szCs w:val="18"/>
        </w:rPr>
        <w:t>межличностных отношений в процессе физкультурно-спортивной деятельности.</w:t>
      </w:r>
    </w:p>
    <w:p w14:paraId="5CBD133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 Анализ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физической</w:t>
      </w:r>
      <w:r>
        <w:rPr>
          <w:rStyle w:val="WW8Num2z0"/>
          <w:rFonts w:ascii="Verdana" w:hAnsi="Verdana"/>
          <w:color w:val="000000"/>
          <w:sz w:val="18"/>
          <w:szCs w:val="18"/>
        </w:rPr>
        <w:t> </w:t>
      </w:r>
      <w:r>
        <w:rPr>
          <w:rFonts w:ascii="Verdana" w:hAnsi="Verdana"/>
          <w:color w:val="000000"/>
          <w:sz w:val="18"/>
          <w:szCs w:val="18"/>
        </w:rPr>
        <w:t>подготовки и спорта для воспитания позитивных</w:t>
      </w:r>
      <w:r>
        <w:rPr>
          <w:rStyle w:val="WW8Num2z0"/>
          <w:rFonts w:ascii="Verdana" w:hAnsi="Verdana"/>
          <w:color w:val="000000"/>
          <w:sz w:val="18"/>
          <w:szCs w:val="18"/>
        </w:rPr>
        <w:t> </w:t>
      </w:r>
      <w:r>
        <w:rPr>
          <w:rStyle w:val="WW8Num3z0"/>
          <w:rFonts w:ascii="Verdana" w:hAnsi="Verdana"/>
          <w:color w:val="4682B4"/>
          <w:sz w:val="18"/>
          <w:szCs w:val="18"/>
        </w:rPr>
        <w:t>межличностных</w:t>
      </w:r>
      <w:r>
        <w:rPr>
          <w:rStyle w:val="WW8Num2z0"/>
          <w:rFonts w:ascii="Verdana" w:hAnsi="Verdana"/>
          <w:color w:val="000000"/>
          <w:sz w:val="18"/>
          <w:szCs w:val="18"/>
        </w:rPr>
        <w:t> </w:t>
      </w:r>
      <w:r>
        <w:rPr>
          <w:rFonts w:ascii="Verdana" w:hAnsi="Verdana"/>
          <w:color w:val="000000"/>
          <w:sz w:val="18"/>
          <w:szCs w:val="18"/>
        </w:rPr>
        <w:t>отношений курсантов военно-учебных заведений</w:t>
      </w:r>
      <w:r>
        <w:rPr>
          <w:rStyle w:val="WW8Num2z0"/>
          <w:rFonts w:ascii="Verdana" w:hAnsi="Verdana"/>
          <w:color w:val="000000"/>
          <w:sz w:val="18"/>
          <w:szCs w:val="18"/>
        </w:rPr>
        <w:t> </w:t>
      </w:r>
      <w:r>
        <w:rPr>
          <w:rStyle w:val="WW8Num3z0"/>
          <w:rFonts w:ascii="Verdana" w:hAnsi="Verdana"/>
          <w:color w:val="4682B4"/>
          <w:sz w:val="18"/>
          <w:szCs w:val="18"/>
        </w:rPr>
        <w:t>внутренних</w:t>
      </w:r>
      <w:r>
        <w:rPr>
          <w:rStyle w:val="WW8Num2z0"/>
          <w:rFonts w:ascii="Verdana" w:hAnsi="Verdana"/>
          <w:color w:val="000000"/>
          <w:sz w:val="18"/>
          <w:szCs w:val="18"/>
        </w:rPr>
        <w:t> </w:t>
      </w:r>
      <w:r>
        <w:rPr>
          <w:rFonts w:ascii="Verdana" w:hAnsi="Verdana"/>
          <w:color w:val="000000"/>
          <w:sz w:val="18"/>
          <w:szCs w:val="18"/>
        </w:rPr>
        <w:t>войск МВД россии.</w:t>
      </w:r>
    </w:p>
    <w:p w14:paraId="5C96C25A"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ПЕДАГОГИЧЕСКАЯ</w:t>
      </w:r>
      <w:r>
        <w:rPr>
          <w:rStyle w:val="WW8Num2z0"/>
          <w:rFonts w:ascii="Verdana" w:hAnsi="Verdana"/>
          <w:color w:val="000000"/>
          <w:sz w:val="18"/>
          <w:szCs w:val="18"/>
        </w:rPr>
        <w:t> </w:t>
      </w:r>
      <w:r>
        <w:rPr>
          <w:rFonts w:ascii="Verdana" w:hAnsi="Verdana"/>
          <w:color w:val="000000"/>
          <w:sz w:val="18"/>
          <w:szCs w:val="18"/>
        </w:rPr>
        <w:t>ТЕХНОЛОГИЯ ВОСПИТАНИЯ ПОЗИТИВНЫХ МЕЖЛИЧНОСТНЫХ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Style w:val="WW8Num2z0"/>
          <w:rFonts w:ascii="Verdana" w:hAnsi="Verdana"/>
          <w:color w:val="000000"/>
          <w:sz w:val="18"/>
          <w:szCs w:val="18"/>
        </w:rPr>
        <w:t> </w:t>
      </w:r>
      <w:r>
        <w:rPr>
          <w:rFonts w:ascii="Verdana" w:hAnsi="Verdana"/>
          <w:color w:val="000000"/>
          <w:sz w:val="18"/>
          <w:szCs w:val="18"/>
        </w:rPr>
        <w:t>КУРСАНТОВ ВОЕННО-УЧЕБНЫХ ЗАВЕДЕНИЙ ВНУТРЕННИХ</w:t>
      </w:r>
      <w:r>
        <w:rPr>
          <w:rStyle w:val="WW8Num2z0"/>
          <w:rFonts w:ascii="Verdana" w:hAnsi="Verdana"/>
          <w:color w:val="000000"/>
          <w:sz w:val="18"/>
          <w:szCs w:val="18"/>
        </w:rPr>
        <w:t> </w:t>
      </w:r>
      <w:r>
        <w:rPr>
          <w:rStyle w:val="WW8Num3z0"/>
          <w:rFonts w:ascii="Verdana" w:hAnsi="Verdana"/>
          <w:color w:val="4682B4"/>
          <w:sz w:val="18"/>
          <w:szCs w:val="18"/>
        </w:rPr>
        <w:t>ВОЙСК</w:t>
      </w:r>
      <w:r>
        <w:rPr>
          <w:rStyle w:val="WW8Num2z0"/>
          <w:rFonts w:ascii="Verdana" w:hAnsi="Verdana"/>
          <w:color w:val="000000"/>
          <w:sz w:val="18"/>
          <w:szCs w:val="18"/>
        </w:rPr>
        <w:t> </w:t>
      </w:r>
      <w:r>
        <w:rPr>
          <w:rFonts w:ascii="Verdana" w:hAnsi="Verdana"/>
          <w:color w:val="000000"/>
          <w:sz w:val="18"/>
          <w:szCs w:val="18"/>
        </w:rPr>
        <w:t>МВД РОССИИ С ИСПОЛЬЗОВАНИЕМ СРЕДСТВ ФИЗИЧЕСКОЙ ПОДГОТОВКИ.</w:t>
      </w:r>
    </w:p>
    <w:p w14:paraId="1EAAD85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2.1. Оценка влияния физкультурно-спортивного опыта курсантов-первокурсников на их</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статус и межличностные отношения в</w:t>
      </w:r>
      <w:r>
        <w:rPr>
          <w:rStyle w:val="WW8Num2z0"/>
          <w:rFonts w:ascii="Verdana" w:hAnsi="Verdana"/>
          <w:color w:val="000000"/>
          <w:sz w:val="18"/>
          <w:szCs w:val="18"/>
        </w:rPr>
        <w:t> </w:t>
      </w:r>
      <w:r>
        <w:rPr>
          <w:rStyle w:val="WW8Num3z0"/>
          <w:rFonts w:ascii="Verdana" w:hAnsi="Verdana"/>
          <w:color w:val="4682B4"/>
          <w:sz w:val="18"/>
          <w:szCs w:val="18"/>
        </w:rPr>
        <w:t>курсантском</w:t>
      </w:r>
      <w:r>
        <w:rPr>
          <w:rStyle w:val="WW8Num2z0"/>
          <w:rFonts w:ascii="Verdana" w:hAnsi="Verdana"/>
          <w:color w:val="000000"/>
          <w:sz w:val="18"/>
          <w:szCs w:val="18"/>
        </w:rPr>
        <w:t> </w:t>
      </w:r>
      <w:r>
        <w:rPr>
          <w:rFonts w:ascii="Verdana" w:hAnsi="Verdana"/>
          <w:color w:val="000000"/>
          <w:sz w:val="18"/>
          <w:szCs w:val="18"/>
        </w:rPr>
        <w:t>коллективе.</w:t>
      </w:r>
    </w:p>
    <w:p w14:paraId="1B39DBF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условия, необходимые для воспитания позитивных межличностных отношений</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военно-учебных заведений внутренних войск МВД россии</w:t>
      </w:r>
    </w:p>
    <w:p w14:paraId="15B9721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2.3. Изучение влияния средств физической подготовки и</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на развитие позитивных межличностных отношений в</w:t>
      </w:r>
      <w:r>
        <w:rPr>
          <w:rStyle w:val="WW8Num2z0"/>
          <w:rFonts w:ascii="Verdana" w:hAnsi="Verdana"/>
          <w:color w:val="000000"/>
          <w:sz w:val="18"/>
          <w:szCs w:val="18"/>
        </w:rPr>
        <w:t> </w:t>
      </w:r>
      <w:r>
        <w:rPr>
          <w:rStyle w:val="WW8Num3z0"/>
          <w:rFonts w:ascii="Verdana" w:hAnsi="Verdana"/>
          <w:color w:val="4682B4"/>
          <w:sz w:val="18"/>
          <w:szCs w:val="18"/>
        </w:rPr>
        <w:t>курсантских</w:t>
      </w:r>
      <w:r>
        <w:rPr>
          <w:rStyle w:val="WW8Num2z0"/>
          <w:rFonts w:ascii="Verdana" w:hAnsi="Verdana"/>
          <w:color w:val="000000"/>
          <w:sz w:val="18"/>
          <w:szCs w:val="18"/>
        </w:rPr>
        <w:t> </w:t>
      </w:r>
      <w:r>
        <w:rPr>
          <w:rFonts w:ascii="Verdana" w:hAnsi="Verdana"/>
          <w:color w:val="000000"/>
          <w:sz w:val="18"/>
          <w:szCs w:val="18"/>
        </w:rPr>
        <w:t>подразделениях.</w:t>
      </w:r>
    </w:p>
    <w:p w14:paraId="0659EB5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Обоснование педагогической технологии применения средств физической подготовки и </w:t>
      </w:r>
      <w:r>
        <w:rPr>
          <w:rFonts w:ascii="Verdana" w:hAnsi="Verdana"/>
          <w:color w:val="000000"/>
          <w:sz w:val="18"/>
          <w:szCs w:val="18"/>
        </w:rPr>
        <w:lastRenderedPageBreak/>
        <w:t>спорта, направленных на развитие позитивных межличностных отношений в курсантских подразделениях.</w:t>
      </w:r>
    </w:p>
    <w:p w14:paraId="42A72BEC"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ЭКСПЕРИМЕНТАЛЬНАЯ ПРОВЕРКА ЭФФЕКТИВНОСТИ РАЗРАБОТАННОЙ ПЕДАГОГИЧЕСКОЙ ТЕХНОЛОГИИ ВОСПИТАНИЯ ПОЗИТИВНЫХ МЕЖЛИЧНОСТНЫХ ОТНОШЕНИЙ У КУРСАНТОВ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ВНУТРЕННИХ ВОЙСК МВД РОССИИ.</w:t>
      </w:r>
    </w:p>
    <w:p w14:paraId="224CCE1C"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3.1. Организация и методы исследования.</w:t>
      </w:r>
    </w:p>
    <w:p w14:paraId="778BC5A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3.2. Организация педагогического эксперимента.</w:t>
      </w:r>
    </w:p>
    <w:p w14:paraId="482BCFA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3.3. Результаты педагогического эксперимента и их обсуждение</w:t>
      </w:r>
    </w:p>
    <w:p w14:paraId="53C9DD8F" w14:textId="77777777" w:rsidR="00654A7B" w:rsidRDefault="00654A7B" w:rsidP="00654A7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"Педагогическая технология воспитания позитивных межличностных отношений курсантов вузов внутренних войск МВД России средствами физической культуры"</w:t>
      </w:r>
    </w:p>
    <w:p w14:paraId="02459104"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В условиях социальной напряженности во всех сферах общественной жизни, в том числе и в военно-профессиональной сфере, способность человека к конфликтному взаимодействию значительно увеличивается. При этом последние преобразования в стране обнажили острые проблемы в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внутренних войск МВД России. Получили новое объяснение причины негативных явлений, наблюдающихся как в воспитании военнослужащих, так и в формировании взаимоотношений в воинском коллективе. К числу важнейших направлений научного поиска, открывающих перспективу совершенствования межличностных отношений, относятся исследования, проводимые в психолого-педагогической сфере. Успешное решение задач по воспитанию воинских коллективов предполагает глубокое знание и учет не только профессиональных, но и социально-психологических основ воинской деятельности, то есть межличностного взаимодействия и коммуникаций, а также факторов, от которых зависит климат внутри группы.</w:t>
      </w:r>
    </w:p>
    <w:p w14:paraId="41D906AB"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приказах Главнокомандующего внутренними войсками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отмечается необходимость совершенствования межличностных отношений во внутренних войсках и</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Это связано со сложной, противоречивой социально-экономической, общественно-политической, национально-демографической и религиозной обстановкой в России. Все это в полной мере касается</w:t>
      </w:r>
      <w:r>
        <w:rPr>
          <w:rStyle w:val="WW8Num2z0"/>
          <w:rFonts w:ascii="Verdana" w:hAnsi="Verdana"/>
          <w:color w:val="000000"/>
          <w:sz w:val="18"/>
          <w:szCs w:val="18"/>
        </w:rPr>
        <w:t> </w:t>
      </w:r>
      <w:r>
        <w:rPr>
          <w:rStyle w:val="WW8Num3z0"/>
          <w:rFonts w:ascii="Verdana" w:hAnsi="Verdana"/>
          <w:color w:val="4682B4"/>
          <w:sz w:val="18"/>
          <w:szCs w:val="18"/>
        </w:rPr>
        <w:t>курсантских</w:t>
      </w:r>
      <w:r>
        <w:rPr>
          <w:rStyle w:val="WW8Num2z0"/>
          <w:rFonts w:ascii="Verdana" w:hAnsi="Verdana"/>
          <w:color w:val="000000"/>
          <w:sz w:val="18"/>
          <w:szCs w:val="18"/>
        </w:rPr>
        <w:t> </w:t>
      </w:r>
      <w:r>
        <w:rPr>
          <w:rFonts w:ascii="Verdana" w:hAnsi="Verdana"/>
          <w:color w:val="000000"/>
          <w:sz w:val="18"/>
          <w:szCs w:val="18"/>
        </w:rPr>
        <w:t>коллективов вузов внутренних войск МВД России. Конфликтное взаимодействие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происходит в трёх взаимосвязанных системах: «курсант-преподаватель», «курсант-командир», «курсант-курсант». В основе конфликтных отношений между</w:t>
      </w:r>
      <w:r>
        <w:rPr>
          <w:rStyle w:val="WW8Num2z0"/>
          <w:rFonts w:ascii="Verdana" w:hAnsi="Verdana"/>
          <w:color w:val="000000"/>
          <w:sz w:val="18"/>
          <w:szCs w:val="18"/>
        </w:rPr>
        <w:t> </w:t>
      </w:r>
      <w:r>
        <w:rPr>
          <w:rStyle w:val="WW8Num3z0"/>
          <w:rFonts w:ascii="Verdana" w:hAnsi="Verdana"/>
          <w:color w:val="4682B4"/>
          <w:sz w:val="18"/>
          <w:szCs w:val="18"/>
        </w:rPr>
        <w:t>курсантами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лежит</w:t>
      </w:r>
      <w:r>
        <w:rPr>
          <w:rFonts w:ascii="Verdana" w:hAnsi="Verdana"/>
          <w:color w:val="000000"/>
          <w:sz w:val="18"/>
          <w:szCs w:val="18"/>
        </w:rPr>
        <w:t>», как правило, борьба за лидерство. Основными факторами конфликтного поведения выступают уровень притязаний,</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и статус. Говоря о взаимоотношениях в</w:t>
      </w:r>
      <w:r>
        <w:rPr>
          <w:rStyle w:val="WW8Num2z0"/>
          <w:rFonts w:ascii="Verdana" w:hAnsi="Verdana"/>
          <w:color w:val="000000"/>
          <w:sz w:val="18"/>
          <w:szCs w:val="18"/>
        </w:rPr>
        <w:t> </w:t>
      </w:r>
      <w:r>
        <w:rPr>
          <w:rStyle w:val="WW8Num3z0"/>
          <w:rFonts w:ascii="Verdana" w:hAnsi="Verdana"/>
          <w:color w:val="4682B4"/>
          <w:sz w:val="18"/>
          <w:szCs w:val="18"/>
        </w:rPr>
        <w:t>курсантском</w:t>
      </w:r>
      <w:r>
        <w:rPr>
          <w:rStyle w:val="WW8Num2z0"/>
          <w:rFonts w:ascii="Verdana" w:hAnsi="Verdana"/>
          <w:color w:val="000000"/>
          <w:sz w:val="18"/>
          <w:szCs w:val="18"/>
        </w:rPr>
        <w:t> </w:t>
      </w:r>
      <w:r>
        <w:rPr>
          <w:rFonts w:ascii="Verdana" w:hAnsi="Verdana"/>
          <w:color w:val="000000"/>
          <w:sz w:val="18"/>
          <w:szCs w:val="18"/>
        </w:rPr>
        <w:t>коллективе, необходимо учесть, что они выступают в двух основных формах: формальные (официальные) и неформальные (неофициальные). При этом неформальные взаимоотношения играют в нем определяющую роль в формировании всей системы межличностных отношений во время обучения в вузе внутренних войск МВД России.</w:t>
      </w:r>
    </w:p>
    <w:p w14:paraId="3DE19B26"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Конфликтное поведение</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возникает, как правило, тогда, когда не учитываются их индивидуальные социально-психологические особенности, а также недостаточно эффективно используются средства воспитания позитивных межличностных отношений в</w:t>
      </w:r>
      <w:r>
        <w:rPr>
          <w:rStyle w:val="WW8Num2z0"/>
          <w:rFonts w:ascii="Verdana" w:hAnsi="Verdana"/>
          <w:color w:val="000000"/>
          <w:sz w:val="18"/>
          <w:szCs w:val="18"/>
        </w:rPr>
        <w:t> </w:t>
      </w:r>
      <w:r>
        <w:rPr>
          <w:rStyle w:val="WW8Num3z0"/>
          <w:rFonts w:ascii="Verdana" w:hAnsi="Verdana"/>
          <w:color w:val="4682B4"/>
          <w:sz w:val="18"/>
          <w:szCs w:val="18"/>
        </w:rPr>
        <w:t>курсантской</w:t>
      </w:r>
      <w:r>
        <w:rPr>
          <w:rStyle w:val="WW8Num2z0"/>
          <w:rFonts w:ascii="Verdana" w:hAnsi="Verdana"/>
          <w:color w:val="000000"/>
          <w:sz w:val="18"/>
          <w:szCs w:val="18"/>
        </w:rPr>
        <w:t> </w:t>
      </w:r>
      <w:r>
        <w:rPr>
          <w:rFonts w:ascii="Verdana" w:hAnsi="Verdana"/>
          <w:color w:val="000000"/>
          <w:sz w:val="18"/>
          <w:szCs w:val="18"/>
        </w:rPr>
        <w:t>среде.</w:t>
      </w:r>
    </w:p>
    <w:p w14:paraId="1309E729"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служба обнажила подчас скрытые, острые проблемы армейской действительности. Среди молодого пополнения, поступающего в</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внутренних войск МВД России, значительно снизился</w:t>
      </w:r>
      <w:r>
        <w:rPr>
          <w:rStyle w:val="WW8Num2z0"/>
          <w:rFonts w:ascii="Verdana" w:hAnsi="Verdana"/>
          <w:color w:val="000000"/>
          <w:sz w:val="18"/>
          <w:szCs w:val="18"/>
        </w:rPr>
        <w:t> </w:t>
      </w:r>
      <w:r>
        <w:rPr>
          <w:rStyle w:val="WW8Num3z0"/>
          <w:rFonts w:ascii="Verdana" w:hAnsi="Verdana"/>
          <w:color w:val="4682B4"/>
          <w:sz w:val="18"/>
          <w:szCs w:val="18"/>
        </w:rPr>
        <w:t>общекультурный</w:t>
      </w:r>
      <w:r>
        <w:rPr>
          <w:rStyle w:val="WW8Num2z0"/>
          <w:rFonts w:ascii="Verdana" w:hAnsi="Verdana"/>
          <w:color w:val="000000"/>
          <w:sz w:val="18"/>
          <w:szCs w:val="18"/>
        </w:rPr>
        <w:t> </w:t>
      </w:r>
      <w:r>
        <w:rPr>
          <w:rFonts w:ascii="Verdana" w:hAnsi="Verdana"/>
          <w:color w:val="000000"/>
          <w:sz w:val="18"/>
          <w:szCs w:val="18"/>
        </w:rPr>
        <w:t>уровень. Возникли проблемы, связанные с проявлением немотивированной агрессивности в курсантской среде.</w:t>
      </w:r>
    </w:p>
    <w:p w14:paraId="7DF5C803"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изучения и анализа характера межличностных отношений в вузах внутренних войск МВД России вызвана следующими обстоятельствами: в воспитании молодых людей образовался вакуум, который пытаются заполнить своим влиянием организации экстремистского и даже фашистского толка с жесткой системой управления; произошла переориентировка моральных устоев, размывание</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сознания курсантов. Все вышесказанное негативно сказывается на межличностном взаимодействии в курсантской среде.</w:t>
      </w:r>
    </w:p>
    <w:p w14:paraId="59071D2A"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Задача развенчать эти устои, стереотипы, сформировать здоровую морально-правовую атмосферу в воинских коллективах, позитивные межличностные отношения между курсантами </w:t>
      </w:r>
      <w:r>
        <w:rPr>
          <w:rFonts w:ascii="Verdana" w:hAnsi="Verdana"/>
          <w:color w:val="000000"/>
          <w:sz w:val="18"/>
          <w:szCs w:val="18"/>
        </w:rPr>
        <w:lastRenderedPageBreak/>
        <w:t>высших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внутренних войск МВД России, становится наиболее приоритетной я системе воспитания.</w:t>
      </w:r>
    </w:p>
    <w:p w14:paraId="00F6BAB0"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ведущих факторов, оказывающих влияние на межличностные взаимодействия, является уровень развития социально значимых качеств у военнослужащих. Высокий уровень развития именно этих качеств особенно важен для курсантов высших военно-учебных заведений внутренних войск МВД России, так как им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предстоит управлять воинскими коллективами, находясь на офицерских должностях. Однако не все</w:t>
      </w:r>
      <w:r>
        <w:rPr>
          <w:rStyle w:val="WW8Num2z0"/>
          <w:rFonts w:ascii="Verdana" w:hAnsi="Verdana"/>
          <w:color w:val="000000"/>
          <w:sz w:val="18"/>
          <w:szCs w:val="18"/>
        </w:rPr>
        <w:t> </w:t>
      </w:r>
      <w:r>
        <w:rPr>
          <w:rStyle w:val="WW8Num3z0"/>
          <w:rFonts w:ascii="Verdana" w:hAnsi="Verdana"/>
          <w:color w:val="4682B4"/>
          <w:sz w:val="18"/>
          <w:szCs w:val="18"/>
        </w:rPr>
        <w:t>курсанты</w:t>
      </w:r>
      <w:r>
        <w:rPr>
          <w:rFonts w:ascii="Verdana" w:hAnsi="Verdana"/>
          <w:color w:val="000000"/>
          <w:sz w:val="18"/>
          <w:szCs w:val="18"/>
        </w:rPr>
        <w:t>обладают такими качествами, что негативно сказывается на межличностных отношениях в курсантских подразделениях.</w:t>
      </w:r>
    </w:p>
    <w:p w14:paraId="1464B108"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 поиск наиболее эффективных средств, форм и методов развития позитивных межличностных отношений в курсантской среде. До сих пор не нашли своего научного обоснования средства физической подготовки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а также технологии их применения для развития позитивных межличностных отношений курсантов военно-учебных заведений внутренних войск МВД России. Этим и обусловлена актуальность настоящего научного исследования.</w:t>
      </w:r>
    </w:p>
    <w:p w14:paraId="75E83122"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О необходимости развития позитивных межличностных отношений курсантов военно-учебных заведений писали многие ученые. Данной проблеме посвящено достаточно много исследований (B.JI.</w:t>
      </w:r>
      <w:r>
        <w:rPr>
          <w:rStyle w:val="WW8Num2z0"/>
          <w:rFonts w:ascii="Verdana" w:hAnsi="Verdana"/>
          <w:color w:val="000000"/>
          <w:sz w:val="18"/>
          <w:szCs w:val="18"/>
        </w:rPr>
        <w:t> </w:t>
      </w:r>
      <w:r>
        <w:rPr>
          <w:rStyle w:val="WW8Num3z0"/>
          <w:rFonts w:ascii="Verdana" w:hAnsi="Verdana"/>
          <w:color w:val="4682B4"/>
          <w:sz w:val="18"/>
          <w:szCs w:val="18"/>
        </w:rPr>
        <w:t>Марищук</w:t>
      </w:r>
      <w:r>
        <w:rPr>
          <w:rFonts w:ascii="Verdana" w:hAnsi="Verdana"/>
          <w:color w:val="000000"/>
          <w:sz w:val="18"/>
          <w:szCs w:val="18"/>
        </w:rPr>
        <w:t>, 1982, 1985; А.Г. Макаров, 1984; Ф.Н.</w:t>
      </w:r>
      <w:r>
        <w:rPr>
          <w:rStyle w:val="WW8Num2z0"/>
          <w:rFonts w:ascii="Verdana" w:hAnsi="Verdana"/>
          <w:color w:val="000000"/>
          <w:sz w:val="18"/>
          <w:szCs w:val="18"/>
        </w:rPr>
        <w:t> </w:t>
      </w:r>
      <w:r>
        <w:rPr>
          <w:rStyle w:val="WW8Num3z0"/>
          <w:rFonts w:ascii="Verdana" w:hAnsi="Verdana"/>
          <w:color w:val="4682B4"/>
          <w:sz w:val="18"/>
          <w:szCs w:val="18"/>
        </w:rPr>
        <w:t>Соков</w:t>
      </w:r>
      <w:r>
        <w:rPr>
          <w:rFonts w:ascii="Verdana" w:hAnsi="Verdana"/>
          <w:color w:val="000000"/>
          <w:sz w:val="18"/>
          <w:szCs w:val="18"/>
        </w:rPr>
        <w:t>, 1990; В.А. Щеголев, 1991; C.B.</w:t>
      </w:r>
      <w:r>
        <w:rPr>
          <w:rStyle w:val="WW8Num2z0"/>
          <w:rFonts w:ascii="Verdana" w:hAnsi="Verdana"/>
          <w:color w:val="000000"/>
          <w:sz w:val="18"/>
          <w:szCs w:val="18"/>
        </w:rPr>
        <w:t> </w:t>
      </w:r>
      <w:r>
        <w:rPr>
          <w:rStyle w:val="WW8Num3z0"/>
          <w:rFonts w:ascii="Verdana" w:hAnsi="Verdana"/>
          <w:color w:val="4682B4"/>
          <w:sz w:val="18"/>
          <w:szCs w:val="18"/>
        </w:rPr>
        <w:t>Николаев</w:t>
      </w:r>
      <w:r>
        <w:rPr>
          <w:rFonts w:ascii="Verdana" w:hAnsi="Verdana"/>
          <w:color w:val="000000"/>
          <w:sz w:val="18"/>
          <w:szCs w:val="18"/>
        </w:rPr>
        <w:t>, 1993, 2002 и др.).</w:t>
      </w:r>
    </w:p>
    <w:p w14:paraId="67B1D7A7"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Довольно широкий спектр</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проблем был решен рядом авторов связанных с использованием средств физической подготовки (А.Н.</w:t>
      </w:r>
      <w:r>
        <w:rPr>
          <w:rStyle w:val="WW8Num2z0"/>
          <w:rFonts w:ascii="Verdana" w:hAnsi="Verdana"/>
          <w:color w:val="000000"/>
          <w:sz w:val="18"/>
          <w:szCs w:val="18"/>
        </w:rPr>
        <w:t> </w:t>
      </w:r>
      <w:r>
        <w:rPr>
          <w:rStyle w:val="WW8Num3z0"/>
          <w:rFonts w:ascii="Verdana" w:hAnsi="Verdana"/>
          <w:color w:val="4682B4"/>
          <w:sz w:val="18"/>
          <w:szCs w:val="18"/>
        </w:rPr>
        <w:t>Аверин</w:t>
      </w:r>
      <w:r>
        <w:rPr>
          <w:rFonts w:ascii="Verdana" w:hAnsi="Verdana"/>
          <w:color w:val="000000"/>
          <w:sz w:val="18"/>
          <w:szCs w:val="18"/>
        </w:rPr>
        <w:t>, 1995; Н.В. Романенко, 1996; В.П.</w:t>
      </w:r>
      <w:r>
        <w:rPr>
          <w:rStyle w:val="WW8Num2z0"/>
          <w:rFonts w:ascii="Verdana" w:hAnsi="Verdana"/>
          <w:color w:val="000000"/>
          <w:sz w:val="18"/>
          <w:szCs w:val="18"/>
        </w:rPr>
        <w:t> </w:t>
      </w:r>
      <w:r>
        <w:rPr>
          <w:rStyle w:val="WW8Num3z0"/>
          <w:rFonts w:ascii="Verdana" w:hAnsi="Verdana"/>
          <w:color w:val="4682B4"/>
          <w:sz w:val="18"/>
          <w:szCs w:val="18"/>
        </w:rPr>
        <w:t>Панасюк</w:t>
      </w:r>
      <w:r>
        <w:rPr>
          <w:rFonts w:ascii="Verdana" w:hAnsi="Verdana"/>
          <w:color w:val="000000"/>
          <w:sz w:val="18"/>
          <w:szCs w:val="18"/>
        </w:rPr>
        <w:t>, 1997; A.B. Зюкин, 1999; Ю.Н.</w:t>
      </w:r>
      <w:r>
        <w:rPr>
          <w:rStyle w:val="WW8Num2z0"/>
          <w:rFonts w:ascii="Verdana" w:hAnsi="Verdana"/>
          <w:color w:val="000000"/>
          <w:sz w:val="18"/>
          <w:szCs w:val="18"/>
        </w:rPr>
        <w:t> </w:t>
      </w:r>
      <w:r>
        <w:rPr>
          <w:rStyle w:val="WW8Num3z0"/>
          <w:rFonts w:ascii="Verdana" w:hAnsi="Verdana"/>
          <w:color w:val="4682B4"/>
          <w:sz w:val="18"/>
          <w:szCs w:val="18"/>
        </w:rPr>
        <w:t>Щедрин</w:t>
      </w:r>
      <w:r>
        <w:rPr>
          <w:rFonts w:ascii="Verdana" w:hAnsi="Verdana"/>
          <w:color w:val="000000"/>
          <w:sz w:val="18"/>
          <w:szCs w:val="18"/>
        </w:rPr>
        <w:t>, 2003 и др.).</w:t>
      </w:r>
    </w:p>
    <w:p w14:paraId="2CAB1249"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Отдавая должное вкладу многих исследователей в разработку рассматриваемой проблемы, хотелось бы отметить, что обоснованием педагогической технологии воспитания позитивных межличностных отношений в курсантской среде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внутренних войск МВД России, с использованием средств физической подготовки и спорта они не занимались.</w:t>
      </w:r>
    </w:p>
    <w:p w14:paraId="39E95496"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межличностные отношения среди курсантов военно-учебных заведений внутренних войск МВД России.</w:t>
      </w:r>
    </w:p>
    <w:p w14:paraId="475EBEB5"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технология применения средств физической подготовки и спорта, направленных на воспитание позитивных межличностных отношений курсантов военно-учебных заведений внутренних войск МВД России.</w:t>
      </w:r>
    </w:p>
    <w:p w14:paraId="18C6F2C8"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воспитание позитивных межличностных отношений курсантов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внутренних войск МВД России приобретет устойчивый характер, если:</w:t>
      </w:r>
    </w:p>
    <w:p w14:paraId="235CB202"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этапы развития межличностных отношений и в соответствии с ними подобраны наиболее эффективные средства физической подготовки и спорта;</w:t>
      </w:r>
    </w:p>
    <w:p w14:paraId="3625B7EA"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педагогические условия, необходимые для повышения эффективности процесса воспитания позитивных межличностных отношений в курсантской среде; разработана</w:t>
      </w:r>
      <w:r>
        <w:rPr>
          <w:rStyle w:val="WW8Num2z0"/>
          <w:rFonts w:ascii="Verdana" w:hAnsi="Verdana"/>
          <w:color w:val="000000"/>
          <w:sz w:val="18"/>
          <w:szCs w:val="18"/>
        </w:rPr>
        <w:t> </w:t>
      </w: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педагогическая технология применения средств физической подготовки и спорта для воспитания позитивных межличностных отношений в курсантской среде.</w:t>
      </w:r>
    </w:p>
    <w:p w14:paraId="600D66E5"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Основная научная задача состоит в необходимости разработки педагогической технологии воспитания позитивных межличностных отношений в курсантской среде вуза внутренних войск МВД России, с использованием средств физической подготовки и спорта.</w:t>
      </w:r>
    </w:p>
    <w:p w14:paraId="7D3145B1"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технологию применения средств физической подготовки для эффективного воспитания позитивных межличностных отношений в курсантских подразделениях.</w:t>
      </w:r>
    </w:p>
    <w:p w14:paraId="664B83B8"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7A0923C0"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Определить характер развития межличностных отношений, в зависимости от уровня физической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курсантов и особенности их воспитания в курсантских подразделениях вузов внутренних войск МВД России.</w:t>
      </w:r>
    </w:p>
    <w:p w14:paraId="4BAD6AE5"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Установить основные причины, негативно влияющие на воспитание позитивных межличностных отношений в курсантской среде и обосновать психолого-педагогические условия, </w:t>
      </w:r>
      <w:r>
        <w:rPr>
          <w:rFonts w:ascii="Verdana" w:hAnsi="Verdana"/>
          <w:color w:val="000000"/>
          <w:sz w:val="18"/>
          <w:szCs w:val="18"/>
        </w:rPr>
        <w:lastRenderedPageBreak/>
        <w:t>необходимые для повышения эффективности этого процесса.</w:t>
      </w:r>
    </w:p>
    <w:p w14:paraId="56EAADA1"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наиболее эффективные средства физической подготовки, оказывающие позитивное влияние на формирование межличностных отношений и на основе этого разработать педагогическую технологию по их применению.</w:t>
      </w:r>
    </w:p>
    <w:p w14:paraId="0413DC8C"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Экспериментально проверить эффективность, разработанной педагогической технологии воспитания позитивных межличностных отношений в курсантских подразделениях.</w:t>
      </w:r>
    </w:p>
    <w:p w14:paraId="09009F49"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являются:</w:t>
      </w:r>
    </w:p>
    <w:p w14:paraId="77EB5E60"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и структурно-функциональный подходы к процессу воспитания и обучения в вузах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С.Я. Батышев, JI.H. Бережнова,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Кузьмина, Д.И. Фельдштейн и др.);</w:t>
      </w:r>
    </w:p>
    <w:p w14:paraId="1B90852F"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психологическая теория личности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JI.C. Выготский, В.В. Давыдов,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C.JL Рубинштейн и др.);</w:t>
      </w:r>
    </w:p>
    <w:p w14:paraId="12521CBE"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современная концепция воспитания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(Л.И. Божович,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С.Г. Вершловский, Н.Ф. Голованова,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С.Д. Поляков, С.А. Расчетина, Н.Л.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и др.);</w:t>
      </w:r>
    </w:p>
    <w:p w14:paraId="73254F21"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(К.А. Абульханова-Славская,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А.Н. Леонтьев, В.Н. Мясищев,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В.Я. Сле-пов и др.);</w:t>
      </w:r>
    </w:p>
    <w:p w14:paraId="7959A856"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современная концепция воспитания позитивных межличностных отношений в процессе физкультурно-спортивной деятельности (А.Н.</w:t>
      </w:r>
      <w:r>
        <w:rPr>
          <w:rStyle w:val="WW8Num2z0"/>
          <w:rFonts w:ascii="Verdana" w:hAnsi="Verdana"/>
          <w:color w:val="000000"/>
          <w:sz w:val="18"/>
          <w:szCs w:val="18"/>
        </w:rPr>
        <w:t> </w:t>
      </w:r>
      <w:r>
        <w:rPr>
          <w:rStyle w:val="WW8Num3z0"/>
          <w:rFonts w:ascii="Verdana" w:hAnsi="Verdana"/>
          <w:color w:val="4682B4"/>
          <w:sz w:val="18"/>
          <w:szCs w:val="18"/>
        </w:rPr>
        <w:t>Аверин</w:t>
      </w:r>
      <w:r>
        <w:rPr>
          <w:rFonts w:ascii="Verdana" w:hAnsi="Verdana"/>
          <w:color w:val="000000"/>
          <w:sz w:val="18"/>
          <w:szCs w:val="18"/>
        </w:rPr>
        <w:t>, A.B. Зюкин, В.Л. Марищук, А.Г.</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C.B. Николаев, Н.В. Романенко, В.П.</w:t>
      </w:r>
      <w:r>
        <w:rPr>
          <w:rStyle w:val="WW8Num2z0"/>
          <w:rFonts w:ascii="Verdana" w:hAnsi="Verdana"/>
          <w:color w:val="000000"/>
          <w:sz w:val="18"/>
          <w:szCs w:val="18"/>
        </w:rPr>
        <w:t> </w:t>
      </w:r>
      <w:r>
        <w:rPr>
          <w:rStyle w:val="WW8Num3z0"/>
          <w:rFonts w:ascii="Verdana" w:hAnsi="Verdana"/>
          <w:color w:val="4682B4"/>
          <w:sz w:val="18"/>
          <w:szCs w:val="18"/>
        </w:rPr>
        <w:t>Панасюк</w:t>
      </w:r>
      <w:r>
        <w:rPr>
          <w:rFonts w:ascii="Verdana" w:hAnsi="Verdana"/>
          <w:color w:val="000000"/>
          <w:sz w:val="18"/>
          <w:szCs w:val="18"/>
        </w:rPr>
        <w:t>, Ф.Н. Соков, В.А. Щеголев, Ю.Н.</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и ДР-)</w:t>
      </w:r>
    </w:p>
    <w:p w14:paraId="7F9BD51D"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логико-исторический анализ литературы по изучаемой проблеме; теоретический анализ педагогической и психологической литературы для формулирования позиций исследования; анализ учебных программ обучения курсантов в вузах ВВ МВД России; обобщение эффективного педагогического опыта;</w:t>
      </w:r>
      <w:r>
        <w:rPr>
          <w:rStyle w:val="WW8Num2z0"/>
          <w:rFonts w:ascii="Verdana" w:hAnsi="Verdana"/>
          <w:color w:val="000000"/>
          <w:sz w:val="18"/>
          <w:szCs w:val="18"/>
        </w:rPr>
        <w:t> </w:t>
      </w:r>
      <w:r>
        <w:rPr>
          <w:rStyle w:val="WW8Num3z0"/>
          <w:rFonts w:ascii="Verdana" w:hAnsi="Verdana"/>
          <w:color w:val="4682B4"/>
          <w:sz w:val="18"/>
          <w:szCs w:val="18"/>
        </w:rPr>
        <w:t>праксиметрические</w:t>
      </w:r>
      <w:r>
        <w:rPr>
          <w:rStyle w:val="WW8Num2z0"/>
          <w:rFonts w:ascii="Verdana" w:hAnsi="Verdana"/>
          <w:color w:val="000000"/>
          <w:sz w:val="18"/>
          <w:szCs w:val="18"/>
        </w:rPr>
        <w:t> </w:t>
      </w:r>
      <w:r>
        <w:rPr>
          <w:rFonts w:ascii="Verdana" w:hAnsi="Verdana"/>
          <w:color w:val="000000"/>
          <w:sz w:val="18"/>
          <w:szCs w:val="18"/>
        </w:rPr>
        <w:t>методы анализ результатов учебной деятельности курсантов, развития в курсантской среде позитивных межличностных отношений,</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наблюдение), методы математической статистики.</w:t>
      </w:r>
    </w:p>
    <w:p w14:paraId="184BACB4"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и нормативные документы Российской Федерации, регламентирующие образовательную деятельность в вузах страны. А также приказы и директивы Министра внутренних дел и командующего внутренними войсками МВД России, материалы научных журналов и периодической печати, электронные научные издания, материалы научных семинаров и конференций, посвященные проблемам совершенствования образовательного процесса в высших учебных заведениях внутренних войск МВД России.</w:t>
      </w:r>
    </w:p>
    <w:p w14:paraId="2A2D2FE9"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обосновании и разработке педагогической технологии воспитания позитивных межличностных отношений курсантов военно-учебных заведений внутренних войск МВД России, с использованием специально подобранных средств физической подготовки и спорта.</w:t>
      </w:r>
    </w:p>
    <w:p w14:paraId="2293D22A"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Выявлено, что на первом этапе развития межличностных отношений следует преимущественно использовать средства физической подготовки и спорта по интересам занимающихся; на втором -</w:t>
      </w:r>
      <w:r>
        <w:rPr>
          <w:rStyle w:val="WW8Num2z0"/>
          <w:rFonts w:ascii="Verdana" w:hAnsi="Verdana"/>
          <w:color w:val="000000"/>
          <w:sz w:val="18"/>
          <w:szCs w:val="18"/>
        </w:rPr>
        <w:t> </w:t>
      </w:r>
      <w:r>
        <w:rPr>
          <w:rStyle w:val="WW8Num3z0"/>
          <w:rFonts w:ascii="Verdana" w:hAnsi="Verdana"/>
          <w:color w:val="4682B4"/>
          <w:sz w:val="18"/>
          <w:szCs w:val="18"/>
        </w:rPr>
        <w:t>спортивные</w:t>
      </w:r>
      <w:r>
        <w:rPr>
          <w:rStyle w:val="WW8Num2z0"/>
          <w:rFonts w:ascii="Verdana" w:hAnsi="Verdana"/>
          <w:color w:val="000000"/>
          <w:sz w:val="18"/>
          <w:szCs w:val="18"/>
        </w:rPr>
        <w:t> </w:t>
      </w:r>
      <w:r>
        <w:rPr>
          <w:rFonts w:ascii="Verdana" w:hAnsi="Verdana"/>
          <w:color w:val="000000"/>
          <w:sz w:val="18"/>
          <w:szCs w:val="18"/>
        </w:rPr>
        <w:t>и подвижные игры; на третьем - военно-прикладные виды спорта в составе подразделения.</w:t>
      </w:r>
    </w:p>
    <w:p w14:paraId="1BF26AE7"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 высокий уровень физической и</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подготовленности курсантов военно-учебных заведений внутренних войск МВД России положительно влияет на характер развития межличностных отношений. Он находится в числе важных факторов, влияющих на способность курсантов к межличностной коммуникации, развитию позитивных межличностных отношений. Кроме того, высокий уровень физической подготовленности способствует росту авторитета среди</w:t>
      </w:r>
      <w:r>
        <w:rPr>
          <w:rStyle w:val="WW8Num2z0"/>
          <w:rFonts w:ascii="Verdana" w:hAnsi="Verdana"/>
          <w:color w:val="000000"/>
          <w:sz w:val="18"/>
          <w:szCs w:val="18"/>
        </w:rPr>
        <w:t> </w:t>
      </w:r>
      <w:r>
        <w:rPr>
          <w:rStyle w:val="WW8Num3z0"/>
          <w:rFonts w:ascii="Verdana" w:hAnsi="Verdana"/>
          <w:color w:val="4682B4"/>
          <w:sz w:val="18"/>
          <w:szCs w:val="18"/>
        </w:rPr>
        <w:t>сокурсников</w:t>
      </w:r>
      <w:r>
        <w:rPr>
          <w:rFonts w:ascii="Verdana" w:hAnsi="Verdana"/>
          <w:color w:val="000000"/>
          <w:sz w:val="18"/>
          <w:szCs w:val="18"/>
        </w:rPr>
        <w:t>, укреплению личностного статуса и</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курсантском коллективе.</w:t>
      </w:r>
    </w:p>
    <w:p w14:paraId="3DFBEAFF"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Определены особенности воспитания позитивных межличностных отношений в курсантских подразделениях. Эти особенности состоят в том, что они развиваются в условиях выполнения </w:t>
      </w:r>
      <w:r>
        <w:rPr>
          <w:rFonts w:ascii="Verdana" w:hAnsi="Verdana"/>
          <w:color w:val="000000"/>
          <w:sz w:val="18"/>
          <w:szCs w:val="18"/>
        </w:rPr>
        <w:lastRenderedPageBreak/>
        <w:t>сложных и ответственных задач воинской службы и учебы в вузе. Межличностные отношения курсантов формируются в рамках военной организации, обеспечивающей высокую четкость, гибкость, исполнительность, точность,</w:t>
      </w:r>
      <w:r>
        <w:rPr>
          <w:rStyle w:val="WW8Num2z0"/>
          <w:rFonts w:ascii="Verdana" w:hAnsi="Verdana"/>
          <w:color w:val="000000"/>
          <w:sz w:val="18"/>
          <w:szCs w:val="18"/>
        </w:rPr>
        <w:t> </w:t>
      </w:r>
      <w:r>
        <w:rPr>
          <w:rStyle w:val="WW8Num3z0"/>
          <w:rFonts w:ascii="Verdana" w:hAnsi="Verdana"/>
          <w:color w:val="4682B4"/>
          <w:sz w:val="18"/>
          <w:szCs w:val="18"/>
        </w:rPr>
        <w:t>быстроту</w:t>
      </w:r>
      <w:r>
        <w:rPr>
          <w:rStyle w:val="WW8Num2z0"/>
          <w:rFonts w:ascii="Verdana" w:hAnsi="Verdana"/>
          <w:color w:val="000000"/>
          <w:sz w:val="18"/>
          <w:szCs w:val="18"/>
        </w:rPr>
        <w:t> </w:t>
      </w:r>
      <w:r>
        <w:rPr>
          <w:rFonts w:ascii="Verdana" w:hAnsi="Verdana"/>
          <w:color w:val="000000"/>
          <w:sz w:val="18"/>
          <w:szCs w:val="18"/>
        </w:rPr>
        <w:t>действий, как всего личного состава коллектива, так и каждого</w:t>
      </w:r>
      <w:r>
        <w:rPr>
          <w:rStyle w:val="WW8Num2z0"/>
          <w:rFonts w:ascii="Verdana" w:hAnsi="Verdana"/>
          <w:color w:val="000000"/>
          <w:sz w:val="18"/>
          <w:szCs w:val="18"/>
        </w:rPr>
        <w:t> </w:t>
      </w:r>
      <w:r>
        <w:rPr>
          <w:rStyle w:val="WW8Num3z0"/>
          <w:rFonts w:ascii="Verdana" w:hAnsi="Verdana"/>
          <w:color w:val="4682B4"/>
          <w:sz w:val="18"/>
          <w:szCs w:val="18"/>
        </w:rPr>
        <w:t>курсанта</w:t>
      </w:r>
      <w:r>
        <w:rPr>
          <w:rFonts w:ascii="Verdana" w:hAnsi="Verdana"/>
          <w:color w:val="000000"/>
          <w:sz w:val="18"/>
          <w:szCs w:val="18"/>
        </w:rPr>
        <w:t>.</w:t>
      </w:r>
    </w:p>
    <w:p w14:paraId="047312A1"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особенностью воспитания позитивных межличностных отношений является</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их формирование. На первом этапе (1 курс) реализуются в основном непосредственные контакты между курсантами, основанные на эмоциональной приемлемости. На втором этапе (2-3 курсы) межличностные отношения между курсантами определяются характером совместной деятельности в процессе обучения в военно-учебном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На третьем этапе (4-5 курсы) воспитание позитивных межличностных отношений основывается на принятии всеми курсантами учебной группы единых целей совместной деятельности.</w:t>
      </w:r>
    </w:p>
    <w:p w14:paraId="4D9E63BC"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 поэтапное воспитание позитивных межличностных отношений идет неравномерно: длительность этапов, а также темпы перехода от одного к другому могут различаться в зависимости от объективных условий жизнедеятельности</w:t>
      </w:r>
      <w:r>
        <w:rPr>
          <w:rStyle w:val="WW8Num2z0"/>
          <w:rFonts w:ascii="Verdana" w:hAnsi="Verdana"/>
          <w:color w:val="000000"/>
          <w:sz w:val="18"/>
          <w:szCs w:val="18"/>
        </w:rPr>
        <w:t> </w:t>
      </w:r>
      <w:r>
        <w:rPr>
          <w:rStyle w:val="WW8Num3z0"/>
          <w:rFonts w:ascii="Verdana" w:hAnsi="Verdana"/>
          <w:color w:val="4682B4"/>
          <w:sz w:val="18"/>
          <w:szCs w:val="18"/>
        </w:rPr>
        <w:t>курсантского</w:t>
      </w:r>
      <w:r>
        <w:rPr>
          <w:rStyle w:val="WW8Num2z0"/>
          <w:rFonts w:ascii="Verdana" w:hAnsi="Verdana"/>
          <w:color w:val="000000"/>
          <w:sz w:val="18"/>
          <w:szCs w:val="18"/>
        </w:rPr>
        <w:t> </w:t>
      </w:r>
      <w:r>
        <w:rPr>
          <w:rFonts w:ascii="Verdana" w:hAnsi="Verdana"/>
          <w:color w:val="000000"/>
          <w:sz w:val="18"/>
          <w:szCs w:val="18"/>
        </w:rPr>
        <w:t>подразделения, особенностей воспитания позитивных межличностных отношений в вузе.</w:t>
      </w:r>
    </w:p>
    <w:p w14:paraId="5064F472"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причины, негативно влияющие на воспитание позитивных межличностных отношений в курсантской среде. Ими являются: состояние стресса у курсантов; высокий уровень негативных эмоций, которые ведут к искажению информации. Кроме того, негативно влияют: недостаточный уровень информированности курсантов друг о друге; индивидуальные особенности протекания когнитивных процессов у каждого курсанта; неспособность курсантов к аргументации и цивилизованной полемике в условиях спора;</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предвидеть последствия спора, что ведет к увеличению ошибок в восприятии конфликтной ситуации; нездоровый морально-психологический климат в курсантском коллективе; низкий уровень</w:t>
      </w:r>
      <w:r>
        <w:rPr>
          <w:rStyle w:val="WW8Num2z0"/>
          <w:rFonts w:ascii="Verdana" w:hAnsi="Verdana"/>
          <w:color w:val="000000"/>
          <w:sz w:val="18"/>
          <w:szCs w:val="18"/>
        </w:rPr>
        <w:t> </w:t>
      </w:r>
      <w:r>
        <w:rPr>
          <w:rStyle w:val="WW8Num3z0"/>
          <w:rFonts w:ascii="Verdana" w:hAnsi="Verdana"/>
          <w:color w:val="4682B4"/>
          <w:sz w:val="18"/>
          <w:szCs w:val="18"/>
        </w:rPr>
        <w:t>самообладания</w:t>
      </w:r>
      <w:r>
        <w:rPr>
          <w:rStyle w:val="WW8Num2z0"/>
          <w:rFonts w:ascii="Verdana" w:hAnsi="Verdana"/>
          <w:color w:val="000000"/>
          <w:sz w:val="18"/>
          <w:szCs w:val="18"/>
        </w:rPr>
        <w:t> </w:t>
      </w:r>
      <w:r>
        <w:rPr>
          <w:rFonts w:ascii="Verdana" w:hAnsi="Verdana"/>
          <w:color w:val="000000"/>
          <w:sz w:val="18"/>
          <w:szCs w:val="18"/>
        </w:rPr>
        <w:t>и самоконтроля, неумение курсантов к мобилизации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ресурсов.</w:t>
      </w:r>
    </w:p>
    <w:p w14:paraId="4C028863"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Обоснованы психолого-педагогические условия, необходимые для повышения эффективности процесса воспитания позитивных межличностных отношений в курсантской среде вуза внутренних войск МВД России. К ним относятся: включение в процесс обучения активных методов обучения, которые стимулируют</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курсантов в сфере преодоления конфликтов; применение средств физической подготовки, направленных на развитие позитивных межличностных отношений в курсантской среде; введение</w:t>
      </w:r>
      <w:r>
        <w:rPr>
          <w:rStyle w:val="WW8Num2z0"/>
          <w:rFonts w:ascii="Verdana" w:hAnsi="Verdana"/>
          <w:color w:val="000000"/>
          <w:sz w:val="18"/>
          <w:szCs w:val="18"/>
        </w:rPr>
        <w:t> </w:t>
      </w:r>
      <w:r>
        <w:rPr>
          <w:rStyle w:val="WW8Num3z0"/>
          <w:rFonts w:ascii="Verdana" w:hAnsi="Verdana"/>
          <w:color w:val="4682B4"/>
          <w:sz w:val="18"/>
          <w:szCs w:val="18"/>
        </w:rPr>
        <w:t>факультативного</w:t>
      </w:r>
      <w:r>
        <w:rPr>
          <w:rStyle w:val="WW8Num2z0"/>
          <w:rFonts w:ascii="Verdana" w:hAnsi="Verdana"/>
          <w:color w:val="000000"/>
          <w:sz w:val="18"/>
          <w:szCs w:val="18"/>
        </w:rPr>
        <w:t> </w:t>
      </w:r>
      <w:r>
        <w:rPr>
          <w:rFonts w:ascii="Verdana" w:hAnsi="Verdana"/>
          <w:color w:val="000000"/>
          <w:sz w:val="18"/>
          <w:szCs w:val="18"/>
        </w:rPr>
        <w:t>курса «</w:t>
      </w:r>
      <w:r>
        <w:rPr>
          <w:rStyle w:val="WW8Num3z0"/>
          <w:rFonts w:ascii="Verdana" w:hAnsi="Verdana"/>
          <w:color w:val="4682B4"/>
          <w:sz w:val="18"/>
          <w:szCs w:val="18"/>
        </w:rPr>
        <w:t>Психология конфликта</w:t>
      </w:r>
      <w:r>
        <w:rPr>
          <w:rFonts w:ascii="Verdana" w:hAnsi="Verdana"/>
          <w:color w:val="000000"/>
          <w:sz w:val="18"/>
          <w:szCs w:val="18"/>
        </w:rPr>
        <w:t>»; направленность обучения курсантов на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ими правильной техникой речи, голосом и жестами; соблюдение курсантами в повседневной жизни одного из принципов толерантности - «</w:t>
      </w:r>
      <w:r>
        <w:rPr>
          <w:rStyle w:val="WW8Num3z0"/>
          <w:rFonts w:ascii="Verdana" w:hAnsi="Verdana"/>
          <w:color w:val="4682B4"/>
          <w:sz w:val="18"/>
          <w:szCs w:val="18"/>
        </w:rPr>
        <w:t>умение принудить себя, не принуждая других</w:t>
      </w:r>
      <w:r>
        <w:rPr>
          <w:rFonts w:ascii="Verdana" w:hAnsi="Verdana"/>
          <w:color w:val="000000"/>
          <w:sz w:val="18"/>
          <w:szCs w:val="18"/>
        </w:rPr>
        <w:t>»; подбор соответствующих средств воспитания, а также строгое выполнение распорядка дня, для преодоления курсантами высокого уровня негативных эмоций; создание комфортных жилищных, бытовых и других условий для курсантов, своевременное обеспечение их денежным и материальным довольствием; формирование умений у курсантов оптимально мотивировать и стимулировать себя к позитивной деятельности.</w:t>
      </w:r>
    </w:p>
    <w:p w14:paraId="1837290A"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наиболее эффективные средства физической подготовки, оказывающие позитивное влияние на развитие межличностных отношений. Ими являются спортивные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военно-прикладные виды спорта, групповые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в составе курсантских подразделений.</w:t>
      </w:r>
    </w:p>
    <w:p w14:paraId="172E2DC4"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 курсанты, имеющие</w:t>
      </w:r>
      <w:r>
        <w:rPr>
          <w:rStyle w:val="WW8Num2z0"/>
          <w:rFonts w:ascii="Verdana" w:hAnsi="Verdana"/>
          <w:color w:val="000000"/>
          <w:sz w:val="18"/>
          <w:szCs w:val="18"/>
        </w:rPr>
        <w:t> </w:t>
      </w:r>
      <w:r>
        <w:rPr>
          <w:rStyle w:val="WW8Num3z0"/>
          <w:rFonts w:ascii="Verdana" w:hAnsi="Verdana"/>
          <w:color w:val="4682B4"/>
          <w:sz w:val="18"/>
          <w:szCs w:val="18"/>
        </w:rPr>
        <w:t>разносторонний</w:t>
      </w:r>
      <w:r>
        <w:rPr>
          <w:rStyle w:val="WW8Num2z0"/>
          <w:rFonts w:ascii="Verdana" w:hAnsi="Verdana"/>
          <w:color w:val="000000"/>
          <w:sz w:val="18"/>
          <w:szCs w:val="18"/>
        </w:rPr>
        <w:t> </w:t>
      </w:r>
      <w:r>
        <w:rPr>
          <w:rFonts w:ascii="Verdana" w:hAnsi="Verdana"/>
          <w:color w:val="000000"/>
          <w:sz w:val="18"/>
          <w:szCs w:val="18"/>
        </w:rPr>
        <w:t>спортивный опыт и хорошо физически подготовленные, превосходят своих сослуживцев по объему и интенсивности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коммуникабельности.</w:t>
      </w:r>
    </w:p>
    <w:p w14:paraId="619E7678"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 подтверждена высокая эффективность разработанной педагогической технологии воспитания позитивных межличностных отношений курсантов военно-учебных заведений внутренних войск МВД России.</w:t>
      </w:r>
    </w:p>
    <w:p w14:paraId="1733B143"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5241EBF"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1.Главной особенностью воспитания позитивных межличностных отношений является поэтапное их формирование. На первом этапе (1 курс) реализуются в основном непосредственные контакты между курсантами, основанные на эмоциональной приемлемости. На втором этапе (2-3 курсы) межличностные отношения между курсантами определяются характером совместной </w:t>
      </w:r>
      <w:r>
        <w:rPr>
          <w:rFonts w:ascii="Verdana" w:hAnsi="Verdana"/>
          <w:color w:val="000000"/>
          <w:sz w:val="18"/>
          <w:szCs w:val="18"/>
        </w:rPr>
        <w:lastRenderedPageBreak/>
        <w:t>деятельности в процессе обучения в военно-учебном заведении. На третьем этапе (4-5 курсы) воспитание позитивных межличностных отношений основывается на принятии всеми курсантами учебной группы единых целей совместной деятельности.</w:t>
      </w:r>
    </w:p>
    <w:p w14:paraId="45BC6332"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Поэтапное воспитание позитивных межличностных отношений идет неравномерно: длительность этапов, а также темпы перехода от одного к другому могут различаться в зависимости от объективных условий жизнедеятельности курсантского подразделения, особенностей воспитания позитивных межличностных отношений в вузе.</w:t>
      </w:r>
    </w:p>
    <w:p w14:paraId="67365EE3"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Психолого-педагогические условия, необходимые для повышения эффективности процесса воспитания позитивных межличностных отношений в курсантской среде вуза внутренних войск МВД России. К основным относятся: включение в процесс обучения активных методов обучения, которые стимулируют познавательную деятельность курсантов в сфере преодоления конфликтов; применение средств физической подготовки, направленных на развитие позитивных межличностных отношений в курсантской среде; введение факультативного курса «</w:t>
      </w:r>
      <w:r>
        <w:rPr>
          <w:rStyle w:val="WW8Num3z0"/>
          <w:rFonts w:ascii="Verdana" w:hAnsi="Verdana"/>
          <w:color w:val="4682B4"/>
          <w:sz w:val="18"/>
          <w:szCs w:val="18"/>
        </w:rPr>
        <w:t>Психология конфликта</w:t>
      </w:r>
      <w:r>
        <w:rPr>
          <w:rFonts w:ascii="Verdana" w:hAnsi="Verdana"/>
          <w:color w:val="000000"/>
          <w:sz w:val="18"/>
          <w:szCs w:val="18"/>
        </w:rPr>
        <w:t>». Не менее значимыми являются: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обучения курсантов на овладение ими правильной техникой речи, голосом и жестами; соблюдение курсантами в повседневной жизни одного из принципов толерантности - «</w:t>
      </w:r>
      <w:r>
        <w:rPr>
          <w:rStyle w:val="WW8Num3z0"/>
          <w:rFonts w:ascii="Verdana" w:hAnsi="Verdana"/>
          <w:color w:val="4682B4"/>
          <w:sz w:val="18"/>
          <w:szCs w:val="18"/>
        </w:rPr>
        <w:t>умение принудить себя, не принуждая других</w:t>
      </w:r>
      <w:r>
        <w:rPr>
          <w:rFonts w:ascii="Verdana" w:hAnsi="Verdana"/>
          <w:color w:val="000000"/>
          <w:sz w:val="18"/>
          <w:szCs w:val="18"/>
        </w:rPr>
        <w:t>»; подбор соответствующих средств воспитания, а также строгое выполнение распорядка дня, для преодоления курсантами высокого уровня негативных эмоций; создание комфортных жилищных, бытовых и других условий для курсантов, своевременное обеспечение их денежным и материальным довольствием; формирование умений у курсантов оптимально мотивировать и стимулировать себя к позитивной деятельности.</w:t>
      </w:r>
    </w:p>
    <w:p w14:paraId="2BE30F9F"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Педагогическая технология воспитания позитивных межличностных отношений курсантов военно-учебных заведений внутренних войск МВД России, с использованием специально подобранных средств физической подготовки и спорта состоит из трех этапов. На первом этапе развития межличностных отношений следует использовать средства физической подготовки и спорта по интересам занимающихся; на втором -спортивные и подвижные игры; на третьем - военно-прикладные виды спорта в составе подразделения. При этом основной формой организации данного процесса являются учебные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и спортивная работа.</w:t>
      </w:r>
    </w:p>
    <w:p w14:paraId="40DB027B"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Отличие результатов, полученных лично автором от результатов, полученных другими исследователями, состоит в основных подходах к исследованию изучаемой проблемы. В ранее проведенных исследованиях, по совершенствованию процесса развития позитивных межличностных отношений курсантов военно-учебных заведений (А.Н.</w:t>
      </w:r>
      <w:r>
        <w:rPr>
          <w:rStyle w:val="WW8Num2z0"/>
          <w:rFonts w:ascii="Verdana" w:hAnsi="Verdana"/>
          <w:color w:val="000000"/>
          <w:sz w:val="18"/>
          <w:szCs w:val="18"/>
        </w:rPr>
        <w:t> </w:t>
      </w:r>
      <w:r>
        <w:rPr>
          <w:rStyle w:val="WW8Num3z0"/>
          <w:rFonts w:ascii="Verdana" w:hAnsi="Verdana"/>
          <w:color w:val="4682B4"/>
          <w:sz w:val="18"/>
          <w:szCs w:val="18"/>
        </w:rPr>
        <w:t>Аверин</w:t>
      </w:r>
      <w:r>
        <w:rPr>
          <w:rFonts w:ascii="Verdana" w:hAnsi="Verdana"/>
          <w:color w:val="000000"/>
          <w:sz w:val="18"/>
          <w:szCs w:val="18"/>
        </w:rPr>
        <w:t>, A.B. Зюкин, B.JT. Марищук, А.Г.</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C.B. Николаев, Н.В. Романенко, В.П.</w:t>
      </w:r>
      <w:r>
        <w:rPr>
          <w:rStyle w:val="WW8Num2z0"/>
          <w:rFonts w:ascii="Verdana" w:hAnsi="Verdana"/>
          <w:color w:val="000000"/>
          <w:sz w:val="18"/>
          <w:szCs w:val="18"/>
        </w:rPr>
        <w:t> </w:t>
      </w:r>
      <w:r>
        <w:rPr>
          <w:rStyle w:val="WW8Num3z0"/>
          <w:rFonts w:ascii="Verdana" w:hAnsi="Verdana"/>
          <w:color w:val="4682B4"/>
          <w:sz w:val="18"/>
          <w:szCs w:val="18"/>
        </w:rPr>
        <w:t>Панасюк</w:t>
      </w:r>
      <w:r>
        <w:rPr>
          <w:rFonts w:ascii="Verdana" w:hAnsi="Verdana"/>
          <w:color w:val="000000"/>
          <w:sz w:val="18"/>
          <w:szCs w:val="18"/>
        </w:rPr>
        <w:t>, Ф.Н. Соков, В.А. Щеголев, Ю.Н.</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и др.), отражены отдельные стороны данной проблемы. Эти исследования не охватывают процесс воспитания с позиций использования средств, методов, форм физической подготовки для развития позитивных межличностных отношений курсантов военно-учебных заведений внутренних войск МВД России в его комплексном, сущностном и психолого-педагогическом измерении.</w:t>
      </w:r>
    </w:p>
    <w:p w14:paraId="2CFAF99C"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Впервые научно обоснована и разработана педагогическая технология воспитания позитивных межличностных отношений в курсантской среде вуза внутренних войск МВД России, с использованием средств физической подготовки и спорта.</w:t>
      </w:r>
    </w:p>
    <w:p w14:paraId="33468FBE"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получении новых научных данных о характере развития межличностных отношений в курсантских подразделениях вузов внутренних войск МВД России; об особенностях воспитания этих отношений; о причинах, негативно влияющих на воспитание позитивных межличностных отношений в курсантской среде; о психолого-педагогических условиях, необходимых для повышения эффективности этого процесса; о наиболее эффективных средствах физической подготовки, оказывающие позитивное влияние на формирование межличностных отношений курсантов; о содержании педагогической технологии по их применению.</w:t>
      </w:r>
    </w:p>
    <w:p w14:paraId="35053D19"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том, что его результаты и предложенные </w:t>
      </w:r>
      <w:r>
        <w:rPr>
          <w:rFonts w:ascii="Verdana" w:hAnsi="Verdana"/>
          <w:color w:val="000000"/>
          <w:sz w:val="18"/>
          <w:szCs w:val="18"/>
        </w:rPr>
        <w:lastRenderedPageBreak/>
        <w:t>автором</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непосредственно используются в процессе организации военно-профессиональной подготовки курсантов вуза внутренних войск МВД России, с использованием средств физической подготовки. Разработанная педагогическая технология воспитания позитивных межличностных отношений курсантов военно-учебных заведений внутренних войск МВД России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ее реализации непосредственно используются в практике военно-профессиональной подготовки курсантов вуза внутренних войск МВД России.</w:t>
      </w:r>
    </w:p>
    <w:p w14:paraId="2505B017"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и внедрена в практику программа воспитания позитивных межличностных отношений курсантов военно-учебных заведений внутренних войск МВД России.</w:t>
      </w:r>
    </w:p>
    <w:p w14:paraId="66412B2F"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 основных выводов результатов исследования обеспечены анализом современных достижений психолого-педагогических наук; логикой исследования; выбором методов и методик, соответствующих предмету и задачам исследования; репрезентативностью выборки испытуемых и полученных экспериментальных данных; положительными результатами экспериментальной работы, подтвержденными методами математической статистики.</w:t>
      </w:r>
    </w:p>
    <w:p w14:paraId="6D229931"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основных результатов исследования. Основные положения, результаты и выводы диссертационного исследования обсуждены и получили одобрение на научно-практических конференциях. На международных - «</w:t>
      </w:r>
      <w:r>
        <w:rPr>
          <w:rStyle w:val="WW8Num3z0"/>
          <w:rFonts w:ascii="Verdana" w:hAnsi="Verdana"/>
          <w:color w:val="4682B4"/>
          <w:sz w:val="18"/>
          <w:szCs w:val="18"/>
        </w:rPr>
        <w:t>Обучение и воспитание молодых специалистов в системе МВД</w:t>
      </w:r>
      <w:r>
        <w:rPr>
          <w:rFonts w:ascii="Verdana" w:hAnsi="Verdana"/>
          <w:color w:val="000000"/>
          <w:sz w:val="18"/>
          <w:szCs w:val="18"/>
        </w:rPr>
        <w:t>»; глобальный диалог (Санкт-Петербург, 2008); «</w:t>
      </w:r>
      <w:r>
        <w:rPr>
          <w:rStyle w:val="WW8Num3z0"/>
          <w:rFonts w:ascii="Verdana" w:hAnsi="Verdana"/>
          <w:color w:val="4682B4"/>
          <w:sz w:val="18"/>
          <w:szCs w:val="18"/>
        </w:rPr>
        <w:t>Качество подготовки специалистов для системы МВД на современном этапе</w:t>
      </w:r>
      <w:r>
        <w:rPr>
          <w:rFonts w:ascii="Verdana" w:hAnsi="Verdana"/>
          <w:color w:val="000000"/>
          <w:sz w:val="18"/>
          <w:szCs w:val="18"/>
        </w:rPr>
        <w:t>» (Москва, 2007); «Актуальные проблемы юридической и научно-педагогической подготовки в</w:t>
      </w:r>
      <w:r>
        <w:rPr>
          <w:rStyle w:val="WW8Num2z0"/>
          <w:rFonts w:ascii="Verdana" w:hAnsi="Verdana"/>
          <w:color w:val="000000"/>
          <w:sz w:val="18"/>
          <w:szCs w:val="18"/>
        </w:rPr>
        <w:t> </w:t>
      </w:r>
      <w:r>
        <w:rPr>
          <w:rStyle w:val="WW8Num3z0"/>
          <w:rFonts w:ascii="Verdana" w:hAnsi="Verdana"/>
          <w:color w:val="4682B4"/>
          <w:sz w:val="18"/>
          <w:szCs w:val="18"/>
        </w:rPr>
        <w:t>ОВД</w:t>
      </w:r>
      <w:r>
        <w:rPr>
          <w:rFonts w:ascii="Verdana" w:hAnsi="Verdana"/>
          <w:color w:val="000000"/>
          <w:sz w:val="18"/>
          <w:szCs w:val="18"/>
        </w:rPr>
        <w:t>» (СПб, 2008); всероссийских - «</w:t>
      </w:r>
      <w:r>
        <w:rPr>
          <w:rStyle w:val="WW8Num3z0"/>
          <w:rFonts w:ascii="Verdana" w:hAnsi="Verdana"/>
          <w:color w:val="4682B4"/>
          <w:sz w:val="18"/>
          <w:szCs w:val="18"/>
        </w:rPr>
        <w:t>Борьба с наркотиками как общая проблема в Российской Федерации</w:t>
      </w:r>
      <w:r>
        <w:rPr>
          <w:rFonts w:ascii="Verdana" w:hAnsi="Verdana"/>
          <w:color w:val="000000"/>
          <w:sz w:val="18"/>
          <w:szCs w:val="18"/>
        </w:rPr>
        <w:t>» (Ленинградская область, 2009), «</w:t>
      </w:r>
      <w:r>
        <w:rPr>
          <w:rStyle w:val="WW8Num3z0"/>
          <w:rFonts w:ascii="Verdana" w:hAnsi="Verdana"/>
          <w:color w:val="4682B4"/>
          <w:sz w:val="18"/>
          <w:szCs w:val="18"/>
        </w:rPr>
        <w:t>Обучение и воспитание личности в современном развивающемся обществе</w:t>
      </w:r>
      <w:r>
        <w:rPr>
          <w:rFonts w:ascii="Verdana" w:hAnsi="Verdana"/>
          <w:color w:val="000000"/>
          <w:sz w:val="18"/>
          <w:szCs w:val="18"/>
        </w:rPr>
        <w:t>» (Петербург-Пушкин, 2010 г.).</w:t>
      </w:r>
    </w:p>
    <w:p w14:paraId="635BD4F3"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нашли отражение в учебно-методических пособиях,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разработках, научных статьях, сборниках научных работ, а также в результатах по обучению курсантов внутренних войск МВД России.</w:t>
      </w:r>
    </w:p>
    <w:p w14:paraId="55055AB3"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опубликовано 8 научных работ общим объемом более 5 п.л., в том числе по теме диссертации - 5 научных работ общим объемом 1,9 печатных листа.</w:t>
      </w:r>
    </w:p>
    <w:p w14:paraId="4975587F"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общего заключения, выводов, практических рекомендаций, списка литературы и приложений. Основная часть работы изложена на 215 страницах компьютерного текста. Работа содержит 7 рисунков, 22 таблицы. Список литературы насчитывает 198 наименований, из них - 17 зарубежных авторов. В работе содержится 5 приложений.</w:t>
      </w:r>
    </w:p>
    <w:p w14:paraId="35D0E750" w14:textId="77777777" w:rsidR="00654A7B" w:rsidRDefault="00654A7B" w:rsidP="00654A7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Андреев, Юрий Юрьевич</w:t>
      </w:r>
    </w:p>
    <w:p w14:paraId="2A46C679"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7838E4B3"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Проведенное исследование свидетельствует, что высокий уровень физической и</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подготовленности курсантов военно-учебных заведений ВВ</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положительно влияет на характер развития межличностных отношений. Он находится в числе важных факторов, влияющих на способность</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к межличностной коммуникации, развитию позитивных межличностных отношений. Кроме того, высокий уровень физической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способствует росту авторитета среди</w:t>
      </w:r>
      <w:r>
        <w:rPr>
          <w:rStyle w:val="WW8Num2z0"/>
          <w:rFonts w:ascii="Verdana" w:hAnsi="Verdana"/>
          <w:color w:val="000000"/>
          <w:sz w:val="18"/>
          <w:szCs w:val="18"/>
        </w:rPr>
        <w:t> </w:t>
      </w:r>
      <w:r>
        <w:rPr>
          <w:rStyle w:val="WW8Num3z0"/>
          <w:rFonts w:ascii="Verdana" w:hAnsi="Verdana"/>
          <w:color w:val="4682B4"/>
          <w:sz w:val="18"/>
          <w:szCs w:val="18"/>
        </w:rPr>
        <w:t>сокурсников</w:t>
      </w:r>
      <w:r>
        <w:rPr>
          <w:rFonts w:ascii="Verdana" w:hAnsi="Verdana"/>
          <w:color w:val="000000"/>
          <w:sz w:val="18"/>
          <w:szCs w:val="18"/>
        </w:rPr>
        <w:t>, укреплению личностного статуса и</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курсантском коллективе.</w:t>
      </w:r>
    </w:p>
    <w:p w14:paraId="39AA9193"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Проведенные исследования показали, что</w:t>
      </w:r>
      <w:r>
        <w:rPr>
          <w:rStyle w:val="WW8Num2z0"/>
          <w:rFonts w:ascii="Verdana" w:hAnsi="Verdana"/>
          <w:color w:val="000000"/>
          <w:sz w:val="18"/>
          <w:szCs w:val="18"/>
        </w:rPr>
        <w:t> </w:t>
      </w:r>
      <w:r>
        <w:rPr>
          <w:rStyle w:val="WW8Num3z0"/>
          <w:rFonts w:ascii="Verdana" w:hAnsi="Verdana"/>
          <w:color w:val="4682B4"/>
          <w:sz w:val="18"/>
          <w:szCs w:val="18"/>
        </w:rPr>
        <w:t>курсанты</w:t>
      </w:r>
      <w:r>
        <w:rPr>
          <w:rFonts w:ascii="Verdana" w:hAnsi="Verdana"/>
          <w:color w:val="000000"/>
          <w:sz w:val="18"/>
          <w:szCs w:val="18"/>
        </w:rPr>
        <w:t>, имеющие разносторонний спортивный опыт и хорошо физически подготовленные, превосходили своих сослуживцев по объему и интенсивности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коммуникабельности. Они были более уверенные в себе и менее агрессивны в межличностных отношениях. Социометрический статус в группе «</w:t>
      </w:r>
      <w:r>
        <w:rPr>
          <w:rStyle w:val="WW8Num3z0"/>
          <w:rFonts w:ascii="Verdana" w:hAnsi="Verdana"/>
          <w:color w:val="4682B4"/>
          <w:sz w:val="18"/>
          <w:szCs w:val="18"/>
        </w:rPr>
        <w:t>лучших</w:t>
      </w:r>
      <w:r>
        <w:rPr>
          <w:rFonts w:ascii="Verdana" w:hAnsi="Verdana"/>
          <w:color w:val="000000"/>
          <w:sz w:val="18"/>
          <w:szCs w:val="18"/>
        </w:rPr>
        <w:t>» равнялся 26,8%, в то время как в группе «</w:t>
      </w:r>
      <w:r>
        <w:rPr>
          <w:rStyle w:val="WW8Num3z0"/>
          <w:rFonts w:ascii="Verdana" w:hAnsi="Verdana"/>
          <w:color w:val="4682B4"/>
          <w:sz w:val="18"/>
          <w:szCs w:val="18"/>
        </w:rPr>
        <w:t>худших</w:t>
      </w:r>
      <w:r>
        <w:rPr>
          <w:rFonts w:ascii="Verdana" w:hAnsi="Verdana"/>
          <w:color w:val="000000"/>
          <w:sz w:val="18"/>
          <w:szCs w:val="18"/>
        </w:rPr>
        <w:t>» - 13,5%. Показатель эмоциональной экспансивности, обусловливающей потребность личности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в группе «</w:t>
      </w:r>
      <w:r>
        <w:rPr>
          <w:rStyle w:val="WW8Num3z0"/>
          <w:rFonts w:ascii="Verdana" w:hAnsi="Verdana"/>
          <w:color w:val="4682B4"/>
          <w:sz w:val="18"/>
          <w:szCs w:val="18"/>
        </w:rPr>
        <w:t>лучших</w:t>
      </w:r>
      <w:r>
        <w:rPr>
          <w:rFonts w:ascii="Verdana" w:hAnsi="Verdana"/>
          <w:color w:val="000000"/>
          <w:sz w:val="18"/>
          <w:szCs w:val="18"/>
        </w:rPr>
        <w:t xml:space="preserve">» почти в два раза превышал </w:t>
      </w:r>
      <w:r>
        <w:rPr>
          <w:rFonts w:ascii="Verdana" w:hAnsi="Verdana"/>
          <w:color w:val="000000"/>
          <w:sz w:val="18"/>
          <w:szCs w:val="18"/>
        </w:rPr>
        <w:lastRenderedPageBreak/>
        <w:t>аналогичные значения группы «</w:t>
      </w:r>
      <w:r>
        <w:rPr>
          <w:rStyle w:val="WW8Num3z0"/>
          <w:rFonts w:ascii="Verdana" w:hAnsi="Verdana"/>
          <w:color w:val="4682B4"/>
          <w:sz w:val="18"/>
          <w:szCs w:val="18"/>
        </w:rPr>
        <w:t>худших</w:t>
      </w:r>
      <w:r>
        <w:rPr>
          <w:rFonts w:ascii="Verdana" w:hAnsi="Verdana"/>
          <w:color w:val="000000"/>
          <w:sz w:val="18"/>
          <w:szCs w:val="18"/>
        </w:rPr>
        <w:t>».</w:t>
      </w:r>
    </w:p>
    <w:p w14:paraId="5F9F99A1"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Проведенный опрос</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Саратовского военного института ВВ МВД России выявил особенности воспитания позитивных межличностных отношений в</w:t>
      </w:r>
      <w:r>
        <w:rPr>
          <w:rStyle w:val="WW8Num2z0"/>
          <w:rFonts w:ascii="Verdana" w:hAnsi="Verdana"/>
          <w:color w:val="000000"/>
          <w:sz w:val="18"/>
          <w:szCs w:val="18"/>
        </w:rPr>
        <w:t> </w:t>
      </w:r>
      <w:r>
        <w:rPr>
          <w:rStyle w:val="WW8Num3z0"/>
          <w:rFonts w:ascii="Verdana" w:hAnsi="Verdana"/>
          <w:color w:val="4682B4"/>
          <w:sz w:val="18"/>
          <w:szCs w:val="18"/>
        </w:rPr>
        <w:t>курсантских</w:t>
      </w:r>
      <w:r>
        <w:rPr>
          <w:rStyle w:val="WW8Num2z0"/>
          <w:rFonts w:ascii="Verdana" w:hAnsi="Verdana"/>
          <w:color w:val="000000"/>
          <w:sz w:val="18"/>
          <w:szCs w:val="18"/>
        </w:rPr>
        <w:t> </w:t>
      </w:r>
      <w:r>
        <w:rPr>
          <w:rFonts w:ascii="Verdana" w:hAnsi="Verdana"/>
          <w:color w:val="000000"/>
          <w:sz w:val="18"/>
          <w:szCs w:val="18"/>
        </w:rPr>
        <w:t>подразделениях. Эти особенности состоят в том, что они развиваются в условиях выполнения сложных и ответственных задач воинской службы и учебы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Процесс обучения курсантов в вузе ВВ МВД России характеризуется напряженностью, упорством, сплоченностью и ответственностью каждого</w:t>
      </w:r>
      <w:r>
        <w:rPr>
          <w:rStyle w:val="WW8Num2z0"/>
          <w:rFonts w:ascii="Verdana" w:hAnsi="Verdana"/>
          <w:color w:val="000000"/>
          <w:sz w:val="18"/>
          <w:szCs w:val="18"/>
        </w:rPr>
        <w:t> </w:t>
      </w:r>
      <w:r>
        <w:rPr>
          <w:rStyle w:val="WW8Num3z0"/>
          <w:rFonts w:ascii="Verdana" w:hAnsi="Verdana"/>
          <w:color w:val="4682B4"/>
          <w:sz w:val="18"/>
          <w:szCs w:val="18"/>
        </w:rPr>
        <w:t>курсанта</w:t>
      </w:r>
      <w:r>
        <w:rPr>
          <w:rFonts w:ascii="Verdana" w:hAnsi="Verdana"/>
          <w:color w:val="000000"/>
          <w:sz w:val="18"/>
          <w:szCs w:val="18"/>
        </w:rPr>
        <w:t>. Межличностные отношения курсантов формируются в рамках военной и своеобразной организации, обеспечивающей высокую четкость, гибкость, исполнительность, точность,</w:t>
      </w:r>
      <w:r>
        <w:rPr>
          <w:rStyle w:val="WW8Num2z0"/>
          <w:rFonts w:ascii="Verdana" w:hAnsi="Verdana"/>
          <w:color w:val="000000"/>
          <w:sz w:val="18"/>
          <w:szCs w:val="18"/>
        </w:rPr>
        <w:t> </w:t>
      </w:r>
      <w:r>
        <w:rPr>
          <w:rStyle w:val="WW8Num3z0"/>
          <w:rFonts w:ascii="Verdana" w:hAnsi="Verdana"/>
          <w:color w:val="4682B4"/>
          <w:sz w:val="18"/>
          <w:szCs w:val="18"/>
        </w:rPr>
        <w:t>быстроту</w:t>
      </w:r>
      <w:r>
        <w:rPr>
          <w:rStyle w:val="WW8Num2z0"/>
          <w:rFonts w:ascii="Verdana" w:hAnsi="Verdana"/>
          <w:color w:val="000000"/>
          <w:sz w:val="18"/>
          <w:szCs w:val="18"/>
        </w:rPr>
        <w:t> </w:t>
      </w:r>
      <w:r>
        <w:rPr>
          <w:rFonts w:ascii="Verdana" w:hAnsi="Verdana"/>
          <w:color w:val="000000"/>
          <w:sz w:val="18"/>
          <w:szCs w:val="18"/>
        </w:rPr>
        <w:t>действий, как всего личного состава коллектива, так и каждого курсанта; высокой слаженности и</w:t>
      </w:r>
      <w:r>
        <w:rPr>
          <w:rStyle w:val="WW8Num2z0"/>
          <w:rFonts w:ascii="Verdana" w:hAnsi="Verdana"/>
          <w:color w:val="000000"/>
          <w:sz w:val="18"/>
          <w:szCs w:val="18"/>
        </w:rPr>
        <w:t> </w:t>
      </w:r>
      <w:r>
        <w:rPr>
          <w:rStyle w:val="WW8Num3z0"/>
          <w:rFonts w:ascii="Verdana" w:hAnsi="Verdana"/>
          <w:color w:val="4682B4"/>
          <w:sz w:val="18"/>
          <w:szCs w:val="18"/>
        </w:rPr>
        <w:t>дисциплинированности</w:t>
      </w:r>
      <w:r>
        <w:rPr>
          <w:rStyle w:val="WW8Num2z0"/>
          <w:rFonts w:ascii="Verdana" w:hAnsi="Verdana"/>
          <w:color w:val="000000"/>
          <w:sz w:val="18"/>
          <w:szCs w:val="18"/>
        </w:rPr>
        <w:t> </w:t>
      </w:r>
      <w:r>
        <w:rPr>
          <w:rFonts w:ascii="Verdana" w:hAnsi="Verdana"/>
          <w:color w:val="000000"/>
          <w:sz w:val="18"/>
          <w:szCs w:val="18"/>
        </w:rPr>
        <w:t>всего подразделения; длительного пребывания в коллективе в процессе обучения, несения внутренней и караульной службы.</w:t>
      </w:r>
    </w:p>
    <w:p w14:paraId="08D59E8B"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особенностью воспитания позитивных межличностных отношений является</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их формирование. На первом этапе (1 курс) реализуются в основном непосредственные контакты между</w:t>
      </w:r>
      <w:r>
        <w:rPr>
          <w:rStyle w:val="WW8Num2z0"/>
          <w:rFonts w:ascii="Verdana" w:hAnsi="Verdana"/>
          <w:color w:val="000000"/>
          <w:sz w:val="18"/>
          <w:szCs w:val="18"/>
        </w:rPr>
        <w:t> </w:t>
      </w:r>
      <w:r>
        <w:rPr>
          <w:rStyle w:val="WW8Num3z0"/>
          <w:rFonts w:ascii="Verdana" w:hAnsi="Verdana"/>
          <w:color w:val="4682B4"/>
          <w:sz w:val="18"/>
          <w:szCs w:val="18"/>
        </w:rPr>
        <w:t>курсантами</w:t>
      </w:r>
      <w:r>
        <w:rPr>
          <w:rFonts w:ascii="Verdana" w:hAnsi="Verdana"/>
          <w:color w:val="000000"/>
          <w:sz w:val="18"/>
          <w:szCs w:val="18"/>
        </w:rPr>
        <w:t>, основанные на эмоциональной приемлемости. На втором этапе (2-3 курсы) межличностные отношения между курсантами определяются характером совместной деятельности в процессе обучения в военно-учебном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На третьем этапе (4-5 курсы) воспитание позитивных межличностных отношений основывается на принятии всеми курсантами учебной группы единых целей совместной деятельности.</w:t>
      </w:r>
    </w:p>
    <w:p w14:paraId="062FE0F0"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Поэтапное воспитание позитивных межличностных отношений идет неравномерно: длительность этапов, а также темпы перехода от одного к другому могут различаться в зависимости от объективных условий жизнедеятельности</w:t>
      </w:r>
      <w:r>
        <w:rPr>
          <w:rStyle w:val="WW8Num2z0"/>
          <w:rFonts w:ascii="Verdana" w:hAnsi="Verdana"/>
          <w:color w:val="000000"/>
          <w:sz w:val="18"/>
          <w:szCs w:val="18"/>
        </w:rPr>
        <w:t> </w:t>
      </w:r>
      <w:r>
        <w:rPr>
          <w:rStyle w:val="WW8Num3z0"/>
          <w:rFonts w:ascii="Verdana" w:hAnsi="Verdana"/>
          <w:color w:val="4682B4"/>
          <w:sz w:val="18"/>
          <w:szCs w:val="18"/>
        </w:rPr>
        <w:t>курсантского</w:t>
      </w:r>
      <w:r>
        <w:rPr>
          <w:rStyle w:val="WW8Num2z0"/>
          <w:rFonts w:ascii="Verdana" w:hAnsi="Verdana"/>
          <w:color w:val="000000"/>
          <w:sz w:val="18"/>
          <w:szCs w:val="18"/>
        </w:rPr>
        <w:t> </w:t>
      </w:r>
      <w:r>
        <w:rPr>
          <w:rFonts w:ascii="Verdana" w:hAnsi="Verdana"/>
          <w:color w:val="000000"/>
          <w:sz w:val="18"/>
          <w:szCs w:val="18"/>
        </w:rPr>
        <w:t>подразделения, особенностей воспитания позитивных межличностных отношений в вузе.</w:t>
      </w:r>
    </w:p>
    <w:p w14:paraId="75D511A1"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Основными причинами, негативно влияющими на воспитание позитивных межличностных отношений в</w:t>
      </w:r>
      <w:r>
        <w:rPr>
          <w:rStyle w:val="WW8Num2z0"/>
          <w:rFonts w:ascii="Verdana" w:hAnsi="Verdana"/>
          <w:color w:val="000000"/>
          <w:sz w:val="18"/>
          <w:szCs w:val="18"/>
        </w:rPr>
        <w:t> </w:t>
      </w:r>
      <w:r>
        <w:rPr>
          <w:rStyle w:val="WW8Num3z0"/>
          <w:rFonts w:ascii="Verdana" w:hAnsi="Verdana"/>
          <w:color w:val="4682B4"/>
          <w:sz w:val="18"/>
          <w:szCs w:val="18"/>
        </w:rPr>
        <w:t>курсантской</w:t>
      </w:r>
      <w:r>
        <w:rPr>
          <w:rStyle w:val="WW8Num2z0"/>
          <w:rFonts w:ascii="Verdana" w:hAnsi="Verdana"/>
          <w:color w:val="000000"/>
          <w:sz w:val="18"/>
          <w:szCs w:val="18"/>
        </w:rPr>
        <w:t> </w:t>
      </w:r>
      <w:r>
        <w:rPr>
          <w:rFonts w:ascii="Verdana" w:hAnsi="Verdana"/>
          <w:color w:val="000000"/>
          <w:sz w:val="18"/>
          <w:szCs w:val="18"/>
        </w:rPr>
        <w:t>среде, являются: состояние стресса, высокий уровень негативных эмоций, которые ведут к искажению информации; недостаточный уровень информированности курсантов друг о друге; индивидуальные особенности протекания когнитивных процессов у каждого курсанта; неспособность курсантов к аргументации и цивилизованной полемике в условиях спора;</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предвидеть последствия спора, что ведет к увеличению ошибок в восприятии конфликтной ситуации; нездоровый морально-психологический климат в</w:t>
      </w:r>
      <w:r>
        <w:rPr>
          <w:rStyle w:val="WW8Num2z0"/>
          <w:rFonts w:ascii="Verdana" w:hAnsi="Verdana"/>
          <w:color w:val="000000"/>
          <w:sz w:val="18"/>
          <w:szCs w:val="18"/>
        </w:rPr>
        <w:t> </w:t>
      </w:r>
      <w:r>
        <w:rPr>
          <w:rStyle w:val="WW8Num3z0"/>
          <w:rFonts w:ascii="Verdana" w:hAnsi="Verdana"/>
          <w:color w:val="4682B4"/>
          <w:sz w:val="18"/>
          <w:szCs w:val="18"/>
        </w:rPr>
        <w:t>курсантском</w:t>
      </w:r>
      <w:r>
        <w:rPr>
          <w:rStyle w:val="WW8Num2z0"/>
          <w:rFonts w:ascii="Verdana" w:hAnsi="Verdana"/>
          <w:color w:val="000000"/>
          <w:sz w:val="18"/>
          <w:szCs w:val="18"/>
        </w:rPr>
        <w:t> </w:t>
      </w:r>
      <w:r>
        <w:rPr>
          <w:rFonts w:ascii="Verdana" w:hAnsi="Verdana"/>
          <w:color w:val="000000"/>
          <w:sz w:val="18"/>
          <w:szCs w:val="18"/>
        </w:rPr>
        <w:t>коллективе; низкий уровень самообладания 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неумение курсантов к мобилизации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ресурсов.</w:t>
      </w:r>
    </w:p>
    <w:p w14:paraId="0A124168"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результате проведенного исследования были обоснованы психолого-педагогические условия, необходимые для повышения эффективности процесса воспитания позитивных межличностных отношений в курсантской среде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внутренних войск МВД России. К ним относятся: включение в процесс обучения активных методов обучения, которые стимулируют</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курсантов в сфере преодоления конфликтов (ранговый показатель 20,5%); применение средств физической подготовки, направленных на развитие позитивных межличностных отношений в курсантской среде (18,6%);</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обучения курсантов на овладение ими правильной техникой речи, голосом и жестами (15,3%&gt;); введение</w:t>
      </w:r>
      <w:r>
        <w:rPr>
          <w:rStyle w:val="WW8Num2z0"/>
          <w:rFonts w:ascii="Verdana" w:hAnsi="Verdana"/>
          <w:color w:val="000000"/>
          <w:sz w:val="18"/>
          <w:szCs w:val="18"/>
        </w:rPr>
        <w:t> </w:t>
      </w:r>
      <w:r>
        <w:rPr>
          <w:rStyle w:val="WW8Num3z0"/>
          <w:rFonts w:ascii="Verdana" w:hAnsi="Verdana"/>
          <w:color w:val="4682B4"/>
          <w:sz w:val="18"/>
          <w:szCs w:val="18"/>
        </w:rPr>
        <w:t>факультативного</w:t>
      </w:r>
      <w:r>
        <w:rPr>
          <w:rStyle w:val="WW8Num2z0"/>
          <w:rFonts w:ascii="Verdana" w:hAnsi="Verdana"/>
          <w:color w:val="000000"/>
          <w:sz w:val="18"/>
          <w:szCs w:val="18"/>
        </w:rPr>
        <w:t> </w:t>
      </w:r>
      <w:r>
        <w:rPr>
          <w:rFonts w:ascii="Verdana" w:hAnsi="Verdana"/>
          <w:color w:val="000000"/>
          <w:sz w:val="18"/>
          <w:szCs w:val="18"/>
        </w:rPr>
        <w:t>курса «</w:t>
      </w:r>
      <w:r>
        <w:rPr>
          <w:rStyle w:val="WW8Num3z0"/>
          <w:rFonts w:ascii="Verdana" w:hAnsi="Verdana"/>
          <w:color w:val="4682B4"/>
          <w:sz w:val="18"/>
          <w:szCs w:val="18"/>
        </w:rPr>
        <w:t>Психология конфликта</w:t>
      </w:r>
      <w:r>
        <w:rPr>
          <w:rFonts w:ascii="Verdana" w:hAnsi="Verdana"/>
          <w:color w:val="000000"/>
          <w:sz w:val="18"/>
          <w:szCs w:val="18"/>
        </w:rPr>
        <w:t>» (13,4%о); соблюдение курсантами в повседневной жизни одного из принципов толерантности - «</w:t>
      </w:r>
      <w:r>
        <w:rPr>
          <w:rStyle w:val="WW8Num3z0"/>
          <w:rFonts w:ascii="Verdana" w:hAnsi="Verdana"/>
          <w:color w:val="4682B4"/>
          <w:sz w:val="18"/>
          <w:szCs w:val="18"/>
        </w:rPr>
        <w:t>умение принудить себя, не принуждая других</w:t>
      </w:r>
      <w:r>
        <w:rPr>
          <w:rFonts w:ascii="Verdana" w:hAnsi="Verdana"/>
          <w:color w:val="000000"/>
          <w:sz w:val="18"/>
          <w:szCs w:val="18"/>
        </w:rPr>
        <w:t>» (11,6%&gt;); подбор соответствующих средств воспитания, а также строгое выполнение распорядка дня, для преодоления курсантами высокого уровня негативных эмоций (9,7%); создание комфортных жилищных, бытовых и других условий для курсантов, своевременное обеспечение их денежным и материальным довольствием ( 6,4%); формирование умений у курсантов оптимально мотивировать и стимулировать себя к позитивной деятельности (4,5%&gt;).</w:t>
      </w:r>
    </w:p>
    <w:p w14:paraId="7963E641"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Результаты проведенного опроса офицерского состава и курсантов свидетельствуют, что наиболее эффективными средствами физической подготовки, оказывающими позитивное влияние на развитие межличностных отношений, являются</w:t>
      </w:r>
      <w:r>
        <w:rPr>
          <w:rStyle w:val="WW8Num2z0"/>
          <w:rFonts w:ascii="Verdana" w:hAnsi="Verdana"/>
          <w:color w:val="000000"/>
          <w:sz w:val="18"/>
          <w:szCs w:val="18"/>
        </w:rPr>
        <w:t> </w:t>
      </w:r>
      <w:r>
        <w:rPr>
          <w:rStyle w:val="WW8Num3z0"/>
          <w:rFonts w:ascii="Verdana" w:hAnsi="Verdana"/>
          <w:color w:val="4682B4"/>
          <w:sz w:val="18"/>
          <w:szCs w:val="18"/>
        </w:rPr>
        <w:t>спортивные</w:t>
      </w:r>
      <w:r>
        <w:rPr>
          <w:rStyle w:val="WW8Num2z0"/>
          <w:rFonts w:ascii="Verdana" w:hAnsi="Verdana"/>
          <w:color w:val="000000"/>
          <w:sz w:val="18"/>
          <w:szCs w:val="18"/>
        </w:rPr>
        <w:t> </w:t>
      </w:r>
      <w:r>
        <w:rPr>
          <w:rFonts w:ascii="Verdana" w:hAnsi="Verdana"/>
          <w:color w:val="000000"/>
          <w:sz w:val="18"/>
          <w:szCs w:val="18"/>
        </w:rPr>
        <w:t>игры, военно-прикладные виды спорта, групповые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 xml:space="preserve">в составе курсантских подразделений. При этом установлено, что </w:t>
      </w:r>
      <w:r>
        <w:rPr>
          <w:rFonts w:ascii="Verdana" w:hAnsi="Verdana"/>
          <w:color w:val="000000"/>
          <w:sz w:val="18"/>
          <w:szCs w:val="18"/>
        </w:rPr>
        <w:lastRenderedPageBreak/>
        <w:t>курсанты, имеющие</w:t>
      </w:r>
      <w:r>
        <w:rPr>
          <w:rStyle w:val="WW8Num2z0"/>
          <w:rFonts w:ascii="Verdana" w:hAnsi="Verdana"/>
          <w:color w:val="000000"/>
          <w:sz w:val="18"/>
          <w:szCs w:val="18"/>
        </w:rPr>
        <w:t> </w:t>
      </w:r>
      <w:r>
        <w:rPr>
          <w:rStyle w:val="WW8Num3z0"/>
          <w:rFonts w:ascii="Verdana" w:hAnsi="Verdana"/>
          <w:color w:val="4682B4"/>
          <w:sz w:val="18"/>
          <w:szCs w:val="18"/>
        </w:rPr>
        <w:t>разносторонний</w:t>
      </w:r>
      <w:r>
        <w:rPr>
          <w:rStyle w:val="WW8Num2z0"/>
          <w:rFonts w:ascii="Verdana" w:hAnsi="Verdana"/>
          <w:color w:val="000000"/>
          <w:sz w:val="18"/>
          <w:szCs w:val="18"/>
        </w:rPr>
        <w:t> </w:t>
      </w:r>
      <w:r>
        <w:rPr>
          <w:rFonts w:ascii="Verdana" w:hAnsi="Verdana"/>
          <w:color w:val="000000"/>
          <w:sz w:val="18"/>
          <w:szCs w:val="18"/>
        </w:rPr>
        <w:t>спортивный опыт и хорошо физически подготовленные, превосходили своих сослуживцев по объему и интенсивности общения,</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Fonts w:ascii="Verdana" w:hAnsi="Verdana"/>
          <w:color w:val="000000"/>
          <w:sz w:val="18"/>
          <w:szCs w:val="18"/>
        </w:rPr>
        <w:t>. Показатель эмоциональной экспансивности, обусловливающий потребность курсантов в общении, в группе «</w:t>
      </w:r>
      <w:r>
        <w:rPr>
          <w:rStyle w:val="WW8Num3z0"/>
          <w:rFonts w:ascii="Verdana" w:hAnsi="Verdana"/>
          <w:color w:val="4682B4"/>
          <w:sz w:val="18"/>
          <w:szCs w:val="18"/>
        </w:rPr>
        <w:t>лучших</w:t>
      </w:r>
      <w:r>
        <w:rPr>
          <w:rFonts w:ascii="Verdana" w:hAnsi="Verdana"/>
          <w:color w:val="000000"/>
          <w:sz w:val="18"/>
          <w:szCs w:val="18"/>
        </w:rPr>
        <w:t>» почти в 2 раза превышал аналогичные значения группы «</w:t>
      </w:r>
      <w:r>
        <w:rPr>
          <w:rStyle w:val="WW8Num3z0"/>
          <w:rFonts w:ascii="Verdana" w:hAnsi="Verdana"/>
          <w:color w:val="4682B4"/>
          <w:sz w:val="18"/>
          <w:szCs w:val="18"/>
        </w:rPr>
        <w:t>худших</w:t>
      </w:r>
      <w:r>
        <w:rPr>
          <w:rFonts w:ascii="Verdana" w:hAnsi="Verdana"/>
          <w:color w:val="000000"/>
          <w:sz w:val="18"/>
          <w:szCs w:val="18"/>
        </w:rPr>
        <w:t>».</w:t>
      </w:r>
    </w:p>
    <w:p w14:paraId="088543A7"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 данной категории курсантов более выражено, чем у остальных, наблюдалось проявление таких качеств, как: исполнительность; товарищеская взаимопомощь; уверенность в своих силах; инициатива и упорство; решительность и настойчивость; желание помочь</w:t>
      </w:r>
      <w:r>
        <w:rPr>
          <w:rStyle w:val="WW8Num2z0"/>
          <w:rFonts w:ascii="Verdana" w:hAnsi="Verdana"/>
          <w:color w:val="000000"/>
          <w:sz w:val="18"/>
          <w:szCs w:val="18"/>
        </w:rPr>
        <w:t> </w:t>
      </w:r>
      <w:r>
        <w:rPr>
          <w:rStyle w:val="WW8Num3z0"/>
          <w:rFonts w:ascii="Verdana" w:hAnsi="Verdana"/>
          <w:color w:val="4682B4"/>
          <w:sz w:val="18"/>
          <w:szCs w:val="18"/>
        </w:rPr>
        <w:t>сокурсникам</w:t>
      </w:r>
      <w:r>
        <w:rPr>
          <w:rFonts w:ascii="Verdana" w:hAnsi="Verdana"/>
          <w:color w:val="000000"/>
          <w:sz w:val="18"/>
          <w:szCs w:val="18"/>
        </w:rPr>
        <w:t>; чувство ответственности за порученное дело; честность и справедливость; смелость и др. Достоверность различий по данным качествам исследуемых находится на 99-процентном уровне (р &gt; 0,01).</w:t>
      </w:r>
    </w:p>
    <w:p w14:paraId="7B8110D7"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результате проведенного исследования была разработана педагогическая технология</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воспитания позитивных межличностных отношений курсантов, с использованием средств физической подготовки. На первом этапе развития межличностных отношений следует использовать средства физической подготовки и</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по интересам занимающихся; на втором - спортивные и подвижные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на третьем - военно-прикладные виды спорта в составе подразделения. При этом основной формой организации данного процесса являются учебные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и спортивная работа.</w:t>
      </w:r>
    </w:p>
    <w:p w14:paraId="21700AA2"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7.Результаты проведенного педагогического эксперимента свидетельствуют о высокой эффективности разработанной педагогической технологии поэтапного воспитания позитивных межличностных отношений курсантов, с использованием средств физической подготовки.</w:t>
      </w:r>
    </w:p>
    <w:p w14:paraId="6254AC83"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показывают, что у основной части курсантов экспериментальной группы (ЭГ) произошли более ярко выраженные позитивные изменения в межличностных отношениях по сравнению с контрольной группой (КГ).</w:t>
      </w:r>
    </w:p>
    <w:p w14:paraId="656AF840"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Способность к межличностной коммуникации в ЭГ составила 7,0 балла - в начале эксперимента и 7,9 - в конце, а в КГ - 7,1 и 7,3 соответственно;</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статус в ЭГ составил 7,6 балла - в начале эксперимента и 8,4 - в конце, а в КГ - 7,9 и 8,2 соответственно (при р&gt;0,05).</w:t>
      </w:r>
    </w:p>
    <w:p w14:paraId="53C2A736"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проведенного педагогического эксперимента, курсанты экспериментальной группы (ЭГ) продемонстрировали достоверно лучшие результаты по сравнению с контрольной группой (КГ) по показателям устойчивости к конфликтам, умения правильно строить взаимоотношения с равными и старшими по воинскому званию, уровня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правильному диалогу в условиях спора.</w:t>
      </w:r>
    </w:p>
    <w:p w14:paraId="6D959509" w14:textId="77777777" w:rsidR="00654A7B" w:rsidRDefault="00654A7B" w:rsidP="00654A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1E8372FB"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ряд практических рекомендаций для преподавателей и командиров, организующих и проводящих учебные занятия и</w:t>
      </w:r>
      <w:r>
        <w:rPr>
          <w:rStyle w:val="WW8Num2z0"/>
          <w:rFonts w:ascii="Verdana" w:hAnsi="Verdana"/>
          <w:color w:val="000000"/>
          <w:sz w:val="18"/>
          <w:szCs w:val="18"/>
        </w:rPr>
        <w:t> </w:t>
      </w:r>
      <w:r>
        <w:rPr>
          <w:rStyle w:val="WW8Num3z0"/>
          <w:rFonts w:ascii="Verdana" w:hAnsi="Verdana"/>
          <w:color w:val="4682B4"/>
          <w:sz w:val="18"/>
          <w:szCs w:val="18"/>
        </w:rPr>
        <w:t>спортивную</w:t>
      </w:r>
      <w:r>
        <w:rPr>
          <w:rStyle w:val="WW8Num2z0"/>
          <w:rFonts w:ascii="Verdana" w:hAnsi="Verdana"/>
          <w:color w:val="000000"/>
          <w:sz w:val="18"/>
          <w:szCs w:val="18"/>
        </w:rPr>
        <w:t> </w:t>
      </w:r>
      <w:r>
        <w:rPr>
          <w:rFonts w:ascii="Verdana" w:hAnsi="Verdana"/>
          <w:color w:val="000000"/>
          <w:sz w:val="18"/>
          <w:szCs w:val="18"/>
        </w:rPr>
        <w:t>работу в курсантских подразделениях:</w:t>
      </w:r>
    </w:p>
    <w:p w14:paraId="33DED2A3"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 проведении групповых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на полосе препятствий, марш-броске, по</w:t>
      </w:r>
      <w:r>
        <w:rPr>
          <w:rStyle w:val="WW8Num2z0"/>
          <w:rFonts w:ascii="Verdana" w:hAnsi="Verdana"/>
          <w:color w:val="000000"/>
          <w:sz w:val="18"/>
          <w:szCs w:val="18"/>
        </w:rPr>
        <w:t> </w:t>
      </w:r>
      <w:r>
        <w:rPr>
          <w:rStyle w:val="WW8Num3z0"/>
          <w:rFonts w:ascii="Verdana" w:hAnsi="Verdana"/>
          <w:color w:val="4682B4"/>
          <w:sz w:val="18"/>
          <w:szCs w:val="18"/>
        </w:rPr>
        <w:t>спортивным</w:t>
      </w:r>
      <w:r>
        <w:rPr>
          <w:rStyle w:val="WW8Num2z0"/>
          <w:rFonts w:ascii="Verdana" w:hAnsi="Verdana"/>
          <w:color w:val="000000"/>
          <w:sz w:val="18"/>
          <w:szCs w:val="18"/>
        </w:rPr>
        <w:t> </w:t>
      </w:r>
      <w:r>
        <w:rPr>
          <w:rFonts w:ascii="Verdana" w:hAnsi="Verdana"/>
          <w:color w:val="000000"/>
          <w:sz w:val="18"/>
          <w:szCs w:val="18"/>
        </w:rPr>
        <w:t>играм в обязательном порядке использовать методы стимуляции к оказанию взаимопомощи.</w:t>
      </w:r>
    </w:p>
    <w:p w14:paraId="06438DB0"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 выполнении упражнений, требующих проявления</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качеств, создавать ситуации для проявления смелости, решительности, упорства, настойчивости за счет усиления психологической напряженности, постановки сложных задач и кратких сроков для их выполнения.</w:t>
      </w:r>
    </w:p>
    <w:p w14:paraId="689F3D93"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 выполнении упражнений в</w:t>
      </w:r>
      <w:r>
        <w:rPr>
          <w:rStyle w:val="WW8Num2z0"/>
          <w:rFonts w:ascii="Verdana" w:hAnsi="Verdana"/>
          <w:color w:val="000000"/>
          <w:sz w:val="18"/>
          <w:szCs w:val="18"/>
        </w:rPr>
        <w:t> </w:t>
      </w:r>
      <w:r>
        <w:rPr>
          <w:rStyle w:val="WW8Num3z0"/>
          <w:rFonts w:ascii="Verdana" w:hAnsi="Verdana"/>
          <w:color w:val="4682B4"/>
          <w:sz w:val="18"/>
          <w:szCs w:val="18"/>
        </w:rPr>
        <w:t>единоборствах</w:t>
      </w:r>
      <w:r>
        <w:rPr>
          <w:rStyle w:val="WW8Num2z0"/>
          <w:rFonts w:ascii="Verdana" w:hAnsi="Verdana"/>
          <w:color w:val="000000"/>
          <w:sz w:val="18"/>
          <w:szCs w:val="18"/>
        </w:rPr>
        <w:t> </w:t>
      </w:r>
      <w:r>
        <w:rPr>
          <w:rFonts w:ascii="Verdana" w:hAnsi="Verdana"/>
          <w:color w:val="000000"/>
          <w:sz w:val="18"/>
          <w:szCs w:val="18"/>
        </w:rPr>
        <w:t>принимать меры к нейтрализации возможных конфликтов, снятию напряженности, устранению чрезмерной агрессивности у отдельных курсантов.</w:t>
      </w:r>
    </w:p>
    <w:p w14:paraId="400A29C9" w14:textId="77777777" w:rsidR="00654A7B" w:rsidRDefault="00654A7B" w:rsidP="00654A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 выполнении марш-бросков на 5 и 10 км в составе учебной группы или длительных маршей на</w:t>
      </w:r>
      <w:r>
        <w:rPr>
          <w:rStyle w:val="WW8Num2z0"/>
          <w:rFonts w:ascii="Verdana" w:hAnsi="Verdana"/>
          <w:color w:val="000000"/>
          <w:sz w:val="18"/>
          <w:szCs w:val="18"/>
        </w:rPr>
        <w:t> </w:t>
      </w:r>
      <w:r>
        <w:rPr>
          <w:rStyle w:val="WW8Num3z0"/>
          <w:rFonts w:ascii="Verdana" w:hAnsi="Verdana"/>
          <w:color w:val="4682B4"/>
          <w:sz w:val="18"/>
          <w:szCs w:val="18"/>
        </w:rPr>
        <w:t>лыжах</w:t>
      </w:r>
      <w:r>
        <w:rPr>
          <w:rFonts w:ascii="Verdana" w:hAnsi="Verdana"/>
          <w:color w:val="000000"/>
          <w:sz w:val="18"/>
          <w:szCs w:val="18"/>
        </w:rPr>
        <w:t>, создавать положительный эмоциональный настрой у курсантов, а также условия для позитивного межличностного взаимодействия.</w:t>
      </w:r>
    </w:p>
    <w:p w14:paraId="60F1E7BF" w14:textId="77777777" w:rsidR="00654A7B" w:rsidRDefault="00654A7B" w:rsidP="00654A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Андреев, Юрий Юрьевич, 2012 год</w:t>
      </w:r>
    </w:p>
    <w:p w14:paraId="3B54818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Агеевец</w:t>
      </w:r>
      <w:r>
        <w:rPr>
          <w:rStyle w:val="WW8Num2z0"/>
          <w:rFonts w:ascii="Verdana" w:hAnsi="Verdana"/>
          <w:color w:val="000000"/>
          <w:sz w:val="18"/>
          <w:szCs w:val="18"/>
        </w:rPr>
        <w:t> </w:t>
      </w:r>
      <w:r>
        <w:rPr>
          <w:rFonts w:ascii="Verdana" w:hAnsi="Verdana"/>
          <w:color w:val="000000"/>
          <w:sz w:val="18"/>
          <w:szCs w:val="18"/>
        </w:rPr>
        <w:t>В.У. О взаимосвязи физического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студентов // Актуальные проблемы теории и практики нравственного воспитания студентов.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1978. - С. 89-90.</w:t>
      </w:r>
    </w:p>
    <w:p w14:paraId="33F9C42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Агеевец</w:t>
      </w:r>
      <w:r>
        <w:rPr>
          <w:rStyle w:val="WW8Num2z0"/>
          <w:rFonts w:ascii="Verdana" w:hAnsi="Verdana"/>
          <w:color w:val="000000"/>
          <w:sz w:val="18"/>
          <w:szCs w:val="18"/>
        </w:rPr>
        <w:t> </w:t>
      </w:r>
      <w:r>
        <w:rPr>
          <w:rFonts w:ascii="Verdana" w:hAnsi="Verdana"/>
          <w:color w:val="000000"/>
          <w:sz w:val="18"/>
          <w:szCs w:val="18"/>
        </w:rPr>
        <w:t>В.У., Выдрин В.М. Влияние</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 xml:space="preserve">на воспитание интеллектуальных, нравственных </w:t>
      </w:r>
      <w:r>
        <w:rPr>
          <w:rFonts w:ascii="Verdana" w:hAnsi="Verdana"/>
          <w:color w:val="000000"/>
          <w:sz w:val="18"/>
          <w:szCs w:val="18"/>
        </w:rPr>
        <w:lastRenderedPageBreak/>
        <w:t>качеств и социальной активности личности //</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r>
        <w:rPr>
          <w:rFonts w:ascii="Verdana" w:hAnsi="Verdana"/>
          <w:color w:val="000000"/>
          <w:sz w:val="18"/>
          <w:szCs w:val="18"/>
        </w:rPr>
        <w:t>в современном обществе. -М.: ФиС, 1980. С. 117-118.</w:t>
      </w:r>
    </w:p>
    <w:p w14:paraId="0FE7CBAA"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 Айзенк Ганс Юрген. Проверьте свои способности: Пер. с англ. -М.: Педагогика-экспресс, 1992. 173 с.</w:t>
      </w:r>
    </w:p>
    <w:p w14:paraId="4A7D000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Айзенк</w:t>
      </w:r>
      <w:r>
        <w:rPr>
          <w:rStyle w:val="WW8Num2z0"/>
          <w:rFonts w:ascii="Verdana" w:hAnsi="Verdana"/>
          <w:color w:val="000000"/>
          <w:sz w:val="18"/>
          <w:szCs w:val="18"/>
        </w:rPr>
        <w:t> </w:t>
      </w:r>
      <w:r>
        <w:rPr>
          <w:rFonts w:ascii="Verdana" w:hAnsi="Verdana"/>
          <w:color w:val="000000"/>
          <w:sz w:val="18"/>
          <w:szCs w:val="18"/>
        </w:rPr>
        <w:t>С.Г., Пакула А., Гошеаутас А. Стандартизация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опросника Айзенка для взрослой популяции Литвы // Психологический журнал. 1991. - № 3. - С. 12.</w:t>
      </w:r>
    </w:p>
    <w:p w14:paraId="3876695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П.Д. Применение коллективных упражнений, приемов и действий в процессе физической подготовки вертолетных экипажей // Тез. докл. итог. науч. конф. адъюнктов и соискателей за 1983 г. Л.: ВДКИФК, 1984.-С. 4.</w:t>
      </w:r>
    </w:p>
    <w:p w14:paraId="31B3871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 -323 с.</w:t>
      </w:r>
    </w:p>
    <w:p w14:paraId="4F536E4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М.: Аспект-пресс, 1996. - 358 с.</w:t>
      </w:r>
    </w:p>
    <w:p w14:paraId="4EBB691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Андрейчук</w:t>
      </w:r>
      <w:r>
        <w:rPr>
          <w:rStyle w:val="WW8Num2z0"/>
          <w:rFonts w:ascii="Verdana" w:hAnsi="Verdana"/>
          <w:color w:val="000000"/>
          <w:sz w:val="18"/>
          <w:szCs w:val="18"/>
        </w:rPr>
        <w:t> </w:t>
      </w:r>
      <w:r>
        <w:rPr>
          <w:rFonts w:ascii="Verdana" w:hAnsi="Verdana"/>
          <w:color w:val="000000"/>
          <w:sz w:val="18"/>
          <w:szCs w:val="18"/>
        </w:rPr>
        <w:t>В.И. Особенности физической подготовки военнослужащих в условиях горно-пустынной местности // Тез. докл. итог. науч. конф. за 1986 г.-Л.: ВДКИФК, 1987.-С. 91.</w:t>
      </w:r>
    </w:p>
    <w:p w14:paraId="06BBB7D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Анцыферова</w:t>
      </w:r>
      <w:r>
        <w:rPr>
          <w:rStyle w:val="WW8Num2z0"/>
          <w:rFonts w:ascii="Verdana" w:hAnsi="Verdana"/>
          <w:color w:val="000000"/>
          <w:sz w:val="18"/>
          <w:szCs w:val="18"/>
        </w:rPr>
        <w:t> </w:t>
      </w:r>
      <w:r>
        <w:rPr>
          <w:rFonts w:ascii="Verdana" w:hAnsi="Verdana"/>
          <w:color w:val="000000"/>
          <w:sz w:val="18"/>
          <w:szCs w:val="18"/>
        </w:rPr>
        <w:t>Л.И. Личность в динамике: некоторые итоги исследования // Психологический журнал. 1992. - № 5. - С. 12-25.</w:t>
      </w:r>
    </w:p>
    <w:p w14:paraId="6A8902E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 Ю.Аркин Е.А. Об изучении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коллектива. М.: Новая Москва, 1927.- 37с.</w:t>
      </w:r>
    </w:p>
    <w:p w14:paraId="2540660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 1980. - 137 с.</w:t>
      </w:r>
    </w:p>
    <w:p w14:paraId="3296F0C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Ашмарин</w:t>
      </w:r>
      <w:r>
        <w:rPr>
          <w:rStyle w:val="WW8Num2z0"/>
          <w:rFonts w:ascii="Verdana" w:hAnsi="Verdana"/>
          <w:color w:val="000000"/>
          <w:sz w:val="18"/>
          <w:szCs w:val="18"/>
        </w:rPr>
        <w:t> </w:t>
      </w:r>
      <w:r>
        <w:rPr>
          <w:rFonts w:ascii="Verdana" w:hAnsi="Verdana"/>
          <w:color w:val="000000"/>
          <w:sz w:val="18"/>
          <w:szCs w:val="18"/>
        </w:rPr>
        <w:t>Б.А. Теория и методика педагогических исследований.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1981. 228 с.</w:t>
      </w:r>
    </w:p>
    <w:p w14:paraId="63A02B7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 М.: Педагогика, 1982. - 40 с.</w:t>
      </w:r>
    </w:p>
    <w:p w14:paraId="12B0ED1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Багрецов</w:t>
      </w:r>
      <w:r>
        <w:rPr>
          <w:rStyle w:val="WW8Num2z0"/>
          <w:rFonts w:ascii="Verdana" w:hAnsi="Verdana"/>
          <w:color w:val="000000"/>
          <w:sz w:val="18"/>
          <w:szCs w:val="18"/>
        </w:rPr>
        <w:t> </w:t>
      </w:r>
      <w:r>
        <w:rPr>
          <w:rFonts w:ascii="Verdana" w:hAnsi="Verdana"/>
          <w:color w:val="000000"/>
          <w:sz w:val="18"/>
          <w:szCs w:val="18"/>
        </w:rPr>
        <w:t>С.А. Построение адаптивных организационных структур систем оперативного управления: Дис. . докт. техн. наук. СПб.: ПВУРЭ</w:t>
      </w:r>
      <w:r>
        <w:rPr>
          <w:rStyle w:val="WW8Num2z0"/>
          <w:rFonts w:ascii="Verdana" w:hAnsi="Verdana"/>
          <w:color w:val="000000"/>
          <w:sz w:val="18"/>
          <w:szCs w:val="18"/>
        </w:rPr>
        <w:t> </w:t>
      </w:r>
      <w:r>
        <w:rPr>
          <w:rStyle w:val="WW8Num3z0"/>
          <w:rFonts w:ascii="Verdana" w:hAnsi="Verdana"/>
          <w:color w:val="4682B4"/>
          <w:sz w:val="18"/>
          <w:szCs w:val="18"/>
        </w:rPr>
        <w:t>ПВО</w:t>
      </w:r>
      <w:r>
        <w:rPr>
          <w:rFonts w:ascii="Verdana" w:hAnsi="Verdana"/>
          <w:color w:val="000000"/>
          <w:sz w:val="18"/>
          <w:szCs w:val="18"/>
        </w:rPr>
        <w:t>, 1996.-421 с.</w:t>
      </w:r>
    </w:p>
    <w:p w14:paraId="288387C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Багрецов</w:t>
      </w:r>
      <w:r>
        <w:rPr>
          <w:rStyle w:val="WW8Num2z0"/>
          <w:rFonts w:ascii="Verdana" w:hAnsi="Verdana"/>
          <w:color w:val="000000"/>
          <w:sz w:val="18"/>
          <w:szCs w:val="18"/>
        </w:rPr>
        <w:t> </w:t>
      </w:r>
      <w:r>
        <w:rPr>
          <w:rFonts w:ascii="Verdana" w:hAnsi="Verdana"/>
          <w:color w:val="000000"/>
          <w:sz w:val="18"/>
          <w:szCs w:val="18"/>
        </w:rPr>
        <w:t>С.А., Оганян K.M., Львов В.М. и др. Диагностика социально-психологических характеристик малых групп с внешним статусом. -СПб.:</w:t>
      </w:r>
      <w:r>
        <w:rPr>
          <w:rStyle w:val="WW8Num2z0"/>
          <w:rFonts w:ascii="Verdana" w:hAnsi="Verdana"/>
          <w:color w:val="000000"/>
          <w:sz w:val="18"/>
          <w:szCs w:val="18"/>
        </w:rPr>
        <w:t> </w:t>
      </w:r>
      <w:r>
        <w:rPr>
          <w:rStyle w:val="WW8Num3z0"/>
          <w:rFonts w:ascii="Verdana" w:hAnsi="Verdana"/>
          <w:color w:val="4682B4"/>
          <w:sz w:val="18"/>
          <w:szCs w:val="18"/>
        </w:rPr>
        <w:t>СПУ</w:t>
      </w:r>
      <w:r>
        <w:rPr>
          <w:rStyle w:val="WW8Num2z0"/>
          <w:rFonts w:ascii="Verdana" w:hAnsi="Verdana"/>
          <w:color w:val="000000"/>
          <w:sz w:val="18"/>
          <w:szCs w:val="18"/>
        </w:rPr>
        <w:t> </w:t>
      </w:r>
      <w:r>
        <w:rPr>
          <w:rFonts w:ascii="Verdana" w:hAnsi="Verdana"/>
          <w:color w:val="000000"/>
          <w:sz w:val="18"/>
          <w:szCs w:val="18"/>
        </w:rPr>
        <w:t>МВД РФ, 1999. 632 с.</w:t>
      </w:r>
    </w:p>
    <w:p w14:paraId="58FCDEF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Давыдов В.П., Феденко Н.Ф. и др. Основы военной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 Просвещение, 1988. - 269 с.</w:t>
      </w:r>
    </w:p>
    <w:p w14:paraId="7803A03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Е.Г. Влияние ролевых взаимоотношений между военнослужащими на конфликты в подразделении: Дис. . канд. психол. наук. -М., 1995. 167 с.</w:t>
      </w:r>
    </w:p>
    <w:p w14:paraId="3E267E6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Барсуков</w:t>
      </w:r>
      <w:r>
        <w:rPr>
          <w:rStyle w:val="WW8Num2z0"/>
          <w:rFonts w:ascii="Verdana" w:hAnsi="Verdana"/>
          <w:color w:val="000000"/>
          <w:sz w:val="18"/>
          <w:szCs w:val="18"/>
        </w:rPr>
        <w:t> </w:t>
      </w:r>
      <w:r>
        <w:rPr>
          <w:rFonts w:ascii="Verdana" w:hAnsi="Verdana"/>
          <w:color w:val="000000"/>
          <w:sz w:val="18"/>
          <w:szCs w:val="18"/>
        </w:rPr>
        <w:t>И.И. Социальное общение и его роль в укреплении воинских коллективов социалистической армии: Автореф. дис. . канд. филос. наук. -М., 1979.-22 с.</w:t>
      </w:r>
    </w:p>
    <w:p w14:paraId="65CC0B3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Л.Г., Емельянов E.H., Иванов М.А. Социальная психология научного коллектива. М.: Наука, 1987. - 212 с.</w:t>
      </w:r>
    </w:p>
    <w:p w14:paraId="5FD6EFA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Белорусова</w:t>
      </w:r>
      <w:r>
        <w:rPr>
          <w:rStyle w:val="WW8Num2z0"/>
          <w:rFonts w:ascii="Verdana" w:hAnsi="Verdana"/>
          <w:color w:val="000000"/>
          <w:sz w:val="18"/>
          <w:szCs w:val="18"/>
        </w:rPr>
        <w:t> </w:t>
      </w:r>
      <w:r>
        <w:rPr>
          <w:rFonts w:ascii="Verdana" w:hAnsi="Verdana"/>
          <w:color w:val="000000"/>
          <w:sz w:val="18"/>
          <w:szCs w:val="18"/>
        </w:rPr>
        <w:t>В.В. Воспитание в спорте. М.: ФиС, 1974. - 116 с.</w:t>
      </w:r>
    </w:p>
    <w:p w14:paraId="53B3EB9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Берзин</w:t>
      </w:r>
      <w:r>
        <w:rPr>
          <w:rStyle w:val="WW8Num2z0"/>
          <w:rFonts w:ascii="Verdana" w:hAnsi="Verdana"/>
          <w:color w:val="000000"/>
          <w:sz w:val="18"/>
          <w:szCs w:val="18"/>
        </w:rPr>
        <w:t> </w:t>
      </w:r>
      <w:r>
        <w:rPr>
          <w:rFonts w:ascii="Verdana" w:hAnsi="Verdana"/>
          <w:color w:val="000000"/>
          <w:sz w:val="18"/>
          <w:szCs w:val="18"/>
        </w:rPr>
        <w:t>Е.А. Оптимальное распределение ресурсов и элементы синтеза системы. М.: Советское радио, 1974. - 282 с.</w:t>
      </w:r>
    </w:p>
    <w:p w14:paraId="38622CF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22. Т^ ггг\игг»ь-тттт I I ГТ ГТ^ттоттттогчугч/^ тэгчг»гттлгоитто г&gt; ТТПУГЧТТ^ ттотлтэглтт рт\таитд //.lUliClVilil 1 1.1 1. jtl-J^A IW1VUV iJU^liniUllHV U i-1-1 1WJ1W iiwpijuil VliVllil //</w:t>
      </w:r>
    </w:p>
    <w:p w14:paraId="2962E3A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23. Мои воспоминания. M.: Просвещение, 1971. - С. 49.</w:t>
      </w:r>
    </w:p>
    <w:p w14:paraId="51C4702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Д.Я. Характер межличностных взаимоотношений и их динамика в</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группах // Основы спортивной этики и 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спортсменов</w:t>
      </w:r>
      <w:r>
        <w:rPr>
          <w:rFonts w:ascii="Verdana" w:hAnsi="Verdana"/>
          <w:color w:val="000000"/>
          <w:sz w:val="18"/>
          <w:szCs w:val="18"/>
        </w:rPr>
        <w:t>. Л.: ГДОИФК, 1977. - С. 19-26.</w:t>
      </w:r>
    </w:p>
    <w:p w14:paraId="780F9D5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О типе воспитателя и поведения учащихся // Социально-психологические проблемы взаимоотношений в группах учащейся молодежи.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1970. - С. 25-29.</w:t>
      </w:r>
    </w:p>
    <w:p w14:paraId="0A1451FA"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Л.П.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 1978. - 288 с.</w:t>
      </w:r>
    </w:p>
    <w:p w14:paraId="4899940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Вайсман</w:t>
      </w:r>
      <w:r>
        <w:rPr>
          <w:rStyle w:val="WW8Num2z0"/>
          <w:rFonts w:ascii="Verdana" w:hAnsi="Verdana"/>
          <w:color w:val="000000"/>
          <w:sz w:val="18"/>
          <w:szCs w:val="18"/>
        </w:rPr>
        <w:t> </w:t>
      </w:r>
      <w:r>
        <w:rPr>
          <w:rFonts w:ascii="Verdana" w:hAnsi="Verdana"/>
          <w:color w:val="000000"/>
          <w:sz w:val="18"/>
          <w:szCs w:val="18"/>
        </w:rPr>
        <w:t>P.C. Связь межличностных отношений с групповой эффективностью деятельности // Вопросы психологии. 1977. - № 4. - С. 6473.</w:t>
      </w:r>
    </w:p>
    <w:p w14:paraId="46CF95F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Вакорин</w:t>
      </w:r>
      <w:r>
        <w:rPr>
          <w:rStyle w:val="WW8Num2z0"/>
          <w:rFonts w:ascii="Verdana" w:hAnsi="Verdana"/>
          <w:color w:val="000000"/>
          <w:sz w:val="18"/>
          <w:szCs w:val="18"/>
        </w:rPr>
        <w:t> </w:t>
      </w:r>
      <w:r>
        <w:rPr>
          <w:rFonts w:ascii="Verdana" w:hAnsi="Verdana"/>
          <w:color w:val="000000"/>
          <w:sz w:val="18"/>
          <w:szCs w:val="18"/>
        </w:rPr>
        <w:t>A.B. Повышение эффективности формирования культуры управленческой деятельности у</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военно-инженерных училищ: Дис. . канд. психол. наук. Л.: ЛГУ, 1997. - 328 с.</w:t>
      </w:r>
    </w:p>
    <w:p w14:paraId="24B9405C"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w:t>
      </w:r>
      <w:r>
        <w:rPr>
          <w:rStyle w:val="WW8Num2z0"/>
          <w:rFonts w:ascii="Verdana" w:hAnsi="Verdana"/>
          <w:color w:val="000000"/>
          <w:sz w:val="18"/>
          <w:szCs w:val="18"/>
        </w:rPr>
        <w:t> </w:t>
      </w:r>
      <w:r>
        <w:rPr>
          <w:rStyle w:val="WW8Num3z0"/>
          <w:rFonts w:ascii="Verdana" w:hAnsi="Verdana"/>
          <w:color w:val="4682B4"/>
          <w:sz w:val="18"/>
          <w:szCs w:val="18"/>
        </w:rPr>
        <w:t>Варжеленко</w:t>
      </w:r>
      <w:r>
        <w:rPr>
          <w:rStyle w:val="WW8Num2z0"/>
          <w:rFonts w:ascii="Verdana" w:hAnsi="Verdana"/>
          <w:color w:val="000000"/>
          <w:sz w:val="18"/>
          <w:szCs w:val="18"/>
        </w:rPr>
        <w:t> </w:t>
      </w:r>
      <w:r>
        <w:rPr>
          <w:rFonts w:ascii="Verdana" w:hAnsi="Verdana"/>
          <w:color w:val="000000"/>
          <w:sz w:val="18"/>
          <w:szCs w:val="18"/>
        </w:rPr>
        <w:t>И.И.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на спец. тему. Л., 1978. -213 с.</w:t>
      </w:r>
    </w:p>
    <w:p w14:paraId="71E6C72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30. Вебер М. Избранные произведения. -М., 1990. 122 с.</w:t>
      </w:r>
    </w:p>
    <w:p w14:paraId="3D73638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31. Вебер М. Избранное. Образ общества. М., 1994. - 792 с.</w:t>
      </w:r>
    </w:p>
    <w:p w14:paraId="0EBD568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32. Вейднер-Дубровин JI.A. Некоторые направления дальнейшего изучения и внедрение в практику специальной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физической подготовки военнослужащих // Матер, итог. науч. конф.</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за 1969 г.-Л., 1970.-С. 52-55.</w:t>
      </w:r>
    </w:p>
    <w:p w14:paraId="10AE67B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33. Вейднер-Дубровин Л.А. Некоторые принципиальные вопросы массовой</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работы // Тез. докл. науч. конф. факультета за 1971 г. -Л.: ВДКИФКиС, 1972. С. 19-22.</w:t>
      </w:r>
    </w:p>
    <w:p w14:paraId="0DCEBBE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34. Вейднер-Дубровин Л.А. Взаимосвязь, содержания</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и нормативов физической подготовки, норм и требований Военно-спортивного комплекса и военно-спортивной классификации // Матер, итог. науч. конф. факультета за 1973 г. С. 17-21.</w:t>
      </w:r>
    </w:p>
    <w:p w14:paraId="4F0BDC5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Современные тенденции развития обучения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СССР. М.: НИИВШ, 1984. - 36 с.</w:t>
      </w:r>
    </w:p>
    <w:p w14:paraId="1510073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Психолого-педагогические особенности деловой</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как формы знаково-контекстного обучения //</w:t>
      </w:r>
      <w:r>
        <w:rPr>
          <w:rStyle w:val="WW8Num2z0"/>
          <w:rFonts w:ascii="Verdana" w:hAnsi="Verdana"/>
          <w:color w:val="000000"/>
          <w:sz w:val="18"/>
          <w:szCs w:val="18"/>
        </w:rPr>
        <w:t> </w:t>
      </w:r>
      <w:r>
        <w:rPr>
          <w:rStyle w:val="WW8Num3z0"/>
          <w:rFonts w:ascii="Verdana" w:hAnsi="Verdana"/>
          <w:color w:val="4682B4"/>
          <w:sz w:val="18"/>
          <w:szCs w:val="18"/>
        </w:rPr>
        <w:t>Игровое</w:t>
      </w:r>
      <w:r>
        <w:rPr>
          <w:rStyle w:val="WW8Num2z0"/>
          <w:rFonts w:ascii="Verdana" w:hAnsi="Verdana"/>
          <w:color w:val="000000"/>
          <w:sz w:val="18"/>
          <w:szCs w:val="18"/>
        </w:rPr>
        <w:t> </w:t>
      </w:r>
      <w:r>
        <w:rPr>
          <w:rFonts w:ascii="Verdana" w:hAnsi="Verdana"/>
          <w:color w:val="000000"/>
          <w:sz w:val="18"/>
          <w:szCs w:val="18"/>
        </w:rPr>
        <w:t>моделирование: методология и практика / Отв. ред. И.С.Ладенко. Новосибирск: Наука, 1987.-С. 78-100.</w:t>
      </w:r>
    </w:p>
    <w:p w14:paraId="22F273A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Контекстное обучение: теория и технология // Новые методы и средства обучения / Под ред. А.А.Вербицкого. № 2 (16). — М.: Знание, 1994.-С. 3-57.</w:t>
      </w:r>
    </w:p>
    <w:p w14:paraId="4A4B5B8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H.H. О социально-психологических особенностях взаимоотношений в научно-исследовательском коллективе // Матер. IV Всесоюзного съезда общества психологов. Тбилиси: Мецниереба, 1971. -С. 162-163.</w:t>
      </w:r>
    </w:p>
    <w:p w14:paraId="48033B0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39. Военная педагогика и психология / Под ред. В.В.Шеляга, А.Д.Гло-точкина. М.: Воениздат, 1973. - 214 с.</w:t>
      </w:r>
    </w:p>
    <w:p w14:paraId="3EFC9ED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И.П. Социальная психология малых групп и коллективов: Автореф. дис. . канд. психол. наук. Л.: Изд-во ЛГУ, 1987. - С. 8, 14, 21.</w:t>
      </w:r>
    </w:p>
    <w:p w14:paraId="7C65638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И.П. Руководителю о человеческом факторе: Социально-психологический</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Л.: Лениздат, 1989. - С. 221.</w:t>
      </w:r>
    </w:p>
    <w:p w14:paraId="58A84DA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Гагаева</w:t>
      </w:r>
      <w:r>
        <w:rPr>
          <w:rStyle w:val="WW8Num2z0"/>
          <w:rFonts w:ascii="Verdana" w:hAnsi="Verdana"/>
          <w:color w:val="000000"/>
          <w:sz w:val="18"/>
          <w:szCs w:val="18"/>
        </w:rPr>
        <w:t> </w:t>
      </w:r>
      <w:r>
        <w:rPr>
          <w:rFonts w:ascii="Verdana" w:hAnsi="Verdana"/>
          <w:color w:val="000000"/>
          <w:sz w:val="18"/>
          <w:szCs w:val="18"/>
        </w:rPr>
        <w:t>Г.М. Психология футбола. М.: ФиС, 1969. - 216 с.</w:t>
      </w:r>
    </w:p>
    <w:p w14:paraId="4BB87D4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K.M. Самостоятельная деятельность студентов: Некоторые основы самоорганизации. Воронеж: ВГПИ, 1994. - С. 20.</w:t>
      </w:r>
    </w:p>
    <w:p w14:paraId="7FABC73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Гирфанов</w:t>
      </w:r>
      <w:r>
        <w:rPr>
          <w:rStyle w:val="WW8Num2z0"/>
          <w:rFonts w:ascii="Verdana" w:hAnsi="Verdana"/>
          <w:color w:val="000000"/>
          <w:sz w:val="18"/>
          <w:szCs w:val="18"/>
        </w:rPr>
        <w:t> </w:t>
      </w:r>
      <w:r>
        <w:rPr>
          <w:rFonts w:ascii="Verdana" w:hAnsi="Verdana"/>
          <w:color w:val="000000"/>
          <w:sz w:val="18"/>
          <w:szCs w:val="18"/>
        </w:rPr>
        <w:t>A.C., Слюсарев Ю.В. Основы психологии управления воинским подразделением. Петродворец:</w:t>
      </w:r>
      <w:r>
        <w:rPr>
          <w:rStyle w:val="WW8Num2z0"/>
          <w:rFonts w:ascii="Verdana" w:hAnsi="Verdana"/>
          <w:color w:val="000000"/>
          <w:sz w:val="18"/>
          <w:szCs w:val="18"/>
        </w:rPr>
        <w:t> </w:t>
      </w:r>
      <w:r>
        <w:rPr>
          <w:rStyle w:val="WW8Num3z0"/>
          <w:rFonts w:ascii="Verdana" w:hAnsi="Verdana"/>
          <w:color w:val="4682B4"/>
          <w:sz w:val="18"/>
          <w:szCs w:val="18"/>
        </w:rPr>
        <w:t>ВВМУРЭ</w:t>
      </w:r>
      <w:r>
        <w:rPr>
          <w:rStyle w:val="WW8Num2z0"/>
          <w:rFonts w:ascii="Verdana" w:hAnsi="Verdana"/>
          <w:color w:val="000000"/>
          <w:sz w:val="18"/>
          <w:szCs w:val="18"/>
        </w:rPr>
        <w:t> </w:t>
      </w:r>
      <w:r>
        <w:rPr>
          <w:rFonts w:ascii="Verdana" w:hAnsi="Verdana"/>
          <w:color w:val="000000"/>
          <w:sz w:val="18"/>
          <w:szCs w:val="18"/>
        </w:rPr>
        <w:t>им А.С.Попова, 1990. -66 с.</w:t>
      </w:r>
    </w:p>
    <w:p w14:paraId="7C0582E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Глоточкин</w:t>
      </w:r>
      <w:r>
        <w:rPr>
          <w:rStyle w:val="WW8Num2z0"/>
          <w:rFonts w:ascii="Verdana" w:hAnsi="Verdana"/>
          <w:color w:val="000000"/>
          <w:sz w:val="18"/>
          <w:szCs w:val="18"/>
        </w:rPr>
        <w:t> </w:t>
      </w:r>
      <w:r>
        <w:rPr>
          <w:rFonts w:ascii="Verdana" w:hAnsi="Verdana"/>
          <w:color w:val="000000"/>
          <w:sz w:val="18"/>
          <w:szCs w:val="18"/>
        </w:rPr>
        <w:t>А.Д. Социально-психологические проблемы формирования первичного коллектива: Автореф. дис. . докт. психол. наук. М.: Изд-во МГУ, 1972.-С. 43.</w:t>
      </w:r>
    </w:p>
    <w:p w14:paraId="7A7CE67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Глоточкин</w:t>
      </w:r>
      <w:r>
        <w:rPr>
          <w:rStyle w:val="WW8Num2z0"/>
          <w:rFonts w:ascii="Verdana" w:hAnsi="Verdana"/>
          <w:color w:val="000000"/>
          <w:sz w:val="18"/>
          <w:szCs w:val="18"/>
        </w:rPr>
        <w:t> </w:t>
      </w:r>
      <w:r>
        <w:rPr>
          <w:rFonts w:ascii="Verdana" w:hAnsi="Verdana"/>
          <w:color w:val="000000"/>
          <w:sz w:val="18"/>
          <w:szCs w:val="18"/>
        </w:rPr>
        <w:t>А.Д., Ложкин Г.В., Спасенков В.В. Методика формирования малых групп с учетом межличностных и операционных аспектов взаимодействия операторов // Психологический журнал. 1986. - № 1. -Т. 7.-С. 22-29.</w:t>
      </w:r>
    </w:p>
    <w:p w14:paraId="24A21C6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В.Д. Лидерство как феномен организации межличностного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групповой спортивной деятельности // Личность и спорт. -М., 1975.-С. 63-79.</w:t>
      </w:r>
    </w:p>
    <w:p w14:paraId="7A2865A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Горбов</w:t>
      </w:r>
      <w:r>
        <w:rPr>
          <w:rStyle w:val="WW8Num2z0"/>
          <w:rFonts w:ascii="Verdana" w:hAnsi="Verdana"/>
          <w:color w:val="000000"/>
          <w:sz w:val="18"/>
          <w:szCs w:val="18"/>
        </w:rPr>
        <w:t> </w:t>
      </w:r>
      <w:r>
        <w:rPr>
          <w:rFonts w:ascii="Verdana" w:hAnsi="Verdana"/>
          <w:color w:val="000000"/>
          <w:sz w:val="18"/>
          <w:szCs w:val="18"/>
        </w:rPr>
        <w:t>Ф.Д. Экспериментальная групповая психология // Проблемы инженерной психологии. Л., 1966. - Вып. 4. - С. 12.</w:t>
      </w:r>
    </w:p>
    <w:p w14:paraId="7AD1518C"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A.A., Черепов В.А., Кадыров P.M. Социально-психологические основы</w:t>
      </w:r>
      <w:r>
        <w:rPr>
          <w:rStyle w:val="WW8Num2z0"/>
          <w:rFonts w:ascii="Verdana" w:hAnsi="Verdana"/>
          <w:color w:val="000000"/>
          <w:sz w:val="18"/>
          <w:szCs w:val="18"/>
        </w:rPr>
        <w:t> </w:t>
      </w:r>
      <w:r>
        <w:rPr>
          <w:rStyle w:val="WW8Num3z0"/>
          <w:rFonts w:ascii="Verdana" w:hAnsi="Verdana"/>
          <w:color w:val="4682B4"/>
          <w:sz w:val="18"/>
          <w:szCs w:val="18"/>
        </w:rPr>
        <w:t>организаторской</w:t>
      </w:r>
      <w:r>
        <w:rPr>
          <w:rStyle w:val="WW8Num2z0"/>
          <w:rFonts w:ascii="Verdana" w:hAnsi="Verdana"/>
          <w:color w:val="000000"/>
          <w:sz w:val="18"/>
          <w:szCs w:val="18"/>
        </w:rPr>
        <w:t> </w:t>
      </w:r>
      <w:r>
        <w:rPr>
          <w:rFonts w:ascii="Verdana" w:hAnsi="Verdana"/>
          <w:color w:val="000000"/>
          <w:sz w:val="18"/>
          <w:szCs w:val="18"/>
        </w:rPr>
        <w:t>деятельности в спорте. СПб.: ВИФК, 1997. - 183 с.</w:t>
      </w:r>
    </w:p>
    <w:p w14:paraId="4B324E9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Демьяненко</w:t>
      </w:r>
      <w:r>
        <w:rPr>
          <w:rStyle w:val="WW8Num2z0"/>
          <w:rFonts w:ascii="Verdana" w:hAnsi="Verdana"/>
          <w:color w:val="000000"/>
          <w:sz w:val="18"/>
          <w:szCs w:val="18"/>
        </w:rPr>
        <w:t> </w:t>
      </w:r>
      <w:r>
        <w:rPr>
          <w:rFonts w:ascii="Verdana" w:hAnsi="Verdana"/>
          <w:color w:val="000000"/>
          <w:sz w:val="18"/>
          <w:szCs w:val="18"/>
        </w:rPr>
        <w:t>Ю.К., Петрушевский И.И. Рекомендации по организации и проведению экспериментальных исследований физической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военнослужащих. Л.: ВДКИФК, 1981. - 135 с.</w:t>
      </w:r>
    </w:p>
    <w:p w14:paraId="63FDAB8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Джамгаров</w:t>
      </w:r>
      <w:r>
        <w:rPr>
          <w:rStyle w:val="WW8Num2z0"/>
          <w:rFonts w:ascii="Verdana" w:hAnsi="Verdana"/>
          <w:color w:val="000000"/>
          <w:sz w:val="18"/>
          <w:szCs w:val="18"/>
        </w:rPr>
        <w:t> </w:t>
      </w:r>
      <w:r>
        <w:rPr>
          <w:rFonts w:ascii="Verdana" w:hAnsi="Verdana"/>
          <w:color w:val="000000"/>
          <w:sz w:val="18"/>
          <w:szCs w:val="18"/>
        </w:rPr>
        <w:t>Т.Т., Румянцева В.И. Лидерство в</w:t>
      </w:r>
      <w:r>
        <w:rPr>
          <w:rStyle w:val="WW8Num2z0"/>
          <w:rFonts w:ascii="Verdana" w:hAnsi="Verdana"/>
          <w:color w:val="000000"/>
          <w:sz w:val="18"/>
          <w:szCs w:val="18"/>
        </w:rPr>
        <w:t> </w:t>
      </w:r>
      <w:r>
        <w:rPr>
          <w:rStyle w:val="WW8Num3z0"/>
          <w:rFonts w:ascii="Verdana" w:hAnsi="Verdana"/>
          <w:color w:val="4682B4"/>
          <w:sz w:val="18"/>
          <w:szCs w:val="18"/>
        </w:rPr>
        <w:t>спорте</w:t>
      </w:r>
      <w:r>
        <w:rPr>
          <w:rFonts w:ascii="Verdana" w:hAnsi="Verdana"/>
          <w:color w:val="000000"/>
          <w:sz w:val="18"/>
          <w:szCs w:val="18"/>
        </w:rPr>
        <w:t>. М.: ФиС, 1983. - 80 с.</w:t>
      </w:r>
    </w:p>
    <w:p w14:paraId="15AA4E7C"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А.И. Проблемы групповой сплоченности. М.: Изд-во МГУ, 1979. - 128 с.</w:t>
      </w:r>
    </w:p>
    <w:p w14:paraId="4191A8D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А.И. Психология коллектива. М.: МГУ, 1984. - С. 207.</w:t>
      </w:r>
    </w:p>
    <w:p w14:paraId="0C07FA8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Дунин</w:t>
      </w:r>
      <w:r>
        <w:rPr>
          <w:rStyle w:val="WW8Num2z0"/>
          <w:rFonts w:ascii="Verdana" w:hAnsi="Verdana"/>
          <w:color w:val="000000"/>
          <w:sz w:val="18"/>
          <w:szCs w:val="18"/>
        </w:rPr>
        <w:t> </w:t>
      </w:r>
      <w:r>
        <w:rPr>
          <w:rFonts w:ascii="Verdana" w:hAnsi="Verdana"/>
          <w:color w:val="000000"/>
          <w:sz w:val="18"/>
          <w:szCs w:val="18"/>
        </w:rPr>
        <w:t xml:space="preserve">Г.С. Методика определения межличностных взаимоотношений военнослужащих в </w:t>
      </w:r>
      <w:r>
        <w:rPr>
          <w:rFonts w:ascii="Verdana" w:hAnsi="Verdana"/>
          <w:color w:val="000000"/>
          <w:sz w:val="18"/>
          <w:szCs w:val="18"/>
        </w:rPr>
        <w:lastRenderedPageBreak/>
        <w:t>различных сферах деятельности: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2-е издание. СПб.:</w:t>
      </w:r>
      <w:r>
        <w:rPr>
          <w:rStyle w:val="WW8Num2z0"/>
          <w:rFonts w:ascii="Verdana" w:hAnsi="Verdana"/>
          <w:color w:val="000000"/>
          <w:sz w:val="18"/>
          <w:szCs w:val="18"/>
        </w:rPr>
        <w:t> </w:t>
      </w:r>
      <w:r>
        <w:rPr>
          <w:rStyle w:val="WW8Num3z0"/>
          <w:rFonts w:ascii="Verdana" w:hAnsi="Verdana"/>
          <w:color w:val="4682B4"/>
          <w:sz w:val="18"/>
          <w:szCs w:val="18"/>
        </w:rPr>
        <w:t>ВВКУ</w:t>
      </w:r>
      <w:r>
        <w:rPr>
          <w:rStyle w:val="WW8Num2z0"/>
          <w:rFonts w:ascii="Verdana" w:hAnsi="Verdana"/>
          <w:color w:val="000000"/>
          <w:sz w:val="18"/>
          <w:szCs w:val="18"/>
        </w:rPr>
        <w:t> </w:t>
      </w:r>
      <w:r>
        <w:rPr>
          <w:rFonts w:ascii="Verdana" w:hAnsi="Verdana"/>
          <w:color w:val="000000"/>
          <w:sz w:val="18"/>
          <w:szCs w:val="18"/>
        </w:rPr>
        <w:t>ВВ МВД РФ, 1996. - С. 37.</w:t>
      </w:r>
    </w:p>
    <w:p w14:paraId="292206F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55. Дюркгейм Э. Норма и отклонения // Рубеж. 1992. - № 2. - С. 59.</w:t>
      </w:r>
    </w:p>
    <w:p w14:paraId="1973403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E.H. Эффективность групповой деятельности в науке и виды предметно-рефлексивных отношений // Эффективность научных групп // Тез. докл. международного семинара. Киев: Наукова думка, 1982.-С. 11-12.</w:t>
      </w:r>
    </w:p>
    <w:p w14:paraId="7572BD0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Житницкий</w:t>
      </w:r>
      <w:r>
        <w:rPr>
          <w:rStyle w:val="WW8Num2z0"/>
          <w:rFonts w:ascii="Verdana" w:hAnsi="Verdana"/>
          <w:color w:val="000000"/>
          <w:sz w:val="18"/>
          <w:szCs w:val="18"/>
        </w:rPr>
        <w:t> </w:t>
      </w:r>
      <w:r>
        <w:rPr>
          <w:rFonts w:ascii="Verdana" w:hAnsi="Verdana"/>
          <w:color w:val="000000"/>
          <w:sz w:val="18"/>
          <w:szCs w:val="18"/>
        </w:rPr>
        <w:t>М.И. Управление самостоятельной работой</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в вузе им. М.В.Фрунзе. Л.: ВВМУ, 1990. - 68 с.</w:t>
      </w:r>
    </w:p>
    <w:p w14:paraId="4DCA302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А.Л., Фролова Н.П. Управленческое взаимодействие в бригадах с разным типом совместной деятельности // Социально-психологическая проблема бригадной формы организации. М.: ИП</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1987. -С. 157.</w:t>
      </w:r>
    </w:p>
    <w:p w14:paraId="60A5F8A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Залужный</w:t>
      </w:r>
      <w:r>
        <w:rPr>
          <w:rStyle w:val="WW8Num2z0"/>
          <w:rFonts w:ascii="Verdana" w:hAnsi="Verdana"/>
          <w:color w:val="000000"/>
          <w:sz w:val="18"/>
          <w:szCs w:val="18"/>
        </w:rPr>
        <w:t> </w:t>
      </w:r>
      <w:r>
        <w:rPr>
          <w:rFonts w:ascii="Verdana" w:hAnsi="Verdana"/>
          <w:color w:val="000000"/>
          <w:sz w:val="18"/>
          <w:szCs w:val="18"/>
        </w:rPr>
        <w:t>A.C. Детский коллектив и методы его изучения. М., Л.: Госиздат, 1931. - 145 с.</w:t>
      </w:r>
    </w:p>
    <w:p w14:paraId="5A40BFC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A.M. Актуальные проблемы интенсификации учебно-воспитательного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Л.: ВАС, 1987. - 64 с.</w:t>
      </w:r>
    </w:p>
    <w:p w14:paraId="010A66C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О.И. Социально-психологическое исследование деятельности соревнующихся коллективов // Прикладные проблемы социальной психологии. М.: Наука, 1983. - С. 197-208.</w:t>
      </w:r>
    </w:p>
    <w:p w14:paraId="071685B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Кандыбович</w:t>
      </w:r>
      <w:r>
        <w:rPr>
          <w:rStyle w:val="WW8Num2z0"/>
          <w:rFonts w:ascii="Verdana" w:hAnsi="Verdana"/>
          <w:color w:val="000000"/>
          <w:sz w:val="18"/>
          <w:szCs w:val="18"/>
        </w:rPr>
        <w:t> </w:t>
      </w:r>
      <w:r>
        <w:rPr>
          <w:rFonts w:ascii="Verdana" w:hAnsi="Verdana"/>
          <w:color w:val="000000"/>
          <w:sz w:val="18"/>
          <w:szCs w:val="18"/>
        </w:rPr>
        <w:t>Л.А. Готовность к деятельности в напряженных ситуациях: Психологический аспект. Минск, 1985. - 98 с.</w:t>
      </w:r>
    </w:p>
    <w:p w14:paraId="06147CA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Карандашов</w:t>
      </w:r>
      <w:r>
        <w:rPr>
          <w:rStyle w:val="WW8Num2z0"/>
          <w:rFonts w:ascii="Verdana" w:hAnsi="Verdana"/>
          <w:color w:val="000000"/>
          <w:sz w:val="18"/>
          <w:szCs w:val="18"/>
        </w:rPr>
        <w:t> </w:t>
      </w:r>
      <w:r>
        <w:rPr>
          <w:rFonts w:ascii="Verdana" w:hAnsi="Verdana"/>
          <w:color w:val="000000"/>
          <w:sz w:val="18"/>
          <w:szCs w:val="18"/>
        </w:rPr>
        <w:t>В.О. Социальная коммуникация как фактор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военнослужащих. — СПб.: МО, 1993. — 129 с.</w:t>
      </w:r>
    </w:p>
    <w:p w14:paraId="5AFEB00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Караяни</w:t>
      </w:r>
      <w:r>
        <w:rPr>
          <w:rStyle w:val="WW8Num2z0"/>
          <w:rFonts w:ascii="Verdana" w:hAnsi="Verdana"/>
          <w:color w:val="000000"/>
          <w:sz w:val="18"/>
          <w:szCs w:val="18"/>
        </w:rPr>
        <w:t> </w:t>
      </w:r>
      <w:r>
        <w:rPr>
          <w:rFonts w:ascii="Verdana" w:hAnsi="Verdana"/>
          <w:color w:val="000000"/>
          <w:sz w:val="18"/>
          <w:szCs w:val="18"/>
        </w:rPr>
        <w:t>А.Г. Психологическое обеспечение боевых действий личного состава частей Сухопутных войск в локальных военных конфликтах: Монография. М: ВУ, 1998. - 207 с.</w:t>
      </w:r>
    </w:p>
    <w:p w14:paraId="77B2E153"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Кикоть</w:t>
      </w:r>
      <w:r>
        <w:rPr>
          <w:rStyle w:val="WW8Num2z0"/>
          <w:rFonts w:ascii="Verdana" w:hAnsi="Verdana"/>
          <w:color w:val="000000"/>
          <w:sz w:val="18"/>
          <w:szCs w:val="18"/>
        </w:rPr>
        <w:t> </w:t>
      </w:r>
      <w:r>
        <w:rPr>
          <w:rFonts w:ascii="Verdana" w:hAnsi="Verdana"/>
          <w:color w:val="000000"/>
          <w:sz w:val="18"/>
          <w:szCs w:val="18"/>
        </w:rPr>
        <w:t>В.Я. Психология, педагогика высшего образования. -СПб., 1996. -320 с.</w:t>
      </w:r>
    </w:p>
    <w:p w14:paraId="247B364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Китайгородская</w:t>
      </w:r>
      <w:r>
        <w:rPr>
          <w:rStyle w:val="WW8Num2z0"/>
          <w:rFonts w:ascii="Verdana" w:hAnsi="Verdana"/>
          <w:color w:val="000000"/>
          <w:sz w:val="18"/>
          <w:szCs w:val="18"/>
        </w:rPr>
        <w:t> </w:t>
      </w:r>
      <w:r>
        <w:rPr>
          <w:rFonts w:ascii="Verdana" w:hAnsi="Verdana"/>
          <w:color w:val="000000"/>
          <w:sz w:val="18"/>
          <w:szCs w:val="18"/>
        </w:rPr>
        <w:t>Г.А. и др. Активизация учебной деятельности. -Куйбышев:</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1986. 186 с.</w:t>
      </w:r>
    </w:p>
    <w:p w14:paraId="25DDDE7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Китов</w:t>
      </w:r>
      <w:r>
        <w:rPr>
          <w:rStyle w:val="WW8Num2z0"/>
          <w:rFonts w:ascii="Verdana" w:hAnsi="Verdana"/>
          <w:color w:val="000000"/>
          <w:sz w:val="18"/>
          <w:szCs w:val="18"/>
        </w:rPr>
        <w:t> </w:t>
      </w:r>
      <w:r>
        <w:rPr>
          <w:rFonts w:ascii="Verdana" w:hAnsi="Verdana"/>
          <w:color w:val="000000"/>
          <w:sz w:val="18"/>
          <w:szCs w:val="18"/>
        </w:rPr>
        <w:t>А.И. Психологические пути и условия повышения эффективности деятельности личного состава пограничных войск по охране границы СССР. М.: Полит, управление пограничных войск</w:t>
      </w:r>
      <w:r>
        <w:rPr>
          <w:rStyle w:val="WW8Num2z0"/>
          <w:rFonts w:ascii="Verdana" w:hAnsi="Verdana"/>
          <w:color w:val="000000"/>
          <w:sz w:val="18"/>
          <w:szCs w:val="18"/>
        </w:rPr>
        <w:t> </w:t>
      </w:r>
      <w:r>
        <w:rPr>
          <w:rStyle w:val="WW8Num3z0"/>
          <w:rFonts w:ascii="Verdana" w:hAnsi="Verdana"/>
          <w:color w:val="4682B4"/>
          <w:sz w:val="18"/>
          <w:szCs w:val="18"/>
        </w:rPr>
        <w:t>КГБ</w:t>
      </w:r>
      <w:r>
        <w:rPr>
          <w:rFonts w:ascii="Verdana" w:hAnsi="Verdana"/>
          <w:color w:val="000000"/>
          <w:sz w:val="18"/>
          <w:szCs w:val="18"/>
        </w:rPr>
        <w:t>, ИПАП СССР, 1985.-Ч. 8.-С. 25.</w:t>
      </w:r>
    </w:p>
    <w:p w14:paraId="4BAD510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Г.А. Три парадигмы в психологии три стратегии психологического воздействия // Вопросы психологии. - 1987. - № 3. - С. 41-49.</w:t>
      </w:r>
    </w:p>
    <w:p w14:paraId="530B524A"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И.Г. Политическая социализация личности в условиях военной службы в ВС РФ: Дис. . канд. филос. наук. М., 1995. - 180 с.</w:t>
      </w:r>
    </w:p>
    <w:p w14:paraId="7460B04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Козина</w:t>
      </w:r>
      <w:r>
        <w:rPr>
          <w:rStyle w:val="WW8Num2z0"/>
          <w:rFonts w:ascii="Verdana" w:hAnsi="Verdana"/>
          <w:color w:val="000000"/>
          <w:sz w:val="18"/>
          <w:szCs w:val="18"/>
        </w:rPr>
        <w:t> </w:t>
      </w:r>
      <w:r>
        <w:rPr>
          <w:rFonts w:ascii="Verdana" w:hAnsi="Verdana"/>
          <w:color w:val="000000"/>
          <w:sz w:val="18"/>
          <w:szCs w:val="18"/>
        </w:rPr>
        <w:t>Н.М. Поведение на рынке труда: анализ трудовых биографий // Социс. 1997. - № 4. - С. 56.</w:t>
      </w:r>
    </w:p>
    <w:p w14:paraId="3C588ED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Коломейцев</w:t>
      </w:r>
      <w:r>
        <w:rPr>
          <w:rStyle w:val="WW8Num2z0"/>
          <w:rFonts w:ascii="Verdana" w:hAnsi="Verdana"/>
          <w:color w:val="000000"/>
          <w:sz w:val="18"/>
          <w:szCs w:val="18"/>
        </w:rPr>
        <w:t> </w:t>
      </w:r>
      <w:r>
        <w:rPr>
          <w:rFonts w:ascii="Verdana" w:hAnsi="Verdana"/>
          <w:color w:val="000000"/>
          <w:sz w:val="18"/>
          <w:szCs w:val="18"/>
        </w:rPr>
        <w:t>Ю.А. Взаимоотношения в спортивной команде. М.: ФиС, 1984.-С. 127.</w:t>
      </w:r>
    </w:p>
    <w:p w14:paraId="2C6D3E6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Психология взаимоотношений в малых группах. -Минск: БГУ, 1976.-350 с.</w:t>
      </w:r>
    </w:p>
    <w:p w14:paraId="75FFBCE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Попова И.С. Влияние стилей отношения руководителей и подчиненных на результативность их деятельности: Рекомендации для руководителей. Минск: РМ</w:t>
      </w:r>
      <w:r>
        <w:rPr>
          <w:rStyle w:val="WW8Num2z0"/>
          <w:rFonts w:ascii="Verdana" w:hAnsi="Verdana"/>
          <w:color w:val="000000"/>
          <w:sz w:val="18"/>
          <w:szCs w:val="18"/>
        </w:rPr>
        <w:t> </w:t>
      </w:r>
      <w:r>
        <w:rPr>
          <w:rStyle w:val="WW8Num3z0"/>
          <w:rFonts w:ascii="Verdana" w:hAnsi="Verdana"/>
          <w:color w:val="4682B4"/>
          <w:sz w:val="18"/>
          <w:szCs w:val="18"/>
        </w:rPr>
        <w:t>ИПК</w:t>
      </w:r>
      <w:r>
        <w:rPr>
          <w:rFonts w:ascii="Verdana" w:hAnsi="Verdana"/>
          <w:color w:val="000000"/>
          <w:sz w:val="18"/>
          <w:szCs w:val="18"/>
        </w:rPr>
        <w:t>, 1990. - С. 38.</w:t>
      </w:r>
    </w:p>
    <w:p w14:paraId="6EFEA85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Общение и самосознание (к критике понятия экзистенциальной коммуникации) // Социально-психологические характеристики форм общения и развития контактов между людьми. Л., 1970. - 94 с.</w:t>
      </w:r>
    </w:p>
    <w:p w14:paraId="3A8CAA8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Конникова</w:t>
      </w:r>
      <w:r>
        <w:rPr>
          <w:rStyle w:val="WW8Num2z0"/>
          <w:rFonts w:ascii="Verdana" w:hAnsi="Verdana"/>
          <w:color w:val="000000"/>
          <w:sz w:val="18"/>
          <w:szCs w:val="18"/>
        </w:rPr>
        <w:t> </w:t>
      </w:r>
      <w:r>
        <w:rPr>
          <w:rFonts w:ascii="Verdana" w:hAnsi="Verdana"/>
          <w:color w:val="000000"/>
          <w:sz w:val="18"/>
          <w:szCs w:val="18"/>
        </w:rPr>
        <w:t>Т.Е. О взаимоотношениях в коллективе подростков //</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системе коллективных отношений. М.: Педагогика, 1972. - С.26.29.</w:t>
      </w:r>
    </w:p>
    <w:p w14:paraId="4177F62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Котляровский</w:t>
      </w:r>
      <w:r>
        <w:rPr>
          <w:rStyle w:val="WW8Num2z0"/>
          <w:rFonts w:ascii="Verdana" w:hAnsi="Verdana"/>
          <w:color w:val="000000"/>
          <w:sz w:val="18"/>
          <w:szCs w:val="18"/>
        </w:rPr>
        <w:t> </w:t>
      </w:r>
      <w:r>
        <w:rPr>
          <w:rFonts w:ascii="Verdana" w:hAnsi="Verdana"/>
          <w:color w:val="000000"/>
          <w:sz w:val="18"/>
          <w:szCs w:val="18"/>
        </w:rPr>
        <w:t>Г.М. Тип личности и предпочитаемый стиль руководства: Автореф. дис. . канд. психол. наук. М., 1993. - 18 с.</w:t>
      </w:r>
    </w:p>
    <w:p w14:paraId="322B3DF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Р.Л. Если вы руководитель. - М.: Дело, 1993. - 348с.</w:t>
      </w:r>
    </w:p>
    <w:p w14:paraId="3FF3FF1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Р.Л., Дубовская Е.М. Психология малой группы: Теоретический и прикладные аспекты. М.: Изд-во МГУ, 1991. - 203 с.</w:t>
      </w:r>
    </w:p>
    <w:p w14:paraId="0E8F276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Кузьменко</w:t>
      </w:r>
      <w:r>
        <w:rPr>
          <w:rStyle w:val="WW8Num2z0"/>
          <w:rFonts w:ascii="Verdana" w:hAnsi="Verdana"/>
          <w:color w:val="000000"/>
          <w:sz w:val="18"/>
          <w:szCs w:val="18"/>
        </w:rPr>
        <w:t> </w:t>
      </w:r>
      <w:r>
        <w:rPr>
          <w:rFonts w:ascii="Verdana" w:hAnsi="Verdana"/>
          <w:color w:val="000000"/>
          <w:sz w:val="18"/>
          <w:szCs w:val="18"/>
        </w:rPr>
        <w:t>Б.В. Социально-политические процессы в ВС РФ: анализ, моделирование, управление: Дис. . докт. филос. наук. М., 1997. -460 с.</w:t>
      </w:r>
    </w:p>
    <w:p w14:paraId="24E827F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Е.С. Социально-психологические особенности личности // Социальная психология личности. Л.: ЛГУ, 1974. - С. 139.</w:t>
      </w:r>
    </w:p>
    <w:p w14:paraId="7950E38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Методические рекомендации для анализа педагогических ситуаций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Гомель, 1978.-С. 95.</w:t>
      </w:r>
    </w:p>
    <w:p w14:paraId="2F35748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Изд-во МГУ, 1975.- 304 с.</w:t>
      </w:r>
    </w:p>
    <w:p w14:paraId="30C35733"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Психологическая теория деятельности // Избранные психологические произведения. М., 1984. - 148 с.</w:t>
      </w:r>
    </w:p>
    <w:p w14:paraId="50F50D4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Л.П., Гохман О.Г. Проблемы управления учебным процессом. Математические модели. Рига, 1984. - 239 с.</w:t>
      </w:r>
    </w:p>
    <w:p w14:paraId="640C31A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Методологические и теоретические проблемы психологии. М., 1984. - 444 с.</w:t>
      </w:r>
    </w:p>
    <w:p w14:paraId="42D9454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Вопросы общей педагогики и инженерной психологии. М.: Педагогика, 1991. - 295 с.</w:t>
      </w:r>
    </w:p>
    <w:p w14:paraId="2443B9C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Лунев</w:t>
      </w:r>
      <w:r>
        <w:rPr>
          <w:rStyle w:val="WW8Num2z0"/>
          <w:rFonts w:ascii="Verdana" w:hAnsi="Verdana"/>
          <w:color w:val="000000"/>
          <w:sz w:val="18"/>
          <w:szCs w:val="18"/>
        </w:rPr>
        <w:t> </w:t>
      </w:r>
      <w:r>
        <w:rPr>
          <w:rFonts w:ascii="Verdana" w:hAnsi="Verdana"/>
          <w:color w:val="000000"/>
          <w:sz w:val="18"/>
          <w:szCs w:val="18"/>
        </w:rPr>
        <w:t>Ю.А. Социально-психологические факторы детерминации поведения группы в межгрупповом взаимодействии: Автореф. дис. . канд. психол. наук. М., 1991. - 22 с.</w:t>
      </w:r>
    </w:p>
    <w:p w14:paraId="553B640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Методика воспитательной работы / Избранные педагогические произведения: В 2-х т. М.: Политиздат, 1977. - Т. 1. -162 с.</w:t>
      </w:r>
    </w:p>
    <w:p w14:paraId="6279651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Избранные произведения: В 3 т. Киев:</w:t>
      </w:r>
      <w:r>
        <w:rPr>
          <w:rStyle w:val="WW8Num2z0"/>
          <w:rFonts w:ascii="Verdana" w:hAnsi="Verdana"/>
          <w:color w:val="000000"/>
          <w:sz w:val="18"/>
          <w:szCs w:val="18"/>
        </w:rPr>
        <w:t> </w:t>
      </w:r>
      <w:r>
        <w:rPr>
          <w:rStyle w:val="WW8Num3z0"/>
          <w:rFonts w:ascii="Verdana" w:hAnsi="Verdana"/>
          <w:color w:val="4682B4"/>
          <w:sz w:val="18"/>
          <w:szCs w:val="18"/>
        </w:rPr>
        <w:t>Радянська</w:t>
      </w:r>
      <w:r>
        <w:rPr>
          <w:rStyle w:val="WW8Num2z0"/>
          <w:rFonts w:ascii="Verdana" w:hAnsi="Verdana"/>
          <w:color w:val="000000"/>
          <w:sz w:val="18"/>
          <w:szCs w:val="18"/>
        </w:rPr>
        <w:t> </w:t>
      </w:r>
      <w:r>
        <w:rPr>
          <w:rFonts w:ascii="Verdana" w:hAnsi="Verdana"/>
          <w:color w:val="000000"/>
          <w:sz w:val="18"/>
          <w:szCs w:val="18"/>
        </w:rPr>
        <w:t>школа, 1983. - С. 56-57.</w:t>
      </w:r>
    </w:p>
    <w:p w14:paraId="6628098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А.Г. Макаров А.Г. Взаимосвязь</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спортом с успеваемостью и общественной активностью курсантов. // Тез. докл. итог, науч. конф. за 1987 г. Л.: ВДКИФК, 1988.-С. 117.</w:t>
      </w:r>
    </w:p>
    <w:p w14:paraId="2903838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Манукян</w:t>
      </w:r>
      <w:r>
        <w:rPr>
          <w:rStyle w:val="WW8Num2z0"/>
          <w:rFonts w:ascii="Verdana" w:hAnsi="Verdana"/>
          <w:color w:val="000000"/>
          <w:sz w:val="18"/>
          <w:szCs w:val="18"/>
        </w:rPr>
        <w:t> </w:t>
      </w:r>
      <w:r>
        <w:rPr>
          <w:rFonts w:ascii="Verdana" w:hAnsi="Verdana"/>
          <w:color w:val="000000"/>
          <w:sz w:val="18"/>
          <w:szCs w:val="18"/>
        </w:rPr>
        <w:t>Д.Б., Кармен В.Н. Коммуникативные связи в процессе спортивной деятельности // 3-я Всесоюзная конференция по социологическим проблемам</w:t>
      </w:r>
      <w:r>
        <w:rPr>
          <w:rStyle w:val="WW8Num2z0"/>
          <w:rFonts w:ascii="Verdana" w:hAnsi="Verdana"/>
          <w:color w:val="000000"/>
          <w:sz w:val="18"/>
          <w:szCs w:val="18"/>
        </w:rPr>
        <w:t> </w:t>
      </w:r>
      <w:r>
        <w:rPr>
          <w:rStyle w:val="WW8Num3z0"/>
          <w:rFonts w:ascii="Verdana" w:hAnsi="Verdana"/>
          <w:color w:val="4682B4"/>
          <w:sz w:val="18"/>
          <w:szCs w:val="18"/>
        </w:rPr>
        <w:t>физкультуры</w:t>
      </w:r>
      <w:r>
        <w:rPr>
          <w:rStyle w:val="WW8Num2z0"/>
          <w:rFonts w:ascii="Verdana" w:hAnsi="Verdana"/>
          <w:color w:val="000000"/>
          <w:sz w:val="18"/>
          <w:szCs w:val="18"/>
        </w:rPr>
        <w:t> </w:t>
      </w:r>
      <w:r>
        <w:rPr>
          <w:rFonts w:ascii="Verdana" w:hAnsi="Verdana"/>
          <w:color w:val="000000"/>
          <w:sz w:val="18"/>
          <w:szCs w:val="18"/>
        </w:rPr>
        <w:t>и спорта. М., 1977. - С. 129-130.</w:t>
      </w:r>
    </w:p>
    <w:p w14:paraId="06D8831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Ю.В. Чибрик Г.И. Воинский коллектив как фактор развития социальной активности и зрелости воина. Л.: ВДКИФК, 1982. - С. 34.</w:t>
      </w:r>
    </w:p>
    <w:p w14:paraId="3B29EF0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Марищук</w:t>
      </w:r>
      <w:r>
        <w:rPr>
          <w:rStyle w:val="WW8Num2z0"/>
          <w:rFonts w:ascii="Verdana" w:hAnsi="Verdana"/>
          <w:color w:val="000000"/>
          <w:sz w:val="18"/>
          <w:szCs w:val="18"/>
        </w:rPr>
        <w:t> </w:t>
      </w:r>
      <w:r>
        <w:rPr>
          <w:rFonts w:ascii="Verdana" w:hAnsi="Verdana"/>
          <w:color w:val="000000"/>
          <w:sz w:val="18"/>
          <w:szCs w:val="18"/>
        </w:rPr>
        <w:t>В.Л., Романенко Н.В. Вопросы</w:t>
      </w:r>
      <w:r>
        <w:rPr>
          <w:rStyle w:val="WW8Num2z0"/>
          <w:rFonts w:ascii="Verdana" w:hAnsi="Verdana"/>
          <w:color w:val="000000"/>
          <w:sz w:val="18"/>
          <w:szCs w:val="18"/>
        </w:rPr>
        <w:t> </w:t>
      </w:r>
      <w:r>
        <w:rPr>
          <w:rStyle w:val="WW8Num3z0"/>
          <w:rFonts w:ascii="Verdana" w:hAnsi="Verdana"/>
          <w:color w:val="4682B4"/>
          <w:sz w:val="18"/>
          <w:szCs w:val="18"/>
        </w:rPr>
        <w:t>разностороннего</w:t>
      </w:r>
      <w:r>
        <w:rPr>
          <w:rStyle w:val="WW8Num2z0"/>
          <w:rFonts w:ascii="Verdana" w:hAnsi="Verdana"/>
          <w:color w:val="000000"/>
          <w:sz w:val="18"/>
          <w:szCs w:val="18"/>
        </w:rPr>
        <w:t> </w:t>
      </w:r>
      <w:r>
        <w:rPr>
          <w:rFonts w:ascii="Verdana" w:hAnsi="Verdana"/>
          <w:color w:val="000000"/>
          <w:sz w:val="18"/>
          <w:szCs w:val="18"/>
        </w:rPr>
        <w:t>воспитания курсантов высшего военно-учебного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(на примере военно-физкультурного ВУЗа). СПб.: ВИФК, 1996. - 299 с.</w:t>
      </w:r>
    </w:p>
    <w:p w14:paraId="52C3F26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Марищук</w:t>
      </w:r>
      <w:r>
        <w:rPr>
          <w:rStyle w:val="WW8Num2z0"/>
          <w:rFonts w:ascii="Verdana" w:hAnsi="Verdana"/>
          <w:color w:val="000000"/>
          <w:sz w:val="18"/>
          <w:szCs w:val="18"/>
        </w:rPr>
        <w:t> </w:t>
      </w:r>
      <w:r>
        <w:rPr>
          <w:rFonts w:ascii="Verdana" w:hAnsi="Verdana"/>
          <w:color w:val="000000"/>
          <w:sz w:val="18"/>
          <w:szCs w:val="18"/>
        </w:rPr>
        <w:t>В.Л., Романенко Н.В., Евдокимов М.А. Психология физической подготовки и спорта: Учебное пособие / Под ред. проф. Яцковца A.C. СПб.: ВИФК, 2003. - 389 с.99. .</w:t>
      </w:r>
    </w:p>
    <w:p w14:paraId="423733D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 В. Система формирования</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навыков на занятиях по физической подготовке. Л.: ВДКИФК, 1987. - 202 с.</w:t>
      </w:r>
    </w:p>
    <w:p w14:paraId="5ACD3B9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Моченов</w:t>
      </w:r>
      <w:r>
        <w:rPr>
          <w:rStyle w:val="WW8Num2z0"/>
          <w:rFonts w:ascii="Verdana" w:hAnsi="Verdana"/>
          <w:color w:val="000000"/>
          <w:sz w:val="18"/>
          <w:szCs w:val="18"/>
        </w:rPr>
        <w:t> </w:t>
      </w:r>
      <w:r>
        <w:rPr>
          <w:rFonts w:ascii="Verdana" w:hAnsi="Verdana"/>
          <w:color w:val="000000"/>
          <w:sz w:val="18"/>
          <w:szCs w:val="18"/>
        </w:rPr>
        <w:t>Г.А. Функциональная структура научно-исследовательского коллектива // Симпозиум по проблемам планирования и управления научными исследованиями. М.:</w:t>
      </w:r>
      <w:r>
        <w:rPr>
          <w:rStyle w:val="WW8Num2z0"/>
          <w:rFonts w:ascii="Verdana" w:hAnsi="Verdana"/>
          <w:color w:val="000000"/>
          <w:sz w:val="18"/>
          <w:szCs w:val="18"/>
        </w:rPr>
        <w:t> </w:t>
      </w:r>
      <w:r>
        <w:rPr>
          <w:rStyle w:val="WW8Num3z0"/>
          <w:rFonts w:ascii="Verdana" w:hAnsi="Verdana"/>
          <w:color w:val="4682B4"/>
          <w:sz w:val="18"/>
          <w:szCs w:val="18"/>
        </w:rPr>
        <w:t>ИСИ</w:t>
      </w:r>
      <w:r>
        <w:rPr>
          <w:rStyle w:val="WW8Num2z0"/>
          <w:rFonts w:ascii="Verdana" w:hAnsi="Verdana"/>
          <w:color w:val="000000"/>
          <w:sz w:val="18"/>
          <w:szCs w:val="18"/>
        </w:rPr>
        <w:t> </w:t>
      </w:r>
      <w:r>
        <w:rPr>
          <w:rFonts w:ascii="Verdana" w:hAnsi="Verdana"/>
          <w:color w:val="000000"/>
          <w:sz w:val="18"/>
          <w:szCs w:val="18"/>
        </w:rPr>
        <w:t>АН СССР, 1971. - Ч. 1. - С. 27-46.</w:t>
      </w:r>
    </w:p>
    <w:p w14:paraId="0E74D4D3"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Мустафова</w:t>
      </w:r>
      <w:r>
        <w:rPr>
          <w:rStyle w:val="WW8Num2z0"/>
          <w:rFonts w:ascii="Verdana" w:hAnsi="Verdana"/>
          <w:color w:val="000000"/>
          <w:sz w:val="18"/>
          <w:szCs w:val="18"/>
        </w:rPr>
        <w:t> </w:t>
      </w:r>
      <w:r>
        <w:rPr>
          <w:rFonts w:ascii="Verdana" w:hAnsi="Verdana"/>
          <w:color w:val="000000"/>
          <w:sz w:val="18"/>
          <w:szCs w:val="18"/>
        </w:rPr>
        <w:t>Ю. Г. Сплоченность как фактор успешной деятельности малой группы: Дис. . канд. пед. наук. Л., 1971. - 184 с.</w:t>
      </w:r>
    </w:p>
    <w:p w14:paraId="33154D83"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A.A., Щеголев В.А. Некоторые социально-психологические механизмы сплочения воинского коллектива в процессе совместнойигровой деятельности // Военно-профессиональное обучение и физическая подготовка. Д.: ВДКИФК, 1983. - С. 54-58.</w:t>
      </w:r>
    </w:p>
    <w:p w14:paraId="534B708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A.A., Щеголев В.А. Физическая подготовка и спорт как средство сплочения воинских коллективов. JL: ВДКИФК, 1985. - 84 с.</w:t>
      </w:r>
    </w:p>
    <w:p w14:paraId="1028F85C"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C.B. Педагогические основы социализации военнослужащих в процессе физкультурно-спортивной деятельности: Автореф. дис. . докт. пед. наук. СПб.: ВИФК, 2002. - 50 с.</w:t>
      </w:r>
    </w:p>
    <w:p w14:paraId="0ECCAAE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Обозов</w:t>
      </w:r>
      <w:r>
        <w:rPr>
          <w:rStyle w:val="WW8Num2z0"/>
          <w:rFonts w:ascii="Verdana" w:hAnsi="Verdana"/>
          <w:color w:val="000000"/>
          <w:sz w:val="18"/>
          <w:szCs w:val="18"/>
        </w:rPr>
        <w:t> </w:t>
      </w:r>
      <w:r>
        <w:rPr>
          <w:rFonts w:ascii="Verdana" w:hAnsi="Verdana"/>
          <w:color w:val="000000"/>
          <w:sz w:val="18"/>
          <w:szCs w:val="18"/>
        </w:rPr>
        <w:t>H.H. Психология межличностных отношений. Киев: Лыбидь, 1990. - 191 с.</w:t>
      </w:r>
    </w:p>
    <w:p w14:paraId="5CC6273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Обозов</w:t>
      </w:r>
      <w:r>
        <w:rPr>
          <w:rStyle w:val="WW8Num2z0"/>
          <w:rFonts w:ascii="Verdana" w:hAnsi="Verdana"/>
          <w:color w:val="000000"/>
          <w:sz w:val="18"/>
          <w:szCs w:val="18"/>
        </w:rPr>
        <w:t> </w:t>
      </w:r>
      <w:r>
        <w:rPr>
          <w:rFonts w:ascii="Verdana" w:hAnsi="Verdana"/>
          <w:color w:val="000000"/>
          <w:sz w:val="18"/>
          <w:szCs w:val="18"/>
        </w:rPr>
        <w:t>H.H., Обозова А.Н. Три подхода к исследованию психологической совместимости // Вопросы психологии. 1981. - № 6. - С. 98-101.</w:t>
      </w:r>
    </w:p>
    <w:p w14:paraId="38DADF5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Панасюк</w:t>
      </w:r>
      <w:r>
        <w:rPr>
          <w:rStyle w:val="WW8Num2z0"/>
          <w:rFonts w:ascii="Verdana" w:hAnsi="Verdana"/>
          <w:color w:val="000000"/>
          <w:sz w:val="18"/>
          <w:szCs w:val="18"/>
        </w:rPr>
        <w:t> </w:t>
      </w:r>
      <w:r>
        <w:rPr>
          <w:rFonts w:ascii="Verdana" w:hAnsi="Verdana"/>
          <w:color w:val="000000"/>
          <w:sz w:val="18"/>
          <w:szCs w:val="18"/>
        </w:rPr>
        <w:t>В.П. Воспитание воина в коллективе. СПб., 1997. - 281с.</w:t>
      </w:r>
    </w:p>
    <w:p w14:paraId="3FB5EFB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Пашута</w:t>
      </w:r>
      <w:r>
        <w:rPr>
          <w:rStyle w:val="WW8Num2z0"/>
          <w:rFonts w:ascii="Verdana" w:hAnsi="Verdana"/>
          <w:color w:val="000000"/>
          <w:sz w:val="18"/>
          <w:szCs w:val="18"/>
        </w:rPr>
        <w:t> </w:t>
      </w:r>
      <w:r>
        <w:rPr>
          <w:rFonts w:ascii="Verdana" w:hAnsi="Verdana"/>
          <w:color w:val="000000"/>
          <w:sz w:val="18"/>
          <w:szCs w:val="18"/>
        </w:rPr>
        <w:t>В.Л., Романенко Н.В., Романенко А.Н. Психолого-педагогические основы укрепления воинской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 xml:space="preserve">курсантов военно-физкультурного вуза. СПб.: ВИФК, 1998. - 116 </w:t>
      </w:r>
      <w:r>
        <w:rPr>
          <w:rFonts w:ascii="Verdana" w:hAnsi="Verdana"/>
          <w:color w:val="000000"/>
          <w:sz w:val="18"/>
          <w:szCs w:val="18"/>
        </w:rPr>
        <w:lastRenderedPageBreak/>
        <w:t>с.</w:t>
      </w:r>
    </w:p>
    <w:p w14:paraId="41B9BEF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Пеньковский</w:t>
      </w:r>
      <w:r>
        <w:rPr>
          <w:rStyle w:val="WW8Num2z0"/>
          <w:rFonts w:ascii="Verdana" w:hAnsi="Verdana"/>
          <w:color w:val="000000"/>
          <w:sz w:val="18"/>
          <w:szCs w:val="18"/>
        </w:rPr>
        <w:t> </w:t>
      </w:r>
      <w:r>
        <w:rPr>
          <w:rFonts w:ascii="Verdana" w:hAnsi="Verdana"/>
          <w:color w:val="000000"/>
          <w:sz w:val="18"/>
          <w:szCs w:val="18"/>
        </w:rPr>
        <w:t>Е.А. Дис. . докт. пед. наук на спец. тему. М., 1992.-296 с.</w:t>
      </w:r>
    </w:p>
    <w:p w14:paraId="0DDF8C6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A.A. Компетентность в общении. M., 1989. - 216 с.</w:t>
      </w:r>
    </w:p>
    <w:p w14:paraId="541B201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Психология межличностных отношений в группах и коллективах // Советская педагогика. 1974. - № 4. - С. 5-12.</w:t>
      </w:r>
    </w:p>
    <w:p w14:paraId="2FABF5A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Деятельность. Коллектив. М.: Политиздат, 1982. - 255 с.</w:t>
      </w:r>
    </w:p>
    <w:p w14:paraId="72FC61A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w:t>
      </w:r>
      <w:r>
        <w:rPr>
          <w:rStyle w:val="WW8Num3z0"/>
          <w:rFonts w:ascii="Verdana" w:hAnsi="Verdana"/>
          <w:color w:val="4682B4"/>
          <w:sz w:val="18"/>
          <w:szCs w:val="18"/>
        </w:rPr>
        <w:t>Решетки противостояний позиций</w:t>
      </w:r>
      <w:r>
        <w:rPr>
          <w:rFonts w:ascii="Verdana" w:hAnsi="Verdana"/>
          <w:color w:val="000000"/>
          <w:sz w:val="18"/>
          <w:szCs w:val="18"/>
        </w:rPr>
        <w:t>» как принцип диагностики уровня развития меж</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отношений // Вопросы психологии. 1985,-№2.-С. 32-39.</w:t>
      </w:r>
    </w:p>
    <w:p w14:paraId="573A6CC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О системе психологии. М.: Мысль, 1972. - 216 с.</w:t>
      </w:r>
    </w:p>
    <w:p w14:paraId="776AE6FA"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Общие проблемы теории коллектива и групп // Коллектив и личность. М.: Наука, 1975. - 227 с.</w:t>
      </w:r>
    </w:p>
    <w:p w14:paraId="5B2BEDD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K.K. О процессе самоуправления коллектива / Коллектив и личность / Под ред. Е.В.Шороховой. М.: Наука, 1975. - 127 с.</w:t>
      </w:r>
    </w:p>
    <w:p w14:paraId="3F5150F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Структура и развитие личности / Отв. ред. А.О.Глоточкин. М.: Наука, 1986. - 254 с.</w:t>
      </w:r>
    </w:p>
    <w:p w14:paraId="2D9BDC1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Ю.П. Психологические основы коллективной деятельности: Дис. . докт. психол. наук. JL: ЛГУ, 1991. - 518 с.</w:t>
      </w:r>
    </w:p>
    <w:p w14:paraId="4F5809D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Подоляк</w:t>
      </w:r>
      <w:r>
        <w:rPr>
          <w:rStyle w:val="WW8Num2z0"/>
          <w:rFonts w:ascii="Verdana" w:hAnsi="Verdana"/>
          <w:color w:val="000000"/>
          <w:sz w:val="18"/>
          <w:szCs w:val="18"/>
        </w:rPr>
        <w:t> </w:t>
      </w:r>
      <w:r>
        <w:rPr>
          <w:rFonts w:ascii="Verdana" w:hAnsi="Verdana"/>
          <w:color w:val="000000"/>
          <w:sz w:val="18"/>
          <w:szCs w:val="18"/>
        </w:rPr>
        <w:t>Я.В. Практические вопросы военной психологии. М.: Воениздат, 1980. - 150 с.</w:t>
      </w:r>
    </w:p>
    <w:p w14:paraId="7F7E7DF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Подоляк</w:t>
      </w:r>
      <w:r>
        <w:rPr>
          <w:rStyle w:val="WW8Num2z0"/>
          <w:rFonts w:ascii="Verdana" w:hAnsi="Verdana"/>
          <w:color w:val="000000"/>
          <w:sz w:val="18"/>
          <w:szCs w:val="18"/>
        </w:rPr>
        <w:t> </w:t>
      </w:r>
      <w:r>
        <w:rPr>
          <w:rFonts w:ascii="Verdana" w:hAnsi="Verdana"/>
          <w:color w:val="000000"/>
          <w:sz w:val="18"/>
          <w:szCs w:val="18"/>
        </w:rPr>
        <w:t>Я.В. Социально-психологическая практика офицера: Методическое пособие. Харьков.: Изд-во МО СССР, 1987. - 90 с.</w:t>
      </w:r>
    </w:p>
    <w:p w14:paraId="32B3F03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Подоляк</w:t>
      </w:r>
      <w:r>
        <w:rPr>
          <w:rStyle w:val="WW8Num2z0"/>
          <w:rFonts w:ascii="Verdana" w:hAnsi="Verdana"/>
          <w:color w:val="000000"/>
          <w:sz w:val="18"/>
          <w:szCs w:val="18"/>
        </w:rPr>
        <w:t> </w:t>
      </w:r>
      <w:r>
        <w:rPr>
          <w:rFonts w:ascii="Verdana" w:hAnsi="Verdana"/>
          <w:color w:val="000000"/>
          <w:sz w:val="18"/>
          <w:szCs w:val="18"/>
        </w:rPr>
        <w:t>Я.В. Личность и коллектив. // Психология военного управления. М.: Воениздат, 1989.-351 с.</w:t>
      </w:r>
    </w:p>
    <w:p w14:paraId="3C12FBF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Н.И. Социальные функции физической культуры и спорта. М.: ФиС, 1974. - С. 35.</w:t>
      </w:r>
    </w:p>
    <w:p w14:paraId="3F5A17D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Н.И. Идейное воспитание в процессе физического воспитания // Идейно-политическое воспитание физкультурников и спортсменов. -М., 1975.-С. 47.</w:t>
      </w:r>
    </w:p>
    <w:p w14:paraId="7E51616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Н.И. О системном подходе в исследованиях физической культуры и спорта // Теория и практика физической культуры. 1976. - № 6. - С. 6-9.</w:t>
      </w:r>
    </w:p>
    <w:p w14:paraId="1312A58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Ф.И. Физическая подготовка как средство адаптации курсантов летных училищ к военной службе // Тез. докл. итог. науч. конф. адъюнктов и соискателей института за 1982 г. Л.: ВДКИФК, 1983. - С. 38.</w:t>
      </w:r>
    </w:p>
    <w:p w14:paraId="4D640DB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Пуни</w:t>
      </w:r>
      <w:r>
        <w:rPr>
          <w:rStyle w:val="WW8Num2z0"/>
          <w:rFonts w:ascii="Verdana" w:hAnsi="Verdana"/>
          <w:color w:val="000000"/>
          <w:sz w:val="18"/>
          <w:szCs w:val="18"/>
        </w:rPr>
        <w:t> </w:t>
      </w:r>
      <w:r>
        <w:rPr>
          <w:rFonts w:ascii="Verdana" w:hAnsi="Verdana"/>
          <w:color w:val="000000"/>
          <w:sz w:val="18"/>
          <w:szCs w:val="18"/>
        </w:rPr>
        <w:t>А.И. Моральный облик советского</w:t>
      </w:r>
      <w:r>
        <w:rPr>
          <w:rStyle w:val="WW8Num2z0"/>
          <w:rFonts w:ascii="Verdana" w:hAnsi="Verdana"/>
          <w:color w:val="000000"/>
          <w:sz w:val="18"/>
          <w:szCs w:val="18"/>
        </w:rPr>
        <w:t> </w:t>
      </w:r>
      <w:r>
        <w:rPr>
          <w:rStyle w:val="WW8Num3z0"/>
          <w:rFonts w:ascii="Verdana" w:hAnsi="Verdana"/>
          <w:color w:val="4682B4"/>
          <w:sz w:val="18"/>
          <w:szCs w:val="18"/>
        </w:rPr>
        <w:t>спортсмена</w:t>
      </w:r>
      <w:r>
        <w:rPr>
          <w:rFonts w:ascii="Verdana" w:hAnsi="Verdana"/>
          <w:color w:val="000000"/>
          <w:sz w:val="18"/>
          <w:szCs w:val="18"/>
        </w:rPr>
        <w:t>. Л., 1954. -23 с.</w:t>
      </w:r>
    </w:p>
    <w:p w14:paraId="126F2D1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Пуни</w:t>
      </w:r>
      <w:r>
        <w:rPr>
          <w:rStyle w:val="WW8Num2z0"/>
          <w:rFonts w:ascii="Verdana" w:hAnsi="Verdana"/>
          <w:color w:val="000000"/>
          <w:sz w:val="18"/>
          <w:szCs w:val="18"/>
        </w:rPr>
        <w:t> </w:t>
      </w:r>
      <w:r>
        <w:rPr>
          <w:rFonts w:ascii="Verdana" w:hAnsi="Verdana"/>
          <w:color w:val="000000"/>
          <w:sz w:val="18"/>
          <w:szCs w:val="18"/>
        </w:rPr>
        <w:t>А.И. К психологической теории спортивной деятельности // Теория и практика физической культуры. 1973. - № 12. - С. 10-14.</w:t>
      </w:r>
    </w:p>
    <w:p w14:paraId="4E220F7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Пуни</w:t>
      </w:r>
      <w:r>
        <w:rPr>
          <w:rStyle w:val="WW8Num2z0"/>
          <w:rFonts w:ascii="Verdana" w:hAnsi="Verdana"/>
          <w:color w:val="000000"/>
          <w:sz w:val="18"/>
          <w:szCs w:val="18"/>
        </w:rPr>
        <w:t> </w:t>
      </w:r>
      <w:r>
        <w:rPr>
          <w:rFonts w:ascii="Verdana" w:hAnsi="Verdana"/>
          <w:color w:val="000000"/>
          <w:sz w:val="18"/>
          <w:szCs w:val="18"/>
        </w:rPr>
        <w:t>А.И. О теоретическом подходе к психологической характеристике личности спортсмена // Теория и практика физической культуры. -1976.-№3.-С. 58-61.</w:t>
      </w:r>
    </w:p>
    <w:p w14:paraId="0BB7497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H.B. Дис. . докт. пед. наук на спец. тему. СПб., 1996.-483 с.</w:t>
      </w:r>
    </w:p>
    <w:p w14:paraId="1189B41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В.И. Общение в экстремальных условиях взаимосвязанной деятельности группы: Автореф. дис. . канд. пед. наук. Л., 1975. -24 с.</w:t>
      </w:r>
    </w:p>
    <w:p w14:paraId="6ACEC51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В.И. Исследование функций лидерства в групповой деятельности // Личность и деятельность. Л.: Изд-во ЛГУ, 1982. - 87 с.</w:t>
      </w:r>
    </w:p>
    <w:p w14:paraId="196C3BC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В.И. Лидер: Опыт изучения психологии неформального лидерства. СПб.: СПб</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1996. - С. 137-156.</w:t>
      </w:r>
    </w:p>
    <w:p w14:paraId="683D35B3"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Русалинова</w:t>
      </w:r>
      <w:r>
        <w:rPr>
          <w:rStyle w:val="WW8Num2z0"/>
          <w:rFonts w:ascii="Verdana" w:hAnsi="Verdana"/>
          <w:color w:val="000000"/>
          <w:sz w:val="18"/>
          <w:szCs w:val="18"/>
        </w:rPr>
        <w:t> </w:t>
      </w:r>
      <w:r>
        <w:rPr>
          <w:rFonts w:ascii="Verdana" w:hAnsi="Verdana"/>
          <w:color w:val="000000"/>
          <w:sz w:val="18"/>
          <w:szCs w:val="18"/>
        </w:rPr>
        <w:t>A.A. Взаимоотношения в производственном коллективе и их совершенствование. Л.: Знание, 1969. - 12 с.</w:t>
      </w:r>
    </w:p>
    <w:p w14:paraId="0F42050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Русалинова</w:t>
      </w:r>
      <w:r>
        <w:rPr>
          <w:rStyle w:val="WW8Num2z0"/>
          <w:rFonts w:ascii="Verdana" w:hAnsi="Verdana"/>
          <w:color w:val="000000"/>
          <w:sz w:val="18"/>
          <w:szCs w:val="18"/>
        </w:rPr>
        <w:t> </w:t>
      </w:r>
      <w:r>
        <w:rPr>
          <w:rFonts w:ascii="Verdana" w:hAnsi="Verdana"/>
          <w:color w:val="000000"/>
          <w:sz w:val="18"/>
          <w:szCs w:val="18"/>
        </w:rPr>
        <w:t>A.A. Изучение социально-психологического климата в первичных производственных коллективах // Социально-психологический климат коллектива. Теория и методы изучения. М., 1979. - 172 с.</w:t>
      </w:r>
    </w:p>
    <w:p w14:paraId="72C7675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Русалинова</w:t>
      </w:r>
      <w:r>
        <w:rPr>
          <w:rStyle w:val="WW8Num2z0"/>
          <w:rFonts w:ascii="Verdana" w:hAnsi="Verdana"/>
          <w:color w:val="000000"/>
          <w:sz w:val="18"/>
          <w:szCs w:val="18"/>
        </w:rPr>
        <w:t> </w:t>
      </w:r>
      <w:r>
        <w:rPr>
          <w:rFonts w:ascii="Verdana" w:hAnsi="Verdana"/>
          <w:color w:val="000000"/>
          <w:sz w:val="18"/>
          <w:szCs w:val="18"/>
        </w:rPr>
        <w:t>A.A. Некоторые характеристики руководителя как субъекта управления трудовым коллективом // Трудовой коллектив как объект и субъект управления. Л., 1980. - 184 с.</w:t>
      </w:r>
    </w:p>
    <w:p w14:paraId="66D5066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132.</w:t>
      </w:r>
      <w:r>
        <w:rPr>
          <w:rStyle w:val="WW8Num2z0"/>
          <w:rFonts w:ascii="Verdana" w:hAnsi="Verdana"/>
          <w:color w:val="000000"/>
          <w:sz w:val="18"/>
          <w:szCs w:val="18"/>
        </w:rPr>
        <w:t> </w:t>
      </w:r>
      <w:r>
        <w:rPr>
          <w:rStyle w:val="WW8Num3z0"/>
          <w:rFonts w:ascii="Verdana" w:hAnsi="Verdana"/>
          <w:color w:val="4682B4"/>
          <w:sz w:val="18"/>
          <w:szCs w:val="18"/>
        </w:rPr>
        <w:t>Рябчиков</w:t>
      </w:r>
      <w:r>
        <w:rPr>
          <w:rStyle w:val="WW8Num2z0"/>
          <w:rFonts w:ascii="Verdana" w:hAnsi="Verdana"/>
          <w:color w:val="000000"/>
          <w:sz w:val="18"/>
          <w:szCs w:val="18"/>
        </w:rPr>
        <w:t> </w:t>
      </w:r>
      <w:r>
        <w:rPr>
          <w:rFonts w:ascii="Verdana" w:hAnsi="Verdana"/>
          <w:color w:val="000000"/>
          <w:sz w:val="18"/>
          <w:szCs w:val="18"/>
        </w:rPr>
        <w:t>А.И. Классификация типов взаимодействия и взаимоотношений в групповых и парных: видах спорта // Теория и практика физической культуры. -1988. № 7. - С. 3.</w:t>
      </w:r>
    </w:p>
    <w:p w14:paraId="15631FB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Сарычев</w:t>
      </w:r>
      <w:r>
        <w:rPr>
          <w:rStyle w:val="WW8Num2z0"/>
          <w:rFonts w:ascii="Verdana" w:hAnsi="Verdana"/>
          <w:color w:val="000000"/>
          <w:sz w:val="18"/>
          <w:szCs w:val="18"/>
        </w:rPr>
        <w:t> </w:t>
      </w:r>
      <w:r>
        <w:rPr>
          <w:rFonts w:ascii="Verdana" w:hAnsi="Verdana"/>
          <w:color w:val="000000"/>
          <w:sz w:val="18"/>
          <w:szCs w:val="18"/>
        </w:rPr>
        <w:t>C.B. Надежность группы в напряженных и экспериментальных ситуациях совместной деятельности: Автореф. дис. . канд. пси-хол. наук. Воронеж: ВПН, 1993. - 17 с.</w:t>
      </w:r>
    </w:p>
    <w:p w14:paraId="16C587B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A.A. Дис. . канд. пед. наук на спец. тему. Л., 1988.1. ЛА11. ZU I с.</w:t>
      </w:r>
    </w:p>
    <w:p w14:paraId="32F3C96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Н.Л. Некоторые пути формирования коллективных отношений между</w:t>
      </w:r>
      <w:r>
        <w:rPr>
          <w:rStyle w:val="WW8Num2z0"/>
          <w:rFonts w:ascii="Verdana" w:hAnsi="Verdana"/>
          <w:color w:val="000000"/>
          <w:sz w:val="18"/>
          <w:szCs w:val="18"/>
        </w:rPr>
        <w:t> </w:t>
      </w:r>
      <w:r>
        <w:rPr>
          <w:rStyle w:val="WW8Num3z0"/>
          <w:rFonts w:ascii="Verdana" w:hAnsi="Verdana"/>
          <w:color w:val="4682B4"/>
          <w:sz w:val="18"/>
          <w:szCs w:val="18"/>
        </w:rPr>
        <w:t>одноклассниками</w:t>
      </w:r>
      <w:r>
        <w:rPr>
          <w:rStyle w:val="WW8Num2z0"/>
          <w:rFonts w:ascii="Verdana" w:hAnsi="Verdana"/>
          <w:color w:val="000000"/>
          <w:sz w:val="18"/>
          <w:szCs w:val="18"/>
        </w:rPr>
        <w:t> </w:t>
      </w:r>
      <w:r>
        <w:rPr>
          <w:rFonts w:ascii="Verdana" w:hAnsi="Verdana"/>
          <w:color w:val="000000"/>
          <w:sz w:val="18"/>
          <w:szCs w:val="18"/>
        </w:rPr>
        <w:t>в процессе коллективной познавательной деятельности //</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учащихся. М.: НИИ общей педагогики</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СССР, 1975. - С. 22-31.</w:t>
      </w:r>
    </w:p>
    <w:p w14:paraId="4D82330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И.В. Коллектив и личность в науке // Соц. исслед. М.: ИСИ АН СССР, 1970. -Вып. 3. - С. 178-189.</w:t>
      </w:r>
    </w:p>
    <w:p w14:paraId="16ED9A9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A.A. Дис. . докт. пед. наук на спец. тему. Д., 1986. -447 с.</w:t>
      </w:r>
    </w:p>
    <w:p w14:paraId="3450926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138. Скиннер Б. Технология поведения // Американская социологическая мысль, 1994. С. 37.</w:t>
      </w:r>
    </w:p>
    <w:p w14:paraId="120C994A"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139. Слепов В .Я. Педагогические основы обучения личного состава подразделения (в/ч) в условиях боевых действий (На опыте</w:t>
      </w:r>
      <w:r>
        <w:rPr>
          <w:rStyle w:val="WW8Num2z0"/>
          <w:rFonts w:ascii="Verdana" w:hAnsi="Verdana"/>
          <w:color w:val="000000"/>
          <w:sz w:val="18"/>
          <w:szCs w:val="18"/>
        </w:rPr>
        <w:t> </w:t>
      </w:r>
      <w:r>
        <w:rPr>
          <w:rStyle w:val="WW8Num3z0"/>
          <w:rFonts w:ascii="Verdana" w:hAnsi="Verdana"/>
          <w:color w:val="4682B4"/>
          <w:sz w:val="18"/>
          <w:szCs w:val="18"/>
        </w:rPr>
        <w:t>ВОВ</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горячих точек</w:t>
      </w:r>
      <w:r>
        <w:rPr>
          <w:rFonts w:ascii="Verdana" w:hAnsi="Verdana"/>
          <w:color w:val="000000"/>
          <w:sz w:val="18"/>
          <w:szCs w:val="18"/>
        </w:rPr>
        <w:t>»). СПб: ВВКУ</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1996. - 16 с.</w:t>
      </w:r>
    </w:p>
    <w:p w14:paraId="08615DA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В.Я. История отечественной военной педагогики. СПб.: ВВКУ МВД РФ, 1997. - 220 с.</w:t>
      </w:r>
    </w:p>
    <w:p w14:paraId="1A52011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Спасенков</w:t>
      </w:r>
      <w:r>
        <w:rPr>
          <w:rStyle w:val="WW8Num2z0"/>
          <w:rFonts w:ascii="Verdana" w:hAnsi="Verdana"/>
          <w:color w:val="000000"/>
          <w:sz w:val="18"/>
          <w:szCs w:val="18"/>
        </w:rPr>
        <w:t> </w:t>
      </w:r>
      <w:r>
        <w:rPr>
          <w:rFonts w:ascii="Verdana" w:hAnsi="Verdana"/>
          <w:color w:val="000000"/>
          <w:sz w:val="18"/>
          <w:szCs w:val="18"/>
        </w:rPr>
        <w:t>В.В. Выбор оптимального варианта комплектования малых групп с учетом совместимости и</w:t>
      </w:r>
      <w:r>
        <w:rPr>
          <w:rStyle w:val="WW8Num2z0"/>
          <w:rFonts w:ascii="Verdana" w:hAnsi="Verdana"/>
          <w:color w:val="000000"/>
          <w:sz w:val="18"/>
          <w:szCs w:val="18"/>
        </w:rPr>
        <w:t> </w:t>
      </w:r>
      <w:r>
        <w:rPr>
          <w:rStyle w:val="WW8Num3z0"/>
          <w:rFonts w:ascii="Verdana" w:hAnsi="Verdana"/>
          <w:color w:val="4682B4"/>
          <w:sz w:val="18"/>
          <w:szCs w:val="18"/>
        </w:rPr>
        <w:t>срабатываемости</w:t>
      </w:r>
      <w:r>
        <w:rPr>
          <w:rStyle w:val="WW8Num2z0"/>
          <w:rFonts w:ascii="Verdana" w:hAnsi="Verdana"/>
          <w:color w:val="000000"/>
          <w:sz w:val="18"/>
          <w:szCs w:val="18"/>
        </w:rPr>
        <w:t> </w:t>
      </w:r>
      <w:r>
        <w:rPr>
          <w:rFonts w:ascii="Verdana" w:hAnsi="Verdana"/>
          <w:color w:val="000000"/>
          <w:sz w:val="18"/>
          <w:szCs w:val="18"/>
        </w:rPr>
        <w:t>// Социально-психологические методы практической работы в коллективе: диагностика и воздействие. М.: ИП АН СССР, 1990. - С. 46-58.</w:t>
      </w:r>
    </w:p>
    <w:p w14:paraId="56FFD49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Творогова</w:t>
      </w:r>
      <w:r>
        <w:rPr>
          <w:rStyle w:val="WW8Num2z0"/>
          <w:rFonts w:ascii="Verdana" w:hAnsi="Verdana"/>
          <w:color w:val="000000"/>
          <w:sz w:val="18"/>
          <w:szCs w:val="18"/>
        </w:rPr>
        <w:t> </w:t>
      </w:r>
      <w:r>
        <w:rPr>
          <w:rFonts w:ascii="Verdana" w:hAnsi="Verdana"/>
          <w:color w:val="000000"/>
          <w:sz w:val="18"/>
          <w:szCs w:val="18"/>
        </w:rPr>
        <w:t>Н.О. Психология управления общения личности: Авто-реф. дис. . докт. психол. наук. М.: Изд-во МГУ, 1992. - 31 с.</w:t>
      </w:r>
    </w:p>
    <w:p w14:paraId="2F8CC3BC"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Тенищева</w:t>
      </w:r>
      <w:r>
        <w:rPr>
          <w:rStyle w:val="WW8Num2z0"/>
          <w:rFonts w:ascii="Verdana" w:hAnsi="Verdana"/>
          <w:color w:val="000000"/>
          <w:sz w:val="18"/>
          <w:szCs w:val="18"/>
        </w:rPr>
        <w:t> </w:t>
      </w:r>
      <w:r>
        <w:rPr>
          <w:rFonts w:ascii="Verdana" w:hAnsi="Verdana"/>
          <w:color w:val="000000"/>
          <w:sz w:val="18"/>
          <w:szCs w:val="18"/>
        </w:rPr>
        <w:t>В.Ф. Формирование профессионально важных качеств инженера в</w:t>
      </w:r>
      <w:r>
        <w:rPr>
          <w:rStyle w:val="WW8Num2z0"/>
          <w:rFonts w:ascii="Verdana" w:hAnsi="Verdana"/>
          <w:color w:val="000000"/>
          <w:sz w:val="18"/>
          <w:szCs w:val="18"/>
        </w:rPr>
        <w:t> </w:t>
      </w:r>
      <w:r>
        <w:rPr>
          <w:rStyle w:val="WW8Num3z0"/>
          <w:rFonts w:ascii="Verdana" w:hAnsi="Verdana"/>
          <w:color w:val="4682B4"/>
          <w:sz w:val="18"/>
          <w:szCs w:val="18"/>
        </w:rPr>
        <w:t>контекстном</w:t>
      </w:r>
      <w:r>
        <w:rPr>
          <w:rStyle w:val="WW8Num2z0"/>
          <w:rFonts w:ascii="Verdana" w:hAnsi="Verdana"/>
          <w:color w:val="000000"/>
          <w:sz w:val="18"/>
          <w:szCs w:val="18"/>
        </w:rPr>
        <w:t> </w:t>
      </w:r>
      <w:r>
        <w:rPr>
          <w:rFonts w:ascii="Verdana" w:hAnsi="Verdana"/>
          <w:color w:val="000000"/>
          <w:sz w:val="18"/>
          <w:szCs w:val="18"/>
        </w:rPr>
        <w:t>обучении: Автореф. дис. канд. пед. наук. М., 1991,- 16 с.</w:t>
      </w:r>
    </w:p>
    <w:p w14:paraId="463DD35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144. Тернер Д. Структура социологической теории. -М., 1985.</w:t>
      </w:r>
    </w:p>
    <w:p w14:paraId="4CE0CA5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Ю.Н. Влияние физической культуры и спорта на социально-психологические характеристики личности и группы: Автореф. дис. . канд. психол. наук. Д., 1976. - 27 с.</w:t>
      </w:r>
    </w:p>
    <w:p w14:paraId="66BED4A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В.Н. Обеспечение военной безопасности России как системная проблема // Военная мысль. 1996. - № 3. - С. 11-14.</w:t>
      </w:r>
    </w:p>
    <w:p w14:paraId="41F1DAB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Уманский</w:t>
      </w:r>
      <w:r>
        <w:rPr>
          <w:rStyle w:val="WW8Num2z0"/>
          <w:rFonts w:ascii="Verdana" w:hAnsi="Verdana"/>
          <w:color w:val="000000"/>
          <w:sz w:val="18"/>
          <w:szCs w:val="18"/>
        </w:rPr>
        <w:t> </w:t>
      </w:r>
      <w:r>
        <w:rPr>
          <w:rFonts w:ascii="Verdana" w:hAnsi="Verdana"/>
          <w:color w:val="000000"/>
          <w:sz w:val="18"/>
          <w:szCs w:val="18"/>
        </w:rPr>
        <w:t>Л.И. Поэтапное развитие группы как коллектива // Коллектив и личность. М.: Наука, 1975. - 184 с.</w:t>
      </w:r>
    </w:p>
    <w:p w14:paraId="7660B7E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Уманский</w:t>
      </w:r>
      <w:r>
        <w:rPr>
          <w:rStyle w:val="WW8Num2z0"/>
          <w:rFonts w:ascii="Verdana" w:hAnsi="Verdana"/>
          <w:color w:val="000000"/>
          <w:sz w:val="18"/>
          <w:szCs w:val="18"/>
        </w:rPr>
        <w:t> </w:t>
      </w:r>
      <w:r>
        <w:rPr>
          <w:rFonts w:ascii="Verdana" w:hAnsi="Verdana"/>
          <w:color w:val="000000"/>
          <w:sz w:val="18"/>
          <w:szCs w:val="18"/>
        </w:rPr>
        <w:t>Л.И. Методы экспериментального исследования социально-психологических феноменов // Методология и методы социальной психологии. -М.: Наука 1977. С. 54-71.</w:t>
      </w:r>
    </w:p>
    <w:p w14:paraId="777D25A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Уманский</w:t>
      </w:r>
      <w:r>
        <w:rPr>
          <w:rStyle w:val="WW8Num2z0"/>
          <w:rFonts w:ascii="Verdana" w:hAnsi="Verdana"/>
          <w:color w:val="000000"/>
          <w:sz w:val="18"/>
          <w:szCs w:val="18"/>
        </w:rPr>
        <w:t> </w:t>
      </w:r>
      <w:r>
        <w:rPr>
          <w:rFonts w:ascii="Verdana" w:hAnsi="Verdana"/>
          <w:color w:val="000000"/>
          <w:sz w:val="18"/>
          <w:szCs w:val="18"/>
        </w:rPr>
        <w:t>Л.И. Психология организаторской деятельности. М.: Наука, 1980.-215 с.</w:t>
      </w:r>
    </w:p>
    <w:p w14:paraId="171ABC8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Утенко</w:t>
      </w:r>
      <w:r>
        <w:rPr>
          <w:rStyle w:val="WW8Num2z0"/>
          <w:rFonts w:ascii="Verdana" w:hAnsi="Verdana"/>
          <w:color w:val="000000"/>
          <w:sz w:val="18"/>
          <w:szCs w:val="18"/>
        </w:rPr>
        <w:t> </w:t>
      </w:r>
      <w:r>
        <w:rPr>
          <w:rFonts w:ascii="Verdana" w:hAnsi="Verdana"/>
          <w:color w:val="000000"/>
          <w:sz w:val="18"/>
          <w:szCs w:val="18"/>
        </w:rPr>
        <w:t>В.Н., Поципун A.A. Физическая подготовка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армии США // Актуальные проблемы физической культуры в профессиональной подготовке студентов высшей школы. СПб., 2001. -С. 43.</w:t>
      </w:r>
    </w:p>
    <w:p w14:paraId="77BE814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Утехина</w:t>
      </w:r>
      <w:r>
        <w:rPr>
          <w:rStyle w:val="WW8Num2z0"/>
          <w:rFonts w:ascii="Verdana" w:hAnsi="Verdana"/>
          <w:color w:val="000000"/>
          <w:sz w:val="18"/>
          <w:szCs w:val="18"/>
        </w:rPr>
        <w:t> </w:t>
      </w:r>
      <w:r>
        <w:rPr>
          <w:rFonts w:ascii="Verdana" w:hAnsi="Verdana"/>
          <w:color w:val="000000"/>
          <w:sz w:val="18"/>
          <w:szCs w:val="18"/>
        </w:rPr>
        <w:t>Ю.Н. Исследование социально-психологических структур личности спортсмена и</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коллективов: Автореф. дис. . канд. психол. наук. М., 1973. - С. 10-15.</w:t>
      </w:r>
    </w:p>
    <w:p w14:paraId="627311A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Утлик</w:t>
      </w:r>
      <w:r>
        <w:rPr>
          <w:rStyle w:val="WW8Num2z0"/>
          <w:rFonts w:ascii="Verdana" w:hAnsi="Verdana"/>
          <w:color w:val="000000"/>
          <w:sz w:val="18"/>
          <w:szCs w:val="18"/>
        </w:rPr>
        <w:t> </w:t>
      </w:r>
      <w:r>
        <w:rPr>
          <w:rFonts w:ascii="Verdana" w:hAnsi="Verdana"/>
          <w:color w:val="000000"/>
          <w:sz w:val="18"/>
          <w:szCs w:val="18"/>
        </w:rPr>
        <w:t>Э.П. Политико-моральное состояние воинского коллектива.-М.:ВПА, 1982.-С. 43.</w:t>
      </w:r>
    </w:p>
    <w:p w14:paraId="737A2EBA"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Утлик</w:t>
      </w:r>
      <w:r>
        <w:rPr>
          <w:rStyle w:val="WW8Num2z0"/>
          <w:rFonts w:ascii="Verdana" w:hAnsi="Verdana"/>
          <w:color w:val="000000"/>
          <w:sz w:val="18"/>
          <w:szCs w:val="18"/>
        </w:rPr>
        <w:t> </w:t>
      </w:r>
      <w:r>
        <w:rPr>
          <w:rFonts w:ascii="Verdana" w:hAnsi="Verdana"/>
          <w:color w:val="000000"/>
          <w:sz w:val="18"/>
          <w:szCs w:val="18"/>
        </w:rPr>
        <w:t>Э.П. Психологические основы воинской дисциплины // Вестник ПВО. 1984. - № 4. - С. 48-52.</w:t>
      </w:r>
    </w:p>
    <w:p w14:paraId="315F92B4"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Феденко</w:t>
      </w:r>
      <w:r>
        <w:rPr>
          <w:rStyle w:val="WW8Num2z0"/>
          <w:rFonts w:ascii="Verdana" w:hAnsi="Verdana"/>
          <w:color w:val="000000"/>
          <w:sz w:val="18"/>
          <w:szCs w:val="18"/>
        </w:rPr>
        <w:t> </w:t>
      </w:r>
      <w:r>
        <w:rPr>
          <w:rFonts w:ascii="Verdana" w:hAnsi="Verdana"/>
          <w:color w:val="000000"/>
          <w:sz w:val="18"/>
          <w:szCs w:val="18"/>
        </w:rPr>
        <w:t>Н.Ф. Актуальные проблемы военной социальной психологии // Прикладные проблемы социальной психологии. М.: Наука, 1984. -С. 270-281.</w:t>
      </w:r>
    </w:p>
    <w:p w14:paraId="3A8BC40E"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155. Хабермас Ю. Моральное сознание и</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действие. -СПб., 2000.-С. 102.</w:t>
      </w:r>
    </w:p>
    <w:p w14:paraId="1EED1D9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Хальзов</w:t>
      </w:r>
      <w:r>
        <w:rPr>
          <w:rStyle w:val="WW8Num2z0"/>
          <w:rFonts w:ascii="Verdana" w:hAnsi="Verdana"/>
          <w:color w:val="000000"/>
          <w:sz w:val="18"/>
          <w:szCs w:val="18"/>
        </w:rPr>
        <w:t> </w:t>
      </w:r>
      <w:r>
        <w:rPr>
          <w:rFonts w:ascii="Verdana" w:hAnsi="Verdana"/>
          <w:color w:val="000000"/>
          <w:sz w:val="18"/>
          <w:szCs w:val="18"/>
        </w:rPr>
        <w:t>В.И. Вопросы педагогики в деятельности офицера подtt 1 СЛГ\ о паpeuДСЛСНИМ. — JI., 1УУО. — yyj и.</w:t>
      </w:r>
    </w:p>
    <w:p w14:paraId="0993D3F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Ю.Л. Внутригрупповое общение и условия взаимной деятельности (на мат. иссл. спорт,</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Автореф. дис. . канд. психол. наук. -Л., 1970. 18 с.</w:t>
      </w:r>
    </w:p>
    <w:p w14:paraId="073661A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Ю.Л. Психология общения в совместной деятельности: Дис. . докт. психол. наук. Л., 1985. - С. 94-101.</w:t>
      </w:r>
    </w:p>
    <w:p w14:paraId="4C4BFCE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159.</w:t>
      </w:r>
      <w:r>
        <w:rPr>
          <w:rStyle w:val="WW8Num2z0"/>
          <w:rFonts w:ascii="Verdana" w:hAnsi="Verdana"/>
          <w:color w:val="000000"/>
          <w:sz w:val="18"/>
          <w:szCs w:val="18"/>
        </w:rPr>
        <w:t> </w:t>
      </w:r>
      <w:r>
        <w:rPr>
          <w:rStyle w:val="WW8Num3z0"/>
          <w:rFonts w:ascii="Verdana" w:hAnsi="Verdana"/>
          <w:color w:val="4682B4"/>
          <w:sz w:val="18"/>
          <w:szCs w:val="18"/>
        </w:rPr>
        <w:t>Хащенко</w:t>
      </w:r>
      <w:r>
        <w:rPr>
          <w:rStyle w:val="WW8Num2z0"/>
          <w:rFonts w:ascii="Verdana" w:hAnsi="Verdana"/>
          <w:color w:val="000000"/>
          <w:sz w:val="18"/>
          <w:szCs w:val="18"/>
        </w:rPr>
        <w:t> </w:t>
      </w:r>
      <w:r>
        <w:rPr>
          <w:rFonts w:ascii="Verdana" w:hAnsi="Verdana"/>
          <w:color w:val="000000"/>
          <w:sz w:val="18"/>
          <w:szCs w:val="18"/>
        </w:rPr>
        <w:t>В.А. Способы разрешения конфликтов в экстремальных условиях жизнедеятельности // Психологический журнал. 1993. - Т. 14. -№ З.-С. 38-46.</w:t>
      </w:r>
    </w:p>
    <w:p w14:paraId="1A31481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Холл</w:t>
      </w:r>
      <w:r>
        <w:rPr>
          <w:rStyle w:val="WW8Num2z0"/>
          <w:rFonts w:ascii="Verdana" w:hAnsi="Verdana"/>
          <w:color w:val="000000"/>
          <w:sz w:val="18"/>
          <w:szCs w:val="18"/>
        </w:rPr>
        <w:t> </w:t>
      </w:r>
      <w:r>
        <w:rPr>
          <w:rFonts w:ascii="Verdana" w:hAnsi="Verdana"/>
          <w:color w:val="000000"/>
          <w:sz w:val="18"/>
          <w:szCs w:val="18"/>
        </w:rPr>
        <w:t>К.С., Линдсей Г. Теории личности. М., 1997. - 52 с.</w:t>
      </w:r>
    </w:p>
    <w:p w14:paraId="6FA65F1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Цуканова</w:t>
      </w:r>
      <w:r>
        <w:rPr>
          <w:rStyle w:val="WW8Num2z0"/>
          <w:rFonts w:ascii="Verdana" w:hAnsi="Verdana"/>
          <w:color w:val="000000"/>
          <w:sz w:val="18"/>
          <w:szCs w:val="18"/>
        </w:rPr>
        <w:t> </w:t>
      </w:r>
      <w:r>
        <w:rPr>
          <w:rFonts w:ascii="Verdana" w:hAnsi="Verdana"/>
          <w:color w:val="000000"/>
          <w:sz w:val="18"/>
          <w:szCs w:val="18"/>
        </w:rPr>
        <w:t>Е.В. Психологические особенности затрудненного общения в условиях совместной деятельности: Дис. . канд. психол. наук. -М., 1993.-23 с.</w:t>
      </w:r>
    </w:p>
    <w:p w14:paraId="5C9B921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Шевандрин</w:t>
      </w:r>
      <w:r>
        <w:rPr>
          <w:rStyle w:val="WW8Num2z0"/>
          <w:rFonts w:ascii="Verdana" w:hAnsi="Verdana"/>
          <w:color w:val="000000"/>
          <w:sz w:val="18"/>
          <w:szCs w:val="18"/>
        </w:rPr>
        <w:t> </w:t>
      </w:r>
      <w:r>
        <w:rPr>
          <w:rFonts w:ascii="Verdana" w:hAnsi="Verdana"/>
          <w:color w:val="000000"/>
          <w:sz w:val="18"/>
          <w:szCs w:val="18"/>
        </w:rPr>
        <w:t>Н.И. Социальная психология в образовании.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1995.-541 с.</w:t>
      </w:r>
    </w:p>
    <w:p w14:paraId="57401275"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В.А. Укрепление межличностных отношений в воинском коллективе средствами и методами физической подготовки // Тез. докл. итог. науч. конф. ин-та за 1981 год. Л.: ВДКИФК, 1982. - С. 31 -34.</w:t>
      </w:r>
    </w:p>
    <w:p w14:paraId="501102B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В.А. Воспитание воинских коллективов в системе физической подготовки. Л.: МО СССР, 1990. - 169 с.</w:t>
      </w:r>
    </w:p>
    <w:p w14:paraId="37A336F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В.А. Дис. . докт. пед. наук на спец. тему. СПб., 1991. -418 с.</w:t>
      </w:r>
    </w:p>
    <w:p w14:paraId="0B80C34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В.А. Педагогика управления физической культурой и</w:t>
      </w:r>
      <w:r>
        <w:rPr>
          <w:rStyle w:val="WW8Num2z0"/>
          <w:rFonts w:ascii="Verdana" w:hAnsi="Verdana"/>
          <w:color w:val="000000"/>
          <w:sz w:val="18"/>
          <w:szCs w:val="18"/>
        </w:rPr>
        <w:t> </w:t>
      </w:r>
      <w:r>
        <w:rPr>
          <w:rStyle w:val="WW8Num3z0"/>
          <w:rFonts w:ascii="Verdana" w:hAnsi="Verdana"/>
          <w:color w:val="4682B4"/>
          <w:sz w:val="18"/>
          <w:szCs w:val="18"/>
        </w:rPr>
        <w:t>спортом</w:t>
      </w:r>
      <w:r>
        <w:rPr>
          <w:rFonts w:ascii="Verdana" w:hAnsi="Verdana"/>
          <w:color w:val="000000"/>
          <w:sz w:val="18"/>
          <w:szCs w:val="18"/>
        </w:rPr>
        <w:t>. СПб.: СГТГУ - ВИФК, 2000. - 119 с.</w:t>
      </w:r>
    </w:p>
    <w:p w14:paraId="65D045F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В.А., Барчуков И.С. Психолого-педагогические особенности национального и интернационального воспитания курсантов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в процессе занятий физической подготовкой и спортом. Л.: ВДКИФК, 1983.-С. 58-61.</w:t>
      </w:r>
    </w:p>
    <w:p w14:paraId="021835E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В.А., Демьяненко Ю.К., Орлова В.В. Физические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в системе военно-профессионального отбора: Учебное пособие.гг • ппутлум/" юй4 — 71 ^а . . I J j ц1 4 * jl v 5 1 у / 1 v .</w:t>
      </w:r>
    </w:p>
    <w:p w14:paraId="75D7877F"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В.А., Соков Ф.Н. Исследование зависимости характера межличностных взаимоотношений военнослужащих от мотивов занятий спортом // Тез. докл. итог. науч. конф. за 1984 г. Л.: ВДКИФК, 1985. - С. 8485.</w:t>
      </w:r>
    </w:p>
    <w:p w14:paraId="68760B0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В.А., Соков Ф.Н. Влияние мотивов занятий спортом на развитие межличностного взаимодействия курсантов. Д.: ВДКИФК, 1986.-С. 34-36.</w:t>
      </w:r>
    </w:p>
    <w:p w14:paraId="1391C7B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Щеголев</w:t>
      </w:r>
      <w:r>
        <w:rPr>
          <w:rStyle w:val="WW8Num2z0"/>
          <w:rFonts w:ascii="Verdana" w:hAnsi="Verdana"/>
          <w:color w:val="000000"/>
          <w:sz w:val="18"/>
          <w:szCs w:val="18"/>
        </w:rPr>
        <w:t> </w:t>
      </w:r>
      <w:r>
        <w:rPr>
          <w:rFonts w:ascii="Verdana" w:hAnsi="Verdana"/>
          <w:color w:val="000000"/>
          <w:sz w:val="18"/>
          <w:szCs w:val="18"/>
        </w:rPr>
        <w:t>В.А., Бурцев Г.А. Основные направления сплочения военнослужащих в армиях стран</w:t>
      </w:r>
      <w:r>
        <w:rPr>
          <w:rStyle w:val="WW8Num2z0"/>
          <w:rFonts w:ascii="Verdana" w:hAnsi="Verdana"/>
          <w:color w:val="000000"/>
          <w:sz w:val="18"/>
          <w:szCs w:val="18"/>
        </w:rPr>
        <w:t> </w:t>
      </w:r>
      <w:r>
        <w:rPr>
          <w:rStyle w:val="WW8Num3z0"/>
          <w:rFonts w:ascii="Verdana" w:hAnsi="Verdana"/>
          <w:color w:val="4682B4"/>
          <w:sz w:val="18"/>
          <w:szCs w:val="18"/>
        </w:rPr>
        <w:t>НАТО</w:t>
      </w:r>
      <w:r>
        <w:rPr>
          <w:rStyle w:val="WW8Num2z0"/>
          <w:rFonts w:ascii="Verdana" w:hAnsi="Verdana"/>
          <w:color w:val="000000"/>
          <w:sz w:val="18"/>
          <w:szCs w:val="18"/>
        </w:rPr>
        <w:t> </w:t>
      </w:r>
      <w:r>
        <w:rPr>
          <w:rFonts w:ascii="Verdana" w:hAnsi="Verdana"/>
          <w:color w:val="000000"/>
          <w:sz w:val="18"/>
          <w:szCs w:val="18"/>
        </w:rPr>
        <w:t>средствами физической подготовки и спорта // Теория и практика физической подготовки. СПб.: ВИФК, 1995. -С. 256-257.</w:t>
      </w:r>
    </w:p>
    <w:p w14:paraId="5AA7657C"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Щуревич</w:t>
      </w:r>
      <w:r>
        <w:rPr>
          <w:rStyle w:val="WW8Num2z0"/>
          <w:rFonts w:ascii="Verdana" w:hAnsi="Verdana"/>
          <w:color w:val="000000"/>
          <w:sz w:val="18"/>
          <w:szCs w:val="18"/>
        </w:rPr>
        <w:t> </w:t>
      </w:r>
      <w:r>
        <w:rPr>
          <w:rFonts w:ascii="Verdana" w:hAnsi="Verdana"/>
          <w:color w:val="000000"/>
          <w:sz w:val="18"/>
          <w:szCs w:val="18"/>
        </w:rPr>
        <w:t>Г.А. Организация учебно-воспитательного процесса военно-физкультурного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условиях военной реформы. СПб.: ВИФК, 1997.- 144 с.</w:t>
      </w:r>
    </w:p>
    <w:p w14:paraId="62ED341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Щуревич</w:t>
      </w:r>
      <w:r>
        <w:rPr>
          <w:rStyle w:val="WW8Num2z0"/>
          <w:rFonts w:ascii="Verdana" w:hAnsi="Verdana"/>
          <w:color w:val="000000"/>
          <w:sz w:val="18"/>
          <w:szCs w:val="18"/>
        </w:rPr>
        <w:t> </w:t>
      </w:r>
      <w:r>
        <w:rPr>
          <w:rFonts w:ascii="Verdana" w:hAnsi="Verdana"/>
          <w:color w:val="000000"/>
          <w:sz w:val="18"/>
          <w:szCs w:val="18"/>
        </w:rPr>
        <w:t>Г.А., Марищук В.Л. Принципы и методы воспитания в военной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физической подготовке. СПб.: ВИФК, 1992. - 40 с.</w:t>
      </w:r>
    </w:p>
    <w:p w14:paraId="40F5363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Юрлов</w:t>
      </w:r>
      <w:r>
        <w:rPr>
          <w:rStyle w:val="WW8Num2z0"/>
          <w:rFonts w:ascii="Verdana" w:hAnsi="Verdana"/>
          <w:color w:val="000000"/>
          <w:sz w:val="18"/>
          <w:szCs w:val="18"/>
        </w:rPr>
        <w:t> </w:t>
      </w:r>
      <w:r>
        <w:rPr>
          <w:rFonts w:ascii="Verdana" w:hAnsi="Verdana"/>
          <w:color w:val="000000"/>
          <w:sz w:val="18"/>
          <w:szCs w:val="18"/>
        </w:rPr>
        <w:t>Ю.Н. Внутриличностные конфликты курсантов высшего военного училища и их разрешения: Дис. . канд. психол. наук. М.:</w:t>
      </w:r>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1996.-201 с.</w:t>
      </w:r>
    </w:p>
    <w:p w14:paraId="1A2DDB9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В.А. История психологии. СПб., 1998. - 376 с.</w:t>
      </w:r>
    </w:p>
    <w:p w14:paraId="6C4DC9C7"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176. Литература на иностранном языке</w:t>
      </w:r>
    </w:p>
    <w:p w14:paraId="7F42D1A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177. Bales R.F. Interaction process analysis: A method for the study of small groups. Cambridge, 1962. - P. 29.</w:t>
      </w:r>
    </w:p>
    <w:p w14:paraId="4171BEF9"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178. Belenky G. Cohesion and rigorous training of air assault // Military Review. 1983. -№ 1. - P. 27.</w:t>
      </w:r>
    </w:p>
    <w:p w14:paraId="43B81F1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179. Bennis W.G., Shhepard H. A theory of group development // Hum. Relat. 1956. -Vol. 9. - P. 415-437.</w:t>
      </w:r>
    </w:p>
    <w:p w14:paraId="098C830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180. Bearnath G. Leadship// Soldier. 1980. -№ 6. - P. 6-10.юл D „„л \TV 1 QA/1 Dlow. jjiau l . l-лы langv cuivj puvvu in ju^iai 111^. — l &gt; . .1 ., j s \j-т. i . -&gt;-r.</w:t>
      </w:r>
    </w:p>
    <w:p w14:paraId="6E8B71B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181. Bouet M. The function of sport in human relations // IROSS. 1966. -№ l.</w:t>
      </w:r>
    </w:p>
    <w:p w14:paraId="76957E7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182. Bouet M. Integrational functions of sport in the height of research, based on questionnalies // IROSS. 1969. - № 4.</w:t>
      </w:r>
    </w:p>
    <w:p w14:paraId="6020D206"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183. Danzig E.R., Galanter E.H. The dynamics and structure of small industrial-work groups. Philadelphia: Inst. Res. Hum. Relat., 1955.</w:t>
      </w:r>
    </w:p>
    <w:p w14:paraId="66261EB2"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184. Homans G.G. Fundamental social process. // InNJ Smelser Sociology: N.Y., 1973.</w:t>
      </w:r>
    </w:p>
    <w:p w14:paraId="5F748FCB"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185. Martens R., Peterson I. Group «cohesiveness» as a determinant of success and member satisfactions in team performance // IROSS. 1971. - № 6. -P. 27-29.</w:t>
      </w:r>
    </w:p>
    <w:p w14:paraId="15BD45A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186. McGrath J.E., Altman J. Small group research. A syntesis and critique of the field. -N.Y.: Holt, Rinehard and Winston, 1966.</w:t>
      </w:r>
    </w:p>
    <w:p w14:paraId="1924CDAA"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187. Niva T.A. Methodological study on the group cohesiveness of sport group based on sociometry // IROSS. 1968. - № 3.</w:t>
      </w:r>
    </w:p>
    <w:p w14:paraId="33F2B1A0"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188. Schutz W.C. FIRO: a three-dimensional theory of interpersonal behaviour. -N.Y.: Holt, Rinehard and Winston, 1960.</w:t>
      </w:r>
    </w:p>
    <w:p w14:paraId="009509D1"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189. Steiner J.D. Interpersonal behaviour as influenced by accuracy of social perception // Psychol. Rev. 1955. - Vol. 62. - P. 268-274.</w:t>
      </w:r>
    </w:p>
    <w:p w14:paraId="70A63D5D"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190. Thrasher T.D. Interpersonal relations and graduations of stimulus structure as factors in judgmental variation: an experimental approach // Sociometry. 1954. - Vol. 17.-P. 228-241.</w:t>
      </w:r>
    </w:p>
    <w:p w14:paraId="348CF998" w14:textId="77777777" w:rsidR="00654A7B" w:rsidRDefault="00654A7B" w:rsidP="00654A7B">
      <w:pPr>
        <w:pStyle w:val="WW8Num1z2"/>
        <w:shd w:val="clear" w:color="auto" w:fill="F7F7F7"/>
        <w:spacing w:after="0"/>
        <w:rPr>
          <w:rFonts w:ascii="Verdana" w:hAnsi="Verdana"/>
          <w:color w:val="000000"/>
          <w:sz w:val="18"/>
          <w:szCs w:val="18"/>
        </w:rPr>
      </w:pPr>
      <w:r>
        <w:rPr>
          <w:rFonts w:ascii="Verdana" w:hAnsi="Verdana"/>
          <w:color w:val="000000"/>
          <w:sz w:val="18"/>
          <w:szCs w:val="18"/>
        </w:rPr>
        <w:t>191. Wohl A. Spolecrne problems culture fizyoznei worzaws, 1968. P.123.</w:t>
      </w:r>
    </w:p>
    <w:p w14:paraId="1F501550" w14:textId="77777777" w:rsidR="00654A7B" w:rsidRDefault="00654A7B" w:rsidP="00654A7B">
      <w:pPr>
        <w:pStyle w:val="WW8Num1z2"/>
        <w:shd w:val="clear" w:color="auto" w:fill="F7F7F7"/>
        <w:spacing w:after="0"/>
        <w:rPr>
          <w:rFonts w:ascii="Verdana" w:hAnsi="Verdana"/>
          <w:color w:val="000000"/>
          <w:sz w:val="18"/>
          <w:szCs w:val="18"/>
        </w:rPr>
      </w:pPr>
      <w:r w:rsidRPr="00654A7B">
        <w:rPr>
          <w:rFonts w:ascii="Verdana" w:hAnsi="Verdana"/>
          <w:color w:val="000000"/>
          <w:sz w:val="18"/>
          <w:szCs w:val="18"/>
          <w:lang w:val="en-US"/>
        </w:rPr>
        <w:t xml:space="preserve">192. Wohl A., Padeihicwier E. The theoretical and methological assuptions of research on the progress of informent in sport and sport socializations // IROSS. </w:t>
      </w:r>
      <w:r>
        <w:rPr>
          <w:rFonts w:ascii="Verdana" w:hAnsi="Verdana"/>
          <w:color w:val="000000"/>
          <w:sz w:val="18"/>
          <w:szCs w:val="18"/>
        </w:rPr>
        <w:t>1973,- №7.-P. 14.</w:t>
      </w:r>
    </w:p>
    <w:sectPr w:rsidR="00654A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454DF" w14:textId="77777777" w:rsidR="00533AE7" w:rsidRDefault="00533AE7">
      <w:pPr>
        <w:spacing w:after="0" w:line="240" w:lineRule="auto"/>
      </w:pPr>
      <w:r>
        <w:separator/>
      </w:r>
    </w:p>
  </w:endnote>
  <w:endnote w:type="continuationSeparator" w:id="0">
    <w:p w14:paraId="6EFAA782" w14:textId="77777777" w:rsidR="00533AE7" w:rsidRDefault="0053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FD4D1" w14:textId="77777777" w:rsidR="00533AE7" w:rsidRDefault="00533AE7">
      <w:pPr>
        <w:spacing w:after="0" w:line="240" w:lineRule="auto"/>
      </w:pPr>
      <w:r>
        <w:separator/>
      </w:r>
    </w:p>
  </w:footnote>
  <w:footnote w:type="continuationSeparator" w:id="0">
    <w:p w14:paraId="6957B1F5" w14:textId="77777777" w:rsidR="00533AE7" w:rsidRDefault="00533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AE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2970</TotalTime>
  <Pages>17</Pages>
  <Words>8691</Words>
  <Characters>49542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497</cp:revision>
  <cp:lastPrinted>2009-02-06T05:36:00Z</cp:lastPrinted>
  <dcterms:created xsi:type="dcterms:W3CDTF">2016-09-19T15:12:00Z</dcterms:created>
  <dcterms:modified xsi:type="dcterms:W3CDTF">2016-11-07T11:42:00Z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