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5333A6CB" w:rsidR="00A51083" w:rsidRPr="00BD22DC" w:rsidRDefault="00BD22DC" w:rsidP="00BD22DC">
      <w:bookmarkStart w:id="0" w:name="_GoBack"/>
      <w:proofErr w:type="spellStart"/>
      <w:r>
        <w:rPr>
          <w:rFonts w:ascii="Verdana" w:hAnsi="Verdana"/>
          <w:b/>
          <w:bCs/>
          <w:color w:val="000000"/>
          <w:shd w:val="clear" w:color="auto" w:fill="FFFFFF"/>
        </w:rPr>
        <w:t>Сатановська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державно-приватного партнерства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Кабінет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Міністрів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біоресурсів</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природокористування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220 с.</w:t>
      </w:r>
    </w:p>
    <w:sectPr w:rsidR="00A51083" w:rsidRPr="00BD22D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02A60" w14:textId="77777777" w:rsidR="005A17DF" w:rsidRDefault="005A17DF">
      <w:pPr>
        <w:spacing w:after="0" w:line="240" w:lineRule="auto"/>
      </w:pPr>
      <w:r>
        <w:separator/>
      </w:r>
    </w:p>
  </w:endnote>
  <w:endnote w:type="continuationSeparator" w:id="0">
    <w:p w14:paraId="1B44EE5F" w14:textId="77777777" w:rsidR="005A17DF" w:rsidRDefault="005A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378ED" w14:textId="77777777" w:rsidR="005A17DF" w:rsidRDefault="005A17DF">
      <w:pPr>
        <w:spacing w:after="0" w:line="240" w:lineRule="auto"/>
      </w:pPr>
      <w:r>
        <w:separator/>
      </w:r>
    </w:p>
  </w:footnote>
  <w:footnote w:type="continuationSeparator" w:id="0">
    <w:p w14:paraId="1B6D709A" w14:textId="77777777" w:rsidR="005A17DF" w:rsidRDefault="005A1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29A"/>
    <w:rsid w:val="000375F8"/>
    <w:rsid w:val="000408E3"/>
    <w:rsid w:val="00040E42"/>
    <w:rsid w:val="00040EE9"/>
    <w:rsid w:val="00042545"/>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0DE"/>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FB"/>
    <w:rsid w:val="0042002F"/>
    <w:rsid w:val="00420A4C"/>
    <w:rsid w:val="0042158D"/>
    <w:rsid w:val="00421D78"/>
    <w:rsid w:val="00422949"/>
    <w:rsid w:val="004245AB"/>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17DF"/>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BF1"/>
    <w:rsid w:val="00704414"/>
    <w:rsid w:val="00705F71"/>
    <w:rsid w:val="00706768"/>
    <w:rsid w:val="00706936"/>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D68"/>
    <w:rsid w:val="00C71FBA"/>
    <w:rsid w:val="00C7224A"/>
    <w:rsid w:val="00C72E57"/>
    <w:rsid w:val="00C74675"/>
    <w:rsid w:val="00C759A4"/>
    <w:rsid w:val="00C7633D"/>
    <w:rsid w:val="00C7657B"/>
    <w:rsid w:val="00C7688D"/>
    <w:rsid w:val="00C77243"/>
    <w:rsid w:val="00C77542"/>
    <w:rsid w:val="00C77A35"/>
    <w:rsid w:val="00C77F99"/>
    <w:rsid w:val="00C805A0"/>
    <w:rsid w:val="00C806EE"/>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D7F0C"/>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7845</TotalTime>
  <Pages>1</Pages>
  <Words>37</Words>
  <Characters>216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1287</cp:revision>
  <cp:lastPrinted>2009-02-06T05:36:00Z</cp:lastPrinted>
  <dcterms:created xsi:type="dcterms:W3CDTF">2016-09-19T15:12:00Z</dcterms:created>
  <dcterms:modified xsi:type="dcterms:W3CDTF">2016-12-29T09:16:00Z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