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58338EB" w:rsidR="00610EDD" w:rsidRPr="00536E1F" w:rsidRDefault="00536E1F" w:rsidP="00536E1F">
      <w:bookmarkStart w:id="0" w:name="_GoBack"/>
      <w:r>
        <w:rPr>
          <w:rFonts w:ascii="Verdana" w:hAnsi="Verdana"/>
          <w:b/>
          <w:bCs/>
          <w:color w:val="000000"/>
          <w:shd w:val="clear" w:color="auto" w:fill="FFFFFF"/>
        </w:rPr>
        <w:t>Руденко Наталія Іванівна. Становлення і розвиток професійної підготовки майбутніх податкових службовців у Російській Федерації</w:t>
      </w:r>
      <w:bookmarkEnd w:id="0"/>
      <w:r>
        <w:rPr>
          <w:rFonts w:ascii="Verdana" w:hAnsi="Verdana"/>
          <w:b/>
          <w:bCs/>
          <w:color w:val="000000"/>
          <w:shd w:val="clear" w:color="auto" w:fill="FFFFFF"/>
        </w:rPr>
        <w:t>.- Дисертація канд. пед. наук: 13.00.04, Нац. акад. пед. наук України, Ін-т пед. освіти і освіти дорослих. - Київ, 2015.- 210 с.</w:t>
      </w:r>
    </w:p>
    <w:sectPr w:rsidR="00610EDD" w:rsidRPr="00536E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EF195" w14:textId="77777777" w:rsidR="00BF5DA2" w:rsidRDefault="00BF5DA2">
      <w:pPr>
        <w:spacing w:after="0" w:line="240" w:lineRule="auto"/>
      </w:pPr>
      <w:r>
        <w:separator/>
      </w:r>
    </w:p>
  </w:endnote>
  <w:endnote w:type="continuationSeparator" w:id="0">
    <w:p w14:paraId="65359E60" w14:textId="77777777" w:rsidR="00BF5DA2" w:rsidRDefault="00BF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2A777" w14:textId="77777777" w:rsidR="00BF5DA2" w:rsidRDefault="00BF5DA2">
      <w:pPr>
        <w:spacing w:after="0" w:line="240" w:lineRule="auto"/>
      </w:pPr>
      <w:r>
        <w:separator/>
      </w:r>
    </w:p>
  </w:footnote>
  <w:footnote w:type="continuationSeparator" w:id="0">
    <w:p w14:paraId="7EEFDE19" w14:textId="77777777" w:rsidR="00BF5DA2" w:rsidRDefault="00BF5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5DA2"/>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21735</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4366</cp:revision>
  <cp:lastPrinted>2009-02-06T05:36:00Z</cp:lastPrinted>
  <dcterms:created xsi:type="dcterms:W3CDTF">2016-09-19T15:12:00Z</dcterms:created>
  <dcterms:modified xsi:type="dcterms:W3CDTF">2017-01-27T09:16:00Z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