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5B5295E2" w:rsidR="007E26B4" w:rsidRPr="002F59E6" w:rsidRDefault="002F59E6" w:rsidP="002F59E6">
      <w:bookmarkStart w:id="0" w:name="_GoBack"/>
      <w:r>
        <w:rPr>
          <w:rFonts w:ascii="Verdana" w:hAnsi="Verdana"/>
          <w:b/>
          <w:bCs/>
          <w:color w:val="000000"/>
          <w:shd w:val="clear" w:color="auto" w:fill="FFFFFF"/>
        </w:rPr>
        <w:t xml:space="preserve">Слинько </w:t>
      </w:r>
      <w:proofErr w:type="spellStart"/>
      <w:r>
        <w:rPr>
          <w:rFonts w:ascii="Verdana" w:hAnsi="Verdana"/>
          <w:b/>
          <w:bCs/>
          <w:color w:val="000000"/>
          <w:shd w:val="clear" w:color="auto" w:fill="FFFFFF"/>
        </w:rPr>
        <w:t>Сергій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Станіславович</w:t>
      </w:r>
      <w:proofErr w:type="spellEnd"/>
      <w:r>
        <w:rPr>
          <w:rFonts w:ascii="Verdana" w:hAnsi="Verdana"/>
          <w:b/>
          <w:bCs/>
          <w:color w:val="000000"/>
          <w:shd w:val="clear" w:color="auto" w:fill="FFFFFF"/>
        </w:rPr>
        <w:t>. Теоретико-</w:t>
      </w:r>
      <w:proofErr w:type="spellStart"/>
      <w:r>
        <w:rPr>
          <w:rFonts w:ascii="Verdana" w:hAnsi="Verdana"/>
          <w:b/>
          <w:bCs/>
          <w:color w:val="000000"/>
          <w:shd w:val="clear" w:color="auto" w:fill="FFFFFF"/>
        </w:rPr>
        <w:t>правові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аспекти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правотворчої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політики</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сучасному</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суспільстві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Тараса </w:t>
      </w:r>
      <w:proofErr w:type="spellStart"/>
      <w:r>
        <w:rPr>
          <w:rFonts w:ascii="Verdana" w:hAnsi="Verdana"/>
          <w:b/>
          <w:bCs/>
          <w:color w:val="000000"/>
          <w:shd w:val="clear" w:color="auto" w:fill="FFFFFF"/>
        </w:rPr>
        <w:t>Шевченка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E26B4" w:rsidRPr="002F59E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6E87E" w14:textId="77777777" w:rsidR="004032A6" w:rsidRDefault="004032A6">
      <w:pPr>
        <w:spacing w:after="0" w:line="240" w:lineRule="auto"/>
      </w:pPr>
      <w:r>
        <w:separator/>
      </w:r>
    </w:p>
  </w:endnote>
  <w:endnote w:type="continuationSeparator" w:id="0">
    <w:p w14:paraId="25F15F28" w14:textId="77777777" w:rsidR="004032A6" w:rsidRDefault="00403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831FD" w14:textId="77777777" w:rsidR="004032A6" w:rsidRDefault="004032A6">
      <w:pPr>
        <w:spacing w:after="0" w:line="240" w:lineRule="auto"/>
      </w:pPr>
      <w:r>
        <w:separator/>
      </w:r>
    </w:p>
  </w:footnote>
  <w:footnote w:type="continuationSeparator" w:id="0">
    <w:p w14:paraId="08BC5764" w14:textId="77777777" w:rsidR="004032A6" w:rsidRDefault="004032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36E"/>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2A6"/>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7EE"/>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3F1B"/>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1B71"/>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998"/>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462"/>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10275</TotalTime>
  <Pages>1</Pages>
  <Words>29</Words>
  <Characters>167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2014</cp:revision>
  <cp:lastPrinted>2009-02-06T05:36:00Z</cp:lastPrinted>
  <dcterms:created xsi:type="dcterms:W3CDTF">2016-09-19T15:12:00Z</dcterms:created>
  <dcterms:modified xsi:type="dcterms:W3CDTF">2017-01-09T17:51:00Z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