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3FDFB" w14:textId="77777777" w:rsidR="004B00CF" w:rsidRDefault="004B00CF" w:rsidP="004B00C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Развитие конкурентоспособности работников сферы сервиса в постдипломном профессиональном образовании</w:t>
      </w:r>
    </w:p>
    <w:bookmarkEnd w:id="0"/>
    <w:p w14:paraId="3EC0A269" w14:textId="0A6388F0" w:rsidR="004B00CF" w:rsidRDefault="004B00CF" w:rsidP="004B00CF">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Тенилов, Евгений Анатольевич</w:t>
      </w:r>
      <w:r>
        <w:rPr>
          <w:rFonts w:ascii="Verdana" w:hAnsi="Verdana"/>
          <w:color w:val="000000"/>
          <w:sz w:val="18"/>
          <w:szCs w:val="18"/>
        </w:rPr>
        <w:br/>
      </w:r>
      <w:r>
        <w:rPr>
          <w:rFonts w:ascii="Verdana" w:hAnsi="Verdana"/>
          <w:color w:val="000000"/>
          <w:sz w:val="18"/>
          <w:szCs w:val="18"/>
        </w:rPr>
        <w:br/>
      </w:r>
    </w:p>
    <w:p w14:paraId="5E7EA3CE" w14:textId="77777777" w:rsidR="004B00CF" w:rsidRDefault="004B00CF" w:rsidP="004B00CF">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B5EEF13" w14:textId="77777777" w:rsidR="004B00CF" w:rsidRDefault="004B00CF" w:rsidP="004B00CF">
      <w:pPr>
        <w:rPr>
          <w:rFonts w:ascii="Verdana" w:hAnsi="Verdana"/>
          <w:color w:val="000000"/>
          <w:sz w:val="18"/>
          <w:szCs w:val="18"/>
        </w:rPr>
      </w:pPr>
      <w:r>
        <w:rPr>
          <w:rFonts w:ascii="Verdana" w:hAnsi="Verdana"/>
          <w:color w:val="000000"/>
          <w:sz w:val="18"/>
          <w:szCs w:val="18"/>
        </w:rPr>
        <w:t>2012</w:t>
      </w:r>
    </w:p>
    <w:p w14:paraId="4406928E" w14:textId="77777777" w:rsidR="004B00CF" w:rsidRDefault="004B00CF" w:rsidP="004B00CF">
      <w:pPr>
        <w:rPr>
          <w:rFonts w:ascii="Verdana" w:hAnsi="Verdana"/>
          <w:b/>
          <w:bCs/>
          <w:color w:val="000000"/>
          <w:sz w:val="18"/>
          <w:szCs w:val="18"/>
        </w:rPr>
      </w:pPr>
      <w:r>
        <w:rPr>
          <w:rFonts w:ascii="Verdana" w:hAnsi="Verdana"/>
          <w:b/>
          <w:bCs/>
          <w:color w:val="000000"/>
          <w:sz w:val="18"/>
          <w:szCs w:val="18"/>
        </w:rPr>
        <w:t>Автор научной работы: </w:t>
      </w:r>
    </w:p>
    <w:p w14:paraId="4B312595" w14:textId="77777777" w:rsidR="004B00CF" w:rsidRDefault="004B00CF" w:rsidP="004B00CF">
      <w:pPr>
        <w:rPr>
          <w:rFonts w:ascii="Verdana" w:hAnsi="Verdana"/>
          <w:color w:val="000000"/>
          <w:sz w:val="18"/>
          <w:szCs w:val="18"/>
        </w:rPr>
      </w:pPr>
      <w:r>
        <w:rPr>
          <w:rFonts w:ascii="Verdana" w:hAnsi="Verdana"/>
          <w:color w:val="000000"/>
          <w:sz w:val="18"/>
          <w:szCs w:val="18"/>
        </w:rPr>
        <w:t>Тенилов, Евгений Анатольевич</w:t>
      </w:r>
    </w:p>
    <w:p w14:paraId="377B905C" w14:textId="77777777" w:rsidR="004B00CF" w:rsidRDefault="004B00CF" w:rsidP="004B00CF">
      <w:pPr>
        <w:rPr>
          <w:rFonts w:ascii="Verdana" w:hAnsi="Verdana"/>
          <w:b/>
          <w:bCs/>
          <w:color w:val="000000"/>
          <w:sz w:val="18"/>
          <w:szCs w:val="18"/>
        </w:rPr>
      </w:pPr>
      <w:r>
        <w:rPr>
          <w:rFonts w:ascii="Verdana" w:hAnsi="Verdana"/>
          <w:b/>
          <w:bCs/>
          <w:color w:val="000000"/>
          <w:sz w:val="18"/>
          <w:szCs w:val="18"/>
        </w:rPr>
        <w:t>Ученая cтепень: </w:t>
      </w:r>
    </w:p>
    <w:p w14:paraId="1A5DDAFD" w14:textId="77777777" w:rsidR="004B00CF" w:rsidRDefault="004B00CF" w:rsidP="004B00CF">
      <w:pPr>
        <w:rPr>
          <w:rFonts w:ascii="Verdana" w:hAnsi="Verdana"/>
          <w:color w:val="000000"/>
          <w:sz w:val="18"/>
          <w:szCs w:val="18"/>
        </w:rPr>
      </w:pPr>
      <w:r>
        <w:rPr>
          <w:rFonts w:ascii="Verdana" w:hAnsi="Verdana"/>
          <w:color w:val="000000"/>
          <w:sz w:val="18"/>
          <w:szCs w:val="18"/>
        </w:rPr>
        <w:t>доктор педагогических наук</w:t>
      </w:r>
    </w:p>
    <w:p w14:paraId="1DA6CCEA" w14:textId="77777777" w:rsidR="004B00CF" w:rsidRDefault="004B00CF" w:rsidP="004B00CF">
      <w:pPr>
        <w:rPr>
          <w:rFonts w:ascii="Verdana" w:hAnsi="Verdana"/>
          <w:b/>
          <w:bCs/>
          <w:color w:val="000000"/>
          <w:sz w:val="18"/>
          <w:szCs w:val="18"/>
        </w:rPr>
      </w:pPr>
      <w:r>
        <w:rPr>
          <w:rFonts w:ascii="Verdana" w:hAnsi="Verdana"/>
          <w:b/>
          <w:bCs/>
          <w:color w:val="000000"/>
          <w:sz w:val="18"/>
          <w:szCs w:val="18"/>
        </w:rPr>
        <w:t>Место защиты диссертации: </w:t>
      </w:r>
    </w:p>
    <w:p w14:paraId="230FFEE8" w14:textId="77777777" w:rsidR="004B00CF" w:rsidRDefault="004B00CF" w:rsidP="004B00CF">
      <w:pPr>
        <w:rPr>
          <w:rFonts w:ascii="Verdana" w:hAnsi="Verdana"/>
          <w:color w:val="000000"/>
          <w:sz w:val="18"/>
          <w:szCs w:val="18"/>
        </w:rPr>
      </w:pPr>
      <w:r>
        <w:rPr>
          <w:rFonts w:ascii="Verdana" w:hAnsi="Verdana"/>
          <w:color w:val="000000"/>
          <w:sz w:val="18"/>
          <w:szCs w:val="18"/>
        </w:rPr>
        <w:t>Шуя</w:t>
      </w:r>
    </w:p>
    <w:p w14:paraId="37B2D237" w14:textId="77777777" w:rsidR="004B00CF" w:rsidRDefault="004B00CF" w:rsidP="004B00CF">
      <w:pPr>
        <w:rPr>
          <w:rFonts w:ascii="Verdana" w:hAnsi="Verdana"/>
          <w:b/>
          <w:bCs/>
          <w:color w:val="000000"/>
          <w:sz w:val="18"/>
          <w:szCs w:val="18"/>
        </w:rPr>
      </w:pPr>
      <w:r>
        <w:rPr>
          <w:rFonts w:ascii="Verdana" w:hAnsi="Verdana"/>
          <w:b/>
          <w:bCs/>
          <w:color w:val="000000"/>
          <w:sz w:val="18"/>
          <w:szCs w:val="18"/>
        </w:rPr>
        <w:t>Код cпециальности ВАК: </w:t>
      </w:r>
    </w:p>
    <w:p w14:paraId="623749D7" w14:textId="77777777" w:rsidR="004B00CF" w:rsidRDefault="004B00CF" w:rsidP="004B00CF">
      <w:pPr>
        <w:rPr>
          <w:rFonts w:ascii="Verdana" w:hAnsi="Verdana"/>
          <w:color w:val="000000"/>
          <w:sz w:val="18"/>
          <w:szCs w:val="18"/>
        </w:rPr>
      </w:pPr>
      <w:r>
        <w:rPr>
          <w:rFonts w:ascii="Verdana" w:hAnsi="Verdana"/>
          <w:color w:val="000000"/>
          <w:sz w:val="18"/>
          <w:szCs w:val="18"/>
        </w:rPr>
        <w:t>13.00.01</w:t>
      </w:r>
    </w:p>
    <w:p w14:paraId="7E18B057" w14:textId="77777777" w:rsidR="004B00CF" w:rsidRDefault="004B00CF" w:rsidP="004B00CF">
      <w:pPr>
        <w:rPr>
          <w:rFonts w:ascii="Verdana" w:hAnsi="Verdana"/>
          <w:b/>
          <w:bCs/>
          <w:color w:val="000000"/>
          <w:sz w:val="18"/>
          <w:szCs w:val="18"/>
        </w:rPr>
      </w:pPr>
      <w:r>
        <w:rPr>
          <w:rFonts w:ascii="Verdana" w:hAnsi="Verdana"/>
          <w:b/>
          <w:bCs/>
          <w:color w:val="000000"/>
          <w:sz w:val="18"/>
          <w:szCs w:val="18"/>
        </w:rPr>
        <w:t>Специальность: </w:t>
      </w:r>
    </w:p>
    <w:p w14:paraId="143207BF" w14:textId="77777777" w:rsidR="004B00CF" w:rsidRDefault="004B00CF" w:rsidP="004B00CF">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5E5FF3E4" w14:textId="77777777" w:rsidR="004B00CF" w:rsidRDefault="004B00CF" w:rsidP="004B00CF">
      <w:pPr>
        <w:rPr>
          <w:rFonts w:ascii="Verdana" w:hAnsi="Verdana"/>
          <w:b/>
          <w:bCs/>
          <w:color w:val="000000"/>
          <w:sz w:val="18"/>
          <w:szCs w:val="18"/>
        </w:rPr>
      </w:pPr>
      <w:r>
        <w:rPr>
          <w:rFonts w:ascii="Verdana" w:hAnsi="Verdana"/>
          <w:b/>
          <w:bCs/>
          <w:color w:val="000000"/>
          <w:sz w:val="18"/>
          <w:szCs w:val="18"/>
        </w:rPr>
        <w:t>Количество cтраниц: </w:t>
      </w:r>
    </w:p>
    <w:p w14:paraId="221C52F0" w14:textId="77777777" w:rsidR="004B00CF" w:rsidRDefault="004B00CF" w:rsidP="004B00CF">
      <w:pPr>
        <w:rPr>
          <w:rFonts w:ascii="Verdana" w:hAnsi="Verdana"/>
          <w:color w:val="000000"/>
          <w:sz w:val="18"/>
          <w:szCs w:val="18"/>
        </w:rPr>
      </w:pPr>
      <w:r>
        <w:rPr>
          <w:rFonts w:ascii="Verdana" w:hAnsi="Verdana"/>
          <w:color w:val="000000"/>
          <w:sz w:val="18"/>
          <w:szCs w:val="18"/>
        </w:rPr>
        <w:t>319</w:t>
      </w:r>
    </w:p>
    <w:p w14:paraId="33A68440" w14:textId="77777777" w:rsidR="004B00CF" w:rsidRDefault="004B00CF" w:rsidP="004B00C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Тенилов, Евгений Анатольевич</w:t>
      </w:r>
    </w:p>
    <w:p w14:paraId="162C5488"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DB3B19C"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Теоретико-методологические основы развития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работников сферы сервиса в непрерывном</w:t>
      </w:r>
      <w:r>
        <w:rPr>
          <w:rStyle w:val="WW8Num2z0"/>
          <w:rFonts w:ascii="Verdana" w:hAnsi="Verdana"/>
          <w:color w:val="000000"/>
          <w:sz w:val="18"/>
          <w:szCs w:val="18"/>
        </w:rPr>
        <w:t> </w:t>
      </w:r>
      <w:r>
        <w:rPr>
          <w:rStyle w:val="WW8Num3z0"/>
          <w:rFonts w:ascii="Verdana" w:hAnsi="Verdana"/>
          <w:color w:val="4682B4"/>
          <w:sz w:val="18"/>
          <w:szCs w:val="18"/>
        </w:rPr>
        <w:t>профессиональном</w:t>
      </w:r>
      <w:r>
        <w:rPr>
          <w:rStyle w:val="WW8Num2z0"/>
          <w:rFonts w:ascii="Verdana" w:hAnsi="Verdana"/>
          <w:color w:val="000000"/>
          <w:sz w:val="18"/>
          <w:szCs w:val="18"/>
        </w:rPr>
        <w:t> </w:t>
      </w:r>
      <w:r>
        <w:rPr>
          <w:rFonts w:ascii="Verdana" w:hAnsi="Verdana"/>
          <w:color w:val="000000"/>
          <w:sz w:val="18"/>
          <w:szCs w:val="18"/>
        </w:rPr>
        <w:t>образовании.</w:t>
      </w:r>
    </w:p>
    <w:p w14:paraId="31B17D19"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1.1. Сущность и содержание понятия конкурентоспособности личности.</w:t>
      </w:r>
    </w:p>
    <w:p w14:paraId="0118F03E"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1.2. Социально-психологический аспект развития конкурентоспособности личности.</w:t>
      </w:r>
    </w:p>
    <w:p w14:paraId="34C52AEE"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1.3. Профессионально-педагогические основания развития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работников</w:t>
      </w:r>
      <w:r>
        <w:rPr>
          <w:rStyle w:val="WW8Num2z0"/>
          <w:rFonts w:ascii="Verdana" w:hAnsi="Verdana"/>
          <w:color w:val="000000"/>
          <w:sz w:val="18"/>
          <w:szCs w:val="18"/>
        </w:rPr>
        <w:t> </w:t>
      </w:r>
      <w:r>
        <w:rPr>
          <w:rFonts w:ascii="Verdana" w:hAnsi="Verdana"/>
          <w:color w:val="000000"/>
          <w:sz w:val="18"/>
          <w:szCs w:val="18"/>
        </w:rPr>
        <w:t>сферы сервиса.</w:t>
      </w:r>
    </w:p>
    <w:p w14:paraId="0B0CACFB"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0054C0DD"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Система развития конкурентоспособности работников</w:t>
      </w:r>
      <w:r>
        <w:rPr>
          <w:rStyle w:val="WW8Num2z0"/>
          <w:rFonts w:ascii="Verdana" w:hAnsi="Verdana"/>
          <w:color w:val="000000"/>
          <w:sz w:val="18"/>
          <w:szCs w:val="18"/>
        </w:rPr>
        <w:t> </w:t>
      </w:r>
      <w:r>
        <w:rPr>
          <w:rStyle w:val="WW8Num3z0"/>
          <w:rFonts w:ascii="Verdana" w:hAnsi="Verdana"/>
          <w:color w:val="4682B4"/>
          <w:sz w:val="18"/>
          <w:szCs w:val="18"/>
        </w:rPr>
        <w:t>сферы</w:t>
      </w:r>
      <w:r>
        <w:rPr>
          <w:rStyle w:val="WW8Num2z0"/>
          <w:rFonts w:ascii="Verdana" w:hAnsi="Verdana"/>
          <w:color w:val="000000"/>
          <w:sz w:val="18"/>
          <w:szCs w:val="18"/>
        </w:rPr>
        <w:t> </w:t>
      </w:r>
      <w:r>
        <w:rPr>
          <w:rFonts w:ascii="Verdana" w:hAnsi="Verdana"/>
          <w:color w:val="000000"/>
          <w:sz w:val="18"/>
          <w:szCs w:val="18"/>
        </w:rPr>
        <w:t>сервиса при внутрифирменной организации</w:t>
      </w:r>
      <w:r>
        <w:rPr>
          <w:rStyle w:val="WW8Num2z0"/>
          <w:rFonts w:ascii="Verdana" w:hAnsi="Verdana"/>
          <w:color w:val="000000"/>
          <w:sz w:val="18"/>
          <w:szCs w:val="18"/>
        </w:rPr>
        <w:t> </w:t>
      </w:r>
      <w:r>
        <w:rPr>
          <w:rStyle w:val="WW8Num3z0"/>
          <w:rFonts w:ascii="Verdana" w:hAnsi="Verdana"/>
          <w:color w:val="4682B4"/>
          <w:sz w:val="18"/>
          <w:szCs w:val="18"/>
        </w:rPr>
        <w:t>постдипломного</w:t>
      </w:r>
      <w:r>
        <w:rPr>
          <w:rStyle w:val="WW8Num2z0"/>
          <w:rFonts w:ascii="Verdana" w:hAnsi="Verdana"/>
          <w:color w:val="000000"/>
          <w:sz w:val="18"/>
          <w:szCs w:val="18"/>
        </w:rPr>
        <w:t> </w:t>
      </w:r>
      <w:r>
        <w:rPr>
          <w:rFonts w:ascii="Verdana" w:hAnsi="Verdana"/>
          <w:color w:val="000000"/>
          <w:sz w:val="18"/>
          <w:szCs w:val="18"/>
        </w:rPr>
        <w:t>профессионального образования.</w:t>
      </w:r>
    </w:p>
    <w:p w14:paraId="4E77856F"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ПЛ. Психолого-педагогическая стратегия развития конкуренто способности в</w:t>
      </w:r>
      <w:r>
        <w:rPr>
          <w:rStyle w:val="WW8Num2z0"/>
          <w:rFonts w:ascii="Verdana" w:hAnsi="Verdana"/>
          <w:color w:val="000000"/>
          <w:sz w:val="18"/>
          <w:szCs w:val="18"/>
        </w:rPr>
        <w:t> </w:t>
      </w:r>
      <w:r>
        <w:rPr>
          <w:rStyle w:val="WW8Num3z0"/>
          <w:rFonts w:ascii="Verdana" w:hAnsi="Verdana"/>
          <w:color w:val="4682B4"/>
          <w:sz w:val="18"/>
          <w:szCs w:val="18"/>
        </w:rPr>
        <w:t>постдипломном</w:t>
      </w:r>
      <w:r>
        <w:rPr>
          <w:rStyle w:val="WW8Num2z0"/>
          <w:rFonts w:ascii="Verdana" w:hAnsi="Verdana"/>
          <w:color w:val="000000"/>
          <w:sz w:val="18"/>
          <w:szCs w:val="18"/>
        </w:rPr>
        <w:t> </w:t>
      </w:r>
      <w:r>
        <w:rPr>
          <w:rFonts w:ascii="Verdana" w:hAnsi="Verdana"/>
          <w:color w:val="000000"/>
          <w:sz w:val="18"/>
          <w:szCs w:val="18"/>
        </w:rPr>
        <w:t>образовании.</w:t>
      </w:r>
    </w:p>
    <w:p w14:paraId="5A46DCC9"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П.2. Концептуальные основы развития конкурентоспособности работников сферы</w:t>
      </w:r>
      <w:r>
        <w:rPr>
          <w:rStyle w:val="WW8Num2z0"/>
          <w:rFonts w:ascii="Verdana" w:hAnsi="Verdana"/>
          <w:color w:val="000000"/>
          <w:sz w:val="18"/>
          <w:szCs w:val="18"/>
        </w:rPr>
        <w:t> </w:t>
      </w:r>
      <w:r>
        <w:rPr>
          <w:rStyle w:val="WW8Num3z0"/>
          <w:rFonts w:ascii="Verdana" w:hAnsi="Verdana"/>
          <w:color w:val="4682B4"/>
          <w:sz w:val="18"/>
          <w:szCs w:val="18"/>
        </w:rPr>
        <w:t>сервиса</w:t>
      </w:r>
      <w:r>
        <w:rPr>
          <w:rStyle w:val="WW8Num2z0"/>
          <w:rFonts w:ascii="Verdana" w:hAnsi="Verdana"/>
          <w:color w:val="000000"/>
          <w:sz w:val="18"/>
          <w:szCs w:val="18"/>
        </w:rPr>
        <w:t> </w:t>
      </w:r>
      <w:r>
        <w:rPr>
          <w:rFonts w:ascii="Verdana" w:hAnsi="Verdana"/>
          <w:color w:val="000000"/>
          <w:sz w:val="18"/>
          <w:szCs w:val="18"/>
        </w:rPr>
        <w:t>при внутрифирменной организации постдипломного профессионального образования.</w:t>
      </w:r>
    </w:p>
    <w:p w14:paraId="6B90F950"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II.3. Модель развития конкурентоспособности работников сферы сервиса при внутрифирменной организации постдипломного профессионального образования.</w:t>
      </w:r>
    </w:p>
    <w:p w14:paraId="33B95A4A"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68C995D5"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Организационно-педагогические условия формирования конкурентоспособности работников сферы сервиса.</w:t>
      </w:r>
    </w:p>
    <w:p w14:paraId="1885FB20"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III. 1. Организация внутрифирменного образовательного процесса на </w:t>
      </w:r>
      <w:r>
        <w:rPr>
          <w:rFonts w:ascii="Verdana" w:hAnsi="Verdana"/>
          <w:color w:val="000000"/>
          <w:sz w:val="18"/>
          <w:szCs w:val="18"/>
        </w:rPr>
        <w:lastRenderedPageBreak/>
        <w:t>основе</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w:t>
      </w:r>
    </w:p>
    <w:p w14:paraId="66FFBFEE"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Ш.2. Методико-технологический аспект развития конкурентоспособности работников.</w:t>
      </w:r>
    </w:p>
    <w:p w14:paraId="7C730E56"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Ш.З. Психолого-педагогическое обеспечение работы по развитию конкурентоспособности работников предприятия сервисного типа ВЫВОДЫ по третьей главе.</w:t>
      </w:r>
    </w:p>
    <w:p w14:paraId="64F9E344"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IV. Опытно-экспериментальная работа по развитию конкурентоспособности работников сферы сервиса при внутрифирменной организации постдипломного профессионального образования.</w:t>
      </w:r>
    </w:p>
    <w:p w14:paraId="61908271"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IV. 1. Цель и методика опытно-экспериментального исследования. 14.2. Основные результаты исследования процесса развития конкурентоспособности работников сферы сервиса.</w:t>
      </w:r>
    </w:p>
    <w:p w14:paraId="7FE9019D"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четвертой главе.</w:t>
      </w:r>
    </w:p>
    <w:p w14:paraId="28EFD8B3" w14:textId="77777777" w:rsidR="004B00CF" w:rsidRDefault="004B00CF" w:rsidP="004B00C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конкурентоспособности работников сферы сервиса в постдипломном профессиональном образовании"</w:t>
      </w:r>
    </w:p>
    <w:p w14:paraId="14591DD3"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Современные тенденции развития общества порождают новые требования к качеству профессионального образования, к</w:t>
      </w:r>
      <w:r>
        <w:rPr>
          <w:rStyle w:val="WW8Num2z0"/>
          <w:rFonts w:ascii="Verdana" w:hAnsi="Verdana"/>
          <w:color w:val="000000"/>
          <w:sz w:val="18"/>
          <w:szCs w:val="18"/>
        </w:rPr>
        <w:t> </w:t>
      </w:r>
      <w:r>
        <w:rPr>
          <w:rStyle w:val="WW8Num3z0"/>
          <w:rFonts w:ascii="Verdana" w:hAnsi="Verdana"/>
          <w:color w:val="4682B4"/>
          <w:sz w:val="18"/>
          <w:szCs w:val="18"/>
        </w:rPr>
        <w:t>личностным</w:t>
      </w:r>
      <w:r>
        <w:rPr>
          <w:rStyle w:val="WW8Num2z0"/>
          <w:rFonts w:ascii="Verdana" w:hAnsi="Verdana"/>
          <w:color w:val="000000"/>
          <w:sz w:val="18"/>
          <w:szCs w:val="18"/>
        </w:rPr>
        <w:t> </w:t>
      </w:r>
      <w:r>
        <w:rPr>
          <w:rFonts w:ascii="Verdana" w:hAnsi="Verdana"/>
          <w:color w:val="000000"/>
          <w:sz w:val="18"/>
          <w:szCs w:val="18"/>
        </w:rPr>
        <w:t>и профессиональным свойствам и способностям специалиста. Происходящие в нашей стране политические, экономические и социальные изменения, неразрывно связанные с возрастанием потребности каждого гражданина в постоянном повышении квалификации, обновлении знаний, освоении новых видов деятельности, закономерно приводят к модернизации отечественной системы образования. Ответом на эти вызовы жизни является последовательное восхождение педагогической теории и практики от односторонне-когнитивного к</w:t>
      </w:r>
      <w:r>
        <w:rPr>
          <w:rStyle w:val="WW8Num2z0"/>
          <w:rFonts w:ascii="Verdana" w:hAnsi="Verdana"/>
          <w:color w:val="000000"/>
          <w:sz w:val="18"/>
          <w:szCs w:val="18"/>
        </w:rPr>
        <w:t> </w:t>
      </w:r>
      <w:r>
        <w:rPr>
          <w:rStyle w:val="WW8Num3z0"/>
          <w:rFonts w:ascii="Verdana" w:hAnsi="Verdana"/>
          <w:color w:val="4682B4"/>
          <w:sz w:val="18"/>
          <w:szCs w:val="18"/>
        </w:rPr>
        <w:t>целостному</w:t>
      </w:r>
      <w:r>
        <w:rPr>
          <w:rStyle w:val="WW8Num2z0"/>
          <w:rFonts w:ascii="Verdana" w:hAnsi="Verdana"/>
          <w:color w:val="000000"/>
          <w:sz w:val="18"/>
          <w:szCs w:val="18"/>
        </w:rPr>
        <w:t> </w:t>
      </w:r>
      <w:r>
        <w:rPr>
          <w:rFonts w:ascii="Verdana" w:hAnsi="Verdana"/>
          <w:color w:val="000000"/>
          <w:sz w:val="18"/>
          <w:szCs w:val="18"/>
        </w:rPr>
        <w:t>представлению о профессиональном образовании, в котором процессы</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профессией и повышения квалификации органически включены в пространство социальной, профессиональной,</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самореализации человека.</w:t>
      </w:r>
    </w:p>
    <w:p w14:paraId="39D9F67A"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Качественно новыми чертами, характеризующими современную философию профессионального образования, являются: ориентация на развивающуюся личность, переход от репродуктивной модели образования к продуктивной,</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Fonts w:ascii="Verdana" w:hAnsi="Verdana"/>
          <w:color w:val="000000"/>
          <w:sz w:val="18"/>
          <w:szCs w:val="18"/>
        </w:rPr>
        <w:t>, культуро-ориентированной; многоукладность и вариативность,</w:t>
      </w:r>
      <w:r>
        <w:rPr>
          <w:rStyle w:val="WW8Num2z0"/>
          <w:rFonts w:ascii="Verdana" w:hAnsi="Verdana"/>
          <w:color w:val="000000"/>
          <w:sz w:val="18"/>
          <w:szCs w:val="18"/>
        </w:rPr>
        <w:t> </w:t>
      </w:r>
      <w:r>
        <w:rPr>
          <w:rStyle w:val="WW8Num3z0"/>
          <w:rFonts w:ascii="Verdana" w:hAnsi="Verdana"/>
          <w:color w:val="4682B4"/>
          <w:sz w:val="18"/>
          <w:szCs w:val="18"/>
        </w:rPr>
        <w:t>практикоориентированный</w:t>
      </w:r>
      <w:r>
        <w:rPr>
          <w:rStyle w:val="WW8Num2z0"/>
          <w:rFonts w:ascii="Verdana" w:hAnsi="Verdana"/>
          <w:color w:val="000000"/>
          <w:sz w:val="18"/>
          <w:szCs w:val="18"/>
        </w:rPr>
        <w:t> </w:t>
      </w:r>
      <w:r>
        <w:rPr>
          <w:rFonts w:ascii="Verdana" w:hAnsi="Verdana"/>
          <w:color w:val="000000"/>
          <w:sz w:val="18"/>
          <w:szCs w:val="18"/>
        </w:rPr>
        <w:t>характер образования. Важнейшей составляющей новой парадигмы образования стала идея непрерывного образования, охватывающего все его формы, типы и уровни, выходящего далеко за рамки формализованного процесса (С.Я.Батышев, А.П.</w:t>
      </w:r>
      <w:r>
        <w:rPr>
          <w:rStyle w:val="WW8Num2z0"/>
          <w:rFonts w:ascii="Verdana" w:hAnsi="Verdana"/>
          <w:color w:val="000000"/>
          <w:sz w:val="18"/>
          <w:szCs w:val="18"/>
        </w:rPr>
        <w:t> </w:t>
      </w:r>
      <w:r>
        <w:rPr>
          <w:rStyle w:val="WW8Num3z0"/>
          <w:rFonts w:ascii="Verdana" w:hAnsi="Verdana"/>
          <w:color w:val="4682B4"/>
          <w:sz w:val="18"/>
          <w:szCs w:val="18"/>
        </w:rPr>
        <w:t>Беляева</w:t>
      </w:r>
      <w:r>
        <w:rPr>
          <w:rFonts w:ascii="Verdana" w:hAnsi="Verdana"/>
          <w:color w:val="000000"/>
          <w:sz w:val="18"/>
          <w:szCs w:val="18"/>
        </w:rPr>
        <w:t>, Е.Я.Бутко, Б.С.Гершунский, Е.В.Ткаченко и др.). Понимание необходимости обеспечения непрерывности образования обусловливает убеждение в относительности всякого знания и актуальности обновления и приращения знаний, длящихся всю профессиональную жизнь личности, в необходимости формирования у нее соответствующих компетенций. Актуальность непрерывного образования обусловлена динамичным характером современной профессиональной деятельности, интенсификацией всех социально-культурных процессов, востребованностью непрерывного развития профессиональных возможностей 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самого человека в соответствии с новыми культурными, идеологическими, профессиональными реалиями.</w:t>
      </w:r>
    </w:p>
    <w:p w14:paraId="79D18374"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профессиональное образование и его компонент, -</w:t>
      </w:r>
      <w:r>
        <w:rPr>
          <w:rStyle w:val="WW8Num3z0"/>
          <w:rFonts w:ascii="Verdana" w:hAnsi="Verdana"/>
          <w:color w:val="4682B4"/>
          <w:sz w:val="18"/>
          <w:szCs w:val="18"/>
        </w:rPr>
        <w:t>постдипломное</w:t>
      </w:r>
      <w:r>
        <w:rPr>
          <w:rStyle w:val="WW8Num2z0"/>
          <w:rFonts w:ascii="Verdana" w:hAnsi="Verdana"/>
          <w:color w:val="000000"/>
          <w:sz w:val="18"/>
          <w:szCs w:val="18"/>
        </w:rPr>
        <w:t> </w:t>
      </w:r>
      <w:r>
        <w:rPr>
          <w:rFonts w:ascii="Verdana" w:hAnsi="Verdana"/>
          <w:color w:val="000000"/>
          <w:sz w:val="18"/>
          <w:szCs w:val="18"/>
        </w:rPr>
        <w:t>образование, целесообразно рассматривать в контексте</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системы непрерывного образования, учитывая общие тенденции и методологию его развития.</w:t>
      </w:r>
    </w:p>
    <w:p w14:paraId="75ACF0E0"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Главный вопрос, который стоит сегодня перед системой профессионального образования таков: как подготовить специалистов, способных участвовать в производстве продукции, конкурентоспособной на мировом рынке (какой бы ни была эта продукция - услуга или предмет). Этот вопрос определяет и центральную задачу системы профессионального непрерывного образования - повышение качества подготовки специалистов в системе профессионального образования в направлении формирования конкурентоспособного специалиста. В этой системе постдипломное профессиональное образование выступает как важнейший этап организованного становления современного специалиста.</w:t>
      </w:r>
    </w:p>
    <w:p w14:paraId="06A1A568"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современных условиях, когда главными ресурсами мировой экономики становятся образование, информация и</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Fonts w:ascii="Verdana" w:hAnsi="Verdana"/>
          <w:color w:val="000000"/>
          <w:sz w:val="18"/>
          <w:szCs w:val="18"/>
        </w:rPr>
        <w:t xml:space="preserve">, система образования потенциально готова к тому, </w:t>
      </w:r>
      <w:r>
        <w:rPr>
          <w:rFonts w:ascii="Verdana" w:hAnsi="Verdana"/>
          <w:color w:val="000000"/>
          <w:sz w:val="18"/>
          <w:szCs w:val="18"/>
        </w:rPr>
        <w:lastRenderedPageBreak/>
        <w:t>чтобы соответствовать потребностям государства и формирующегося гражданского общества, запросам экономики и производства, нуждам регионов и профессиональных сфер. Однако можно</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Fonts w:ascii="Verdana" w:hAnsi="Verdana"/>
          <w:color w:val="000000"/>
          <w:sz w:val="18"/>
          <w:szCs w:val="18"/>
        </w:rPr>
        <w:t>, что, обеспечивая в целом достаточно высокий уровень профессиональной подготовки студентов, задача формирования их конкурентоспособности не получила исчерпывающего решения, заметно отражающегося на качестве образования. Об этом свидетельствуют как научные аналитические данные (Е.А.Климов, Э.М.Коротков, Н.А.Кононец, Л.М.Митина, Г.В.Мухаметзянова и др.), так и наличие на рынке труда специалистов-безработных, составляющих эту категорию по причине недостаточной конкурентоспособности по сравнению с другими представителями</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В этих условиях внутрифирменная организация профессионального образования является той системой, которая способна заполнить образовательную нишу формирования конкурентоспособного специалиста, которую до настоящего времени не заняло более инертное профессиональное образование других уровней.</w:t>
      </w:r>
    </w:p>
    <w:p w14:paraId="02534D25"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государственной программой развития образования формируется дифференцированная, многоуровневая система подготовки специалистов, представляющая разные по характеристикам и объемам образовательные и профессиональные программы. В этих условиях система внутрифирменного постдйпломного образования кадров выступает закономерным элементом общей системы непрерывного профессионального образования.</w:t>
      </w:r>
    </w:p>
    <w:p w14:paraId="50C3270F"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Постдипломное образование, организованное на предприятии является мобильной системой, отвечающей конкретным задачам, стоящим перед его работниками. Это позволяет строить образовательную работу с кадрами в определенной последовательности, индивидуализировано, учитывая потребности как предприятия в целом, так и каждого работника. Данная система отвечает принципам</w:t>
      </w:r>
      <w:r>
        <w:rPr>
          <w:rStyle w:val="WW8Num2z0"/>
          <w:rFonts w:ascii="Verdana" w:hAnsi="Verdana"/>
          <w:color w:val="000000"/>
          <w:sz w:val="18"/>
          <w:szCs w:val="18"/>
        </w:rPr>
        <w:t> </w:t>
      </w:r>
      <w:r>
        <w:rPr>
          <w:rStyle w:val="WW8Num3z0"/>
          <w:rFonts w:ascii="Verdana" w:hAnsi="Verdana"/>
          <w:color w:val="4682B4"/>
          <w:sz w:val="18"/>
          <w:szCs w:val="18"/>
        </w:rPr>
        <w:t>гуманности</w:t>
      </w:r>
      <w:r>
        <w:rPr>
          <w:rFonts w:ascii="Verdana" w:hAnsi="Verdana"/>
          <w:color w:val="000000"/>
          <w:sz w:val="18"/>
          <w:szCs w:val="18"/>
        </w:rPr>
        <w:t>, так как при систематической организации позволяет обеспечить работнику</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рост и профессиональное развитие. Такой подход к работнику на современном предприятии согласуется с общей тенденцией перехода от концепций жесткого, авторитарного управления, где работник выступает объектом управленческих воздействий, к развивающему менеджменту, то есть к системе организации, поддержки и стимулирования профессиональной</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работника как субъекта труда, к созданию условий для корпоративного сотрудничества на основе высокой ответственности, профессионального и творческого отношения к своему делу, видения в нем возможностей для</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(Р.Дамари, В.Ю.Дорошенко, А.Л.Емельянов, М.Михайлов, В.Маслов и др.).</w:t>
      </w:r>
    </w:p>
    <w:p w14:paraId="69BE4124"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Состояние изученности проблемы. Разные аспекты непрерывного профессионального образования и формирования конкурентоспособного специалиста с разной степенью полноты и конкретности изучаются на стыке таких наук, как экономика, философия, культурология, психология,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социология: методологические основы современного образования (С.И.</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Fonts w:ascii="Verdana" w:hAnsi="Verdana"/>
          <w:color w:val="000000"/>
          <w:sz w:val="18"/>
          <w:szCs w:val="18"/>
        </w:rPr>
        <w:t>, В.И. Байденко, В.П. Беспалько, Б.С.</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Э.Н. Гусинский, О.В. Долженко, Е.Н.Дмитриева, В.И.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М.В. Кларин, В.В. Краевский, П.И.</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Fonts w:ascii="Verdana" w:hAnsi="Verdana"/>
          <w:color w:val="000000"/>
          <w:sz w:val="18"/>
          <w:szCs w:val="18"/>
        </w:rPr>
        <w:t>, В.А. Сластенин и др.);</w:t>
      </w:r>
    </w:p>
    <w:p w14:paraId="42D5F8FD"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инновации в профессиональном образовании (A.B.</w:t>
      </w:r>
      <w:r>
        <w:rPr>
          <w:rStyle w:val="WW8Num2z0"/>
          <w:rFonts w:ascii="Verdana" w:hAnsi="Verdana"/>
          <w:color w:val="000000"/>
          <w:sz w:val="18"/>
          <w:szCs w:val="18"/>
        </w:rPr>
        <w:t> </w:t>
      </w:r>
      <w:r>
        <w:rPr>
          <w:rStyle w:val="WW8Num3z0"/>
          <w:rFonts w:ascii="Verdana" w:hAnsi="Verdana"/>
          <w:color w:val="4682B4"/>
          <w:sz w:val="18"/>
          <w:szCs w:val="18"/>
        </w:rPr>
        <w:t>Балахонов</w:t>
      </w:r>
      <w:r>
        <w:rPr>
          <w:rFonts w:ascii="Verdana" w:hAnsi="Verdana"/>
          <w:color w:val="000000"/>
          <w:sz w:val="18"/>
          <w:szCs w:val="18"/>
        </w:rPr>
        <w:t>, A.B. Берестов, В.А. Бордовский, Н.В.</w:t>
      </w:r>
      <w:r>
        <w:rPr>
          <w:rStyle w:val="WW8Num2z0"/>
          <w:rFonts w:ascii="Verdana" w:hAnsi="Verdana"/>
          <w:color w:val="000000"/>
          <w:sz w:val="18"/>
          <w:szCs w:val="18"/>
        </w:rPr>
        <w:t> </w:t>
      </w:r>
      <w:r>
        <w:rPr>
          <w:rStyle w:val="WW8Num3z0"/>
          <w:rFonts w:ascii="Verdana" w:hAnsi="Verdana"/>
          <w:color w:val="4682B4"/>
          <w:sz w:val="18"/>
          <w:szCs w:val="18"/>
        </w:rPr>
        <w:t>Борисова</w:t>
      </w:r>
      <w:r>
        <w:rPr>
          <w:rFonts w:ascii="Verdana" w:hAnsi="Verdana"/>
          <w:color w:val="000000"/>
          <w:sz w:val="18"/>
          <w:szCs w:val="18"/>
        </w:rPr>
        <w:t>, В.И. Иванова, A.M. Новиков,</w:t>
      </w:r>
    </w:p>
    <w:p w14:paraId="25BDE5DE"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B.И.</w:t>
      </w:r>
      <w:r>
        <w:rPr>
          <w:rStyle w:val="WW8Num2z0"/>
          <w:rFonts w:ascii="Verdana" w:hAnsi="Verdana"/>
          <w:color w:val="000000"/>
          <w:sz w:val="18"/>
          <w:szCs w:val="18"/>
        </w:rPr>
        <w:t> </w:t>
      </w:r>
      <w:r>
        <w:rPr>
          <w:rStyle w:val="WW8Num3z0"/>
          <w:rFonts w:ascii="Verdana" w:hAnsi="Verdana"/>
          <w:color w:val="4682B4"/>
          <w:sz w:val="18"/>
          <w:szCs w:val="18"/>
        </w:rPr>
        <w:t>Писаренко</w:t>
      </w:r>
      <w:r>
        <w:rPr>
          <w:rFonts w:ascii="Verdana" w:hAnsi="Verdana"/>
          <w:color w:val="000000"/>
          <w:sz w:val="18"/>
          <w:szCs w:val="18"/>
        </w:rPr>
        <w:t>, Ю.Г. Татур, А.А.Червова, В. Д.</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и др.);</w:t>
      </w:r>
    </w:p>
    <w:p w14:paraId="012834F8"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управление качеством образования (H.A.</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П.И. Гайдай, А.Г. Бермус, В.И.</w:t>
      </w:r>
      <w:r>
        <w:rPr>
          <w:rStyle w:val="WW8Num2z0"/>
          <w:rFonts w:ascii="Verdana" w:hAnsi="Verdana"/>
          <w:color w:val="000000"/>
          <w:sz w:val="18"/>
          <w:szCs w:val="18"/>
        </w:rPr>
        <w:t> </w:t>
      </w:r>
      <w:r>
        <w:rPr>
          <w:rStyle w:val="WW8Num3z0"/>
          <w:rFonts w:ascii="Verdana" w:hAnsi="Verdana"/>
          <w:color w:val="4682B4"/>
          <w:sz w:val="18"/>
          <w:szCs w:val="18"/>
        </w:rPr>
        <w:t>Звонников</w:t>
      </w:r>
      <w:r>
        <w:rPr>
          <w:rFonts w:ascii="Verdana" w:hAnsi="Verdana"/>
          <w:color w:val="000000"/>
          <w:sz w:val="18"/>
          <w:szCs w:val="18"/>
        </w:rPr>
        <w:t>, М.В. Карнауховой, Н. Г.</w:t>
      </w:r>
      <w:r>
        <w:rPr>
          <w:rStyle w:val="WW8Num2z0"/>
          <w:rFonts w:ascii="Verdana" w:hAnsi="Verdana"/>
          <w:color w:val="000000"/>
          <w:sz w:val="18"/>
          <w:szCs w:val="18"/>
        </w:rPr>
        <w:t> </w:t>
      </w:r>
      <w:r>
        <w:rPr>
          <w:rStyle w:val="WW8Num3z0"/>
          <w:rFonts w:ascii="Verdana" w:hAnsi="Verdana"/>
          <w:color w:val="4682B4"/>
          <w:sz w:val="18"/>
          <w:szCs w:val="18"/>
        </w:rPr>
        <w:t>Корнещук</w:t>
      </w:r>
      <w:r>
        <w:rPr>
          <w:rFonts w:ascii="Verdana" w:hAnsi="Verdana"/>
          <w:color w:val="000000"/>
          <w:sz w:val="18"/>
          <w:szCs w:val="18"/>
        </w:rPr>
        <w:t>, A.C. Молчанова, H.A. Селезневой, Т.А.</w:t>
      </w:r>
      <w:r>
        <w:rPr>
          <w:rStyle w:val="WW8Num2z0"/>
          <w:rFonts w:ascii="Verdana" w:hAnsi="Verdana"/>
          <w:color w:val="000000"/>
          <w:sz w:val="18"/>
          <w:szCs w:val="18"/>
        </w:rPr>
        <w:t> </w:t>
      </w:r>
      <w:r>
        <w:rPr>
          <w:rStyle w:val="WW8Num3z0"/>
          <w:rFonts w:ascii="Verdana" w:hAnsi="Verdana"/>
          <w:color w:val="4682B4"/>
          <w:sz w:val="18"/>
          <w:szCs w:val="18"/>
        </w:rPr>
        <w:t>Снегиревой</w:t>
      </w:r>
      <w:r>
        <w:rPr>
          <w:rFonts w:ascii="Verdana" w:hAnsi="Verdana"/>
          <w:color w:val="000000"/>
          <w:sz w:val="18"/>
          <w:szCs w:val="18"/>
        </w:rPr>
        <w:t>, А.И. Субетто,</w:t>
      </w:r>
    </w:p>
    <w:p w14:paraId="7E84ADDC"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 Ю.Тряпицын, А.Н.</w:t>
      </w:r>
      <w:r>
        <w:rPr>
          <w:rStyle w:val="WW8Num2z0"/>
          <w:rFonts w:ascii="Verdana" w:hAnsi="Verdana"/>
          <w:color w:val="000000"/>
          <w:sz w:val="18"/>
          <w:szCs w:val="18"/>
        </w:rPr>
        <w:t> </w:t>
      </w:r>
      <w:r>
        <w:rPr>
          <w:rStyle w:val="WW8Num3z0"/>
          <w:rFonts w:ascii="Verdana" w:hAnsi="Verdana"/>
          <w:color w:val="4682B4"/>
          <w:sz w:val="18"/>
          <w:szCs w:val="18"/>
        </w:rPr>
        <w:t>Худина</w:t>
      </w:r>
      <w:r>
        <w:rPr>
          <w:rStyle w:val="WW8Num2z0"/>
          <w:rFonts w:ascii="Verdana" w:hAnsi="Verdana"/>
          <w:color w:val="000000"/>
          <w:sz w:val="18"/>
          <w:szCs w:val="18"/>
        </w:rPr>
        <w:t> </w:t>
      </w:r>
      <w:r>
        <w:rPr>
          <w:rFonts w:ascii="Verdana" w:hAnsi="Verdana"/>
          <w:color w:val="000000"/>
          <w:sz w:val="18"/>
          <w:szCs w:val="18"/>
        </w:rPr>
        <w:t>и др.);</w:t>
      </w:r>
    </w:p>
    <w:p w14:paraId="430ED1BA"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формирование профессионализма и конкурентоспособности в системе непрерывного профессионального образования (В.И.</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О.Д. Андреева, Е.А. Климов, Э.М. Короткое, H.A.</w:t>
      </w:r>
      <w:r>
        <w:rPr>
          <w:rStyle w:val="WW8Num2z0"/>
          <w:rFonts w:ascii="Verdana" w:hAnsi="Verdana"/>
          <w:color w:val="000000"/>
          <w:sz w:val="18"/>
          <w:szCs w:val="18"/>
        </w:rPr>
        <w:t> </w:t>
      </w:r>
      <w:r>
        <w:rPr>
          <w:rStyle w:val="WW8Num3z0"/>
          <w:rFonts w:ascii="Verdana" w:hAnsi="Verdana"/>
          <w:color w:val="4682B4"/>
          <w:sz w:val="18"/>
          <w:szCs w:val="18"/>
        </w:rPr>
        <w:t>Кононец</w:t>
      </w:r>
      <w:r>
        <w:rPr>
          <w:rFonts w:ascii="Verdana" w:hAnsi="Verdana"/>
          <w:color w:val="000000"/>
          <w:sz w:val="18"/>
          <w:szCs w:val="18"/>
        </w:rPr>
        <w:t>, А.К. Маркова, В.Ш. Масленникова, JT.M.</w:t>
      </w:r>
      <w:r>
        <w:rPr>
          <w:rStyle w:val="WW8Num2z0"/>
          <w:rFonts w:ascii="Verdana" w:hAnsi="Verdana"/>
          <w:color w:val="000000"/>
          <w:sz w:val="18"/>
          <w:szCs w:val="18"/>
        </w:rPr>
        <w:t> </w:t>
      </w:r>
      <w:r>
        <w:rPr>
          <w:rStyle w:val="WW8Num3z0"/>
          <w:rFonts w:ascii="Verdana" w:hAnsi="Verdana"/>
          <w:color w:val="4682B4"/>
          <w:sz w:val="18"/>
          <w:szCs w:val="18"/>
        </w:rPr>
        <w:t>Митина</w:t>
      </w:r>
      <w:r>
        <w:rPr>
          <w:rFonts w:ascii="Verdana" w:hAnsi="Verdana"/>
          <w:color w:val="000000"/>
          <w:sz w:val="18"/>
          <w:szCs w:val="18"/>
        </w:rPr>
        <w:t>, Г.В. Мухаметзянова, Б.Д. Парыгин и др.);</w:t>
      </w:r>
    </w:p>
    <w:p w14:paraId="2A9094E1"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профессиональное развитие специалиста в системе образования (О.С.Гребенюк, Г.И.Ибрагимов, С.М.Маркова, В.Ш.Масленникова, П.Н.Осипов, Ю.Н.Петров, Г.А.</w:t>
      </w:r>
      <w:r>
        <w:rPr>
          <w:rStyle w:val="WW8Num2z0"/>
          <w:rFonts w:ascii="Verdana" w:hAnsi="Verdana"/>
          <w:color w:val="000000"/>
          <w:sz w:val="18"/>
          <w:szCs w:val="18"/>
        </w:rPr>
        <w:t> </w:t>
      </w:r>
      <w:r>
        <w:rPr>
          <w:rStyle w:val="WW8Num3z0"/>
          <w:rFonts w:ascii="Verdana" w:hAnsi="Verdana"/>
          <w:color w:val="4682B4"/>
          <w:sz w:val="18"/>
          <w:szCs w:val="18"/>
        </w:rPr>
        <w:t>Рудик</w:t>
      </w:r>
      <w:r>
        <w:rPr>
          <w:rFonts w:ascii="Verdana" w:hAnsi="Verdana"/>
          <w:color w:val="000000"/>
          <w:sz w:val="18"/>
          <w:szCs w:val="18"/>
        </w:rPr>
        <w:t>, Л.Г.Семушина, А.А.Червова и др.);</w:t>
      </w:r>
    </w:p>
    <w:p w14:paraId="07AC3A15"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специфика деятельности персонала в сфере сервиса (Т. Амблер, Л. Берри, И.Н.</w:t>
      </w:r>
      <w:r>
        <w:rPr>
          <w:rStyle w:val="WW8Num2z0"/>
          <w:rFonts w:ascii="Verdana" w:hAnsi="Verdana"/>
          <w:color w:val="000000"/>
          <w:sz w:val="18"/>
          <w:szCs w:val="18"/>
        </w:rPr>
        <w:t> </w:t>
      </w:r>
      <w:r>
        <w:rPr>
          <w:rStyle w:val="WW8Num3z0"/>
          <w:rFonts w:ascii="Verdana" w:hAnsi="Verdana"/>
          <w:color w:val="4682B4"/>
          <w:sz w:val="18"/>
          <w:szCs w:val="18"/>
        </w:rPr>
        <w:t>Герчикова</w:t>
      </w:r>
      <w:r>
        <w:rPr>
          <w:rFonts w:ascii="Verdana" w:hAnsi="Verdana"/>
          <w:color w:val="000000"/>
          <w:sz w:val="18"/>
          <w:szCs w:val="18"/>
        </w:rPr>
        <w:t xml:space="preserve">, </w:t>
      </w:r>
      <w:r>
        <w:rPr>
          <w:rFonts w:ascii="Verdana" w:hAnsi="Verdana"/>
          <w:color w:val="000000"/>
          <w:sz w:val="18"/>
          <w:szCs w:val="18"/>
        </w:rPr>
        <w:lastRenderedPageBreak/>
        <w:t>Е.П. Голубков, К. Гренроос, П. Дракер, А.П.</w:t>
      </w:r>
      <w:r>
        <w:rPr>
          <w:rStyle w:val="WW8Num2z0"/>
          <w:rFonts w:ascii="Verdana" w:hAnsi="Verdana"/>
          <w:color w:val="000000"/>
          <w:sz w:val="18"/>
          <w:szCs w:val="18"/>
        </w:rPr>
        <w:t> </w:t>
      </w:r>
      <w:r>
        <w:rPr>
          <w:rStyle w:val="WW8Num3z0"/>
          <w:rFonts w:ascii="Verdana" w:hAnsi="Verdana"/>
          <w:color w:val="4682B4"/>
          <w:sz w:val="18"/>
          <w:szCs w:val="18"/>
        </w:rPr>
        <w:t>Дурович</w:t>
      </w:r>
      <w:r>
        <w:rPr>
          <w:rFonts w:ascii="Verdana" w:hAnsi="Verdana"/>
          <w:color w:val="000000"/>
          <w:sz w:val="18"/>
          <w:szCs w:val="18"/>
        </w:rPr>
        <w:t>, В. Зейтхамл, Ф. Котлер, Ж.-Ж. Ламбен, А.П.</w:t>
      </w:r>
      <w:r>
        <w:rPr>
          <w:rStyle w:val="WW8Num2z0"/>
          <w:rFonts w:ascii="Verdana" w:hAnsi="Verdana"/>
          <w:color w:val="000000"/>
          <w:sz w:val="18"/>
          <w:szCs w:val="18"/>
        </w:rPr>
        <w:t> </w:t>
      </w:r>
      <w:r>
        <w:rPr>
          <w:rStyle w:val="WW8Num3z0"/>
          <w:rFonts w:ascii="Verdana" w:hAnsi="Verdana"/>
          <w:color w:val="4682B4"/>
          <w:sz w:val="18"/>
          <w:szCs w:val="18"/>
        </w:rPr>
        <w:t>Панкрухин</w:t>
      </w:r>
      <w:r>
        <w:rPr>
          <w:rFonts w:ascii="Verdana" w:hAnsi="Verdana"/>
          <w:color w:val="000000"/>
          <w:sz w:val="18"/>
          <w:szCs w:val="18"/>
        </w:rPr>
        <w:t>, П. Парасураман, Ю.П. Ранде, С. Роббинз, Ж.-П. Флипо, Е. Фокселл, К. Фореман, Дж. Харви, А.И.</w:t>
      </w:r>
      <w:r>
        <w:rPr>
          <w:rStyle w:val="WW8Num2z0"/>
          <w:rFonts w:ascii="Verdana" w:hAnsi="Verdana"/>
          <w:color w:val="000000"/>
          <w:sz w:val="18"/>
          <w:szCs w:val="18"/>
        </w:rPr>
        <w:t> </w:t>
      </w:r>
      <w:r>
        <w:rPr>
          <w:rStyle w:val="WW8Num3z0"/>
          <w:rFonts w:ascii="Verdana" w:hAnsi="Verdana"/>
          <w:color w:val="4682B4"/>
          <w:sz w:val="18"/>
          <w:szCs w:val="18"/>
        </w:rPr>
        <w:t>Ходанов</w:t>
      </w:r>
      <w:r>
        <w:rPr>
          <w:rFonts w:ascii="Verdana" w:hAnsi="Verdana"/>
          <w:color w:val="000000"/>
          <w:sz w:val="18"/>
          <w:szCs w:val="18"/>
        </w:rPr>
        <w:t>, Ж. Шандезон, Ф.М. Шеллен и др.);</w:t>
      </w:r>
    </w:p>
    <w:p w14:paraId="753CEFE6"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положения</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позволяющего уточнить представления о профессиональных качествах и свойствах личности специалиста сферы сервиса (Р. Бадер, И.А. Зимняя, Д. Мертенс, Б.</w:t>
      </w:r>
      <w:r>
        <w:rPr>
          <w:rStyle w:val="WW8Num2z0"/>
          <w:rFonts w:ascii="Verdana" w:hAnsi="Verdana"/>
          <w:color w:val="000000"/>
          <w:sz w:val="18"/>
          <w:szCs w:val="18"/>
        </w:rPr>
        <w:t> </w:t>
      </w:r>
      <w:r>
        <w:rPr>
          <w:rStyle w:val="WW8Num3z0"/>
          <w:rFonts w:ascii="Verdana" w:hAnsi="Verdana"/>
          <w:color w:val="4682B4"/>
          <w:sz w:val="18"/>
          <w:szCs w:val="18"/>
        </w:rPr>
        <w:t>Оскарсон</w:t>
      </w:r>
      <w:r>
        <w:rPr>
          <w:rFonts w:ascii="Verdana" w:hAnsi="Verdana"/>
          <w:color w:val="000000"/>
          <w:sz w:val="18"/>
          <w:szCs w:val="18"/>
        </w:rPr>
        <w:t>, А. Шелтен и др.).</w:t>
      </w:r>
    </w:p>
    <w:p w14:paraId="3DCC3434"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Отдавая должное имеющимся научным трудам в области изучения разных аспектов непрерывного профессионального образования, отметим, что развитие конкурентоспособности работников сферы сервиса при внутрифирменной организации</w:t>
      </w:r>
      <w:r>
        <w:rPr>
          <w:rStyle w:val="WW8Num2z0"/>
          <w:rFonts w:ascii="Verdana" w:hAnsi="Verdana"/>
          <w:color w:val="000000"/>
          <w:sz w:val="18"/>
          <w:szCs w:val="18"/>
        </w:rPr>
        <w:t> </w:t>
      </w:r>
      <w:r>
        <w:rPr>
          <w:rStyle w:val="WW8Num3z0"/>
          <w:rFonts w:ascii="Verdana" w:hAnsi="Verdana"/>
          <w:color w:val="4682B4"/>
          <w:sz w:val="18"/>
          <w:szCs w:val="18"/>
        </w:rPr>
        <w:t>постдипломного</w:t>
      </w:r>
      <w:r>
        <w:rPr>
          <w:rStyle w:val="WW8Num2z0"/>
          <w:rFonts w:ascii="Verdana" w:hAnsi="Verdana"/>
          <w:color w:val="000000"/>
          <w:sz w:val="18"/>
          <w:szCs w:val="18"/>
        </w:rPr>
        <w:t> </w:t>
      </w:r>
      <w:r>
        <w:rPr>
          <w:rFonts w:ascii="Verdana" w:hAnsi="Verdana"/>
          <w:color w:val="000000"/>
          <w:sz w:val="18"/>
          <w:szCs w:val="18"/>
        </w:rPr>
        <w:t>профессионального образования не служило предметом специального педагогического исследования.</w:t>
      </w:r>
    </w:p>
    <w:p w14:paraId="5DFB8D39"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Очевидно, что понятие профессионализма является на сегодняшний день более разработанным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чем понятие конкурентоспособности. В то же время можно отметить рост интереса ученых к проблеме конкурентоспособности современного специалиста и ее формированию на этапе получения образования. При этом изучению подлежат экономические, социальные, профессиональные, психологические, профессионально-педагогические аспекты конкурентоспособности. Благодаря усилиям исследователей -представителей разных наук сложилось общее представление о сущности конкурентоспособности специалиста как</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участию в конкуренции, базирующейся на профессионально-личностных, индивидуально-личностных и духовно-нравственных ресурсах личности. Следует подчеркнуть, что конкурентоспособный специалист рассматривается не только как продукт производства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 но и личность, обладающая определенными качествами; принимается во внимание не только высокий уровень результатов его деятельности, но и способность выстоять и победить в конкурентной борьбе.</w:t>
      </w:r>
    </w:p>
    <w:p w14:paraId="1665B7D9"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Если вопросы институциональной стандартизированной</w:t>
      </w:r>
      <w:r>
        <w:rPr>
          <w:rStyle w:val="WW8Num2z0"/>
          <w:rFonts w:ascii="Verdana" w:hAnsi="Verdana"/>
          <w:color w:val="000000"/>
          <w:sz w:val="18"/>
          <w:szCs w:val="18"/>
        </w:rPr>
        <w:t> </w:t>
      </w:r>
      <w:r>
        <w:rPr>
          <w:rStyle w:val="WW8Num3z0"/>
          <w:rFonts w:ascii="Verdana" w:hAnsi="Verdana"/>
          <w:color w:val="4682B4"/>
          <w:sz w:val="18"/>
          <w:szCs w:val="18"/>
        </w:rPr>
        <w:t>послевузовской</w:t>
      </w:r>
      <w:r>
        <w:rPr>
          <w:rStyle w:val="WW8Num2z0"/>
          <w:rFonts w:ascii="Verdana" w:hAnsi="Verdana"/>
          <w:color w:val="000000"/>
          <w:sz w:val="18"/>
          <w:szCs w:val="18"/>
        </w:rPr>
        <w:t> </w:t>
      </w:r>
      <w:r>
        <w:rPr>
          <w:rFonts w:ascii="Verdana" w:hAnsi="Verdana"/>
          <w:color w:val="000000"/>
          <w:sz w:val="18"/>
          <w:szCs w:val="18"/>
        </w:rPr>
        <w:t>подготовки специалистов привлекают внимание исследователей, то незаслуженно мало внимания уделяется в педагогической науке исследованию вопросов внутрифирменной организации постдипломного профессионального образования.</w:t>
      </w:r>
    </w:p>
    <w:p w14:paraId="574AC823"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показывает опыт изучения организации и осуществления образовательной практики в области постдипломного профессионального образования специалистов сферы сервиса, до настоящего времени ее содержание, формы и методы носят по преимуществу эмпирический характер, складываются независимо от научно обоснованных потребностей профессиональной сферы и их представителей. При этом недостаточно выявляется и реализуется профессионально-развивающий потенциал постдипломного профессионального образования, что противоречит общей стратегии современного образования - его ориентации на «</w:t>
      </w:r>
      <w:r>
        <w:rPr>
          <w:rStyle w:val="WW8Num3z0"/>
          <w:rFonts w:ascii="Verdana" w:hAnsi="Verdana"/>
          <w:color w:val="4682B4"/>
          <w:sz w:val="18"/>
          <w:szCs w:val="18"/>
        </w:rPr>
        <w:t>собственно человека</w:t>
      </w:r>
      <w:r>
        <w:rPr>
          <w:rFonts w:ascii="Verdana" w:hAnsi="Verdana"/>
          <w:color w:val="000000"/>
          <w:sz w:val="18"/>
          <w:szCs w:val="18"/>
        </w:rPr>
        <w:t>» (Д.И.Фельдштейн). В этой области преобладает стратегия «</w:t>
      </w:r>
      <w:r>
        <w:rPr>
          <w:rStyle w:val="WW8Num3z0"/>
          <w:rFonts w:ascii="Verdana" w:hAnsi="Verdana"/>
          <w:color w:val="4682B4"/>
          <w:sz w:val="18"/>
          <w:szCs w:val="18"/>
        </w:rPr>
        <w:t>наращивания</w:t>
      </w:r>
      <w:r>
        <w:rPr>
          <w:rFonts w:ascii="Verdana" w:hAnsi="Verdana"/>
          <w:color w:val="000000"/>
          <w:sz w:val="18"/>
          <w:szCs w:val="18"/>
        </w:rPr>
        <w:t>» знаний или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которые работающий специалист не всегда способен реализовать в своей повседневной профессиональной практике.</w:t>
      </w:r>
    </w:p>
    <w:p w14:paraId="6AECCB6B"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Принимая во внимание тот факт, что качество профессионального образования рассматривается сегодня и в экономическом аспекте, необходимо отметить, что внутрифирменная организация повышения квалификации в системе постдипломного профессионального образования -менее затратная система по сравнению с традиционной, а по своим результатам - более эффективная, так как эти результаты оперативно внедряются в практику профессиональной деятельности. Не случайно многие крупные предприятия, фирмы и организации открывают собственные образовательные центры для подготовки и переподготовки сотрудников или организуют мобильные курсы для них (как вариант организации образовательной деятельности).</w:t>
      </w:r>
    </w:p>
    <w:p w14:paraId="1944A682"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Рассмотрение состояния проблемы исследования на основе научных публикаций и в практике организации постдипломного профессионального образования позволяет констатировать, что в настоящее время отсутствует</w:t>
      </w:r>
      <w:r>
        <w:rPr>
          <w:rStyle w:val="WW8Num2z0"/>
          <w:rFonts w:ascii="Verdana" w:hAnsi="Verdana"/>
          <w:color w:val="000000"/>
          <w:sz w:val="18"/>
          <w:szCs w:val="18"/>
        </w:rPr>
        <w:t> </w:t>
      </w:r>
      <w:r>
        <w:rPr>
          <w:rStyle w:val="WW8Num3z0"/>
          <w:rFonts w:ascii="Verdana" w:hAnsi="Verdana"/>
          <w:color w:val="4682B4"/>
          <w:sz w:val="18"/>
          <w:szCs w:val="18"/>
        </w:rPr>
        <w:t>целостная</w:t>
      </w:r>
      <w:r>
        <w:rPr>
          <w:rStyle w:val="WW8Num2z0"/>
          <w:rFonts w:ascii="Verdana" w:hAnsi="Verdana"/>
          <w:color w:val="000000"/>
          <w:sz w:val="18"/>
          <w:szCs w:val="18"/>
        </w:rPr>
        <w:t> </w:t>
      </w:r>
      <w:r>
        <w:rPr>
          <w:rFonts w:ascii="Verdana" w:hAnsi="Verdana"/>
          <w:color w:val="000000"/>
          <w:sz w:val="18"/>
          <w:szCs w:val="18"/>
        </w:rPr>
        <w:t>педагогическая концепция внутрифирменной организации постдипломного профессионального образования, что затрудняет реализацию задач, связанных с формированием профессиональной личности современного специалиста в разных сферах деятельности.</w:t>
      </w:r>
    </w:p>
    <w:p w14:paraId="79B48C95"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В отечественной педагогике не получила достаточного рассмотрения проблема постдипломного образования специалистов сферы сервиса. Происходящая структурная перестройка в стране, сдвиг в приоритетах в потреблении рабочей силы от собственно производственных к сервисным отраслям повлекли за собой и структурную перестройку в системе профессиональной подготовки. В современных условиях сфера услуг пополняется, а потребность в квалифицированных специалистах постоянно растет, это диктует необходимость идентификации данной сферы на основе наиболее общих, существенных характеристик, а также - выявления сущностных характеристик профессиональной личности данных специалистов, позволяющих строить модели их профессионального образования на разных уровнях и, в частности, осуществлять эффективную работу по повышению профессиональной квалификации работников в условиях внутрифирменной организации.</w:t>
      </w:r>
    </w:p>
    <w:p w14:paraId="1E823BA6"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Стратегическое направление модернизации системы постдипломного профессионального образования в контексте повышения требований к конкурентоспособности работников сферы сервиса обостряет реально существующие противоречия: между процессами модернизации системы непрерывного профессионального образования, позволяющими индивиду на протяжении всей жизнедеятельности развивать и совершенствовать свой профессионально-личностный потенциал, и отсутствием целостной педагогической концепции внутрифирменной организации постдипломного профессионального образования, приводящим к нарушению целостности развития профессиональной личности работника;</w:t>
      </w:r>
    </w:p>
    <w:p w14:paraId="05370B2D"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необходимостью выявления педагогических закономерностей внутрифирменной организации процесса постдипломного профессионального образования и</w:t>
      </w:r>
      <w:r>
        <w:rPr>
          <w:rStyle w:val="WW8Num2z0"/>
          <w:rFonts w:ascii="Verdana" w:hAnsi="Verdana"/>
          <w:color w:val="000000"/>
          <w:sz w:val="18"/>
          <w:szCs w:val="18"/>
        </w:rPr>
        <w:t> </w:t>
      </w:r>
      <w:r>
        <w:rPr>
          <w:rStyle w:val="WW8Num3z0"/>
          <w:rFonts w:ascii="Verdana" w:hAnsi="Verdana"/>
          <w:color w:val="4682B4"/>
          <w:sz w:val="18"/>
          <w:szCs w:val="18"/>
        </w:rPr>
        <w:t>неразработанностью</w:t>
      </w:r>
      <w:r>
        <w:rPr>
          <w:rStyle w:val="WW8Num2z0"/>
          <w:rFonts w:ascii="Verdana" w:hAnsi="Verdana"/>
          <w:color w:val="000000"/>
          <w:sz w:val="18"/>
          <w:szCs w:val="18"/>
        </w:rPr>
        <w:t> </w:t>
      </w:r>
      <w:r>
        <w:rPr>
          <w:rFonts w:ascii="Verdana" w:hAnsi="Verdana"/>
          <w:color w:val="000000"/>
          <w:sz w:val="18"/>
          <w:szCs w:val="18"/>
        </w:rPr>
        <w:t>концептуальной модели организации данного процесса;</w:t>
      </w:r>
    </w:p>
    <w:p w14:paraId="2BB475D8"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потребностью общества в целом и сферы сервиса в частности в конкурентоспособных специалистах и недостаточной разработанностью педагогических механизмов развития конкурентоспособности в условиях постдипломного образования;</w:t>
      </w:r>
    </w:p>
    <w:p w14:paraId="4519B7A9"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потребностью личности современного специалиста в полноценной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Fonts w:ascii="Verdana" w:hAnsi="Verdana"/>
          <w:color w:val="000000"/>
          <w:sz w:val="18"/>
          <w:szCs w:val="18"/>
        </w:rPr>
        <w:t>, личностном и профессиональном росте и неразработанностью психолого-педагогической системы, обеспечивающей данную потребность.</w:t>
      </w:r>
    </w:p>
    <w:p w14:paraId="06A7A038"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Указанные противоречия определяют актуальность следующей проблемы исследования: какова образовательная система развития конкурентоспособности работников сферы сервиса при внутрифирменной организации постдипломного профессионального образования? В рамках данной проблемы была определена тема исследования: «Развитие конкурентоспособности специалистов сферы сервиса в</w:t>
      </w:r>
      <w:r>
        <w:rPr>
          <w:rStyle w:val="WW8Num2z0"/>
          <w:rFonts w:ascii="Verdana" w:hAnsi="Verdana"/>
          <w:color w:val="000000"/>
          <w:sz w:val="18"/>
          <w:szCs w:val="18"/>
        </w:rPr>
        <w:t> </w:t>
      </w:r>
      <w:r>
        <w:rPr>
          <w:rStyle w:val="WW8Num3z0"/>
          <w:rFonts w:ascii="Verdana" w:hAnsi="Verdana"/>
          <w:color w:val="4682B4"/>
          <w:sz w:val="18"/>
          <w:szCs w:val="18"/>
        </w:rPr>
        <w:t>постдипломном</w:t>
      </w:r>
      <w:r>
        <w:rPr>
          <w:rStyle w:val="WW8Num2z0"/>
          <w:rFonts w:ascii="Verdana" w:hAnsi="Verdana"/>
          <w:color w:val="000000"/>
          <w:sz w:val="18"/>
          <w:szCs w:val="18"/>
        </w:rPr>
        <w:t> </w:t>
      </w:r>
      <w:r>
        <w:rPr>
          <w:rFonts w:ascii="Verdana" w:hAnsi="Verdana"/>
          <w:color w:val="000000"/>
          <w:sz w:val="18"/>
          <w:szCs w:val="18"/>
        </w:rPr>
        <w:t>профессиональном образовании».</w:t>
      </w:r>
    </w:p>
    <w:p w14:paraId="67BA454E"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разработать и теоретически обосновать образовательную систему, способствующую развитию конкурентоспособности работников сферы сервиса при внутрифирменной организации постдипломного профессионального образования.</w:t>
      </w:r>
    </w:p>
    <w:p w14:paraId="7001ADAE"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процесс развития конкурентоспособности работников сферы сервиса в постдипломном профессиональном образования.</w:t>
      </w:r>
    </w:p>
    <w:p w14:paraId="0B70DF14"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научная концепция как теоретико-методологическая основа построения образовательной системы развития конкурентоспособности работников сферы сервиса, а также организационно-педагогические условия осуществления этого процесса при внутрифирменной организации постдипломного профессионального образования,</w:t>
      </w:r>
    </w:p>
    <w:p w14:paraId="042AC747"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обеспечить эффективность развития конкурентоспособности при внутрифирменной организации постдипломного профессионального образования возможно, если:</w:t>
      </w:r>
    </w:p>
    <w:p w14:paraId="782BAD6E"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научная концепция развития конкурентоспособности работников сферы сервиса; праксеологической проекцией концепции выступает модель процесса развития конкурентоспособности, которая имеет структурную организацию и включает в себя ряд базовых подсистем: целевую,</w:t>
      </w:r>
      <w:r>
        <w:rPr>
          <w:rStyle w:val="WW8Num2z0"/>
          <w:rFonts w:ascii="Verdana" w:hAnsi="Verdana"/>
          <w:color w:val="000000"/>
          <w:sz w:val="18"/>
          <w:szCs w:val="18"/>
        </w:rPr>
        <w:t> </w:t>
      </w:r>
      <w:r>
        <w:rPr>
          <w:rStyle w:val="WW8Num3z0"/>
          <w:rFonts w:ascii="Verdana" w:hAnsi="Verdana"/>
          <w:color w:val="4682B4"/>
          <w:sz w:val="18"/>
          <w:szCs w:val="18"/>
        </w:rPr>
        <w:t>содержательную</w:t>
      </w:r>
      <w:r>
        <w:rPr>
          <w:rFonts w:ascii="Verdana" w:hAnsi="Verdana"/>
          <w:color w:val="000000"/>
          <w:sz w:val="18"/>
          <w:szCs w:val="18"/>
        </w:rPr>
        <w:t>, функциональную, организационную, оценочную;</w:t>
      </w:r>
    </w:p>
    <w:p w14:paraId="3EA94F78"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развитие конкурентоспособности осуществляется в целостной, концептуально обоснованной </w:t>
      </w:r>
      <w:r>
        <w:rPr>
          <w:rFonts w:ascii="Verdana" w:hAnsi="Verdana"/>
          <w:color w:val="000000"/>
          <w:sz w:val="18"/>
          <w:szCs w:val="18"/>
        </w:rPr>
        <w:lastRenderedPageBreak/>
        <w:t>образовательной системе на предприятии; теоретико-методологической стратегией развития конкурентоспособности при внутрифирменной организации постдипломного образования выступает</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обеспеченная стратегия профессионально-личностного развития работника, научно обоснованная как профессионально-развивающий подход; организационно-педагогические условия, обеспечивающие эффективность реализации концептуальной модели, рассматриваются в комплексе, представленном: на</w:t>
      </w:r>
      <w:r>
        <w:rPr>
          <w:rStyle w:val="WW8Num2z0"/>
          <w:rFonts w:ascii="Verdana" w:hAnsi="Verdana"/>
          <w:color w:val="000000"/>
          <w:sz w:val="18"/>
          <w:szCs w:val="18"/>
        </w:rPr>
        <w:t> </w:t>
      </w:r>
      <w:r>
        <w:rPr>
          <w:rStyle w:val="WW8Num3z0"/>
          <w:rFonts w:ascii="Verdana" w:hAnsi="Verdana"/>
          <w:color w:val="4682B4"/>
          <w:sz w:val="18"/>
          <w:szCs w:val="18"/>
        </w:rPr>
        <w:t>содержательном</w:t>
      </w:r>
      <w:r>
        <w:rPr>
          <w:rStyle w:val="WW8Num2z0"/>
          <w:rFonts w:ascii="Verdana" w:hAnsi="Verdana"/>
          <w:color w:val="000000"/>
          <w:sz w:val="18"/>
          <w:szCs w:val="18"/>
        </w:rPr>
        <w:t> </w:t>
      </w:r>
      <w:r>
        <w:rPr>
          <w:rFonts w:ascii="Verdana" w:hAnsi="Verdana"/>
          <w:color w:val="000000"/>
          <w:sz w:val="18"/>
          <w:szCs w:val="18"/>
        </w:rPr>
        <w:t>уровне - обучающими программами и учебно-методическими материалами; на организационном уровне - комплексом средств реализации программ и форм организации процесса развития конкурентоспособности работников в постдипломном образования; на методико-технологическом уровне - совокупностью развивающих технологий и методов психолого-педагогического сопровождения процесса развития конкурентоспособности работников.</w:t>
      </w:r>
    </w:p>
    <w:p w14:paraId="005A87D6"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2C19DD08"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На основе анализа психолого-педагогических исследований выявить состояние проблемы развития конкурентоспособности работников сферы сервиса при внутрифирменной организации постдипломного профессионального образования.</w:t>
      </w:r>
    </w:p>
    <w:p w14:paraId="77414FE6"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Раскрыть психолого-педагогическую сущность конкурентоспособности как интегральной цели постдипломного профессионального образования.</w:t>
      </w:r>
    </w:p>
    <w:p w14:paraId="1FA32A89"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Проанализировать методологические подходы, стратегически определяющие концептуальную основу развития конкурентоспособности работников сферы сервиса в системе внутрифирменной организации постдипломного образования.</w:t>
      </w:r>
    </w:p>
    <w:p w14:paraId="51A38689"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Разработать,</w:t>
      </w:r>
      <w:r>
        <w:rPr>
          <w:rStyle w:val="WW8Num2z0"/>
          <w:rFonts w:ascii="Verdana" w:hAnsi="Verdana"/>
          <w:color w:val="000000"/>
          <w:sz w:val="18"/>
          <w:szCs w:val="18"/>
        </w:rPr>
        <w:t> </w:t>
      </w:r>
      <w:r>
        <w:rPr>
          <w:rStyle w:val="WW8Num3z0"/>
          <w:rFonts w:ascii="Verdana" w:hAnsi="Verdana"/>
          <w:color w:val="4682B4"/>
          <w:sz w:val="18"/>
          <w:szCs w:val="18"/>
        </w:rPr>
        <w:t>содержательно</w:t>
      </w:r>
      <w:r>
        <w:rPr>
          <w:rStyle w:val="WW8Num2z0"/>
          <w:rFonts w:ascii="Verdana" w:hAnsi="Verdana"/>
          <w:color w:val="000000"/>
          <w:sz w:val="18"/>
          <w:szCs w:val="18"/>
        </w:rPr>
        <w:t> </w:t>
      </w:r>
      <w:r>
        <w:rPr>
          <w:rFonts w:ascii="Verdana" w:hAnsi="Verdana"/>
          <w:color w:val="000000"/>
          <w:sz w:val="18"/>
          <w:szCs w:val="18"/>
        </w:rPr>
        <w:t>описать концепцию развития конкурентоспособности работников сферы сервиса в системе внутрифирменной организации постдипломного образования и осуществить её экспериментальную проверку.</w:t>
      </w:r>
    </w:p>
    <w:p w14:paraId="096D1B87"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Разработать концептуальную модель процесса развития конкурентоспособности в системе внутрифирменной организации постдипломного образования.</w:t>
      </w:r>
    </w:p>
    <w:p w14:paraId="39C5B0C8"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Разработать технологические основы развития конкурентоспособности в системе внутрифирменной организации постдипломного образования.</w:t>
      </w:r>
    </w:p>
    <w:p w14:paraId="701BBEF9"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Выявить комплекс организационно-педагогических условий, обеспечивающих эффективность реализации концептуальной модели.</w:t>
      </w:r>
    </w:p>
    <w:p w14:paraId="737A39E2"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Разработать психолого-педагогическое обеспечение работы по развитию конкурентоспособности работников предприятия сервисного типа.</w:t>
      </w:r>
    </w:p>
    <w:p w14:paraId="330B94CE"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Выявить динамику развития конкурентоспособности работников предприятия сервисного типа в</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организованной системе внутрифирменной организации постдипломного образования.</w:t>
      </w:r>
    </w:p>
    <w:p w14:paraId="5E58667F"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Методологические основы исследования составили: принципы -единства исторического и логического, движения мысли от абстрактного к конкретному и от конкретного к абстрактному, аналогии; диалектический метод познания, заключающийся в</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и всестороннем рассмотрении явлений и процессов в их динамике, взаимодействии и взаимообусловленности; положения философии, социологии и психологии о ведущей роли деятельности в развитии человека, ее творческой сущности; антропологический (Б.М. Бим-Бад, D. Lade) и</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подходы как мировоззренческая, гносеологическая, теоретическая и практическая ориентация образовательной деятельности на человека (И.Е.</w:t>
      </w:r>
      <w:r>
        <w:rPr>
          <w:rStyle w:val="WW8Num2z0"/>
          <w:rFonts w:ascii="Verdana" w:hAnsi="Verdana"/>
          <w:color w:val="000000"/>
          <w:sz w:val="18"/>
          <w:szCs w:val="18"/>
        </w:rPr>
        <w:t> </w:t>
      </w:r>
      <w:r>
        <w:rPr>
          <w:rStyle w:val="WW8Num3z0"/>
          <w:rFonts w:ascii="Verdana" w:hAnsi="Verdana"/>
          <w:color w:val="4682B4"/>
          <w:sz w:val="18"/>
          <w:szCs w:val="18"/>
        </w:rPr>
        <w:t>Видт</w:t>
      </w:r>
      <w:r>
        <w:rPr>
          <w:rFonts w:ascii="Verdana" w:hAnsi="Verdana"/>
          <w:color w:val="000000"/>
          <w:sz w:val="18"/>
          <w:szCs w:val="18"/>
        </w:rPr>
        <w:t>, Э.В. Ильенков, М.К. Мамардашвили).</w:t>
      </w:r>
    </w:p>
    <w:p w14:paraId="0060F0CE"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Теоретическими основами исследования явились:</w:t>
      </w:r>
    </w:p>
    <w:p w14:paraId="2202BA12"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положения концепции непрерывного образования образования (А.П.Беляева, Б.С.Гершунский, А.А.Кирсанов, В.Ш.Масленникова и др.);</w:t>
      </w:r>
    </w:p>
    <w:p w14:paraId="5DA916F6"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-системный подход (В.Г.</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И.В. Блауберг, В.Ю. Садовский);</w:t>
      </w:r>
    </w:p>
    <w:p w14:paraId="3AE2BC1A"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интегративно-развивающий подход (А.Г.</w:t>
      </w:r>
      <w:r>
        <w:rPr>
          <w:rStyle w:val="WW8Num2z0"/>
          <w:rFonts w:ascii="Verdana" w:hAnsi="Verdana"/>
          <w:color w:val="000000"/>
          <w:sz w:val="18"/>
          <w:szCs w:val="18"/>
        </w:rPr>
        <w:t> </w:t>
      </w:r>
      <w:r>
        <w:rPr>
          <w:rStyle w:val="WW8Num3z0"/>
          <w:rFonts w:ascii="Verdana" w:hAnsi="Verdana"/>
          <w:color w:val="4682B4"/>
          <w:sz w:val="18"/>
          <w:szCs w:val="18"/>
        </w:rPr>
        <w:t>Гостев</w:t>
      </w:r>
      <w:r>
        <w:rPr>
          <w:rFonts w:ascii="Verdana" w:hAnsi="Verdana"/>
          <w:color w:val="000000"/>
          <w:sz w:val="18"/>
          <w:szCs w:val="18"/>
        </w:rPr>
        <w:t>, А .Я. Найн, Л.В.Филиппова, М. Lipmen);</w:t>
      </w:r>
    </w:p>
    <w:p w14:paraId="2756F808"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-общая теория деятельности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А.Н. Леонтьев, С.Л. Рубинштейн);</w:t>
      </w:r>
    </w:p>
    <w:p w14:paraId="4E76026D"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концепция профессионально-личностного развития (O.A.</w:t>
      </w:r>
      <w:r>
        <w:rPr>
          <w:rStyle w:val="WW8Num3z0"/>
          <w:rFonts w:ascii="Verdana" w:hAnsi="Verdana"/>
          <w:color w:val="4682B4"/>
          <w:sz w:val="18"/>
          <w:szCs w:val="18"/>
        </w:rPr>
        <w:t>Абдуллина</w:t>
      </w:r>
      <w:r>
        <w:rPr>
          <w:rFonts w:ascii="Verdana" w:hAnsi="Verdana"/>
          <w:color w:val="000000"/>
          <w:sz w:val="18"/>
          <w:szCs w:val="18"/>
        </w:rPr>
        <w:t>, Е.А.Климов, Л.М.Митина, С.Д.Смирнов);</w:t>
      </w:r>
    </w:p>
    <w:p w14:paraId="2048004B"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-научные идеи о сущности и механизме</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(А.Г. Асмолов, М.С. Каган, В.В.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w:t>
      </w:r>
    </w:p>
    <w:p w14:paraId="053FF7EB"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-теория</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образовательного процесса (С.И. Гессен, П.Ф.</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А. Маслоу, Р. Мей, K.P.</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w:t>
      </w:r>
    </w:p>
    <w:p w14:paraId="0216AE78"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труды в области теории и методики профессионального образования и развития личности в процессе профессиональной подготовки (А.П.Беляева, Е.А.Климов, А.М.Новиков, П.Н.Осипов, А.А.Червова и др.);</w:t>
      </w:r>
    </w:p>
    <w:p w14:paraId="3B2FD8A2"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педагогические положения о моделировании развития 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человека (В.И.Андреев и др.);</w:t>
      </w:r>
    </w:p>
    <w:p w14:paraId="35968AAF"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психолого-педагогические положения акмеологии (А.А.Деркач); -</w:t>
      </w:r>
      <w:r>
        <w:rPr>
          <w:rStyle w:val="WW8Num3z0"/>
          <w:rFonts w:ascii="Verdana" w:hAnsi="Verdana"/>
          <w:color w:val="4682B4"/>
          <w:sz w:val="18"/>
          <w:szCs w:val="18"/>
        </w:rPr>
        <w:t>общепедагогические</w:t>
      </w:r>
      <w:r>
        <w:rPr>
          <w:rStyle w:val="WW8Num2z0"/>
          <w:rFonts w:ascii="Verdana" w:hAnsi="Verdana"/>
          <w:color w:val="000000"/>
          <w:sz w:val="18"/>
          <w:szCs w:val="18"/>
        </w:rPr>
        <w:t> </w:t>
      </w:r>
      <w:r>
        <w:rPr>
          <w:rFonts w:ascii="Verdana" w:hAnsi="Verdana"/>
          <w:color w:val="000000"/>
          <w:sz w:val="18"/>
          <w:szCs w:val="18"/>
        </w:rPr>
        <w:t>положения средового подхода к организации образования личности (Ю.С.Мануйлов, В.А.Ясвин);</w:t>
      </w:r>
    </w:p>
    <w:p w14:paraId="6B531F28"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контекстный</w:t>
      </w:r>
      <w:r>
        <w:rPr>
          <w:rStyle w:val="WW8Num2z0"/>
          <w:rFonts w:ascii="Verdana" w:hAnsi="Verdana"/>
          <w:color w:val="000000"/>
          <w:sz w:val="18"/>
          <w:szCs w:val="18"/>
        </w:rPr>
        <w:t> </w:t>
      </w:r>
      <w:r>
        <w:rPr>
          <w:rFonts w:ascii="Verdana" w:hAnsi="Verdana"/>
          <w:color w:val="000000"/>
          <w:sz w:val="18"/>
          <w:szCs w:val="18"/>
        </w:rPr>
        <w:t>подход к обучению (А.А.Вербицкий);</w:t>
      </w:r>
    </w:p>
    <w:p w14:paraId="6EDF3B96"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в образовании ((В. И.</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И. А. Зимняя, Э. Ф.</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Р. П. Мильруд, W. Hutmacher, R.W. White и др.);</w:t>
      </w:r>
    </w:p>
    <w:p w14:paraId="04FDE5A7"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 технологического подхода в образовании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М.В. Кларин, М.И. Махмутов, Г.К.</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Г.И. Ибрагимов и</w:t>
      </w:r>
    </w:p>
    <w:p w14:paraId="1B5FEA66"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ДР-)</w:t>
      </w:r>
    </w:p>
    <w:p w14:paraId="49AFFD68"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Для проверки гипотезы и решения поставленных задач был применен комплекс методов исследования: аналитико-синтетическое рассмотрение научных публикаций; логические методы анализа понятий (интерпретация, сопоставление,</w:t>
      </w:r>
      <w:r>
        <w:rPr>
          <w:rStyle w:val="WW8Num2z0"/>
          <w:rFonts w:ascii="Verdana" w:hAnsi="Verdana"/>
          <w:color w:val="000000"/>
          <w:sz w:val="18"/>
          <w:szCs w:val="18"/>
        </w:rPr>
        <w:t> </w:t>
      </w:r>
      <w:r>
        <w:rPr>
          <w:rStyle w:val="WW8Num3z0"/>
          <w:rFonts w:ascii="Verdana" w:hAnsi="Verdana"/>
          <w:color w:val="4682B4"/>
          <w:sz w:val="18"/>
          <w:szCs w:val="18"/>
        </w:rPr>
        <w:t>операциональное</w:t>
      </w:r>
      <w:r>
        <w:rPr>
          <w:rStyle w:val="WW8Num2z0"/>
          <w:rFonts w:ascii="Verdana" w:hAnsi="Verdana"/>
          <w:color w:val="000000"/>
          <w:sz w:val="18"/>
          <w:szCs w:val="18"/>
        </w:rPr>
        <w:t> </w:t>
      </w:r>
      <w:r>
        <w:rPr>
          <w:rFonts w:ascii="Verdana" w:hAnsi="Verdana"/>
          <w:color w:val="000000"/>
          <w:sz w:val="18"/>
          <w:szCs w:val="18"/>
        </w:rPr>
        <w:t>определение, конкретизация, обобщение, идеализация и экстраполяция, анализ, синтез, универсализация и унификация, трансформация и преобразование); метод</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конструирования системы новых теоретических представлений; метод аналогий, моделирование педагогический эксперимент,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обобщение, систематизация, педагогическая интерпретация; методы количественной и качественной обработки фактических данных.</w:t>
      </w:r>
    </w:p>
    <w:p w14:paraId="7F995B04"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Опытно-экспериментальная база. Исследование проводилось в</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Шуйский государственный педагогический университет</w:t>
      </w:r>
      <w:r>
        <w:rPr>
          <w:rFonts w:ascii="Verdana" w:hAnsi="Verdana"/>
          <w:color w:val="000000"/>
          <w:sz w:val="18"/>
          <w:szCs w:val="18"/>
        </w:rPr>
        <w:t>». Опытно-экспериментальное исследование и внедрение разработанной в диссертации педагогической модели проводилось на базе Муниципального предприятия «</w:t>
      </w:r>
      <w:r>
        <w:rPr>
          <w:rStyle w:val="WW8Num3z0"/>
          <w:rFonts w:ascii="Verdana" w:hAnsi="Verdana"/>
          <w:color w:val="4682B4"/>
          <w:sz w:val="18"/>
          <w:szCs w:val="18"/>
        </w:rPr>
        <w:t>Единый центр муниципального заказа</w:t>
      </w:r>
      <w:r>
        <w:rPr>
          <w:rFonts w:ascii="Verdana" w:hAnsi="Verdana"/>
          <w:color w:val="000000"/>
          <w:sz w:val="18"/>
          <w:szCs w:val="18"/>
        </w:rPr>
        <w:t>» (г. Нижний Новгород) 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«Торговый дом "ВКТ"».</w:t>
      </w:r>
    </w:p>
    <w:p w14:paraId="3945994C"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 этапы исследования. Исследование было проведено в период с 2005 по 2011 гг. и включало четыре этапа.</w:t>
      </w:r>
    </w:p>
    <w:p w14:paraId="3E16C15D"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этап (2005 - 2006 гг.) имел целью анализ проблемы развития конкурентоспособности в системе постдипломного профессионального образования на основе анализа научных публикаций и практики организации этого процесса в системе повышения квалификации, изучение педагогических путей и механизмов формирования конкурентоспособности работников сферы сервиса.</w:t>
      </w:r>
    </w:p>
    <w:p w14:paraId="0A04F4F0"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 втором этапе (2007 - 2008 гг.) обосновывалась общая стратегия исследования, разрабатывались концептуальные основы и модель процесса развития конкурентоспособности работников сферы сервиса, определялись содержание, методы и технологии осуществления данного процесса. На третьем этапе (2009 - 2010 гг.) осуществлялась опытно-экспериментальная работа по верификации разработанной научной концепции и опытно-экспериментальной апробации модели развития конкурентоспособности работников на предприятии сервисного типа, получение фактического материала, свидетельствующего о динамике развития конкурентоспособности работников в целенаправленно организованной образовательной системе. На четвертом этапе (2010 -2011 гг.) осуществлялись дальнейшая апробация и внедрение разработанных концептуальных </w:t>
      </w:r>
      <w:r>
        <w:rPr>
          <w:rFonts w:ascii="Verdana" w:hAnsi="Verdana"/>
          <w:color w:val="000000"/>
          <w:sz w:val="18"/>
          <w:szCs w:val="18"/>
        </w:rPr>
        <w:lastRenderedPageBreak/>
        <w:t>материалов, обобщение и анализ фактических данных, оформление рукописи диссертации.</w:t>
      </w:r>
    </w:p>
    <w:p w14:paraId="7B356118"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иследования по специальности 13.00.01 -Общая педагогика, история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образования:</w:t>
      </w:r>
    </w:p>
    <w:p w14:paraId="49DAC19D"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Определены социально-культурные, экономические, общепедагогические, профессионально-педагогические предпосылки внутрифирменной организации постдипломного образования как элемента целостной системы образования.</w:t>
      </w:r>
    </w:p>
    <w:p w14:paraId="68429374"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Представлено</w:t>
      </w:r>
      <w:r>
        <w:rPr>
          <w:rStyle w:val="WW8Num2z0"/>
          <w:rFonts w:ascii="Verdana" w:hAnsi="Verdana"/>
          <w:color w:val="000000"/>
          <w:sz w:val="18"/>
          <w:szCs w:val="18"/>
        </w:rPr>
        <w:t> </w:t>
      </w:r>
      <w:r>
        <w:rPr>
          <w:rStyle w:val="WW8Num3z0"/>
          <w:rFonts w:ascii="Verdana" w:hAnsi="Verdana"/>
          <w:color w:val="4682B4"/>
          <w:sz w:val="18"/>
          <w:szCs w:val="18"/>
        </w:rPr>
        <w:t>общепедагогическое</w:t>
      </w:r>
      <w:r>
        <w:rPr>
          <w:rStyle w:val="WW8Num2z0"/>
          <w:rFonts w:ascii="Verdana" w:hAnsi="Verdana"/>
          <w:color w:val="000000"/>
          <w:sz w:val="18"/>
          <w:szCs w:val="18"/>
        </w:rPr>
        <w:t> </w:t>
      </w:r>
      <w:r>
        <w:rPr>
          <w:rFonts w:ascii="Verdana" w:hAnsi="Verdana"/>
          <w:color w:val="000000"/>
          <w:sz w:val="18"/>
          <w:szCs w:val="18"/>
        </w:rPr>
        <w:t>обоснование системы обучения при внутрифирменной организации постдипломного образования.</w:t>
      </w:r>
    </w:p>
    <w:p w14:paraId="5D1FA6CD"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Разработана концептуальная педагогическая модель развития конкурентоспособности личности в процессе внутрифирменной организации постдипломного образования</w:t>
      </w:r>
    </w:p>
    <w:p w14:paraId="224EE243"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Выявлены и научно обоснованы организационно-педагогические условия развития конкурентоспособности личности в постдипломном образовании как</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комплекс, представленный на содержательном, организационном и методико-технологическом уровнях образовательного процесса.</w:t>
      </w:r>
    </w:p>
    <w:p w14:paraId="474AEB5F"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Выявлена закономерная взаимосвязь конкурентоспособности и социально-профессионально-личностного развития субъекта в системе образования.</w:t>
      </w:r>
    </w:p>
    <w:p w14:paraId="20347CD9"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Научно обоснована стратегия социально-профессионально-личностного развития с учетом того, что результирующим показателем эффективности постдипломного образования является повышение конкурентоспособности личности.</w:t>
      </w:r>
    </w:p>
    <w:p w14:paraId="18A64270"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по специальности 13.00.08 -Теория и методика профессионального образования состоит в следующем:</w:t>
      </w:r>
    </w:p>
    <w:p w14:paraId="3D4F7F9B"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Разработан профессионально-развивающий подход к процессу внутрифирменной организации постдипломного образования работников сферы сервиса, направленный на развитие конкурентоспособности работников и включающий концептуальное обоснование, модель, проектно-рефлексивную технологию и организационно-педагогические условия обучения.</w:t>
      </w:r>
    </w:p>
    <w:p w14:paraId="2DDF2AA3"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Разработана научная концепция развития конкурентоспособности работников сферы сервиса в процессе внутрифирменной организации постдипломного профессионального образования, которая обосновывает педагогические возможности и пути повышения их конкурентоспособности в целенаправленно организованном образовательном процессе.</w:t>
      </w:r>
    </w:p>
    <w:p w14:paraId="65737412"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Разработана проектно-рефлексивная технология развития конкурентоспособности работников предприятия сервисного типа, обеспечивающая предварительное моделирование образовательной деятельности и гарантированность достижения результата и его реализации в профессиональной деятельности;</w:t>
      </w:r>
    </w:p>
    <w:p w14:paraId="1938D3F9"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Разработано психолого-педагогическое сопровождение процесса развития конкурентоспособности работников сферы сервиса;</w:t>
      </w:r>
    </w:p>
    <w:p w14:paraId="3428AD7B"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Определены критерии и показатели развития конкурентоспособности работников сферы сервиса.</w:t>
      </w:r>
    </w:p>
    <w:p w14:paraId="1794201A"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Выявлена положительная динамика развития конкурентоспособности работников сферы сервиса в процессе внутрифирменной организации постдипломного профессионального образования.</w:t>
      </w:r>
    </w:p>
    <w:p w14:paraId="28A045CF"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по специальности 13.00.01 - Общая педагогика, история педагогики и образования заключается в решении крупной научной проблемы развития постдипломного образования, что выражается в следующем:</w:t>
      </w:r>
    </w:p>
    <w:p w14:paraId="27A2F12A"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вносит вклад в разработку методологии и понятийного аппарата теории непрерывного образования в виде: комплекса закономерностей функционирования внутрифирменного постдипломного образования, ориентированного на развитие конкурентоспособности личности (единство и целостность образовательного и развивающего </w:t>
      </w:r>
      <w:r>
        <w:rPr>
          <w:rFonts w:ascii="Verdana" w:hAnsi="Verdana"/>
          <w:color w:val="000000"/>
          <w:sz w:val="18"/>
          <w:szCs w:val="18"/>
        </w:rPr>
        <w:lastRenderedPageBreak/>
        <w:t>процессов;</w:t>
      </w:r>
      <w:r>
        <w:rPr>
          <w:rStyle w:val="WW8Num2z0"/>
          <w:rFonts w:ascii="Verdana" w:hAnsi="Verdana"/>
          <w:color w:val="000000"/>
          <w:sz w:val="18"/>
          <w:szCs w:val="18"/>
        </w:rPr>
        <w:t> </w:t>
      </w:r>
      <w:r>
        <w:rPr>
          <w:rStyle w:val="WW8Num3z0"/>
          <w:rFonts w:ascii="Verdana" w:hAnsi="Verdana"/>
          <w:color w:val="4682B4"/>
          <w:sz w:val="18"/>
          <w:szCs w:val="18"/>
        </w:rPr>
        <w:t>прогностичность</w:t>
      </w:r>
      <w:r>
        <w:rPr>
          <w:rStyle w:val="WW8Num2z0"/>
          <w:rFonts w:ascii="Verdana" w:hAnsi="Verdana"/>
          <w:color w:val="000000"/>
          <w:sz w:val="18"/>
          <w:szCs w:val="18"/>
        </w:rPr>
        <w:t> </w:t>
      </w:r>
      <w:r>
        <w:rPr>
          <w:rFonts w:ascii="Verdana" w:hAnsi="Verdana"/>
          <w:color w:val="000000"/>
          <w:sz w:val="18"/>
          <w:szCs w:val="18"/>
        </w:rPr>
        <w:t>образовательной системы; единство и целостность развития социальной, личностной и профессиональной компетенций на основе комплекса обратных связей); принципов (базовых принципов организации внутрифирменного постдипломного образования и принципов осуществления процесса развития конкурентоспособности личности); концептуального обоснования процесса развития конкурентоспособности личности в постдипломном образовании;</w:t>
      </w:r>
    </w:p>
    <w:p w14:paraId="310A9F5E"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концептуальная педагогическая модель развития конкурентоспособности работников сферы сервиса в процессе внутрифирменной организации последипломного профессионального образования, обоснована ее эффективность, что обогащает теорию педагогических систем в области обеспечения ее процессуально-диагностической составляющей;</w:t>
      </w:r>
    </w:p>
    <w:p w14:paraId="7F909B15"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педагогические закономерности активизации обучения в постдипломном образовании;</w:t>
      </w:r>
    </w:p>
    <w:p w14:paraId="699A6ED6"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сформулированы педагогические принципы внутрифирменной организации постдипломного образования.</w:t>
      </w:r>
    </w:p>
    <w:p w14:paraId="649AEB78"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по специальности 13.00.08 - Теория и методика профессионального образования состоит в следующем:</w:t>
      </w:r>
    </w:p>
    <w:p w14:paraId="264851BB"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основным теоретическим результатом исследования является разработка концепции развития конкурентоспособности работников сферы сервиса, которая открывает новое научное направление в области исследования эффективности и качества постдипломного профессионального образования посредством: а) определения новых концептуальных оснований данного процесса; б) определения его содержания, направленного на развитие профессиональной личности работника; в) определения и разработки психолого-педагогических механизмов, реализация которых обеспечивает позитивные изменения профессиональной личности работника; г) качественного уточнения понятия «</w:t>
      </w:r>
      <w:r>
        <w:rPr>
          <w:rStyle w:val="WW8Num3z0"/>
          <w:rFonts w:ascii="Verdana" w:hAnsi="Verdana"/>
          <w:color w:val="4682B4"/>
          <w:sz w:val="18"/>
          <w:szCs w:val="18"/>
        </w:rPr>
        <w:t>конкурентоспособность работника сферы сервиса</w:t>
      </w:r>
      <w:r>
        <w:rPr>
          <w:rFonts w:ascii="Verdana" w:hAnsi="Verdana"/>
          <w:color w:val="000000"/>
          <w:sz w:val="18"/>
          <w:szCs w:val="18"/>
        </w:rPr>
        <w:t>» как его целостной социально-профессионально-личностной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и интегрального результата образовательного процесса повышения квалификации;</w:t>
      </w:r>
    </w:p>
    <w:p w14:paraId="3F74456E"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разработанный профессионально-развивающий подход к развитию конкурентоспособности при внутрифирменной организации постдипломного образования работников сферы сервиса (концепция, модель, технология) обладает прогностическим потенциалом в отношении повышения качества непрерывного профессионального образования данных специалистов, так как дает методологические основания и обосновывает педагогические возможности повышения их конкурентоспособности посредством реализации механизмов социально-профессионально-личностного развития работника в целостном профессионально-образовательном процессе; получили развитие положения педагогических подходов (компетентностного, личностно-ориентированного, средового) применительно к внутрифирменной организации постдипломного профессионального образования, что позволяет создать разнонаправленную по своим задачам и содержанию систему работы с кадрами.</w:t>
      </w:r>
    </w:p>
    <w:p w14:paraId="6A986646"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Указанные положения в совокупности представляют собой значительное приращение теории и методологии общей и профессиональной педагогики, углубляют и расширяют научные представления о путях решения разрабатываемой в педагогической науке проблемы постдипломного профессионального образования с целью развития конкурентоспособности работающих специалистов.</w:t>
      </w:r>
    </w:p>
    <w:p w14:paraId="7398790C"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по специальности 13.00.01 - Общая педагогика, история педагогики и образования состоит в следующем:</w:t>
      </w:r>
    </w:p>
    <w:p w14:paraId="3B68B799"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и внедрена</w:t>
      </w:r>
      <w:r>
        <w:rPr>
          <w:rStyle w:val="WW8Num2z0"/>
          <w:rFonts w:ascii="Verdana" w:hAnsi="Verdana"/>
          <w:color w:val="000000"/>
          <w:sz w:val="18"/>
          <w:szCs w:val="18"/>
        </w:rPr>
        <w:t> </w:t>
      </w:r>
      <w:r>
        <w:rPr>
          <w:rStyle w:val="WW8Num3z0"/>
          <w:rFonts w:ascii="Verdana" w:hAnsi="Verdana"/>
          <w:color w:val="4682B4"/>
          <w:sz w:val="18"/>
          <w:szCs w:val="18"/>
        </w:rPr>
        <w:t>практикоориентированная</w:t>
      </w:r>
      <w:r>
        <w:rPr>
          <w:rStyle w:val="WW8Num2z0"/>
          <w:rFonts w:ascii="Verdana" w:hAnsi="Verdana"/>
          <w:color w:val="000000"/>
          <w:sz w:val="18"/>
          <w:szCs w:val="18"/>
        </w:rPr>
        <w:t> </w:t>
      </w:r>
      <w:r>
        <w:rPr>
          <w:rFonts w:ascii="Verdana" w:hAnsi="Verdana"/>
          <w:color w:val="000000"/>
          <w:sz w:val="18"/>
          <w:szCs w:val="18"/>
        </w:rPr>
        <w:t>педагогическая модель развития конкурентоспособности личности в постдипломном обазовании; разработаны содержание, формы и методы обучения в постдипломном образовании;</w:t>
      </w:r>
    </w:p>
    <w:p w14:paraId="3B583456"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научно обоснованные педагогические принципы могут быть применены для практической организации образовательного процесса при постдипломном образовании.</w:t>
      </w:r>
    </w:p>
    <w:p w14:paraId="41DC9338"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Практическая значимость исследования по специальности 13.00.08 - Теория и методика профессионального образования заключается в том, что его выводы и рекомендации способствуют совершенствованию организации постдипломного профессионального образования работников сферы сервиса и определяется:</w:t>
      </w:r>
    </w:p>
    <w:p w14:paraId="4608AC3A"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разработкой программного содержания этого процесса при его внутрифирменной организации; разработкой</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материалов для развития конкурентоспособности работников сферы сервиса;</w:t>
      </w:r>
    </w:p>
    <w:p w14:paraId="55C40197"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разработкой психолого-педагогического сопровождения процесса развития конкурентоспособности работников сферы сервиса;</w:t>
      </w:r>
    </w:p>
    <w:p w14:paraId="5B7DD37F"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характеристикой наиболее значимых положений организации процесса развития конкурентоспособности; разработкой критериев и показателей развития конкурентоспособности работников сферы сервиса.</w:t>
      </w:r>
    </w:p>
    <w:p w14:paraId="0527A095"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Разработанные диагностические материалы, учебные программы и пособия на основе результатов исследования доступны к применению в массовой практике осуществления внутрифирменной образовательной деятельности при организации повышения квалификации кадров сферы сервиса; положения и выводы исследования могут использоваться при подготовке кадров для системы постдипломного образования.</w:t>
      </w:r>
    </w:p>
    <w:p w14:paraId="5C4827C1"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Соответствие диссертации паспорту специальности. Диссертационная работа соответствует пунктам 3. «Педагогическая антропология (концепции воспитания, обучения и</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личности средствами образования; педагогические системы /условия/ развития личности в процессе обучения, воспитания, образования)» и 6. «Концепции образования (.непрерывное образование, образование взрослых.)» паспорта научной специальности 13.00.01 - Общая педагогика, история педагогики и образования; пунктам 3. «</w:t>
      </w:r>
      <w:r>
        <w:rPr>
          <w:rStyle w:val="WW8Num3z0"/>
          <w:rFonts w:ascii="Verdana" w:hAnsi="Verdana"/>
          <w:color w:val="4682B4"/>
          <w:sz w:val="18"/>
          <w:szCs w:val="18"/>
        </w:rPr>
        <w:t>Последипломное образование</w:t>
      </w:r>
      <w:r>
        <w:rPr>
          <w:rFonts w:ascii="Verdana" w:hAnsi="Verdana"/>
          <w:color w:val="000000"/>
          <w:sz w:val="18"/>
          <w:szCs w:val="18"/>
        </w:rPr>
        <w:t>» и 8. «</w:t>
      </w:r>
      <w:r>
        <w:rPr>
          <w:rStyle w:val="WW8Num3z0"/>
          <w:rFonts w:ascii="Verdana" w:hAnsi="Verdana"/>
          <w:color w:val="4682B4"/>
          <w:sz w:val="18"/>
          <w:szCs w:val="18"/>
        </w:rPr>
        <w:t>Переподготовка и повышение квалификации работников и специалистов</w:t>
      </w:r>
      <w:r>
        <w:rPr>
          <w:rFonts w:ascii="Verdana" w:hAnsi="Verdana"/>
          <w:color w:val="000000"/>
          <w:sz w:val="18"/>
          <w:szCs w:val="18"/>
        </w:rPr>
        <w:t>» паспорта научной специальности 13.00.08 - Теория и методика профессионального образования.</w:t>
      </w:r>
    </w:p>
    <w:p w14:paraId="5729F6B8"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его выводов и положений осуществлялись в ходе проверки основных положений исследования на опытно-экспериментальной базе; путем: публикаций монографий, учебных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пособий, методических рекомендаций, научных статей в ведущих педагогических журналах, научно-педагогических сборниках; выступлений на международных, всероссийских, региональных научно-практических конференциях и семинарах в Москве, Нижнем Новгороде, Пензе, Екатеринбурге, Шуе (2004 - 2011 гг.); обсуждений на заседаниях научно-педагогической лаборатории ГОУ</w:t>
      </w:r>
      <w:r>
        <w:rPr>
          <w:rStyle w:val="WW8Num2z0"/>
          <w:rFonts w:ascii="Verdana" w:hAnsi="Verdana"/>
          <w:color w:val="000000"/>
          <w:sz w:val="18"/>
          <w:szCs w:val="18"/>
        </w:rPr>
        <w:t> </w:t>
      </w:r>
      <w:r>
        <w:rPr>
          <w:rStyle w:val="WW8Num3z0"/>
          <w:rFonts w:ascii="Verdana" w:hAnsi="Verdana"/>
          <w:color w:val="4682B4"/>
          <w:sz w:val="18"/>
          <w:szCs w:val="18"/>
        </w:rPr>
        <w:t>ВПО</w:t>
      </w:r>
    </w:p>
    <w:p w14:paraId="7FEAE85A"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Шуйский государственный педагогический университет». Результаты исследования в форме научно-методических рекомендаций, диагностических программ и методик, разработок проектов внедрены в деятельность Нижегородского муниципального предприятия «</w:t>
      </w:r>
      <w:r>
        <w:rPr>
          <w:rStyle w:val="WW8Num3z0"/>
          <w:rFonts w:ascii="Verdana" w:hAnsi="Verdana"/>
          <w:color w:val="4682B4"/>
          <w:sz w:val="18"/>
          <w:szCs w:val="18"/>
        </w:rPr>
        <w:t>Единый центр муниципального заказа</w:t>
      </w:r>
      <w:r>
        <w:rPr>
          <w:rFonts w:ascii="Verdana" w:hAnsi="Verdana"/>
          <w:color w:val="000000"/>
          <w:sz w:val="18"/>
          <w:szCs w:val="18"/>
        </w:rPr>
        <w:t>», ООО «Торговый дом "ВКТ"»; в форме</w:t>
      </w:r>
      <w:r>
        <w:rPr>
          <w:rStyle w:val="WW8Num2z0"/>
          <w:rFonts w:ascii="Verdana" w:hAnsi="Verdana"/>
          <w:color w:val="000000"/>
          <w:sz w:val="18"/>
          <w:szCs w:val="18"/>
        </w:rPr>
        <w:t> </w:t>
      </w:r>
      <w:r>
        <w:rPr>
          <w:rStyle w:val="WW8Num3z0"/>
          <w:rFonts w:ascii="Verdana" w:hAnsi="Verdana"/>
          <w:color w:val="4682B4"/>
          <w:sz w:val="18"/>
          <w:szCs w:val="18"/>
        </w:rPr>
        <w:t>лекционного</w:t>
      </w:r>
      <w:r>
        <w:rPr>
          <w:rStyle w:val="WW8Num2z0"/>
          <w:rFonts w:ascii="Verdana" w:hAnsi="Verdana"/>
          <w:color w:val="000000"/>
          <w:sz w:val="18"/>
          <w:szCs w:val="18"/>
        </w:rPr>
        <w:t> </w:t>
      </w:r>
      <w:r>
        <w:rPr>
          <w:rFonts w:ascii="Verdana" w:hAnsi="Verdana"/>
          <w:color w:val="000000"/>
          <w:sz w:val="18"/>
          <w:szCs w:val="18"/>
        </w:rPr>
        <w:t>курса - в образовательный процесс профессиональной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в области гостиничного сервиса в ГОУ ВПО «</w:t>
      </w:r>
      <w:r>
        <w:rPr>
          <w:rStyle w:val="WW8Num3z0"/>
          <w:rFonts w:ascii="Verdana" w:hAnsi="Verdana"/>
          <w:color w:val="4682B4"/>
          <w:sz w:val="18"/>
          <w:szCs w:val="18"/>
        </w:rPr>
        <w:t>НГЛУ</w:t>
      </w:r>
      <w:r>
        <w:rPr>
          <w:rStyle w:val="WW8Num2z0"/>
          <w:rFonts w:ascii="Verdana" w:hAnsi="Verdana"/>
          <w:color w:val="000000"/>
          <w:sz w:val="18"/>
          <w:szCs w:val="18"/>
        </w:rPr>
        <w:t> </w:t>
      </w:r>
      <w:r>
        <w:rPr>
          <w:rFonts w:ascii="Verdana" w:hAnsi="Verdana"/>
          <w:color w:val="000000"/>
          <w:sz w:val="18"/>
          <w:szCs w:val="18"/>
        </w:rPr>
        <w:t>им. Н.А.Добролюбова».</w:t>
      </w:r>
    </w:p>
    <w:p w14:paraId="71E0BA08"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Личный вклад автора заключается в</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разработке научной концепции развития конкурентоспособности работников сферы сервиса и педагогической модели организации образовательного процесса в постдипломном образовании; в получении научных результатов, изложенных в диссертации и опубликованных работах; в теоретической разработке основных идей и положений исследования по избранной теме, в непосредственном осуществлении опытно-экспериментальной работы, сборе экспериментальных данных, их обработке и педагогической интерпретации. Проанализирован и осмыслен многолетний личный опыт автора по работе с кадрами предприятия сервисного типа.</w:t>
      </w:r>
    </w:p>
    <w:p w14:paraId="554DB021"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достигается</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 xml:space="preserve">на фундаментальные психолого-педагогические подходы и ведущие педагогические концепции; исходными научными позициями в исследовании проблемы развития конкурентоспособности личности; использованием комплекса методов исследования; опытно-экспериментальной </w:t>
      </w:r>
      <w:r>
        <w:rPr>
          <w:rFonts w:ascii="Verdana" w:hAnsi="Verdana"/>
          <w:color w:val="000000"/>
          <w:sz w:val="18"/>
          <w:szCs w:val="18"/>
        </w:rPr>
        <w:lastRenderedPageBreak/>
        <w:t>апробацией концептуальных положений исследования; разработкой методологических, теоретических и методико-технологических основ изучаемого процесса на основе принципа дополнительности педагогических подходов; использованием взаимосвязанного комплекса теоретических и эмпирических методов, адекватных предмету и задачам исследования; внедрением в образовательный процесс системы непрерывного образования методики, разработанной на основе выдвинутой концепции;</w:t>
      </w:r>
      <w:r>
        <w:rPr>
          <w:rStyle w:val="WW8Num2z0"/>
          <w:rFonts w:ascii="Verdana" w:hAnsi="Verdana"/>
          <w:color w:val="000000"/>
          <w:sz w:val="18"/>
          <w:szCs w:val="18"/>
        </w:rPr>
        <w:t> </w:t>
      </w:r>
      <w:r>
        <w:rPr>
          <w:rStyle w:val="WW8Num3z0"/>
          <w:rFonts w:ascii="Verdana" w:hAnsi="Verdana"/>
          <w:color w:val="4682B4"/>
          <w:sz w:val="18"/>
          <w:szCs w:val="18"/>
        </w:rPr>
        <w:t>итоговой</w:t>
      </w:r>
      <w:r>
        <w:rPr>
          <w:rStyle w:val="WW8Num2z0"/>
          <w:rFonts w:ascii="Verdana" w:hAnsi="Verdana"/>
          <w:color w:val="000000"/>
          <w:sz w:val="18"/>
          <w:szCs w:val="18"/>
        </w:rPr>
        <w:t> </w:t>
      </w:r>
      <w:r>
        <w:rPr>
          <w:rFonts w:ascii="Verdana" w:hAnsi="Verdana"/>
          <w:color w:val="000000"/>
          <w:sz w:val="18"/>
          <w:szCs w:val="18"/>
        </w:rPr>
        <w:t>проверкой выдвинутой гипотезы исследования; количественной и качественной обработкой фактических результатов исследования.</w:t>
      </w:r>
    </w:p>
    <w:p w14:paraId="206AB922"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394D0A58"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Концепция развития конкурентоспособности работников сферы сервиса, включающая:</w:t>
      </w:r>
    </w:p>
    <w:p w14:paraId="5B92A643"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обоснование конкурентоспособности как интегральной цели и результата непрерывного профессионального образования, базирующейся на целостной социально-профессионально-личностной компетенции и характеризующейся способностью к качественному</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значимому изменению личности в специально организованном процессе постдипломного профессионального образования, ориентированного на проектирование и рост профессионально значимых личностных достижений; характеристику образовательного процесса постдипломного профессионального образования в единстве инвариантных (как подсистема непрерывного образования) и</w:t>
      </w:r>
      <w:r>
        <w:rPr>
          <w:rStyle w:val="WW8Num2z0"/>
          <w:rFonts w:ascii="Verdana" w:hAnsi="Verdana"/>
          <w:color w:val="000000"/>
          <w:sz w:val="18"/>
          <w:szCs w:val="18"/>
        </w:rPr>
        <w:t> </w:t>
      </w:r>
      <w:r>
        <w:rPr>
          <w:rStyle w:val="WW8Num3z0"/>
          <w:rFonts w:ascii="Verdana" w:hAnsi="Verdana"/>
          <w:color w:val="4682B4"/>
          <w:sz w:val="18"/>
          <w:szCs w:val="18"/>
        </w:rPr>
        <w:t>вариативных</w:t>
      </w:r>
      <w:r>
        <w:rPr>
          <w:rStyle w:val="WW8Num2z0"/>
          <w:rFonts w:ascii="Verdana" w:hAnsi="Verdana"/>
          <w:color w:val="000000"/>
          <w:sz w:val="18"/>
          <w:szCs w:val="18"/>
        </w:rPr>
        <w:t> </w:t>
      </w:r>
      <w:r>
        <w:rPr>
          <w:rFonts w:ascii="Verdana" w:hAnsi="Verdana"/>
          <w:color w:val="000000"/>
          <w:sz w:val="18"/>
          <w:szCs w:val="18"/>
        </w:rPr>
        <w:t>(как образовательная система при внутрифирменной организации) признаков;</w:t>
      </w:r>
    </w:p>
    <w:p w14:paraId="24013F71"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обоснование механизмов профессионально-личностного развития работников сферы сервиса как психолого-педагогической стратегии развития конкурентоспособности; совокупность принципов организации и осуществления образовательного процесса, направленного на развитие конкурентоспособности работников;</w:t>
      </w:r>
    </w:p>
    <w:p w14:paraId="5EEBA97E"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обоснование целостной системы образовательной работы с кадрами предприятия, включающей психолого-педагогическое, организационно-педагогическое и социально-педагогическое обеспечение и ориентированной на развитие конкурентоспособности.</w:t>
      </w:r>
    </w:p>
    <w:p w14:paraId="11D21FA4"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Разработанная на основе профессионально-развивающего подхода педагогическая модель процесса развития конкурентоспособности работников, представляющая собой праксеологическую проекцию концепции на образовательный процесс, интегрирующая социально-профессионально-личностные образовательные ориентиры, организационно-педагогические и контрольно-диагностические основания, приводящие к развитию качества конкурентоспособности.</w:t>
      </w:r>
    </w:p>
    <w:p w14:paraId="45149A63"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Проектно-рефлексивная технология развития конкурентоспособности работников сферы сервиса при внутрифирменной организации постдипломного образования, обеспечивающая предварительное моделирование образовательной деятельности, уточнение и детализацию ее задач, методов и форм организации, коррекцию на основе обратной связи, гарантированность в получении положительного педагогического результата и оперативное внедрение результатов в профессиональную деятельность.</w:t>
      </w:r>
    </w:p>
    <w:p w14:paraId="4273B091"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Комплекс организационно-педагогических условий, обеспечивающих достижение результата в виде перехода работников с одного уровня конкурентоспособности на другой, более высокий и качественно отличный от предыдущего.</w:t>
      </w:r>
    </w:p>
    <w:p w14:paraId="6B497407"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Психолого-педагогическое сопровождение процесса развития конкурентоспособности работников при внутрифирменной организации последипломного образования, которое ведет их к переосмыслению собственной профессиональной позиции, способствует позитивному</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Style w:val="WW8Num2z0"/>
          <w:rFonts w:ascii="Verdana" w:hAnsi="Verdana"/>
          <w:color w:val="000000"/>
          <w:sz w:val="18"/>
          <w:szCs w:val="18"/>
        </w:rPr>
        <w:t> </w:t>
      </w:r>
      <w:r>
        <w:rPr>
          <w:rFonts w:ascii="Verdana" w:hAnsi="Verdana"/>
          <w:color w:val="000000"/>
          <w:sz w:val="18"/>
          <w:szCs w:val="18"/>
        </w:rPr>
        <w:t>в профессиональной деятельности, помогает развитию устойчивой мотивации в достижении нового уровня профессионально-личностного развития и активизации самостоятельной образовательной деятельности, направленной на повышение социально-профессионально-личностной компетенции.</w:t>
      </w:r>
    </w:p>
    <w:p w14:paraId="7BF52A13"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содержит введение, четыре главы, выводы по главам, заключение, библиографический список, приложения.</w:t>
      </w:r>
    </w:p>
    <w:p w14:paraId="075C0CB9" w14:textId="77777777" w:rsidR="004B00CF" w:rsidRDefault="004B00CF" w:rsidP="004B00CF">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Тенилов, Евгений Анатольевич</w:t>
      </w:r>
    </w:p>
    <w:p w14:paraId="7160C562"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четвертой главе</w:t>
      </w:r>
    </w:p>
    <w:p w14:paraId="288138F0"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показало, что в условиях организованного образовательного процесса произошли положительные изменения в показателях, характеризующих конкурентоспособность работников сферы сервиса, ее уровень у предствителей экспериментальной группы повысился.</w:t>
      </w:r>
    </w:p>
    <w:p w14:paraId="00721E3E"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Полученные данные свидетельствуют, что ориентация на формирование конкурентоспособности стала более выраженной, появилось</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необходимости повседневной работы над данным качеством в условиях профессионального труда, появилась выраженная</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работать над данным качеством самостоятельно и с помощью специалистов. Мы рассматриваем эти результаты как положительное достижение в плане формирования конкурентоспособного сознания специалистов и положительный фон для их непрерывного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в данном направлении.</w:t>
      </w:r>
    </w:p>
    <w:p w14:paraId="34FED5D7"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наблюдений показателей состояния работников свидетельствуют о положительной в целом динамике проявляющихся психических состояний в направлении увеличения проявлений с положительным знаком. Это свидетельствует о формировании оптимистической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в коллективе, доминировании стремления к спокойному, взвешенному решению проблем в противовес напряженности, тревоге, агрессии и прочим, разрушительно действующим на профессиональную среду предприятия проявлениям сотрудников.</w:t>
      </w:r>
    </w:p>
    <w:p w14:paraId="2F5E5E1E"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Проведенная работа способствовала снижению уровня конфликтности личности сотрудников, судя по обдуманным ответам на вопросы теста. При этом мы отмечаем, что атмосфера в коллективе предприятия также претерпела существенные изменения. Анализ климата в коллективе, проведенный с помощью «Теста оценки делового, творческого и</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климата» показал, что средний балл, характеризующий качества коллектива, по мнению сотрудников, изменился по всем трем показателям в направлении усиления положительного фонда коллектива. В частности, сотрудники в целом отмечают возрастание в коллективе таких положительных деловых качеств, как ответственность, принципиальность, коллективизм, сотрудничество, деловитость, удовлетворенность своей деятельностью. В плане творческого потенциала коллектива отмечают рост</w:t>
      </w:r>
      <w:r>
        <w:rPr>
          <w:rStyle w:val="WW8Num2z0"/>
          <w:rFonts w:ascii="Verdana" w:hAnsi="Verdana"/>
          <w:color w:val="000000"/>
          <w:sz w:val="18"/>
          <w:szCs w:val="18"/>
        </w:rPr>
        <w:t> </w:t>
      </w:r>
      <w:r>
        <w:rPr>
          <w:rStyle w:val="WW8Num3z0"/>
          <w:rFonts w:ascii="Verdana" w:hAnsi="Verdana"/>
          <w:color w:val="4682B4"/>
          <w:sz w:val="18"/>
          <w:szCs w:val="18"/>
        </w:rPr>
        <w:t>целеустремленности</w:t>
      </w:r>
      <w:r>
        <w:rPr>
          <w:rStyle w:val="WW8Num2z0"/>
          <w:rFonts w:ascii="Verdana" w:hAnsi="Verdana"/>
          <w:color w:val="000000"/>
          <w:sz w:val="18"/>
          <w:szCs w:val="18"/>
        </w:rPr>
        <w:t> </w:t>
      </w:r>
      <w:r>
        <w:rPr>
          <w:rFonts w:ascii="Verdana" w:hAnsi="Verdana"/>
          <w:color w:val="000000"/>
          <w:sz w:val="18"/>
          <w:szCs w:val="18"/>
        </w:rPr>
        <w:t>(в плане повышения конкурентоспособности предприятия),</w:t>
      </w:r>
      <w:r>
        <w:rPr>
          <w:rStyle w:val="WW8Num2z0"/>
          <w:rFonts w:ascii="Verdana" w:hAnsi="Verdana"/>
          <w:color w:val="000000"/>
          <w:sz w:val="18"/>
          <w:szCs w:val="18"/>
        </w:rPr>
        <w:t> </w:t>
      </w:r>
      <w:r>
        <w:rPr>
          <w:rStyle w:val="WW8Num3z0"/>
          <w:rFonts w:ascii="Verdana" w:hAnsi="Verdana"/>
          <w:color w:val="4682B4"/>
          <w:sz w:val="18"/>
          <w:szCs w:val="18"/>
        </w:rPr>
        <w:t>увлеченности</w:t>
      </w:r>
      <w:r>
        <w:rPr>
          <w:rStyle w:val="WW8Num2z0"/>
          <w:rFonts w:ascii="Verdana" w:hAnsi="Verdana"/>
          <w:color w:val="000000"/>
          <w:sz w:val="18"/>
          <w:szCs w:val="18"/>
        </w:rPr>
        <w:t> </w:t>
      </w:r>
      <w:r>
        <w:rPr>
          <w:rFonts w:ascii="Verdana" w:hAnsi="Verdana"/>
          <w:color w:val="000000"/>
          <w:sz w:val="18"/>
          <w:szCs w:val="18"/>
        </w:rPr>
        <w:t>работой, в том числе - и в направлении развития и совершенствования форм работы с клиентами, новаторство, оптимистический настрой, энтузиазм и активность каждого работника. В аспекте нравственного состояния коллектива всеми подчеркивается преобладание</w:t>
      </w:r>
      <w:r>
        <w:rPr>
          <w:rStyle w:val="WW8Num2z0"/>
          <w:rFonts w:ascii="Verdana" w:hAnsi="Verdana"/>
          <w:color w:val="000000"/>
          <w:sz w:val="18"/>
          <w:szCs w:val="18"/>
        </w:rPr>
        <w:t> </w:t>
      </w:r>
      <w:r>
        <w:rPr>
          <w:rStyle w:val="WW8Num3z0"/>
          <w:rFonts w:ascii="Verdana" w:hAnsi="Verdana"/>
          <w:color w:val="4682B4"/>
          <w:sz w:val="18"/>
          <w:szCs w:val="18"/>
        </w:rPr>
        <w:t>доброжелательности</w:t>
      </w:r>
      <w:r>
        <w:rPr>
          <w:rStyle w:val="WW8Num2z0"/>
          <w:rFonts w:ascii="Verdana" w:hAnsi="Verdana"/>
          <w:color w:val="000000"/>
          <w:sz w:val="18"/>
          <w:szCs w:val="18"/>
        </w:rPr>
        <w:t> </w:t>
      </w:r>
      <w:r>
        <w:rPr>
          <w:rFonts w:ascii="Verdana" w:hAnsi="Verdana"/>
          <w:color w:val="000000"/>
          <w:sz w:val="18"/>
          <w:szCs w:val="18"/>
        </w:rPr>
        <w:t>в отношениях, дружелюбия, открытости и честности не только во взаимодействии сотрудников между собой, но и в профессиональном плане во взаимодействии с клиентами. Важным моментом явилось то, что подавляющее большинство работников (184 человека из 200 опрошенных) отмечают возникновение благоприятных условий для профессионального и культурного роста, ощущение своей защищенности и принадлежности к успешному профессиональному сообществу.</w:t>
      </w:r>
    </w:p>
    <w:p w14:paraId="524D6F0A"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Положительную динамику мы отмечаем и в направлении повышения</w:t>
      </w:r>
      <w:r>
        <w:rPr>
          <w:rStyle w:val="WW8Num2z0"/>
          <w:rFonts w:ascii="Verdana" w:hAnsi="Verdana"/>
          <w:color w:val="000000"/>
          <w:sz w:val="18"/>
          <w:szCs w:val="18"/>
        </w:rPr>
        <w:t> </w:t>
      </w:r>
      <w:r>
        <w:rPr>
          <w:rStyle w:val="WW8Num3z0"/>
          <w:rFonts w:ascii="Verdana" w:hAnsi="Verdana"/>
          <w:color w:val="4682B4"/>
          <w:sz w:val="18"/>
          <w:szCs w:val="18"/>
        </w:rPr>
        <w:t>трудолюбия</w:t>
      </w:r>
      <w:r>
        <w:rPr>
          <w:rStyle w:val="WW8Num2z0"/>
          <w:rFonts w:ascii="Verdana" w:hAnsi="Verdana"/>
          <w:color w:val="000000"/>
          <w:sz w:val="18"/>
          <w:szCs w:val="18"/>
        </w:rPr>
        <w:t> </w:t>
      </w:r>
      <w:r>
        <w:rPr>
          <w:rFonts w:ascii="Verdana" w:hAnsi="Verdana"/>
          <w:color w:val="000000"/>
          <w:sz w:val="18"/>
          <w:szCs w:val="18"/>
        </w:rPr>
        <w:t>и работоспособности членов коллектива, наряду с очевидным признанием приоритетов</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и культурного роста как факторов конкурентоспособности.</w:t>
      </w:r>
    </w:p>
    <w:p w14:paraId="7FA9B56C"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проведенных с сотрудниками предприятия</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существенно возрос уровень коммуникативных качеств. Это особенно важно, поскольку инвариантной профессиональной функцией нами была выделена функция</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(коммуникации), исходя из специфики предприятия, с сотрудниками которого осуществлялась педагогическая работа. Предложенная для рассмотрения полярная шкала</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способностей (качеств) личности позволила выявить динамику отношения сотрудников к различным качествам в направлении признания приоритета</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(с точки зрения общечеловеческих) и</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значимых (с точки зрения конкурентоспособности специалиста в сфере сервиса) качеств.</w:t>
      </w:r>
    </w:p>
    <w:p w14:paraId="2CA1F037"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Обобщенный анализ ценностных ориентаций специалистов предприятия до и после опытно-экспериментального исследования показал определенное движение в плане ценностных ориентаций сотрудников. В настоящем исследовании мы не рассматриваем всю совокупность ценностей, имеющих значение в жизни и труде личности, а суммарно выделяем</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характеризующие направленность специалиста с точки зрения трактовки им конкурентоспособности, а также - стремления приобрести в профессиональном труде те «</w:t>
      </w:r>
      <w:r>
        <w:rPr>
          <w:rStyle w:val="WW8Num3z0"/>
          <w:rFonts w:ascii="Verdana" w:hAnsi="Verdana"/>
          <w:color w:val="4682B4"/>
          <w:sz w:val="18"/>
          <w:szCs w:val="18"/>
        </w:rPr>
        <w:t>якоря</w:t>
      </w:r>
      <w:r>
        <w:rPr>
          <w:rFonts w:ascii="Verdana" w:hAnsi="Verdana"/>
          <w:color w:val="000000"/>
          <w:sz w:val="18"/>
          <w:szCs w:val="18"/>
        </w:rPr>
        <w:t>» или позиции, которые создают для него чувство защищенности и ощущения комфорта.</w:t>
      </w:r>
    </w:p>
    <w:p w14:paraId="5B892ABF"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Важно, что наблюдается акцент в пользу ценностей общения, профессиональной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и самоутверждения в профессии. Несколько снижается (хотя и не исчезает совсем) акцент в пользу ценностей потребления, что свидетельствует об изменении приоритетов - от приоритетов внешнего стимулирования к приоритетам общезначимых ценностей и ценностей самореализации. В плане конкурентоспособности специалиста это существенно, так как указанные приоритеты создают положительный фон для стремления человека использовать свой</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потенциал максимально полно и эффективно. В нашем случае мы</w:t>
      </w:r>
      <w:r>
        <w:rPr>
          <w:rStyle w:val="WW8Num2z0"/>
          <w:rFonts w:ascii="Verdana" w:hAnsi="Verdana"/>
          <w:color w:val="000000"/>
          <w:sz w:val="18"/>
          <w:szCs w:val="18"/>
        </w:rPr>
        <w:t> </w:t>
      </w:r>
      <w:r>
        <w:rPr>
          <w:rStyle w:val="WW8Num3z0"/>
          <w:rFonts w:ascii="Verdana" w:hAnsi="Verdana"/>
          <w:color w:val="4682B4"/>
          <w:sz w:val="18"/>
          <w:szCs w:val="18"/>
        </w:rPr>
        <w:t>констатируем</w:t>
      </w:r>
      <w:r>
        <w:rPr>
          <w:rFonts w:ascii="Verdana" w:hAnsi="Verdana"/>
          <w:color w:val="000000"/>
          <w:sz w:val="18"/>
          <w:szCs w:val="18"/>
        </w:rPr>
        <w:t>, что у работников появилось осознание того, что потребительские потребности могут быть удовлетворены при условии профессионально-личностного роста, эффективной профессиональной деятельности и, в силу этого, востребованности на современном рынке труда.</w:t>
      </w:r>
    </w:p>
    <w:p w14:paraId="3839C724"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Выявленные результаты свидетельствуют о последовательном росте количества положительных отзывов и благодарностей в адрес сотрудников предприятия (Приложение 6). При этом можно</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Fonts w:ascii="Verdana" w:hAnsi="Verdana"/>
          <w:color w:val="000000"/>
          <w:sz w:val="18"/>
          <w:szCs w:val="18"/>
        </w:rPr>
        <w:t>, что положительные отзывы касаются качества работы с людьми, способность сотрудников эффективно</w:t>
      </w:r>
      <w:r>
        <w:rPr>
          <w:rStyle w:val="WW8Num2z0"/>
          <w:rFonts w:ascii="Verdana" w:hAnsi="Verdana"/>
          <w:color w:val="000000"/>
          <w:sz w:val="18"/>
          <w:szCs w:val="18"/>
        </w:rPr>
        <w:t> </w:t>
      </w:r>
      <w:r>
        <w:rPr>
          <w:rStyle w:val="WW8Num3z0"/>
          <w:rFonts w:ascii="Verdana" w:hAnsi="Verdana"/>
          <w:color w:val="4682B4"/>
          <w:sz w:val="18"/>
          <w:szCs w:val="18"/>
        </w:rPr>
        <w:t>общаться</w:t>
      </w:r>
      <w:r>
        <w:rPr>
          <w:rFonts w:ascii="Verdana" w:hAnsi="Verdana"/>
          <w:color w:val="000000"/>
          <w:sz w:val="18"/>
          <w:szCs w:val="18"/>
        </w:rPr>
        <w:t>, проявлять внимание, оказывать помощь в случае возникновения неординарных ситуаций, что в целом способствовало повышению качеств оказания услуги.</w:t>
      </w:r>
    </w:p>
    <w:p w14:paraId="1B997D2F"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249</w:t>
      </w:r>
    </w:p>
    <w:p w14:paraId="6A642407"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EC703FA"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Теоретические и экспериментальные результаты исследования позволили сделать следующее заключение:</w:t>
      </w:r>
    </w:p>
    <w:p w14:paraId="53F042B8"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результате исследования разработан профессионально-развивающий подход к процессу внутрифирменной организации</w:t>
      </w:r>
      <w:r>
        <w:rPr>
          <w:rStyle w:val="WW8Num2z0"/>
          <w:rFonts w:ascii="Verdana" w:hAnsi="Verdana"/>
          <w:color w:val="000000"/>
          <w:sz w:val="18"/>
          <w:szCs w:val="18"/>
        </w:rPr>
        <w:t> </w:t>
      </w:r>
      <w:r>
        <w:rPr>
          <w:rStyle w:val="WW8Num3z0"/>
          <w:rFonts w:ascii="Verdana" w:hAnsi="Verdana"/>
          <w:color w:val="4682B4"/>
          <w:sz w:val="18"/>
          <w:szCs w:val="18"/>
        </w:rPr>
        <w:t>постдипломного</w:t>
      </w:r>
      <w:r>
        <w:rPr>
          <w:rStyle w:val="WW8Num2z0"/>
          <w:rFonts w:ascii="Verdana" w:hAnsi="Verdana"/>
          <w:color w:val="000000"/>
          <w:sz w:val="18"/>
          <w:szCs w:val="18"/>
        </w:rPr>
        <w:t> </w:t>
      </w:r>
      <w:r>
        <w:rPr>
          <w:rFonts w:ascii="Verdana" w:hAnsi="Verdana"/>
          <w:color w:val="000000"/>
          <w:sz w:val="18"/>
          <w:szCs w:val="18"/>
        </w:rPr>
        <w:t>образования работников сферы сервиса, концептуально обоснованный в диссертации как теоретико-методологическая стратегия профессионально-личностного развития работника, обеспечивающий целесообразную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эффективного развития конкурентоспособности.</w:t>
      </w:r>
    </w:p>
    <w:p w14:paraId="433C6FD3"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исследовании сформулирована авторская характеристика конкурентоспособности работника сферы сервиса. Рассмотрение понятия конкурентоспособности позволило прийти к выводу, что данное свойство личности работника основано на субъектно-личностной включенности в профессиональный труд и конкретно-ситуативном преобразовании полученных в учебном</w:t>
      </w:r>
      <w:r>
        <w:rPr>
          <w:rStyle w:val="WW8Num2z0"/>
          <w:rFonts w:ascii="Verdana" w:hAnsi="Verdana"/>
          <w:color w:val="000000"/>
          <w:sz w:val="18"/>
          <w:szCs w:val="18"/>
        </w:rPr>
        <w:t> </w:t>
      </w:r>
      <w:r>
        <w:rPr>
          <w:rStyle w:val="WW8Num3z0"/>
          <w:rFonts w:ascii="Verdana" w:hAnsi="Verdana"/>
          <w:color w:val="4682B4"/>
          <w:sz w:val="18"/>
          <w:szCs w:val="18"/>
        </w:rPr>
        <w:t>заведении</w:t>
      </w:r>
      <w:r>
        <w:rPr>
          <w:rStyle w:val="WW8Num2z0"/>
          <w:rFonts w:ascii="Verdana" w:hAnsi="Verdana"/>
          <w:color w:val="000000"/>
          <w:sz w:val="18"/>
          <w:szCs w:val="18"/>
        </w:rPr>
        <w:t> </w:t>
      </w:r>
      <w:r>
        <w:rPr>
          <w:rFonts w:ascii="Verdana" w:hAnsi="Verdana"/>
          <w:color w:val="000000"/>
          <w:sz w:val="18"/>
          <w:szCs w:val="18"/>
        </w:rPr>
        <w:t>знаний, умений, навыков и достигнутого в процессе профессионального труда понимания его сущности и смысла. Проведенное исследование позволяет сделать вывод, что конкурентоспособный работник формируется как конкурентоспособная личность.</w:t>
      </w:r>
    </w:p>
    <w:p w14:paraId="009AC979"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Разработана педагогическая научная концепция формирования конкурентоспособности работников сферы сервиса в процессе постдипломного образования. Согласно ей, конкурентоспособность работника сферы сервиса представляет собой интегральную цель и результат непрерывного профессионального образования и характеризуется способностью к качественному профессионально значимому изменению личности (развитию коммуникативных и</w:t>
      </w:r>
      <w:r>
        <w:rPr>
          <w:rStyle w:val="WW8Num2z0"/>
          <w:rFonts w:ascii="Verdana" w:hAnsi="Verdana"/>
          <w:color w:val="000000"/>
          <w:sz w:val="18"/>
          <w:szCs w:val="18"/>
        </w:rPr>
        <w:t> </w:t>
      </w:r>
      <w:r>
        <w:rPr>
          <w:rStyle w:val="WW8Num3z0"/>
          <w:rFonts w:ascii="Verdana" w:hAnsi="Verdana"/>
          <w:color w:val="4682B4"/>
          <w:sz w:val="18"/>
          <w:szCs w:val="18"/>
        </w:rPr>
        <w:t>рефлексивных</w:t>
      </w:r>
      <w:r>
        <w:rPr>
          <w:rStyle w:val="WW8Num2z0"/>
          <w:rFonts w:ascii="Verdana" w:hAnsi="Verdana"/>
          <w:color w:val="000000"/>
          <w:sz w:val="18"/>
          <w:szCs w:val="18"/>
        </w:rPr>
        <w:t> </w:t>
      </w:r>
      <w:r>
        <w:rPr>
          <w:rFonts w:ascii="Verdana" w:hAnsi="Verdana"/>
          <w:color w:val="000000"/>
          <w:sz w:val="18"/>
          <w:szCs w:val="18"/>
        </w:rPr>
        <w:t>способностей и умений, повышению мотивации и</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и т.д.) в специально организованном образовательном процессе, ориентированном на проектирование и рост профессионально значимых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достижений работника.</w:t>
      </w:r>
    </w:p>
    <w:p w14:paraId="4D2FD5F0"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Создана концептуальная педагогическая модель процесса развития конкурентоспособности в системе внутрифирменной организации постдипломного образования, интегрирующая социально-</w:t>
      </w:r>
      <w:r>
        <w:rPr>
          <w:rFonts w:ascii="Verdana" w:hAnsi="Verdana"/>
          <w:color w:val="000000"/>
          <w:sz w:val="18"/>
          <w:szCs w:val="18"/>
        </w:rPr>
        <w:lastRenderedPageBreak/>
        <w:t>профессионально-личностные образовательные ориентиры, организационно-педагогические и контрольно-диагностические основания, приводящие к развитию качества конкурентоспособности.</w:t>
      </w:r>
    </w:p>
    <w:p w14:paraId="3F2F2DC2"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Выявлены организационно-педагогические условия формирования конкурентоспособности работников сферы сервиса при внутрифирменной организации образовательного процесса, включающие преобразование традиционной академической модели обучения и применение</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ориентированной и деятельностно-творческой технологий обучения.</w:t>
      </w:r>
    </w:p>
    <w:p w14:paraId="0FFB3B0E"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Определены технологические основы развития конкурентоспособности работников сферы сервиса.</w:t>
      </w:r>
    </w:p>
    <w:p w14:paraId="341537D1"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Разработано психолого-педагогическое обеспечение работы по развитию конкурентоспособности работников сферы сервиса.</w:t>
      </w:r>
    </w:p>
    <w:p w14:paraId="2D0B1B74"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Выявлена положительная динамика развития конкурентоспособности в</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организованной системе внутрифирменной организации постдипломного образования.</w:t>
      </w:r>
    </w:p>
    <w:p w14:paraId="1E28F268" w14:textId="77777777" w:rsidR="004B00CF" w:rsidRDefault="004B00CF" w:rsidP="004B00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 вышеизложенное позволяет утверждать, что поставленная проблема и задачи решены, результаты исследования подтвердили выдвинутую гипотезу.</w:t>
      </w:r>
    </w:p>
    <w:p w14:paraId="23E83B47" w14:textId="77777777" w:rsidR="004B00CF" w:rsidRDefault="004B00CF" w:rsidP="004B00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Дальнейшее исследование совершенствования образовательного процесса современного</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предполагает рассмотрение следующих проблем: оптимизация процесса постдипломного образования на основе его самоорганизации и</w:t>
      </w:r>
      <w:r>
        <w:rPr>
          <w:rStyle w:val="WW8Num2z0"/>
          <w:rFonts w:ascii="Verdana" w:hAnsi="Verdana"/>
          <w:color w:val="000000"/>
          <w:sz w:val="18"/>
          <w:szCs w:val="18"/>
        </w:rPr>
        <w:t> </w:t>
      </w:r>
      <w:r>
        <w:rPr>
          <w:rStyle w:val="WW8Num3z0"/>
          <w:rFonts w:ascii="Verdana" w:hAnsi="Verdana"/>
          <w:color w:val="4682B4"/>
          <w:sz w:val="18"/>
          <w:szCs w:val="18"/>
        </w:rPr>
        <w:t>информатизации</w:t>
      </w:r>
      <w:r>
        <w:rPr>
          <w:rFonts w:ascii="Verdana" w:hAnsi="Verdana"/>
          <w:color w:val="000000"/>
          <w:sz w:val="18"/>
          <w:szCs w:val="18"/>
        </w:rPr>
        <w:t>; совершенствование организационных, содержательных, технологических, диагностических оснований внутрифирменной организации постдипломного повышения квалификации работников.</w:t>
      </w:r>
    </w:p>
    <w:p w14:paraId="1F36CED0" w14:textId="77777777" w:rsidR="004B00CF" w:rsidRDefault="004B00CF" w:rsidP="004B00C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Тенилов, Евгений Анатольевич, 2012 год</w:t>
      </w:r>
    </w:p>
    <w:p w14:paraId="14A8C800"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 Абдеев, Р.Ф. Философия информационной цивилизации / Р.Ф. Абдеев.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1994. - 336 с.</w:t>
      </w:r>
    </w:p>
    <w:p w14:paraId="2A0D5196"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 Абульханова-Славская, К.А. Стратегия жизни / К.А. Абульханова-Славская.-М.: Мысль, 1991.— 299 с.</w:t>
      </w:r>
    </w:p>
    <w:p w14:paraId="5BFFBA10"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 Абульханова-Славская, К.А. Субъект символ российского самосознания / К.А.Абульханова-Славская // Сознание личности в кризисном социуме.-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1995.- С. 10-28.</w:t>
      </w:r>
    </w:p>
    <w:p w14:paraId="7C91D818"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 Абульханова-Славская, К.А. Акмеологическое понимание субъекта / К.А.Абульханова-Славская // Основы общей и прикладной акмеологии.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1995. - С. 89-95.</w:t>
      </w:r>
    </w:p>
    <w:p w14:paraId="021BFA39"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5. Абульханова-Славская, К.А. Деятельность и психология личности / К.А.Абульханова-Славская.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1996. - 336 с.</w:t>
      </w:r>
    </w:p>
    <w:p w14:paraId="065B0699"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6. Аванесова, Г.А. Сервисная деятельность: историческая и современная практика, предпринимательство, менеджмент / Г.А.Аванесова. М.: Аспект Пресс, 2005. - 156 с.</w:t>
      </w:r>
    </w:p>
    <w:p w14:paraId="6D18BD4D"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Айнштейн</w:t>
      </w:r>
      <w:r>
        <w:rPr>
          <w:rFonts w:ascii="Verdana" w:hAnsi="Verdana"/>
          <w:color w:val="000000"/>
          <w:sz w:val="18"/>
          <w:szCs w:val="18"/>
        </w:rPr>
        <w:t>, В.Г. Анализ с помощью моделирования / В.Г. Айнштейн // Вестник высшей школы. 1975.- № 10. - С. 7 - 21.</w:t>
      </w:r>
    </w:p>
    <w:p w14:paraId="692319C3"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8. Алавердов, А.К. К вопросу о внутрифирменном рынке труда / А.К.Алавердов // Вопросы экономики. 1999. - № 12.- С. 14-15.</w:t>
      </w:r>
    </w:p>
    <w:p w14:paraId="02A04701"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9. Алейникова, А.Г. О</w:t>
      </w:r>
      <w:r>
        <w:rPr>
          <w:rStyle w:val="WW8Num2z0"/>
          <w:rFonts w:ascii="Verdana" w:hAnsi="Verdana"/>
          <w:color w:val="000000"/>
          <w:sz w:val="18"/>
          <w:szCs w:val="18"/>
        </w:rPr>
        <w:t> </w:t>
      </w:r>
      <w:r>
        <w:rPr>
          <w:rStyle w:val="WW8Num3z0"/>
          <w:rFonts w:ascii="Verdana" w:hAnsi="Verdana"/>
          <w:color w:val="4682B4"/>
          <w:sz w:val="18"/>
          <w:szCs w:val="18"/>
        </w:rPr>
        <w:t>креативной</w:t>
      </w:r>
      <w:r>
        <w:rPr>
          <w:rStyle w:val="WW8Num2z0"/>
          <w:rFonts w:ascii="Verdana" w:hAnsi="Verdana"/>
          <w:color w:val="000000"/>
          <w:sz w:val="18"/>
          <w:szCs w:val="18"/>
        </w:rPr>
        <w:t> </w:t>
      </w:r>
      <w:r>
        <w:rPr>
          <w:rFonts w:ascii="Verdana" w:hAnsi="Verdana"/>
          <w:color w:val="000000"/>
          <w:sz w:val="18"/>
          <w:szCs w:val="18"/>
        </w:rPr>
        <w:t>педагогике / А.Г. Алейникова // Вестник высшей школы. 1989. - № 12.- С. 29 - 34.</w:t>
      </w:r>
    </w:p>
    <w:p w14:paraId="59D099D3"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10. Александрова, Е.А. Педагогическое сопровождение индивидуального образования и идея свободы / Е.А. Александрова // Свободное воспитание: отечественные традиции и инновации. 2003. - № 3(14).-С.71-81.</w:t>
      </w:r>
    </w:p>
    <w:p w14:paraId="32AA10CB"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11. Ананьев, Б.Г. Человек как предмет познания / Б.Г. Ананьев.-Л., 1988.-288 с.</w:t>
      </w:r>
    </w:p>
    <w:p w14:paraId="4152FDC2"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12. Ананьев, Б.Г. О проблемах современного</w:t>
      </w:r>
      <w:r>
        <w:rPr>
          <w:rStyle w:val="WW8Num2z0"/>
          <w:rFonts w:ascii="Verdana" w:hAnsi="Verdana"/>
          <w:color w:val="000000"/>
          <w:sz w:val="18"/>
          <w:szCs w:val="18"/>
        </w:rPr>
        <w:t> </w:t>
      </w:r>
      <w:r>
        <w:rPr>
          <w:rStyle w:val="WW8Num3z0"/>
          <w:rFonts w:ascii="Verdana" w:hAnsi="Verdana"/>
          <w:color w:val="4682B4"/>
          <w:sz w:val="18"/>
          <w:szCs w:val="18"/>
        </w:rPr>
        <w:t>человекознания</w:t>
      </w:r>
      <w:r>
        <w:rPr>
          <w:rStyle w:val="WW8Num2z0"/>
          <w:rFonts w:ascii="Verdana" w:hAnsi="Verdana"/>
          <w:color w:val="000000"/>
          <w:sz w:val="18"/>
          <w:szCs w:val="18"/>
        </w:rPr>
        <w:t> </w:t>
      </w:r>
      <w:r>
        <w:rPr>
          <w:rFonts w:ascii="Verdana" w:hAnsi="Verdana"/>
          <w:color w:val="000000"/>
          <w:sz w:val="18"/>
          <w:szCs w:val="18"/>
        </w:rPr>
        <w:t>/ Б.Г. Ананьев. СПб.: Питер, 2001. - 272 с.</w:t>
      </w:r>
    </w:p>
    <w:p w14:paraId="27DDD64B"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13. Андреев, В.И.</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Style w:val="WW8Num2z0"/>
          <w:rFonts w:ascii="Verdana" w:hAnsi="Verdana"/>
          <w:color w:val="000000"/>
          <w:sz w:val="18"/>
          <w:szCs w:val="18"/>
        </w:rPr>
        <w:t> </w:t>
      </w:r>
      <w:r>
        <w:rPr>
          <w:rFonts w:ascii="Verdana" w:hAnsi="Verdana"/>
          <w:color w:val="000000"/>
          <w:sz w:val="18"/>
          <w:szCs w:val="18"/>
        </w:rPr>
        <w:t>творческой конкурентоспособной личности менеджера / В.И. Андреев. Казань, 1992.421 с.</w:t>
      </w:r>
    </w:p>
    <w:p w14:paraId="0472B46C"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14. Андреев, В.И. Педагогика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 В. И. Андреев.- Казань:</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1996. 526 с.</w:t>
      </w:r>
    </w:p>
    <w:p w14:paraId="3F80370D"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 Андреев, В.И. Педагогика: учебный курс для творческого саморазвития / В.И. Андреев. Казань: ЦИТ, 2003. - 610 с.</w:t>
      </w:r>
    </w:p>
    <w:p w14:paraId="34CCC0D2"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16. Андреев, A.A. Знания или компетенции? / A.A. Андреев // Высшее образование в России.- 2005.- № 2.- С. 3 11.</w:t>
      </w:r>
    </w:p>
    <w:p w14:paraId="2E0DFCA0"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17. Андреева, Г.М. Социальная психология / Г.М.Андреева. М.: Аспект Пресс, 2006. - 363 с.</w:t>
      </w:r>
    </w:p>
    <w:p w14:paraId="69A152C6"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18. Аниськина, H.H. Концепция качества непрерывного профессионального образования в России (Доклад на 48 Европейской Конференции по Качеству) / H.H. Аниськина.- Москва, 2004.- Сентябрь.-С.18-25.</w:t>
      </w:r>
    </w:p>
    <w:p w14:paraId="6CF16F29"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19. Ансофф, И. Стратегическое управление / И. Ансофф / Пер. с англ.- М.: Экономика, 1989. 331с.</w:t>
      </w:r>
    </w:p>
    <w:p w14:paraId="0542740E"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20. Антикризисное управление / Под ред. Э.М.Короткова.- М.: ИНФРА, 2001.-217 с.</w:t>
      </w:r>
    </w:p>
    <w:p w14:paraId="616AEFD0"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21. Анциферова, Л.И. Системный подход к изучению функционирования и развития личности / Л.И.Анциферова. М.: Наука, 1982.- 140с.</w:t>
      </w:r>
    </w:p>
    <w:p w14:paraId="5E7ED747"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22. Анциферова, Л.Н. Психологические закономерности развития личности взрослого человека и проблемы непрерывного образования / Л.Н. Анциферова // Психологический журнал. 1990. - Т.1. - № 2.-С. 52-64.</w:t>
      </w:r>
    </w:p>
    <w:p w14:paraId="43159B08"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23. Артюхина, А. Проектирование и создание образовательной среды для профессионально-личностного развития студентов Текст. / А. Артюхина // Вестник высшей школы. 2006. - № 9. - С. 15 - 22.</w:t>
      </w:r>
    </w:p>
    <w:p w14:paraId="2EE94C63"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Культурно-историческая психология и конструирование миров / А.Г. Асмолов. М., 1996. - 121 с.</w:t>
      </w:r>
    </w:p>
    <w:p w14:paraId="47243A92"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25. Асмолов, А.Г. Психология личности / А.Г. Асмолов. М.: Изд-во МГУ, 1990. - 367 с.</w:t>
      </w:r>
    </w:p>
    <w:p w14:paraId="53E7CD40"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26. Атаев, A.A. Управленческая деятельность. Практика и резервы организации / A.A. Атаев.- М.: Экономика, 1988. 442 с.</w:t>
      </w:r>
    </w:p>
    <w:p w14:paraId="7EBA04C3"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27. Афанасьев, В.Г. Научное управление обществом (опыт системного исследования) / В.Г. Афанасьев. М.: Политиздат, 1973. - 129 с.</w:t>
      </w:r>
    </w:p>
    <w:p w14:paraId="415597FD"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28. Афанасьев, В.Г. Программно-целевое планирование и управление / В.Г. Афанасьев. М., 1990. - 224 с.</w:t>
      </w:r>
    </w:p>
    <w:p w14:paraId="0BB49529"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В.В. Управленческая проблема как объект педагогических исследований / В.В. Афанасьев, П.И.</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Style w:val="WW8Num2z0"/>
          <w:rFonts w:ascii="Verdana" w:hAnsi="Verdana"/>
          <w:color w:val="000000"/>
          <w:sz w:val="18"/>
          <w:szCs w:val="18"/>
        </w:rPr>
        <w:t> </w:t>
      </w:r>
      <w:r>
        <w:rPr>
          <w:rFonts w:ascii="Verdana" w:hAnsi="Verdana"/>
          <w:color w:val="000000"/>
          <w:sz w:val="18"/>
          <w:szCs w:val="18"/>
        </w:rPr>
        <w:t>// Педагогика. 2001. - № 5. - С. 12.</w:t>
      </w:r>
    </w:p>
    <w:p w14:paraId="29CB0DFA"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В.И. Модернизация профессионального образования: современный этап / В.И.</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Джерри ван Зантворт.- М.: Европейский фонд образования. М., 2003. - 160 с.</w:t>
      </w:r>
    </w:p>
    <w:p w14:paraId="6DE3FF9E"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31. Байкел, Р. Сервис. Сценарии и техники обслуживания клиентов на высшем уровне / Р. Байкел. М.: HIPPO, 2010. - 288 с.</w:t>
      </w:r>
    </w:p>
    <w:p w14:paraId="5ED23B65"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32. Баллантайн, И. Ассессмент-центр. Полное руководство Текст. / И. Баллантайн, Н. Пова. М.: Гиппо, 2008. - 201 с.</w:t>
      </w:r>
    </w:p>
    <w:p w14:paraId="423D7A37"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Бандурка</w:t>
      </w:r>
      <w:r>
        <w:rPr>
          <w:rFonts w:ascii="Verdana" w:hAnsi="Verdana"/>
          <w:color w:val="000000"/>
          <w:sz w:val="18"/>
          <w:szCs w:val="18"/>
        </w:rPr>
        <w:t>, A.M. Психология управления / A.M. Бандурка, С.П.</w:t>
      </w:r>
      <w:r>
        <w:rPr>
          <w:rStyle w:val="WW8Num2z0"/>
          <w:rFonts w:ascii="Verdana" w:hAnsi="Verdana"/>
          <w:color w:val="000000"/>
          <w:sz w:val="18"/>
          <w:szCs w:val="18"/>
        </w:rPr>
        <w:t> </w:t>
      </w:r>
      <w:r>
        <w:rPr>
          <w:rStyle w:val="WW8Num3z0"/>
          <w:rFonts w:ascii="Verdana" w:hAnsi="Verdana"/>
          <w:color w:val="4682B4"/>
          <w:sz w:val="18"/>
          <w:szCs w:val="18"/>
        </w:rPr>
        <w:t>Бочарова</w:t>
      </w:r>
      <w:r>
        <w:rPr>
          <w:rFonts w:ascii="Verdana" w:hAnsi="Verdana"/>
          <w:color w:val="000000"/>
          <w:sz w:val="18"/>
          <w:szCs w:val="18"/>
        </w:rPr>
        <w:t>, Е.В. Землянская. Харьков: ООО «Фортуна-пресс», 1998.-420 с.</w:t>
      </w:r>
    </w:p>
    <w:p w14:paraId="4B8678BB"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34. Безрукова, B.C. Словарь нового педагогического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 B.C. Безрукова. Екатеринбург, 1992. - 167 с.</w:t>
      </w:r>
    </w:p>
    <w:p w14:paraId="00D2753B"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35. Безрукова, B.C. Педагогика. Проективная педагогика / B.C. Безрукова. Екатеринбург: Деловая книга, 1996. - 344 с</w:t>
      </w:r>
    </w:p>
    <w:p w14:paraId="24E7FD00"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36. Беляева, А.П. Интегративно-модульная педагогическая система профессионального образования / А.П. Беляева. СПб: Ин-т</w:t>
      </w:r>
      <w:r>
        <w:rPr>
          <w:rStyle w:val="WW8Num2z0"/>
          <w:rFonts w:ascii="Verdana" w:hAnsi="Verdana"/>
          <w:color w:val="000000"/>
          <w:sz w:val="18"/>
          <w:szCs w:val="18"/>
        </w:rPr>
        <w:t> </w:t>
      </w:r>
      <w:r>
        <w:rPr>
          <w:rStyle w:val="WW8Num3z0"/>
          <w:rFonts w:ascii="Verdana" w:hAnsi="Verdana"/>
          <w:color w:val="4682B4"/>
          <w:sz w:val="18"/>
          <w:szCs w:val="18"/>
        </w:rPr>
        <w:t>профтехобразования</w:t>
      </w:r>
      <w:r>
        <w:rPr>
          <w:rStyle w:val="WW8Num2z0"/>
          <w:rFonts w:ascii="Verdana" w:hAnsi="Verdana"/>
          <w:color w:val="000000"/>
          <w:sz w:val="18"/>
          <w:szCs w:val="18"/>
        </w:rPr>
        <w:t> </w:t>
      </w:r>
      <w:r>
        <w:rPr>
          <w:rFonts w:ascii="Verdana" w:hAnsi="Verdana"/>
          <w:color w:val="000000"/>
          <w:sz w:val="18"/>
          <w:szCs w:val="18"/>
        </w:rPr>
        <w:t>РАО, 1997. - 225 с.</w:t>
      </w:r>
    </w:p>
    <w:p w14:paraId="72E1B50D"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37. Бердяев, H.A. О назначении человека / H.A. Бердяев.- М.: Республика, 1993.</w:t>
      </w:r>
    </w:p>
    <w:p w14:paraId="57EBA713"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38. Берталанфи, J1. Общая теория систем критический обзор Текст. / Л. Берталанфи // Исследования по общей теории систем / Общ. ред. В. Н. Садовского и Э. Г. Юдина. М.: Прогресс, 1969. - С. 23 - 82.</w:t>
      </w:r>
    </w:p>
    <w:p w14:paraId="067562FD"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Основы теории педагогических систем / В.П. Беспалько. Воронеж:</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1977. - 304 с.</w:t>
      </w:r>
    </w:p>
    <w:p w14:paraId="60634AA4"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40.</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Системно-методическое обеспечение воспитательного процесса подготовки специалиста / В.П. Беспалько, Ю.Г.</w:t>
      </w:r>
      <w:r>
        <w:rPr>
          <w:rStyle w:val="WW8Num2z0"/>
          <w:rFonts w:ascii="Verdana" w:hAnsi="Verdana"/>
          <w:color w:val="000000"/>
          <w:sz w:val="18"/>
          <w:szCs w:val="18"/>
        </w:rPr>
        <w:t> </w:t>
      </w:r>
      <w:r>
        <w:rPr>
          <w:rStyle w:val="WW8Num3z0"/>
          <w:rFonts w:ascii="Verdana" w:hAnsi="Verdana"/>
          <w:color w:val="4682B4"/>
          <w:sz w:val="18"/>
          <w:szCs w:val="18"/>
        </w:rPr>
        <w:t>Татур</w:t>
      </w:r>
      <w:r>
        <w:rPr>
          <w:rFonts w:ascii="Verdana" w:hAnsi="Verdana"/>
          <w:color w:val="000000"/>
          <w:sz w:val="18"/>
          <w:szCs w:val="18"/>
        </w:rPr>
        <w:t>.- М.: Высшая школа, 1986. 141 с.</w:t>
      </w:r>
    </w:p>
    <w:p w14:paraId="5C336166"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41. Беспалько, В. П. Педагогика и прогрессивные технологии обучения / В.П. Беспалько. М.: Знание, 1995. - 336 с.</w:t>
      </w:r>
    </w:p>
    <w:p w14:paraId="3A2C6E81"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42. Беспалько, В.П. Психологические парадоксы образования / В.П. Беспалько // Педагогика.- 2000.- № 5.- С. 13 21.</w:t>
      </w:r>
    </w:p>
    <w:p w14:paraId="55982CA5"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Бирюков</w:t>
      </w:r>
      <w:r>
        <w:rPr>
          <w:rFonts w:ascii="Verdana" w:hAnsi="Verdana"/>
          <w:color w:val="000000"/>
          <w:sz w:val="18"/>
          <w:szCs w:val="18"/>
        </w:rPr>
        <w:t>, Б.В. Моделирование / Б.В.Бирюков, Ю.А.</w:t>
      </w:r>
      <w:r>
        <w:rPr>
          <w:rStyle w:val="WW8Num2z0"/>
          <w:rFonts w:ascii="Verdana" w:hAnsi="Verdana"/>
          <w:color w:val="000000"/>
          <w:sz w:val="18"/>
          <w:szCs w:val="18"/>
        </w:rPr>
        <w:t> </w:t>
      </w:r>
      <w:r>
        <w:rPr>
          <w:rStyle w:val="WW8Num3z0"/>
          <w:rFonts w:ascii="Verdana" w:hAnsi="Verdana"/>
          <w:color w:val="4682B4"/>
          <w:sz w:val="18"/>
          <w:szCs w:val="18"/>
        </w:rPr>
        <w:t>Гастев</w:t>
      </w:r>
      <w:r>
        <w:rPr>
          <w:rFonts w:ascii="Verdana" w:hAnsi="Verdana"/>
          <w:color w:val="000000"/>
          <w:sz w:val="18"/>
          <w:szCs w:val="18"/>
        </w:rPr>
        <w:t>, Е.С. Геллер // БСЭ.- 3-е изд.- М., 1974.- Т. 16. С. 393 - 395.</w:t>
      </w:r>
    </w:p>
    <w:p w14:paraId="49F5915B"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И.В. Становление и сущность системного подхода / И.В.Блауберг, Э.Г.Юдин.- М.: Наука, 1993.- 270 с.</w:t>
      </w:r>
    </w:p>
    <w:p w14:paraId="6CD61A9C"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45. Блауберг, И.В. Проблема ценностей и системный подход / И.В. Блауберг. М.: Эдитоирал УРСС, 1997. - 223 с.</w:t>
      </w:r>
    </w:p>
    <w:p w14:paraId="6CC7C89B"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И.В. Философский принцип системности и системный подход / И.В.Блауберг, В.Н.Садовский, Э.Г.Юдин // Вопросы философии. 2000. - № 8. - С. 39 - 52.</w:t>
      </w:r>
    </w:p>
    <w:p w14:paraId="4767DEEA"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Бобылев</w:t>
      </w:r>
      <w:r>
        <w:rPr>
          <w:rFonts w:ascii="Verdana" w:hAnsi="Verdana"/>
          <w:color w:val="000000"/>
          <w:sz w:val="18"/>
          <w:szCs w:val="18"/>
        </w:rPr>
        <w:t>, В.Н. Психологические условия развития</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студентов / В.Н.Бобылев, В.А.Кручинин // проблемымногоуровневого образования: материалы XII Междунар. науч.-практ. конф. / Отв. ред. В.Н. Бобылев. Нижний Новгород:</w:t>
      </w:r>
      <w:r>
        <w:rPr>
          <w:rStyle w:val="WW8Num2z0"/>
          <w:rFonts w:ascii="Verdana" w:hAnsi="Verdana"/>
          <w:color w:val="000000"/>
          <w:sz w:val="18"/>
          <w:szCs w:val="18"/>
        </w:rPr>
        <w:t> </w:t>
      </w:r>
      <w:r>
        <w:rPr>
          <w:rStyle w:val="WW8Num3z0"/>
          <w:rFonts w:ascii="Verdana" w:hAnsi="Verdana"/>
          <w:color w:val="4682B4"/>
          <w:sz w:val="18"/>
          <w:szCs w:val="18"/>
        </w:rPr>
        <w:t>ННГАСУ</w:t>
      </w:r>
      <w:r>
        <w:rPr>
          <w:rFonts w:ascii="Verdana" w:hAnsi="Verdana"/>
          <w:color w:val="000000"/>
          <w:sz w:val="18"/>
          <w:szCs w:val="18"/>
        </w:rPr>
        <w:t>, 2007.</w:t>
      </w:r>
    </w:p>
    <w:p w14:paraId="76DF938B"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48. Богдан, H.H. Карьера молодого специалиста: взгляд</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w:t>
      </w:r>
    </w:p>
    <w:p w14:paraId="7A2C21D8"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49. H.H.</w:t>
      </w:r>
      <w:r>
        <w:rPr>
          <w:rStyle w:val="WW8Num2z0"/>
          <w:rFonts w:ascii="Verdana" w:hAnsi="Verdana"/>
          <w:color w:val="000000"/>
          <w:sz w:val="18"/>
          <w:szCs w:val="18"/>
        </w:rPr>
        <w:t> </w:t>
      </w:r>
      <w:r>
        <w:rPr>
          <w:rStyle w:val="WW8Num3z0"/>
          <w:rFonts w:ascii="Verdana" w:hAnsi="Verdana"/>
          <w:color w:val="4682B4"/>
          <w:sz w:val="18"/>
          <w:szCs w:val="18"/>
        </w:rPr>
        <w:t>Богдан</w:t>
      </w:r>
      <w:r>
        <w:rPr>
          <w:rFonts w:ascii="Verdana" w:hAnsi="Verdana"/>
          <w:color w:val="000000"/>
          <w:sz w:val="18"/>
          <w:szCs w:val="18"/>
        </w:rPr>
        <w:t>, Е.А. Могилевкин. СПб: РГУ, 2003. - 97 с.</w:t>
      </w:r>
    </w:p>
    <w:p w14:paraId="0A1B6078"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A.A. Личность и общение Текст. / А.А.Бодалев.-М.: Педагогика, 1983.- 272 с.</w:t>
      </w:r>
    </w:p>
    <w:p w14:paraId="57509EF4"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51. Бодалев, A.A. Психология о личности A.A. Бодалев. М.: МГУ, 1988.- 188 с.</w:t>
      </w:r>
    </w:p>
    <w:p w14:paraId="4AEEDBCB"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52. Бодалев, A.A. О субъективных факторах творческой деятельности человека / A.A. Бодалев // Педагогика. 1995. - № 3.</w:t>
      </w:r>
    </w:p>
    <w:p w14:paraId="4872DCD4"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Л.И. Личность и ее формирование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 Л.И. Божович.- М.: МГУ, 1967. 431 с.</w:t>
      </w:r>
    </w:p>
    <w:p w14:paraId="798E81EF"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В.А. Компетентностная модель: от идеи к образовательной программе / В.А. Болотов, В.В.</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 Педагогика.-2003.-№ 10.- с. 8- 14.</w:t>
      </w:r>
    </w:p>
    <w:p w14:paraId="6B1BB49E"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55. Большой экономический словарь / Под ред. А.Н.Азрилияна.-М.: Ин-т новой экономики, 1997. 521 с.</w:t>
      </w:r>
    </w:p>
    <w:p w14:paraId="20ED08E9"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56. Большой словарь иностранных слов. М.: ЮНВЕС, 1999.578 с.</w:t>
      </w:r>
    </w:p>
    <w:p w14:paraId="407BA1B2"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57. Большой энциклопедический словарь / Гл. ред. А.М.Прохоров: В 2т.т.- М.: Сов. энциклопедия, 1991. 1456 с.</w:t>
      </w:r>
    </w:p>
    <w:p w14:paraId="61F6F557"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Теория и практика личностно-ориентированного образования / Е.В.Бондаревская // Педагогика. 1996. - № 5.</w:t>
      </w:r>
    </w:p>
    <w:p w14:paraId="5A2EF5FA"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59. Бондаревская, Е.В. Смыслы и стратегии личностно-ориентированного воспитания / Е.В. Бондаревская // Педагогика. 2001. - №1.-С. 17-24.</w:t>
      </w:r>
    </w:p>
    <w:p w14:paraId="569F5CD3"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60. Бор, Н. Атомная</w:t>
      </w:r>
      <w:r>
        <w:rPr>
          <w:rStyle w:val="WW8Num2z0"/>
          <w:rFonts w:ascii="Verdana" w:hAnsi="Verdana"/>
          <w:color w:val="000000"/>
          <w:sz w:val="18"/>
          <w:szCs w:val="18"/>
        </w:rPr>
        <w:t> </w:t>
      </w:r>
      <w:r>
        <w:rPr>
          <w:rStyle w:val="WW8Num3z0"/>
          <w:rFonts w:ascii="Verdana" w:hAnsi="Verdana"/>
          <w:color w:val="4682B4"/>
          <w:sz w:val="18"/>
          <w:szCs w:val="18"/>
        </w:rPr>
        <w:t>физика</w:t>
      </w:r>
      <w:r>
        <w:rPr>
          <w:rStyle w:val="WW8Num2z0"/>
          <w:rFonts w:ascii="Verdana" w:hAnsi="Verdana"/>
          <w:color w:val="000000"/>
          <w:sz w:val="18"/>
          <w:szCs w:val="18"/>
        </w:rPr>
        <w:t> </w:t>
      </w:r>
      <w:r>
        <w:rPr>
          <w:rFonts w:ascii="Verdana" w:hAnsi="Verdana"/>
          <w:color w:val="000000"/>
          <w:sz w:val="18"/>
          <w:szCs w:val="18"/>
        </w:rPr>
        <w:t>и человеческое познание / Н.Бор / Пер. с нагл. В.А.Фока и А.В.Лермонтовой. М.: Изд-во иностранной лит., 1961.- 152 с.</w:t>
      </w:r>
    </w:p>
    <w:p w14:paraId="3AB8DECC"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61. Бор, Н. О единстве человеческих знаний / Н.Бор // Успехи физических наук. Т. LXXVI. М.,1962 С. 21-24.</w:t>
      </w:r>
    </w:p>
    <w:p w14:paraId="61481146"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Н.В. Педагогика / Н.В.</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A.A. Реан . -СПб.: Питер, 2000. 300 с.</w:t>
      </w:r>
    </w:p>
    <w:p w14:paraId="24CB8A1D"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63. Борисова, Н.В. Педагогические особенности создания и внедрения системы активных методов обучения в институте повышения квалификации: дис.канд.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Н.В. Борисова. М., 1987. - 145 с.</w:t>
      </w:r>
    </w:p>
    <w:p w14:paraId="2F7E52A7"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64. Борисова, Н.В. Конкурентоспособность</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как показатель качества и</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направленности вузовской подготовки / Н.В. Борисова. Казань, 2003.</w:t>
      </w:r>
    </w:p>
    <w:p w14:paraId="1C359B86"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Боровских</w:t>
      </w:r>
      <w:r>
        <w:rPr>
          <w:rFonts w:ascii="Verdana" w:hAnsi="Verdana"/>
          <w:color w:val="000000"/>
          <w:sz w:val="18"/>
          <w:szCs w:val="18"/>
        </w:rPr>
        <w:t>, A.B. Деятельностные принципы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 педагогическая логика / A.B. Боровских, Н.Х.</w:t>
      </w:r>
      <w:r>
        <w:rPr>
          <w:rStyle w:val="WW8Num2z0"/>
          <w:rFonts w:ascii="Verdana" w:hAnsi="Verdana"/>
          <w:color w:val="000000"/>
          <w:sz w:val="18"/>
          <w:szCs w:val="18"/>
        </w:rPr>
        <w:t> </w:t>
      </w:r>
      <w:r>
        <w:rPr>
          <w:rStyle w:val="WW8Num3z0"/>
          <w:rFonts w:ascii="Verdana" w:hAnsi="Verdana"/>
          <w:color w:val="4682B4"/>
          <w:sz w:val="18"/>
          <w:szCs w:val="18"/>
        </w:rPr>
        <w:t>Розов</w:t>
      </w:r>
      <w:r>
        <w:rPr>
          <w:rFonts w:ascii="Verdana" w:hAnsi="Verdana"/>
          <w:color w:val="000000"/>
          <w:sz w:val="18"/>
          <w:szCs w:val="18"/>
        </w:rPr>
        <w:t>. М.: МАКС Пресс, 2010.-80 с.</w:t>
      </w:r>
    </w:p>
    <w:p w14:paraId="4F9C28C3"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66. Братусь, Б.С. Психология в моей жизни (интервью с Б.С.</w:t>
      </w:r>
      <w:r>
        <w:rPr>
          <w:rStyle w:val="WW8Num2z0"/>
          <w:rFonts w:ascii="Verdana" w:hAnsi="Verdana"/>
          <w:color w:val="000000"/>
          <w:sz w:val="18"/>
          <w:szCs w:val="18"/>
        </w:rPr>
        <w:t> </w:t>
      </w:r>
      <w:r>
        <w:rPr>
          <w:rStyle w:val="WW8Num3z0"/>
          <w:rFonts w:ascii="Verdana" w:hAnsi="Verdana"/>
          <w:color w:val="4682B4"/>
          <w:sz w:val="18"/>
          <w:szCs w:val="18"/>
        </w:rPr>
        <w:t>Братусем</w:t>
      </w:r>
      <w:r>
        <w:rPr>
          <w:rFonts w:ascii="Verdana" w:hAnsi="Verdana"/>
          <w:color w:val="000000"/>
          <w:sz w:val="18"/>
          <w:szCs w:val="18"/>
        </w:rPr>
        <w:t>) / Б.С. Братусь // Мир психологии и психология в мире. 1994. -№ 10.- С. 74-85.</w:t>
      </w:r>
    </w:p>
    <w:p w14:paraId="34D4ACD0"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67. Братусь, Б.С. Смысловая вертикаль сознания личности / Б.С. Братусь // Вопросы философии. 1999. - № 11. - С. 81 - 89.</w:t>
      </w:r>
    </w:p>
    <w:p w14:paraId="5DF67796"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Бурлачук</w:t>
      </w:r>
      <w:r>
        <w:rPr>
          <w:rFonts w:ascii="Verdana" w:hAnsi="Verdana"/>
          <w:color w:val="000000"/>
          <w:sz w:val="18"/>
          <w:szCs w:val="18"/>
        </w:rPr>
        <w:t>, М.Ф. Словарь-справочник по психологической диагностике / М.Ф. Бурлачук, С.М.</w:t>
      </w:r>
      <w:r>
        <w:rPr>
          <w:rStyle w:val="WW8Num2z0"/>
          <w:rFonts w:ascii="Verdana" w:hAnsi="Verdana"/>
          <w:color w:val="000000"/>
          <w:sz w:val="18"/>
          <w:szCs w:val="18"/>
        </w:rPr>
        <w:t> </w:t>
      </w:r>
      <w:r>
        <w:rPr>
          <w:rStyle w:val="WW8Num3z0"/>
          <w:rFonts w:ascii="Verdana" w:hAnsi="Verdana"/>
          <w:color w:val="4682B4"/>
          <w:sz w:val="18"/>
          <w:szCs w:val="18"/>
        </w:rPr>
        <w:t>Морозов</w:t>
      </w:r>
      <w:r>
        <w:rPr>
          <w:rFonts w:ascii="Verdana" w:hAnsi="Verdana"/>
          <w:color w:val="000000"/>
          <w:sz w:val="18"/>
          <w:szCs w:val="18"/>
        </w:rPr>
        <w:t>. — Киев: Наукова думка, 1989. — 200 с.</w:t>
      </w:r>
    </w:p>
    <w:p w14:paraId="53568F08"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69. Бустром, Р. Развитие творческого и критического мышления / Р. Бустром. М.:</w:t>
      </w:r>
      <w:r>
        <w:rPr>
          <w:rStyle w:val="WW8Num2z0"/>
          <w:rFonts w:ascii="Verdana" w:hAnsi="Verdana"/>
          <w:color w:val="000000"/>
          <w:sz w:val="18"/>
          <w:szCs w:val="18"/>
        </w:rPr>
        <w:t> </w:t>
      </w:r>
      <w:r>
        <w:rPr>
          <w:rStyle w:val="WW8Num3z0"/>
          <w:rFonts w:ascii="Verdana" w:hAnsi="Verdana"/>
          <w:color w:val="4682B4"/>
          <w:sz w:val="18"/>
          <w:szCs w:val="18"/>
        </w:rPr>
        <w:t>ИОО</w:t>
      </w:r>
      <w:r>
        <w:rPr>
          <w:rFonts w:ascii="Verdana" w:hAnsi="Verdana"/>
          <w:color w:val="000000"/>
          <w:sz w:val="18"/>
          <w:szCs w:val="18"/>
        </w:rPr>
        <w:t>, 2000. - 128 с.</w:t>
      </w:r>
    </w:p>
    <w:p w14:paraId="3ABA0212"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Валицкая</w:t>
      </w:r>
      <w:r>
        <w:rPr>
          <w:rFonts w:ascii="Verdana" w:hAnsi="Verdana"/>
          <w:color w:val="000000"/>
          <w:sz w:val="18"/>
          <w:szCs w:val="18"/>
        </w:rPr>
        <w:t>, А.П. Современные стратегии образования: варианты выбора / А.П. Валицкая // Педагогика. 1997. - № 2. - С. 3 - 9.</w:t>
      </w:r>
    </w:p>
    <w:p w14:paraId="0CEE300E"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71. Валицкая, А.П. Философские основания современной парадигмы образования / А.П. Валицкая // Педагогика. 1997. - № 3. - С. 15 -20.</w:t>
      </w:r>
    </w:p>
    <w:p w14:paraId="28B62F73"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72. Вариант построения модели</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 Классный руководитель. 1999. - № 1. - 24 - 30 с.</w:t>
      </w:r>
    </w:p>
    <w:p w14:paraId="7047289D"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73. Вартофский, М. Модели. Репрезентация и научное понимание. Пер. с англ. / Общ. ред. и послесл. И.Б. Новика и В.Н. Садовского // М. Вартофский.- М.: Прогресс, 1988. 507 с.</w:t>
      </w:r>
    </w:p>
    <w:p w14:paraId="74EE0711"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74. Василюк, Ф.Е. Психология переживания / Ф.Е. Василюк. — М.: Изд-во МГУ, 2000. 44 с.</w:t>
      </w:r>
    </w:p>
    <w:p w14:paraId="6A921713"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75. Введение метода проектов в образовательный процесс: рекомендации британского Совета. Самара, 2003. -</w:t>
      </w:r>
      <w:r>
        <w:rPr>
          <w:rStyle w:val="WW8Num2z0"/>
          <w:rFonts w:ascii="Verdana" w:hAnsi="Verdana"/>
          <w:color w:val="000000"/>
          <w:sz w:val="18"/>
          <w:szCs w:val="18"/>
        </w:rPr>
        <w:t> </w:t>
      </w:r>
      <w:r>
        <w:rPr>
          <w:rStyle w:val="WW8Num3z0"/>
          <w:rFonts w:ascii="Verdana" w:hAnsi="Verdana"/>
          <w:color w:val="4682B4"/>
          <w:sz w:val="18"/>
          <w:szCs w:val="18"/>
        </w:rPr>
        <w:t>СИПКРО</w:t>
      </w:r>
      <w:r>
        <w:rPr>
          <w:rFonts w:ascii="Verdana" w:hAnsi="Verdana"/>
          <w:color w:val="000000"/>
          <w:sz w:val="18"/>
          <w:szCs w:val="18"/>
        </w:rPr>
        <w:t>: http://gcon.pstu.ac.ru/pedsovet/programm/s 13/arhiv/43zip</w:t>
      </w:r>
    </w:p>
    <w:p w14:paraId="018C3682"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76. Велесько, Е. Технология рационального управления / Е. Велесько // Проблемы теории и практики управления. 2002. - № 5. - С. 94.</w:t>
      </w:r>
    </w:p>
    <w:p w14:paraId="7B13BD57"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77. Велижанина, А.О.</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непрерывного профессионального развития студентов инженерно-педагогического вуза: автореф. дис.канд. пед. наук / А.О. Велижанина. Нижний Новгород, 2001. - 23 с.</w:t>
      </w:r>
    </w:p>
    <w:p w14:paraId="3F53A193"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78. Веракса, Н.Е.</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позиционного обучения студентов / Н.Е. Веракса // Вопросы психологии. 1994. - № 3. - С. 105 - 111.</w:t>
      </w:r>
    </w:p>
    <w:p w14:paraId="066A6A3C"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A.A. Активное обучение в высшей школе:</w:t>
      </w:r>
      <w:r>
        <w:rPr>
          <w:rStyle w:val="WW8Num2z0"/>
          <w:rFonts w:ascii="Verdana" w:hAnsi="Verdana"/>
          <w:color w:val="000000"/>
          <w:sz w:val="18"/>
          <w:szCs w:val="18"/>
        </w:rPr>
        <w:t> </w:t>
      </w:r>
      <w:r>
        <w:rPr>
          <w:rStyle w:val="WW8Num3z0"/>
          <w:rFonts w:ascii="Verdana" w:hAnsi="Verdana"/>
          <w:color w:val="4682B4"/>
          <w:sz w:val="18"/>
          <w:szCs w:val="18"/>
        </w:rPr>
        <w:t>контекстный</w:t>
      </w:r>
      <w:r>
        <w:rPr>
          <w:rStyle w:val="WW8Num2z0"/>
          <w:rFonts w:ascii="Verdana" w:hAnsi="Verdana"/>
          <w:color w:val="000000"/>
          <w:sz w:val="18"/>
          <w:szCs w:val="18"/>
        </w:rPr>
        <w:t> </w:t>
      </w:r>
      <w:r>
        <w:rPr>
          <w:rFonts w:ascii="Verdana" w:hAnsi="Verdana"/>
          <w:color w:val="000000"/>
          <w:sz w:val="18"/>
          <w:szCs w:val="18"/>
        </w:rPr>
        <w:t>подход / A.A. Вербицкий.- М.: Высшая школа, 1991. 207 с.</w:t>
      </w:r>
    </w:p>
    <w:p w14:paraId="3B7A2D81"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80. Вербицкий, A.A.</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и теория контекстного обучения / A.A. Вербицкий.- М.: Исслед. центр проблем качества подготовки специалистов, 2004. 84 с.</w:t>
      </w:r>
    </w:p>
    <w:p w14:paraId="5930800F"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Вергасов</w:t>
      </w:r>
      <w:r>
        <w:rPr>
          <w:rFonts w:ascii="Verdana" w:hAnsi="Verdana"/>
          <w:color w:val="000000"/>
          <w:sz w:val="18"/>
          <w:szCs w:val="18"/>
        </w:rPr>
        <w:t>, В.А. Активизация познавательной деятельности студентов в высшей школе Текст. / В.М.Вергасов. Киев: Выс. школа, 1985.-215 с.</w:t>
      </w:r>
    </w:p>
    <w:p w14:paraId="34ADA341"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Ветров</w:t>
      </w:r>
      <w:r>
        <w:rPr>
          <w:rFonts w:ascii="Verdana" w:hAnsi="Verdana"/>
          <w:color w:val="000000"/>
          <w:sz w:val="18"/>
          <w:szCs w:val="18"/>
        </w:rPr>
        <w:t>, Ю.П. Проблемы моделирования педагогических систем / Ю.П. Ветров, М.М.</w:t>
      </w:r>
      <w:r>
        <w:rPr>
          <w:rStyle w:val="WW8Num2z0"/>
          <w:rFonts w:ascii="Verdana" w:hAnsi="Verdana"/>
          <w:color w:val="000000"/>
          <w:sz w:val="18"/>
          <w:szCs w:val="18"/>
        </w:rPr>
        <w:t> </w:t>
      </w:r>
      <w:r>
        <w:rPr>
          <w:rStyle w:val="WW8Num3z0"/>
          <w:rFonts w:ascii="Verdana" w:hAnsi="Verdana"/>
          <w:color w:val="4682B4"/>
          <w:sz w:val="18"/>
          <w:szCs w:val="18"/>
        </w:rPr>
        <w:t>Мельникова</w:t>
      </w:r>
      <w:r>
        <w:rPr>
          <w:rStyle w:val="WW8Num2z0"/>
          <w:rFonts w:ascii="Verdana" w:hAnsi="Verdana"/>
          <w:color w:val="000000"/>
          <w:sz w:val="18"/>
          <w:szCs w:val="18"/>
        </w:rPr>
        <w:t> </w:t>
      </w:r>
      <w:r>
        <w:rPr>
          <w:rFonts w:ascii="Verdana" w:hAnsi="Verdana"/>
          <w:color w:val="000000"/>
          <w:sz w:val="18"/>
          <w:szCs w:val="18"/>
        </w:rPr>
        <w:t>// Высшее образование в России, 2005.-№5.-С. 59-62.</w:t>
      </w:r>
    </w:p>
    <w:p w14:paraId="045CCC5C"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83. Викулина, М.А. Личностно-ориентированная подготовка студентов в педагогическом</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(основы теории) / М.А. Викулина. -Нижний Новгород: НГЦ, 2000. 136 с.</w:t>
      </w:r>
    </w:p>
    <w:p w14:paraId="77188D6E"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Вилькеев</w:t>
      </w:r>
      <w:r>
        <w:rPr>
          <w:rFonts w:ascii="Verdana" w:hAnsi="Verdana"/>
          <w:color w:val="000000"/>
          <w:sz w:val="18"/>
          <w:szCs w:val="18"/>
        </w:rPr>
        <w:t>, Д. Формировать отношение к жизни через отношение к знаниям Текст. / Д.Вилькеев // Высшее образование в России. -2004. -№9.-С.70-71.</w:t>
      </w:r>
    </w:p>
    <w:p w14:paraId="03F6B504"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85. Вилюнас, В.К. Психологические механизмы мотивации человека Текст. / В.К.Вилюнас.- М.: МГУ, 1990. 222 с.</w:t>
      </w:r>
    </w:p>
    <w:p w14:paraId="2A8B1E44"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86. Виноградов, Б.А. Инновации в образовании Текст. / Б.А.Виноградов // Экономика образования. 2005. - № 3 (28). - С. 77 - 80.</w:t>
      </w:r>
    </w:p>
    <w:p w14:paraId="3614D8F1"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87. Виноградова, З.И. Логика науки управления / З.И. Виноградова.- М.: Мысль, 1998. 117 с.</w:t>
      </w:r>
    </w:p>
    <w:p w14:paraId="58D35EE8"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88. Вирина, И.В. Формирование и развитие конкурентоспособности молодых специалистов на рынке труда: автореф. дис. . канд. экономич. наук. М., 2007. - 24 с.</w:t>
      </w:r>
    </w:p>
    <w:p w14:paraId="3FECBD74"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89. Вишнякова, Н.В. Психологические основы развития</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Style w:val="WW8Num2z0"/>
          <w:rFonts w:ascii="Verdana" w:hAnsi="Verdana"/>
          <w:color w:val="000000"/>
          <w:sz w:val="18"/>
          <w:szCs w:val="18"/>
        </w:rPr>
        <w:t> </w:t>
      </w:r>
      <w:r>
        <w:rPr>
          <w:rFonts w:ascii="Verdana" w:hAnsi="Verdana"/>
          <w:color w:val="000000"/>
          <w:sz w:val="18"/>
          <w:szCs w:val="18"/>
        </w:rPr>
        <w:t>в профессиональной акмеологии: дис.д-ра психол. наук / Н.В. Вишнякова. М., 1996. - 390 с.</w:t>
      </w:r>
    </w:p>
    <w:p w14:paraId="782CD671"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90. Владиславлев, А.П. Непрерывное образование: проблемы и перспективы / А.П.Владиславлев. М.: 1978.</w:t>
      </w:r>
    </w:p>
    <w:p w14:paraId="6B2B9BF1"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91. Возрастная и педагогическая психология: Хрестоматия. / Сост. И.В.</w:t>
      </w:r>
      <w:r>
        <w:rPr>
          <w:rStyle w:val="WW8Num2z0"/>
          <w:rFonts w:ascii="Verdana" w:hAnsi="Verdana"/>
          <w:color w:val="000000"/>
          <w:sz w:val="18"/>
          <w:szCs w:val="18"/>
        </w:rPr>
        <w:t> </w:t>
      </w:r>
      <w:r>
        <w:rPr>
          <w:rStyle w:val="WW8Num3z0"/>
          <w:rFonts w:ascii="Verdana" w:hAnsi="Verdana"/>
          <w:color w:val="4682B4"/>
          <w:sz w:val="18"/>
          <w:szCs w:val="18"/>
        </w:rPr>
        <w:t>Дубровина</w:t>
      </w:r>
      <w:r>
        <w:rPr>
          <w:rFonts w:ascii="Verdana" w:hAnsi="Verdana"/>
          <w:color w:val="000000"/>
          <w:sz w:val="18"/>
          <w:szCs w:val="18"/>
        </w:rPr>
        <w:t>, A.M. Прихожан. В.В. Зацепин.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2001. - 368 с.</w:t>
      </w:r>
    </w:p>
    <w:p w14:paraId="030A662A"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В.Н. Основы теории систем и системного анализа / В.Н.Волкова, A.A.</w:t>
      </w:r>
      <w:r>
        <w:rPr>
          <w:rStyle w:val="WW8Num2z0"/>
          <w:rFonts w:ascii="Verdana" w:hAnsi="Verdana"/>
          <w:color w:val="000000"/>
          <w:sz w:val="18"/>
          <w:szCs w:val="18"/>
        </w:rPr>
        <w:t> </w:t>
      </w:r>
      <w:r>
        <w:rPr>
          <w:rStyle w:val="WW8Num3z0"/>
          <w:rFonts w:ascii="Verdana" w:hAnsi="Verdana"/>
          <w:color w:val="4682B4"/>
          <w:sz w:val="18"/>
          <w:szCs w:val="18"/>
        </w:rPr>
        <w:t>Денисов</w:t>
      </w:r>
      <w:r>
        <w:rPr>
          <w:rFonts w:ascii="Verdana" w:hAnsi="Verdana"/>
          <w:color w:val="000000"/>
          <w:sz w:val="18"/>
          <w:szCs w:val="18"/>
        </w:rPr>
        <w:t xml:space="preserve">. </w:t>
      </w:r>
      <w:r>
        <w:rPr>
          <w:rFonts w:ascii="Verdana" w:hAnsi="Verdana"/>
          <w:color w:val="000000"/>
          <w:sz w:val="18"/>
          <w:szCs w:val="18"/>
        </w:rPr>
        <w:lastRenderedPageBreak/>
        <w:t>СПб: СПбГУ, 1997. - 510 с.</w:t>
      </w:r>
    </w:p>
    <w:p w14:paraId="40FE053E"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93. Воробьёв, А.Н. Опросник профессиональных предпочтений. Руководство / А.Н.</w:t>
      </w:r>
      <w:r>
        <w:rPr>
          <w:rStyle w:val="WW8Num2z0"/>
          <w:rFonts w:ascii="Verdana" w:hAnsi="Verdana"/>
          <w:color w:val="000000"/>
          <w:sz w:val="18"/>
          <w:szCs w:val="18"/>
        </w:rPr>
        <w:t> </w:t>
      </w:r>
      <w:r>
        <w:rPr>
          <w:rStyle w:val="WW8Num3z0"/>
          <w:rFonts w:ascii="Verdana" w:hAnsi="Verdana"/>
          <w:color w:val="4682B4"/>
          <w:sz w:val="18"/>
          <w:szCs w:val="18"/>
        </w:rPr>
        <w:t>Воробьев</w:t>
      </w:r>
      <w:r>
        <w:rPr>
          <w:rFonts w:ascii="Verdana" w:hAnsi="Verdana"/>
          <w:color w:val="000000"/>
          <w:sz w:val="18"/>
          <w:szCs w:val="18"/>
        </w:rPr>
        <w:t>, И.Г. Сенин, В.И. Чирков.- Ярославль:</w:t>
      </w:r>
      <w:r>
        <w:rPr>
          <w:rStyle w:val="WW8Num2z0"/>
          <w:rFonts w:ascii="Verdana" w:hAnsi="Verdana"/>
          <w:color w:val="000000"/>
          <w:sz w:val="18"/>
          <w:szCs w:val="18"/>
        </w:rPr>
        <w:t> </w:t>
      </w:r>
      <w:r>
        <w:rPr>
          <w:rStyle w:val="WW8Num3z0"/>
          <w:rFonts w:ascii="Verdana" w:hAnsi="Verdana"/>
          <w:color w:val="4682B4"/>
          <w:sz w:val="18"/>
          <w:szCs w:val="18"/>
        </w:rPr>
        <w:t>НПЦ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Психодиагностика</w:t>
      </w:r>
      <w:r>
        <w:rPr>
          <w:rFonts w:ascii="Verdana" w:hAnsi="Verdana"/>
          <w:color w:val="000000"/>
          <w:sz w:val="18"/>
          <w:szCs w:val="18"/>
        </w:rPr>
        <w:t>», 1997.</w:t>
      </w:r>
    </w:p>
    <w:p w14:paraId="6C1BE6E7"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Воспитательное</w:t>
      </w:r>
      <w:r>
        <w:rPr>
          <w:rStyle w:val="WW8Num2z0"/>
          <w:rFonts w:ascii="Verdana" w:hAnsi="Verdana"/>
          <w:color w:val="000000"/>
          <w:sz w:val="18"/>
          <w:szCs w:val="18"/>
        </w:rPr>
        <w:t> </w:t>
      </w:r>
      <w:r>
        <w:rPr>
          <w:rFonts w:ascii="Verdana" w:hAnsi="Verdana"/>
          <w:color w:val="000000"/>
          <w:sz w:val="18"/>
          <w:szCs w:val="18"/>
        </w:rPr>
        <w:t>пространство как объект педагогического исследования. Калуга:</w:t>
      </w:r>
      <w:r>
        <w:rPr>
          <w:rStyle w:val="WW8Num2z0"/>
          <w:rFonts w:ascii="Verdana" w:hAnsi="Verdana"/>
          <w:color w:val="000000"/>
          <w:sz w:val="18"/>
          <w:szCs w:val="18"/>
        </w:rPr>
        <w:t> </w:t>
      </w:r>
      <w:r>
        <w:rPr>
          <w:rStyle w:val="WW8Num3z0"/>
          <w:rFonts w:ascii="Verdana" w:hAnsi="Verdana"/>
          <w:color w:val="4682B4"/>
          <w:sz w:val="18"/>
          <w:szCs w:val="18"/>
        </w:rPr>
        <w:t>ИУУ</w:t>
      </w:r>
      <w:r>
        <w:rPr>
          <w:rFonts w:ascii="Verdana" w:hAnsi="Verdana"/>
          <w:color w:val="000000"/>
          <w:sz w:val="18"/>
          <w:szCs w:val="18"/>
        </w:rPr>
        <w:t>, 2000. - 248 с.</w:t>
      </w:r>
    </w:p>
    <w:p w14:paraId="0576126C"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Вульфов</w:t>
      </w:r>
      <w:r>
        <w:rPr>
          <w:rFonts w:ascii="Verdana" w:hAnsi="Verdana"/>
          <w:color w:val="000000"/>
          <w:sz w:val="18"/>
          <w:szCs w:val="18"/>
        </w:rPr>
        <w:t>, Б.З. Педагогика рефлексии Текст. / Б.З. Вульфов,</w:t>
      </w:r>
    </w:p>
    <w:p w14:paraId="1DAD7F4B"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96. B.Н.Харькин. М.: Педагогика, 2005. - 184 с.</w:t>
      </w:r>
    </w:p>
    <w:p w14:paraId="23F933B8"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JI.C. Проблемы развития психики / JI.C. Выготский Собр. соч.: В 6-ти т. Т.З.- М.: Педагогика, 1983. — 368 с.</w:t>
      </w:r>
    </w:p>
    <w:p w14:paraId="2A41DAA9"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О.С. От авторитарного образования к педагогике свободы / О.С.Газман // Новые ценности образования / Р.М.Вейсс, О.С.Газман, Н.Б.Крылова.- М.: Рос.</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науч. фонд, 1995.- С. 17-21.</w:t>
      </w:r>
    </w:p>
    <w:p w14:paraId="3B6E3D71"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Галагузова</w:t>
      </w:r>
      <w:r>
        <w:rPr>
          <w:rFonts w:ascii="Verdana" w:hAnsi="Verdana"/>
          <w:color w:val="000000"/>
          <w:sz w:val="18"/>
          <w:szCs w:val="18"/>
        </w:rPr>
        <w:t>, М.А. Моделирование в процессе обучения педагогике / М.А.</w:t>
      </w:r>
      <w:r>
        <w:rPr>
          <w:rStyle w:val="WW8Num2z0"/>
          <w:rFonts w:ascii="Verdana" w:hAnsi="Verdana"/>
          <w:color w:val="000000"/>
          <w:sz w:val="18"/>
          <w:szCs w:val="18"/>
        </w:rPr>
        <w:t> </w:t>
      </w:r>
      <w:r>
        <w:rPr>
          <w:rStyle w:val="WW8Num3z0"/>
          <w:rFonts w:ascii="Verdana" w:hAnsi="Verdana"/>
          <w:color w:val="4682B4"/>
          <w:sz w:val="18"/>
          <w:szCs w:val="18"/>
        </w:rPr>
        <w:t>Галагузова</w:t>
      </w:r>
      <w:r>
        <w:rPr>
          <w:rFonts w:ascii="Verdana" w:hAnsi="Verdana"/>
          <w:color w:val="000000"/>
          <w:sz w:val="18"/>
          <w:szCs w:val="18"/>
        </w:rPr>
        <w:t>, Г.В. Сердюк // Сов. педагогика. 1991. - № 2.1. C. 75 82.</w:t>
      </w:r>
    </w:p>
    <w:p w14:paraId="0F37ECCC"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100. Гальперин, П.Я. Введение в психологию. О собственно психическом содержании человеческой деятельности / П.Я. Гальперин.- М., 2000.-331 с.</w:t>
      </w:r>
    </w:p>
    <w:p w14:paraId="6F84124B"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Геращенко</w:t>
      </w:r>
      <w:r>
        <w:rPr>
          <w:rFonts w:ascii="Verdana" w:hAnsi="Verdana"/>
          <w:color w:val="000000"/>
          <w:sz w:val="18"/>
          <w:szCs w:val="18"/>
        </w:rPr>
        <w:t>, A.J1. Консультирование и тренинг: профессиональный подход / A.JI. Геращенко, Ж.В. Геращенко. М.: ГАСИС., 2003.- 166 с.</w:t>
      </w:r>
    </w:p>
    <w:p w14:paraId="38BEAC53"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Б.С. Педагогические аспекты непрерывного образования / Б.С. Гершунский // Вестник высшей школы. 1992. - № № 4 -6.-С. 18-21.</w:t>
      </w:r>
    </w:p>
    <w:p w14:paraId="05E5C758"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103. Гершунский, Б.С. Философия образования для XXI века / Б.С. Гершунский.- М.: Совершенство, 1998. 608 с.</w:t>
      </w:r>
    </w:p>
    <w:p w14:paraId="5B1D309E"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104. Гинзбург, М.Р. Психологическое содержание</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самоопределения / М.Р. Гинзбург // Вопросы психологии. 1994. - № 3.</w:t>
      </w:r>
    </w:p>
    <w:p w14:paraId="09DEF957"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105. Гинзбург, М.Р. Психологическое содержание жизненного поля личности старшего</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 М.Р. Гинзбург // Мир психологии и психология в мире. 1995. - № 3. - С. 21 - 25.</w:t>
      </w:r>
    </w:p>
    <w:p w14:paraId="4A102D36"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106. Гиту, О. Эмоциональное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как инструмент достижения успеха / О. Гиту. М.: «</w:t>
      </w:r>
      <w:r>
        <w:rPr>
          <w:rStyle w:val="WW8Num3z0"/>
          <w:rFonts w:ascii="Verdana" w:hAnsi="Verdana"/>
          <w:color w:val="4682B4"/>
          <w:sz w:val="18"/>
          <w:szCs w:val="18"/>
        </w:rPr>
        <w:t>КСП</w:t>
      </w:r>
      <w:r>
        <w:rPr>
          <w:rStyle w:val="WW8Num2z0"/>
          <w:rFonts w:ascii="Verdana" w:hAnsi="Verdana"/>
          <w:color w:val="000000"/>
          <w:sz w:val="18"/>
          <w:szCs w:val="18"/>
        </w:rPr>
        <w:t> </w:t>
      </w:r>
      <w:r>
        <w:rPr>
          <w:rFonts w:ascii="Verdana" w:hAnsi="Verdana"/>
          <w:color w:val="000000"/>
          <w:sz w:val="18"/>
          <w:szCs w:val="18"/>
        </w:rPr>
        <w:t>+», 2003. - 272 с.</w:t>
      </w:r>
    </w:p>
    <w:p w14:paraId="69A349B4"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107. Головаха, Е.И. Жизненная перспектива и профессиональное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молодежи / Е.И. Головаха.- Киев: Наукова думка, 1988. -144 с.</w:t>
      </w:r>
    </w:p>
    <w:p w14:paraId="384F7D78"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Головей</w:t>
      </w:r>
      <w:r>
        <w:rPr>
          <w:rFonts w:ascii="Verdana" w:hAnsi="Verdana"/>
          <w:color w:val="000000"/>
          <w:sz w:val="18"/>
          <w:szCs w:val="18"/>
        </w:rPr>
        <w:t>, Л.А. Практикум по возрастной психологии / Л.А. Головей, Е.Ф.</w:t>
      </w:r>
      <w:r>
        <w:rPr>
          <w:rStyle w:val="WW8Num2z0"/>
          <w:rFonts w:ascii="Verdana" w:hAnsi="Verdana"/>
          <w:color w:val="000000"/>
          <w:sz w:val="18"/>
          <w:szCs w:val="18"/>
        </w:rPr>
        <w:t> </w:t>
      </w:r>
      <w:r>
        <w:rPr>
          <w:rStyle w:val="WW8Num3z0"/>
          <w:rFonts w:ascii="Verdana" w:hAnsi="Verdana"/>
          <w:color w:val="4682B4"/>
          <w:sz w:val="18"/>
          <w:szCs w:val="18"/>
        </w:rPr>
        <w:t>Рыбалко</w:t>
      </w:r>
      <w:r>
        <w:rPr>
          <w:rFonts w:ascii="Verdana" w:hAnsi="Verdana"/>
          <w:color w:val="000000"/>
          <w:sz w:val="18"/>
          <w:szCs w:val="18"/>
        </w:rPr>
        <w:t>. М.: Речь, 2008. - 694 с.</w:t>
      </w:r>
    </w:p>
    <w:p w14:paraId="5C8D40D4"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109. Гончаров, В.В. В поисках совершенства управления: руководство для высшего управленческого персонала /В.В. Гончаров. М.: МП «</w:t>
      </w:r>
      <w:r>
        <w:rPr>
          <w:rStyle w:val="WW8Num3z0"/>
          <w:rFonts w:ascii="Verdana" w:hAnsi="Verdana"/>
          <w:color w:val="4682B4"/>
          <w:sz w:val="18"/>
          <w:szCs w:val="18"/>
        </w:rPr>
        <w:t>Сувенир</w:t>
      </w:r>
      <w:r>
        <w:rPr>
          <w:rFonts w:ascii="Verdana" w:hAnsi="Verdana"/>
          <w:color w:val="000000"/>
          <w:sz w:val="18"/>
          <w:szCs w:val="18"/>
        </w:rPr>
        <w:t>», 1993.</w:t>
      </w:r>
    </w:p>
    <w:p w14:paraId="31FCF5DC"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Горбушин</w:t>
      </w:r>
      <w:r>
        <w:rPr>
          <w:rFonts w:ascii="Verdana" w:hAnsi="Verdana"/>
          <w:color w:val="000000"/>
          <w:sz w:val="18"/>
          <w:szCs w:val="18"/>
        </w:rPr>
        <w:t>, А.Е. Вопросы методологии управленческой деятельности / А.Е. Горбушин, Ю.А.</w:t>
      </w:r>
      <w:r>
        <w:rPr>
          <w:rStyle w:val="WW8Num2z0"/>
          <w:rFonts w:ascii="Verdana" w:hAnsi="Verdana"/>
          <w:color w:val="000000"/>
          <w:sz w:val="18"/>
          <w:szCs w:val="18"/>
        </w:rPr>
        <w:t> </w:t>
      </w:r>
      <w:r>
        <w:rPr>
          <w:rStyle w:val="WW8Num3z0"/>
          <w:rFonts w:ascii="Verdana" w:hAnsi="Verdana"/>
          <w:color w:val="4682B4"/>
          <w:sz w:val="18"/>
          <w:szCs w:val="18"/>
        </w:rPr>
        <w:t>Сауров</w:t>
      </w:r>
      <w:r>
        <w:rPr>
          <w:rFonts w:ascii="Verdana" w:hAnsi="Verdana"/>
          <w:color w:val="000000"/>
          <w:sz w:val="18"/>
          <w:szCs w:val="18"/>
        </w:rPr>
        <w:t>. М. - Киров, 2003.</w:t>
      </w:r>
    </w:p>
    <w:p w14:paraId="5070C187"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Грабарь</w:t>
      </w:r>
      <w:r>
        <w:rPr>
          <w:rFonts w:ascii="Verdana" w:hAnsi="Verdana"/>
          <w:color w:val="000000"/>
          <w:sz w:val="18"/>
          <w:szCs w:val="18"/>
        </w:rPr>
        <w:t>, М.И. Применение математической статистики в педагогических исследованиях (непараметрические методы) / М.И. Грабарь, К.А. Красноярская. — М.: Педагогика, 1977. — 136 с</w:t>
      </w:r>
    </w:p>
    <w:p w14:paraId="10BD3243"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Гребенюк</w:t>
      </w:r>
      <w:r>
        <w:rPr>
          <w:rFonts w:ascii="Verdana" w:hAnsi="Verdana"/>
          <w:color w:val="000000"/>
          <w:sz w:val="18"/>
          <w:szCs w:val="18"/>
        </w:rPr>
        <w:t>, О.С. Проблемы формирования мотивации учения и труда у учащихся</w:t>
      </w:r>
      <w:r>
        <w:rPr>
          <w:rStyle w:val="WW8Num2z0"/>
          <w:rFonts w:ascii="Verdana" w:hAnsi="Verdana"/>
          <w:color w:val="000000"/>
          <w:sz w:val="18"/>
          <w:szCs w:val="18"/>
        </w:rPr>
        <w:t> </w:t>
      </w:r>
      <w:r>
        <w:rPr>
          <w:rStyle w:val="WW8Num3z0"/>
          <w:rFonts w:ascii="Verdana" w:hAnsi="Verdana"/>
          <w:color w:val="4682B4"/>
          <w:sz w:val="18"/>
          <w:szCs w:val="18"/>
        </w:rPr>
        <w:t>СПТУ</w:t>
      </w:r>
      <w:r>
        <w:rPr>
          <w:rStyle w:val="WW8Num2z0"/>
          <w:rFonts w:ascii="Verdana" w:hAnsi="Verdana"/>
          <w:color w:val="000000"/>
          <w:sz w:val="18"/>
          <w:szCs w:val="18"/>
        </w:rPr>
        <w:t> </w:t>
      </w:r>
      <w:r>
        <w:rPr>
          <w:rFonts w:ascii="Verdana" w:hAnsi="Verdana"/>
          <w:color w:val="000000"/>
          <w:sz w:val="18"/>
          <w:szCs w:val="18"/>
        </w:rPr>
        <w:t>/ О.С. Гребенюк. М., 1985.</w:t>
      </w:r>
    </w:p>
    <w:p w14:paraId="453DDC20"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113. Гришина, Н.В. Я и другие:</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в трудовом коллективе.-Л.: Лениздат, 1990. 216 с.</w:t>
      </w:r>
    </w:p>
    <w:p w14:paraId="7132A2C5"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Гузеев</w:t>
      </w:r>
      <w:r>
        <w:rPr>
          <w:rFonts w:ascii="Verdana" w:hAnsi="Verdana"/>
          <w:color w:val="000000"/>
          <w:sz w:val="18"/>
          <w:szCs w:val="18"/>
        </w:rPr>
        <w:t>, В.В. Метод проектов как частный случай интегральной технологии обучения / В.В. Гузеев // Директор школы. 1995. -№ 6. - С. 39 - 47.</w:t>
      </w:r>
    </w:p>
    <w:p w14:paraId="3E9B5607"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115. Гузеев, B.B. Планирование результатов образования и образовательная технология / В.В. Гузеев. М.: Народное образование, 2001. -240 с.</w:t>
      </w:r>
    </w:p>
    <w:p w14:paraId="68402B20"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Гусинский</w:t>
      </w:r>
      <w:r>
        <w:rPr>
          <w:rFonts w:ascii="Verdana" w:hAnsi="Verdana"/>
          <w:color w:val="000000"/>
          <w:sz w:val="18"/>
          <w:szCs w:val="18"/>
        </w:rPr>
        <w:t>, Э.Н. Введение в философию образования / Э.Н. Гусинский, Ю.И.</w:t>
      </w:r>
      <w:r>
        <w:rPr>
          <w:rStyle w:val="WW8Num2z0"/>
          <w:rFonts w:ascii="Verdana" w:hAnsi="Verdana"/>
          <w:color w:val="000000"/>
          <w:sz w:val="18"/>
          <w:szCs w:val="18"/>
        </w:rPr>
        <w:t> </w:t>
      </w:r>
      <w:r>
        <w:rPr>
          <w:rStyle w:val="WW8Num3z0"/>
          <w:rFonts w:ascii="Verdana" w:hAnsi="Verdana"/>
          <w:color w:val="4682B4"/>
          <w:sz w:val="18"/>
          <w:szCs w:val="18"/>
        </w:rPr>
        <w:t>Турчанинова</w:t>
      </w:r>
      <w:r>
        <w:rPr>
          <w:rFonts w:ascii="Verdana" w:hAnsi="Verdana"/>
          <w:color w:val="000000"/>
          <w:sz w:val="18"/>
          <w:szCs w:val="18"/>
        </w:rPr>
        <w:t>. М.: Логос, 2000. - 223 с.</w:t>
      </w:r>
    </w:p>
    <w:p w14:paraId="00C349A3"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Данюшенков</w:t>
      </w:r>
      <w:r>
        <w:rPr>
          <w:rFonts w:ascii="Verdana" w:hAnsi="Verdana"/>
          <w:color w:val="000000"/>
          <w:sz w:val="18"/>
          <w:szCs w:val="18"/>
        </w:rPr>
        <w:t>, B.C. Современные представления о социальном пространстве Текст. / B.C.</w:t>
      </w:r>
      <w:r>
        <w:rPr>
          <w:rStyle w:val="WW8Num2z0"/>
          <w:rFonts w:ascii="Verdana" w:hAnsi="Verdana"/>
          <w:color w:val="000000"/>
          <w:sz w:val="18"/>
          <w:szCs w:val="18"/>
        </w:rPr>
        <w:t> </w:t>
      </w:r>
      <w:r>
        <w:rPr>
          <w:rStyle w:val="WW8Num3z0"/>
          <w:rFonts w:ascii="Verdana" w:hAnsi="Verdana"/>
          <w:color w:val="4682B4"/>
          <w:sz w:val="18"/>
          <w:szCs w:val="18"/>
        </w:rPr>
        <w:t>Данюшенков</w:t>
      </w:r>
      <w:r>
        <w:rPr>
          <w:rFonts w:ascii="Verdana" w:hAnsi="Verdana"/>
          <w:color w:val="000000"/>
          <w:sz w:val="18"/>
          <w:szCs w:val="18"/>
        </w:rPr>
        <w:t>, Н.В.Иванова // Педагогика. 2004. -№ 9.-С. 28-33.</w:t>
      </w:r>
    </w:p>
    <w:p w14:paraId="5EECB1FA"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118.</w:t>
      </w:r>
      <w:r>
        <w:rPr>
          <w:rStyle w:val="WW8Num2z0"/>
          <w:rFonts w:ascii="Verdana" w:hAnsi="Verdana"/>
          <w:color w:val="000000"/>
          <w:sz w:val="18"/>
          <w:szCs w:val="18"/>
        </w:rPr>
        <w:t> </w:t>
      </w:r>
      <w:r>
        <w:rPr>
          <w:rStyle w:val="WW8Num3z0"/>
          <w:rFonts w:ascii="Verdana" w:hAnsi="Verdana"/>
          <w:color w:val="4682B4"/>
          <w:sz w:val="18"/>
          <w:szCs w:val="18"/>
        </w:rPr>
        <w:t>Даринский</w:t>
      </w:r>
      <w:r>
        <w:rPr>
          <w:rFonts w:ascii="Verdana" w:hAnsi="Verdana"/>
          <w:color w:val="000000"/>
          <w:sz w:val="18"/>
          <w:szCs w:val="18"/>
        </w:rPr>
        <w:t>, A.B. Непрерывное образование / А.В.Даринский // Советская педагогика. 1975. - № 1.</w:t>
      </w:r>
    </w:p>
    <w:p w14:paraId="3974B3C4"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119. Дахин, А.Н. Педагогическое моделирование как средство модернизации образования в открытом информационном сообществе Электронный ресурс. / А.Н. Дахин.- URL: http://www.iuro.websib.ru/dak.htm. 18 с.</w:t>
      </w:r>
    </w:p>
    <w:p w14:paraId="4D213361"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120. Демин, В.А.</w:t>
      </w:r>
      <w:r>
        <w:rPr>
          <w:rStyle w:val="WW8Num2z0"/>
          <w:rFonts w:ascii="Verdana" w:hAnsi="Verdana"/>
          <w:color w:val="000000"/>
          <w:sz w:val="18"/>
          <w:szCs w:val="18"/>
        </w:rPr>
        <w:t> </w:t>
      </w:r>
      <w:r>
        <w:rPr>
          <w:rStyle w:val="WW8Num3z0"/>
          <w:rFonts w:ascii="Verdana" w:hAnsi="Verdana"/>
          <w:color w:val="4682B4"/>
          <w:sz w:val="18"/>
          <w:szCs w:val="18"/>
        </w:rPr>
        <w:t>Профкомпетентность</w:t>
      </w:r>
      <w:r>
        <w:rPr>
          <w:rStyle w:val="WW8Num2z0"/>
          <w:rFonts w:ascii="Verdana" w:hAnsi="Verdana"/>
          <w:color w:val="000000"/>
          <w:sz w:val="18"/>
          <w:szCs w:val="18"/>
        </w:rPr>
        <w:t> </w:t>
      </w:r>
      <w:r>
        <w:rPr>
          <w:rFonts w:ascii="Verdana" w:hAnsi="Verdana"/>
          <w:color w:val="000000"/>
          <w:sz w:val="18"/>
          <w:szCs w:val="18"/>
        </w:rPr>
        <w:t>специалиста: понятие и виды / В.А.Демин // Мониторинг образовательного процесса. 2000. - № 4. -С. 35.</w:t>
      </w:r>
    </w:p>
    <w:p w14:paraId="0DBCED87"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121. Деркач, A.A. Акмеологические основы развития профессионала / A.A. Деркач. М. -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2004. - 752 с.</w:t>
      </w:r>
    </w:p>
    <w:p w14:paraId="23F10CFE"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Дерманова</w:t>
      </w:r>
      <w:r>
        <w:rPr>
          <w:rFonts w:ascii="Verdana" w:hAnsi="Verdana"/>
          <w:color w:val="000000"/>
          <w:sz w:val="18"/>
          <w:szCs w:val="18"/>
        </w:rPr>
        <w:t>, И.Б. Психологический практикум. Межличностные отношения:</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 И.Б. Дерманова, Е.В.</w:t>
      </w:r>
      <w:r>
        <w:rPr>
          <w:rStyle w:val="WW8Num2z0"/>
          <w:rFonts w:ascii="Verdana" w:hAnsi="Verdana"/>
          <w:color w:val="000000"/>
          <w:sz w:val="18"/>
          <w:szCs w:val="18"/>
        </w:rPr>
        <w:t> </w:t>
      </w:r>
      <w:r>
        <w:rPr>
          <w:rStyle w:val="WW8Num3z0"/>
          <w:rFonts w:ascii="Verdana" w:hAnsi="Verdana"/>
          <w:color w:val="4682B4"/>
          <w:sz w:val="18"/>
          <w:szCs w:val="18"/>
        </w:rPr>
        <w:t>Сидоренко</w:t>
      </w:r>
      <w:r>
        <w:rPr>
          <w:rFonts w:ascii="Verdana" w:hAnsi="Verdana"/>
          <w:color w:val="000000"/>
          <w:sz w:val="18"/>
          <w:szCs w:val="18"/>
        </w:rPr>
        <w:t>. СПб.: Издательство «Речь», 2003. - 40 с</w:t>
      </w:r>
    </w:p>
    <w:p w14:paraId="718C218B"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123. Джеймс, М. Рожденные выигрывать. Трансакционный анализ с</w:t>
      </w:r>
      <w:r>
        <w:rPr>
          <w:rStyle w:val="WW8Num2z0"/>
          <w:rFonts w:ascii="Verdana" w:hAnsi="Verdana"/>
          <w:color w:val="000000"/>
          <w:sz w:val="18"/>
          <w:szCs w:val="18"/>
        </w:rPr>
        <w:t> </w:t>
      </w:r>
      <w:r>
        <w:rPr>
          <w:rStyle w:val="WW8Num3z0"/>
          <w:rFonts w:ascii="Verdana" w:hAnsi="Verdana"/>
          <w:color w:val="4682B4"/>
          <w:sz w:val="18"/>
          <w:szCs w:val="18"/>
        </w:rPr>
        <w:t>гештальтупражнениями</w:t>
      </w:r>
      <w:r>
        <w:rPr>
          <w:rStyle w:val="WW8Num2z0"/>
          <w:rFonts w:ascii="Verdana" w:hAnsi="Verdana"/>
          <w:color w:val="000000"/>
          <w:sz w:val="18"/>
          <w:szCs w:val="18"/>
        </w:rPr>
        <w:t> </w:t>
      </w:r>
      <w:r>
        <w:rPr>
          <w:rFonts w:ascii="Verdana" w:hAnsi="Verdana"/>
          <w:color w:val="000000"/>
          <w:sz w:val="18"/>
          <w:szCs w:val="18"/>
        </w:rPr>
        <w:t>/ М. Джеймс, Д.</w:t>
      </w:r>
      <w:r>
        <w:rPr>
          <w:rStyle w:val="WW8Num2z0"/>
          <w:rFonts w:ascii="Verdana" w:hAnsi="Verdana"/>
          <w:color w:val="000000"/>
          <w:sz w:val="18"/>
          <w:szCs w:val="18"/>
        </w:rPr>
        <w:t> </w:t>
      </w:r>
      <w:r>
        <w:rPr>
          <w:rStyle w:val="WW8Num3z0"/>
          <w:rFonts w:ascii="Verdana" w:hAnsi="Verdana"/>
          <w:color w:val="4682B4"/>
          <w:sz w:val="18"/>
          <w:szCs w:val="18"/>
        </w:rPr>
        <w:t>Джонгвард</w:t>
      </w:r>
      <w:r>
        <w:rPr>
          <w:rFonts w:ascii="Verdana" w:hAnsi="Verdana"/>
          <w:color w:val="000000"/>
          <w:sz w:val="18"/>
          <w:szCs w:val="18"/>
        </w:rPr>
        <w:t>. М.: «</w:t>
      </w:r>
      <w:r>
        <w:rPr>
          <w:rStyle w:val="WW8Num3z0"/>
          <w:rFonts w:ascii="Verdana" w:hAnsi="Verdana"/>
          <w:color w:val="4682B4"/>
          <w:sz w:val="18"/>
          <w:szCs w:val="18"/>
        </w:rPr>
        <w:t>Прогресс</w:t>
      </w:r>
      <w:r>
        <w:rPr>
          <w:rFonts w:ascii="Verdana" w:hAnsi="Verdana"/>
          <w:color w:val="000000"/>
          <w:sz w:val="18"/>
          <w:szCs w:val="18"/>
        </w:rPr>
        <w:t>», «Прогресс-Универс», 1995. -336 с</w:t>
      </w:r>
    </w:p>
    <w:p w14:paraId="27EFD752"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124. Дмитриева, E.H. Смысловая парадигма профессионального образования: теоретико-методолгический аспект / Е.Н.Дмитриеваа, Е.А.</w:t>
      </w:r>
      <w:r>
        <w:rPr>
          <w:rStyle w:val="WW8Num2z0"/>
          <w:rFonts w:ascii="Verdana" w:hAnsi="Verdana"/>
          <w:color w:val="000000"/>
          <w:sz w:val="18"/>
          <w:szCs w:val="18"/>
        </w:rPr>
        <w:t> </w:t>
      </w:r>
      <w:r>
        <w:rPr>
          <w:rStyle w:val="WW8Num3z0"/>
          <w:rFonts w:ascii="Verdana" w:hAnsi="Verdana"/>
          <w:color w:val="4682B4"/>
          <w:sz w:val="18"/>
          <w:szCs w:val="18"/>
        </w:rPr>
        <w:t>Тенилов</w:t>
      </w:r>
      <w:r>
        <w:rPr>
          <w:rFonts w:ascii="Verdana" w:hAnsi="Verdana"/>
          <w:color w:val="000000"/>
          <w:sz w:val="18"/>
          <w:szCs w:val="18"/>
        </w:rPr>
        <w:t>. Ниж.Новгород: НГЛУ им. Н.А.Добролюбова, 2003. - 259 с.</w:t>
      </w:r>
    </w:p>
    <w:p w14:paraId="37242827"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125. Добротворский, И.Л. Новые технологии победы: Как по-настоящему достичь успеха: практическое руководство / И.Л. Добротворский. М.: РИПОЛ КЛАССИК, 2003. - 352 с</w:t>
      </w:r>
    </w:p>
    <w:p w14:paraId="01251EF6"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126. Драккер, П.Ф. Управление, нацеленное на результаты / П.Ф. Драккер.- М.: Прогресс, 1994.</w:t>
      </w:r>
    </w:p>
    <w:p w14:paraId="08217F17"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127. Егидес, А.П. Лабиринты</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или Как научиться ладить с людьми / А.П. Егидес. М.: АСТ-ПРЕСС КНИГА, 2002. - 368 с</w:t>
      </w:r>
    </w:p>
    <w:p w14:paraId="08153FEB"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128. Емельянов, Ю.Н. Активное социально-психологическое обучение / Ю.Н. Емельянов. Л.: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1985. - 166 с.</w:t>
      </w:r>
    </w:p>
    <w:p w14:paraId="3241DFF1"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129. Железнякова, О.М. Феномен дополнительности в научно-педагогическом знании: автореф. д-ра пед. наук / О.М. Железнякова. -Ульяновск, 2008. 42 с.</w:t>
      </w:r>
    </w:p>
    <w:p w14:paraId="24390046"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130. Журавлев, А. Л.</w:t>
      </w:r>
      <w:r>
        <w:rPr>
          <w:rStyle w:val="WW8Num2z0"/>
          <w:rFonts w:ascii="Verdana" w:hAnsi="Verdana"/>
          <w:color w:val="000000"/>
          <w:sz w:val="18"/>
          <w:szCs w:val="18"/>
        </w:rPr>
        <w:t> </w:t>
      </w:r>
      <w:r>
        <w:rPr>
          <w:rStyle w:val="WW8Num3z0"/>
          <w:rFonts w:ascii="Verdana" w:hAnsi="Verdana"/>
          <w:color w:val="4682B4"/>
          <w:sz w:val="18"/>
          <w:szCs w:val="18"/>
        </w:rPr>
        <w:t>Коммуникативные</w:t>
      </w:r>
      <w:r>
        <w:rPr>
          <w:rStyle w:val="WW8Num2z0"/>
          <w:rFonts w:ascii="Verdana" w:hAnsi="Verdana"/>
          <w:color w:val="000000"/>
          <w:sz w:val="18"/>
          <w:szCs w:val="18"/>
        </w:rPr>
        <w:t> </w:t>
      </w:r>
      <w:r>
        <w:rPr>
          <w:rFonts w:ascii="Verdana" w:hAnsi="Verdana"/>
          <w:color w:val="000000"/>
          <w:sz w:val="18"/>
          <w:szCs w:val="18"/>
        </w:rPr>
        <w:t>качества личности руководителя и эффективность руководства коллективом / А.Л. Журавлев // Психол. журнал. 1983. - Т.4. - № 1. - С. 57.</w:t>
      </w:r>
    </w:p>
    <w:p w14:paraId="39CC45D9"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131. Журавлев, А.Л. Социально-психологические проблемы управления / А.Л. Журавлев // Прикладные проблемы социальной психологии.- М.: Наука, 1983.- С. 173.</w:t>
      </w:r>
    </w:p>
    <w:p w14:paraId="6CA071CE"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Забродин</w:t>
      </w:r>
      <w:r>
        <w:rPr>
          <w:rFonts w:ascii="Verdana" w:hAnsi="Verdana"/>
          <w:color w:val="000000"/>
          <w:sz w:val="18"/>
          <w:szCs w:val="18"/>
        </w:rPr>
        <w:t>, Ю.М. Мотивационно-смысловые связи в структуре</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человека Текст. / Ю.М.Забродин, Б.А.Сосновский // Вопросы психологии. 1989. - № 6. - С. 100 - 108.</w:t>
      </w:r>
    </w:p>
    <w:p w14:paraId="623AD76E"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В.И. Теория обучения: Современная интепретация / В.И.Загвязинский. М.: Академия, 2001. - 192 с.</w:t>
      </w:r>
    </w:p>
    <w:p w14:paraId="066790E0"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134. Заир-Бек, Е.С. Теоретические основы обучения педагогическому проектированию: автореф. дисс. докт. пед. наук / Е.С. Заир-Бек. СПб.: Р111У им. А.И.Герцена, 1995. - 42 с.</w:t>
      </w:r>
    </w:p>
    <w:p w14:paraId="4E2D82CB"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135. Заир-Бек, Е.С. Основы педагогического проектирования / Е.С.Заир-Бек. СПб:</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1995. - 234 с.</w:t>
      </w:r>
    </w:p>
    <w:p w14:paraId="42FF8009"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136. Закон Российской Федерации «</w:t>
      </w:r>
      <w:r>
        <w:rPr>
          <w:rStyle w:val="WW8Num3z0"/>
          <w:rFonts w:ascii="Verdana" w:hAnsi="Verdana"/>
          <w:color w:val="4682B4"/>
          <w:sz w:val="18"/>
          <w:szCs w:val="18"/>
        </w:rPr>
        <w:t>Об образовании</w:t>
      </w:r>
      <w:r>
        <w:rPr>
          <w:rFonts w:ascii="Verdana" w:hAnsi="Verdana"/>
          <w:color w:val="000000"/>
          <w:sz w:val="18"/>
          <w:szCs w:val="18"/>
        </w:rPr>
        <w:t>». 2-е изд. -М., 2001.-48 с.</w:t>
      </w:r>
    </w:p>
    <w:p w14:paraId="5EDFAE63"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137. Здравомыслов, А.Г. Потребности. Интересы. Ценности / А.Г. Здравомыслов.- М.: Политиздат, 1986.</w:t>
      </w:r>
    </w:p>
    <w:p w14:paraId="4631F2FE"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Э.Ф. Ключевые квалификации и компетенции в личностно-ориентированном профессиональном образовании / Э.Ф.Зеер // Образование и наука. 1996. - № 3.</w:t>
      </w:r>
    </w:p>
    <w:p w14:paraId="0543CAC0"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139. Зеер, Э.Ф. Профессионально-образовательное пространство личности / Э.Ф.Зеер. Екатеринбург:</w:t>
      </w:r>
      <w:r>
        <w:rPr>
          <w:rStyle w:val="WW8Num2z0"/>
          <w:rFonts w:ascii="Verdana" w:hAnsi="Verdana"/>
          <w:color w:val="000000"/>
          <w:sz w:val="18"/>
          <w:szCs w:val="18"/>
        </w:rPr>
        <w:t> </w:t>
      </w:r>
      <w:r>
        <w:rPr>
          <w:rStyle w:val="WW8Num3z0"/>
          <w:rFonts w:ascii="Verdana" w:hAnsi="Verdana"/>
          <w:color w:val="4682B4"/>
          <w:sz w:val="18"/>
          <w:szCs w:val="18"/>
        </w:rPr>
        <w:t>РГППУ</w:t>
      </w:r>
      <w:r>
        <w:rPr>
          <w:rFonts w:ascii="Verdana" w:hAnsi="Verdana"/>
          <w:color w:val="000000"/>
          <w:sz w:val="18"/>
          <w:szCs w:val="18"/>
        </w:rPr>
        <w:t>, 2002. - 124 с.</w:t>
      </w:r>
    </w:p>
    <w:p w14:paraId="14C5DE60"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Зеер</w:t>
      </w:r>
      <w:r>
        <w:rPr>
          <w:rStyle w:val="WW8Num2z0"/>
          <w:rFonts w:ascii="Verdana" w:hAnsi="Verdana"/>
          <w:color w:val="000000"/>
          <w:sz w:val="18"/>
          <w:szCs w:val="18"/>
        </w:rPr>
        <w:t> </w:t>
      </w:r>
      <w:r>
        <w:rPr>
          <w:rFonts w:ascii="Verdana" w:hAnsi="Verdana"/>
          <w:color w:val="000000"/>
          <w:sz w:val="18"/>
          <w:szCs w:val="18"/>
        </w:rPr>
        <w:t>Э.Ф. Психология профессий / Э.Ф. Зеер. М.: Академический Проект; Екатеринбург: Деловая книга, 2003. - 336 с.</w:t>
      </w:r>
    </w:p>
    <w:p w14:paraId="05F0CC50"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Зеер</w:t>
      </w:r>
      <w:r>
        <w:rPr>
          <w:rStyle w:val="WW8Num2z0"/>
          <w:rFonts w:ascii="Verdana" w:hAnsi="Verdana"/>
          <w:color w:val="000000"/>
          <w:sz w:val="18"/>
          <w:szCs w:val="18"/>
        </w:rPr>
        <w:t> </w:t>
      </w:r>
      <w:r>
        <w:rPr>
          <w:rFonts w:ascii="Verdana" w:hAnsi="Verdana"/>
          <w:color w:val="000000"/>
          <w:sz w:val="18"/>
          <w:szCs w:val="18"/>
        </w:rPr>
        <w:t>Э.Ф. Компетентностный подход к модернизации профессионального образования / Э.Ф. Зеер // Высшее образование в России. -2005.-№4.</w:t>
      </w:r>
    </w:p>
    <w:p w14:paraId="01DADED3"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142.</w:t>
      </w:r>
      <w:r>
        <w:rPr>
          <w:rStyle w:val="WW8Num2z0"/>
          <w:rFonts w:ascii="Verdana" w:hAnsi="Verdana"/>
          <w:color w:val="000000"/>
          <w:sz w:val="18"/>
          <w:szCs w:val="18"/>
        </w:rPr>
        <w:t> </w:t>
      </w:r>
      <w:r>
        <w:rPr>
          <w:rStyle w:val="WW8Num3z0"/>
          <w:rFonts w:ascii="Verdana" w:hAnsi="Verdana"/>
          <w:color w:val="4682B4"/>
          <w:sz w:val="18"/>
          <w:szCs w:val="18"/>
        </w:rPr>
        <w:t>Зеер</w:t>
      </w:r>
      <w:r>
        <w:rPr>
          <w:rStyle w:val="WW8Num2z0"/>
          <w:rFonts w:ascii="Verdana" w:hAnsi="Verdana"/>
          <w:color w:val="000000"/>
          <w:sz w:val="18"/>
          <w:szCs w:val="18"/>
        </w:rPr>
        <w:t> </w:t>
      </w:r>
      <w:r>
        <w:rPr>
          <w:rFonts w:ascii="Verdana" w:hAnsi="Verdana"/>
          <w:color w:val="000000"/>
          <w:sz w:val="18"/>
          <w:szCs w:val="18"/>
        </w:rPr>
        <w:t>Э.Ф. Психология профессионального развития / Э.Ф. Зеер. М.: Академия, 2006.</w:t>
      </w:r>
    </w:p>
    <w:p w14:paraId="44A2FC40"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143. Зимняя, И.А. Педагогическая психология / И.А. Зимняя.- М.: Логос, 1999.- 384 с.</w:t>
      </w:r>
    </w:p>
    <w:p w14:paraId="3BB3F48D"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144. Зимняя, И.А. Ключевые компетенции новая парадигма результата образования / И.А. Зимняя // Высшее образование сегодня. -2003.-№5.- С. 34-42.</w:t>
      </w:r>
    </w:p>
    <w:p w14:paraId="01B992C7"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145. Зимняя, И.А.</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человека новое качество результата образования / И.А. Зимняя // Проблемы качества образования. Кн. 2. М-лы XIII Всероссийского совещания.- М.; Уфа: Исслед. центр проблем качества подготовки специалистов, 2003.- С.4 - 15.</w:t>
      </w:r>
    </w:p>
    <w:p w14:paraId="47408FB2"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146. Зинченко, В.П. Предпосылки становления непрерывного образования / В.П.Зинченко // Советская педагогика. 1991. - № 1. - С. 81 -87.</w:t>
      </w:r>
    </w:p>
    <w:p w14:paraId="12D56A5F"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В.П. Человек развивающийся. Очерки российской психологии / В.П.Зинченко, Е.Б.</w:t>
      </w:r>
      <w:r>
        <w:rPr>
          <w:rStyle w:val="WW8Num2z0"/>
          <w:rFonts w:ascii="Verdana" w:hAnsi="Verdana"/>
          <w:color w:val="000000"/>
          <w:sz w:val="18"/>
          <w:szCs w:val="18"/>
        </w:rPr>
        <w:t> </w:t>
      </w:r>
      <w:r>
        <w:rPr>
          <w:rStyle w:val="WW8Num3z0"/>
          <w:rFonts w:ascii="Verdana" w:hAnsi="Verdana"/>
          <w:color w:val="4682B4"/>
          <w:sz w:val="18"/>
          <w:szCs w:val="18"/>
        </w:rPr>
        <w:t>Моргунов</w:t>
      </w:r>
      <w:r>
        <w:rPr>
          <w:rFonts w:ascii="Verdana" w:hAnsi="Verdana"/>
          <w:color w:val="000000"/>
          <w:sz w:val="18"/>
          <w:szCs w:val="18"/>
        </w:rPr>
        <w:t>. — М.: Тивола, 1994. — 304 с.</w:t>
      </w:r>
    </w:p>
    <w:p w14:paraId="205E8CAA"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148. Зинченко, В.П. Аффект и интеллект в образовании / В.П.Зинченко.-М.: 1995.</w:t>
      </w:r>
    </w:p>
    <w:p w14:paraId="66471A8A"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149. Зинченко, В.П. Мир образования и/или образование мира / В.П.Зинченко // Мир образования. 1996. -№3.-С.7-15.</w:t>
      </w:r>
    </w:p>
    <w:p w14:paraId="50D21698"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150. Зинченко, В.П. Психологические основы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(Психолого-педагогические основы построения системы развивающего обучения Д.Б.Эльконина В.В.Давыдова) / В.П.Зинченко. - М., 2002.</w:t>
      </w:r>
    </w:p>
    <w:p w14:paraId="26B9A5BA"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151. Зотов, А.Ф. Культура, общество и образование / А.Ф. Зотов // Вопросы философии.- 1997. № 2. - С. 28 - 34.</w:t>
      </w:r>
    </w:p>
    <w:p w14:paraId="3B17A89D"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152. Ибрагимов, Г.И. Программа и методика экспериментальной работы по концентрированному обучению в средней профессиональной школе / Г.И. Ибрагимов. Казань:</w:t>
      </w:r>
      <w:r>
        <w:rPr>
          <w:rStyle w:val="WW8Num2z0"/>
          <w:rFonts w:ascii="Verdana" w:hAnsi="Verdana"/>
          <w:color w:val="000000"/>
          <w:sz w:val="18"/>
          <w:szCs w:val="18"/>
        </w:rPr>
        <w:t> </w:t>
      </w:r>
      <w:r>
        <w:rPr>
          <w:rStyle w:val="WW8Num3z0"/>
          <w:rFonts w:ascii="Verdana" w:hAnsi="Verdana"/>
          <w:color w:val="4682B4"/>
          <w:sz w:val="18"/>
          <w:szCs w:val="18"/>
        </w:rPr>
        <w:t>ИССО</w:t>
      </w:r>
      <w:r>
        <w:rPr>
          <w:rStyle w:val="WW8Num2z0"/>
          <w:rFonts w:ascii="Verdana" w:hAnsi="Verdana"/>
          <w:color w:val="000000"/>
          <w:sz w:val="18"/>
          <w:szCs w:val="18"/>
        </w:rPr>
        <w:t> </w:t>
      </w:r>
      <w:r>
        <w:rPr>
          <w:rFonts w:ascii="Verdana" w:hAnsi="Verdana"/>
          <w:color w:val="000000"/>
          <w:sz w:val="18"/>
          <w:szCs w:val="18"/>
        </w:rPr>
        <w:t>РАО, 1997.</w:t>
      </w:r>
    </w:p>
    <w:p w14:paraId="15AC52EC"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153. Иванова, Е.М. Основы психологического изучения профессиональной деятельности / Е.М.Иванова. М.: Изд-во МГУ, 1987.</w:t>
      </w:r>
    </w:p>
    <w:p w14:paraId="0EF5F0F1"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Е.А. Оценка конкурентоспособности предприятия. -М.: Феникс, 2008.-298 с.</w:t>
      </w:r>
    </w:p>
    <w:p w14:paraId="0C2912CA"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155. Иванцевич, Дж. Человеческие ресурсы управления / Дж. Иванцевич, A.A.</w:t>
      </w:r>
      <w:r>
        <w:rPr>
          <w:rStyle w:val="WW8Num2z0"/>
          <w:rFonts w:ascii="Verdana" w:hAnsi="Verdana"/>
          <w:color w:val="000000"/>
          <w:sz w:val="18"/>
          <w:szCs w:val="18"/>
        </w:rPr>
        <w:t> </w:t>
      </w:r>
      <w:r>
        <w:rPr>
          <w:rStyle w:val="WW8Num3z0"/>
          <w:rFonts w:ascii="Verdana" w:hAnsi="Verdana"/>
          <w:color w:val="4682B4"/>
          <w:sz w:val="18"/>
          <w:szCs w:val="18"/>
        </w:rPr>
        <w:t>Лобанов</w:t>
      </w:r>
      <w:r>
        <w:rPr>
          <w:rFonts w:ascii="Verdana" w:hAnsi="Verdana"/>
          <w:color w:val="000000"/>
          <w:sz w:val="18"/>
          <w:szCs w:val="18"/>
        </w:rPr>
        <w:t>.- М.: «Дело», 1993.</w:t>
      </w:r>
    </w:p>
    <w:p w14:paraId="1EC27C91"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156. Ильин, Г.Л. Образование и культура: поиски взаимного соответствия / Г.Л. Ильин.- М., 1992. С.44.</w:t>
      </w:r>
    </w:p>
    <w:p w14:paraId="26318E76"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157. Ильясов, И.И. Структура процесса учения / И.И. Ильясов.-М.: Педагогика, 1986. 132 с.</w:t>
      </w:r>
    </w:p>
    <w:p w14:paraId="5632F8CB"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Ингекамп</w:t>
      </w:r>
      <w:r>
        <w:rPr>
          <w:rFonts w:ascii="Verdana" w:hAnsi="Verdana"/>
          <w:color w:val="000000"/>
          <w:sz w:val="18"/>
          <w:szCs w:val="18"/>
        </w:rPr>
        <w:t>, К. Педагогическая диагностика / К.Ингенкамп. -М., Педагогика 1991. 178 с.</w:t>
      </w:r>
    </w:p>
    <w:p w14:paraId="7C7F58DC"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159. Инновации и образование: сб. материалов конф. Текст. / ред. Ю.Н. Солонин [и др.]. СПб: С.-Петерб. филос. о-во, 2003. - 528 с.</w:t>
      </w:r>
    </w:p>
    <w:p w14:paraId="3C80FD50"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160. Инновации в образовании Электронный ресурс. // Алтайский краевой институт повышения квалификации работников образования : [Электронный ресурс]. [Барнаул], 2001-2006. - URL: http : //www. akipkro .ru/books/inno v. html</w:t>
      </w:r>
    </w:p>
    <w:p w14:paraId="3B82B69C"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161. Инновационные процессы в образовании: м-лы междунар. конф. (XXVII науч.-метод, конф. КемГУ), г. Кемерово, 1-2 февр. 2006 г. / Кемеров.</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 Кемерово, 2006. - 653 с.</w:t>
      </w:r>
    </w:p>
    <w:p w14:paraId="20A462A1"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162. Исследование систем управления: Учеб. пособие / Под ред. Э.М. Короткова. М.: ИНФРА-М, 2003.</w:t>
      </w:r>
    </w:p>
    <w:p w14:paraId="5D6879CD"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Кабатченко</w:t>
      </w:r>
      <w:r>
        <w:rPr>
          <w:rFonts w:ascii="Verdana" w:hAnsi="Verdana"/>
          <w:color w:val="000000"/>
          <w:sz w:val="18"/>
          <w:szCs w:val="18"/>
        </w:rPr>
        <w:t>, Т.С. Психология управления: учеб. пособие / Т.С.</w:t>
      </w:r>
      <w:r>
        <w:rPr>
          <w:rStyle w:val="WW8Num2z0"/>
          <w:rFonts w:ascii="Verdana" w:hAnsi="Verdana"/>
          <w:color w:val="000000"/>
          <w:sz w:val="18"/>
          <w:szCs w:val="18"/>
        </w:rPr>
        <w:t> </w:t>
      </w:r>
      <w:r>
        <w:rPr>
          <w:rStyle w:val="WW8Num3z0"/>
          <w:rFonts w:ascii="Verdana" w:hAnsi="Verdana"/>
          <w:color w:val="4682B4"/>
          <w:sz w:val="18"/>
          <w:szCs w:val="18"/>
        </w:rPr>
        <w:t>Педобщество</w:t>
      </w:r>
      <w:r>
        <w:rPr>
          <w:rFonts w:ascii="Verdana" w:hAnsi="Verdana"/>
          <w:color w:val="000000"/>
          <w:sz w:val="18"/>
          <w:szCs w:val="18"/>
        </w:rPr>
        <w:t>.- М.: Педобщество, 2000.- 453 с.</w:t>
      </w:r>
    </w:p>
    <w:p w14:paraId="0C1599F9"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164. Каган, М.С. Мир общения: Проблемы</w:t>
      </w:r>
      <w:r>
        <w:rPr>
          <w:rStyle w:val="WW8Num2z0"/>
          <w:rFonts w:ascii="Verdana" w:hAnsi="Verdana"/>
          <w:color w:val="000000"/>
          <w:sz w:val="18"/>
          <w:szCs w:val="18"/>
        </w:rPr>
        <w:t> </w:t>
      </w:r>
      <w:r>
        <w:rPr>
          <w:rStyle w:val="WW8Num3z0"/>
          <w:rFonts w:ascii="Verdana" w:hAnsi="Verdana"/>
          <w:color w:val="4682B4"/>
          <w:sz w:val="18"/>
          <w:szCs w:val="18"/>
        </w:rPr>
        <w:t>межсубъектных</w:t>
      </w:r>
      <w:r>
        <w:rPr>
          <w:rStyle w:val="WW8Num2z0"/>
          <w:rFonts w:ascii="Verdana" w:hAnsi="Verdana"/>
          <w:color w:val="000000"/>
          <w:sz w:val="18"/>
          <w:szCs w:val="18"/>
        </w:rPr>
        <w:t> </w:t>
      </w:r>
      <w:r>
        <w:rPr>
          <w:rFonts w:ascii="Verdana" w:hAnsi="Verdana"/>
          <w:color w:val="000000"/>
          <w:sz w:val="18"/>
          <w:szCs w:val="18"/>
        </w:rPr>
        <w:t>отношений / М.С. Каган. М.: Политиздатво, 1988. - 347 с.</w:t>
      </w:r>
    </w:p>
    <w:p w14:paraId="33C09989"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165. Казакова, Е.И. Проектирование образовательных программ / Е.И. Казакова. СПб: Просвещение, 1994. - 132 с.</w:t>
      </w:r>
    </w:p>
    <w:p w14:paraId="7ECED975"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166. Казакова, Е.И. Технология проектирования личных достижений / Е.И. Казакова.- СПб: Просвещение, 1994. 128 с.</w:t>
      </w:r>
    </w:p>
    <w:p w14:paraId="607962A6"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167. Как построить свое «я» / Под ред. В.П.Зинченко. — М.: Педагогика, 1991.— 136 с.</w:t>
      </w:r>
    </w:p>
    <w:p w14:paraId="2BCA71F7"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168. Карпей, Ж.</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 xml:space="preserve">модели и проблемы обучающей дискуссии / Ж. Карпей, Б. Ван </w:t>
      </w:r>
      <w:r>
        <w:rPr>
          <w:rFonts w:ascii="Verdana" w:hAnsi="Verdana"/>
          <w:color w:val="000000"/>
          <w:sz w:val="18"/>
          <w:szCs w:val="18"/>
        </w:rPr>
        <w:lastRenderedPageBreak/>
        <w:t>Уре // Вопросы психологии. 1993. - № 4. - С. 20 - 26.</w:t>
      </w:r>
    </w:p>
    <w:p w14:paraId="1082EDA5"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169. Карпов, A.B. Психология</w:t>
      </w:r>
      <w:r>
        <w:rPr>
          <w:rStyle w:val="WW8Num2z0"/>
          <w:rFonts w:ascii="Verdana" w:hAnsi="Verdana"/>
          <w:color w:val="000000"/>
          <w:sz w:val="18"/>
          <w:szCs w:val="18"/>
        </w:rPr>
        <w:t> </w:t>
      </w:r>
      <w:r>
        <w:rPr>
          <w:rStyle w:val="WW8Num3z0"/>
          <w:rFonts w:ascii="Verdana" w:hAnsi="Verdana"/>
          <w:color w:val="4682B4"/>
          <w:sz w:val="18"/>
          <w:szCs w:val="18"/>
        </w:rPr>
        <w:t>рефлексивных</w:t>
      </w:r>
      <w:r>
        <w:rPr>
          <w:rStyle w:val="WW8Num2z0"/>
          <w:rFonts w:ascii="Verdana" w:hAnsi="Verdana"/>
          <w:color w:val="000000"/>
          <w:sz w:val="18"/>
          <w:szCs w:val="18"/>
        </w:rPr>
        <w:t> </w:t>
      </w:r>
      <w:r>
        <w:rPr>
          <w:rFonts w:ascii="Verdana" w:hAnsi="Verdana"/>
          <w:color w:val="000000"/>
          <w:sz w:val="18"/>
          <w:szCs w:val="18"/>
        </w:rPr>
        <w:t>механизмов деятельности / А.В.Карпов. М.: Ин-т психологии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2004. - 424 с.</w:t>
      </w:r>
    </w:p>
    <w:p w14:paraId="09E38F6A"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170. Карпова, H.J1. Психологические аспекты проблемы смысла жизни / H.JI. Карпова // Психологический журнал. 1996. - № 2. -Т. 17 - С. 178- 183.</w:t>
      </w:r>
    </w:p>
    <w:p w14:paraId="7A017905"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171. Кирсанов, A.A. Методологические проблемы создания прогностической модели специалиста / A.A. Кирсанов. Казань: Изд-во</w:t>
      </w:r>
      <w:r>
        <w:rPr>
          <w:rStyle w:val="WW8Num2z0"/>
          <w:rFonts w:ascii="Verdana" w:hAnsi="Verdana"/>
          <w:color w:val="000000"/>
          <w:sz w:val="18"/>
          <w:szCs w:val="18"/>
        </w:rPr>
        <w:t> </w:t>
      </w:r>
      <w:r>
        <w:rPr>
          <w:rStyle w:val="WW8Num3z0"/>
          <w:rFonts w:ascii="Verdana" w:hAnsi="Verdana"/>
          <w:color w:val="4682B4"/>
          <w:sz w:val="18"/>
          <w:szCs w:val="18"/>
        </w:rPr>
        <w:t>КГТУ</w:t>
      </w:r>
      <w:r>
        <w:rPr>
          <w:rFonts w:ascii="Verdana" w:hAnsi="Verdana"/>
          <w:color w:val="000000"/>
          <w:sz w:val="18"/>
          <w:szCs w:val="18"/>
        </w:rPr>
        <w:t>, 2000.</w:t>
      </w:r>
    </w:p>
    <w:p w14:paraId="258CB8C4"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172. Кирсанов, A.A. Инновационный учебно-научно-производственный комплекс как новый тип системы подготовки современных специалистов / A.A. Кирсанов. Казань: 2002.</w:t>
      </w:r>
    </w:p>
    <w:p w14:paraId="22990C19"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М.В. Инновационные модели обучения в зарубежных педагогических поисках / М.В. Кларин.- М.: Арена, 1994. 135 с.</w:t>
      </w:r>
    </w:p>
    <w:p w14:paraId="6471ED34"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174. Кларин, М.В.</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ориентация в непрерывном образовании / М.В. Кларин // Педагогика. 1996.- № 2.</w:t>
      </w:r>
    </w:p>
    <w:p w14:paraId="01A5C0BB"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М.В. Инновации в обучении: Метафоры и модели. Анализ зарубежного опыта. М.: Наука, 1997.</w:t>
      </w:r>
    </w:p>
    <w:p w14:paraId="4EDF7B6F"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Клехо</w:t>
      </w:r>
      <w:r>
        <w:rPr>
          <w:rFonts w:ascii="Verdana" w:hAnsi="Verdana"/>
          <w:color w:val="000000"/>
          <w:sz w:val="18"/>
          <w:szCs w:val="18"/>
        </w:rPr>
        <w:t>, Ю.Я. Образовательный императив / Ю.Я. Клехо. М.: Изд-во</w:t>
      </w:r>
      <w:r>
        <w:rPr>
          <w:rStyle w:val="WW8Num2z0"/>
          <w:rFonts w:ascii="Verdana" w:hAnsi="Verdana"/>
          <w:color w:val="000000"/>
          <w:sz w:val="18"/>
          <w:szCs w:val="18"/>
        </w:rPr>
        <w:t> </w:t>
      </w:r>
      <w:r>
        <w:rPr>
          <w:rStyle w:val="WW8Num3z0"/>
          <w:rFonts w:ascii="Verdana" w:hAnsi="Verdana"/>
          <w:color w:val="4682B4"/>
          <w:sz w:val="18"/>
          <w:szCs w:val="18"/>
        </w:rPr>
        <w:t>Исследовательского</w:t>
      </w:r>
      <w:r>
        <w:rPr>
          <w:rStyle w:val="WW8Num2z0"/>
          <w:rFonts w:ascii="Verdana" w:hAnsi="Verdana"/>
          <w:color w:val="000000"/>
          <w:sz w:val="18"/>
          <w:szCs w:val="18"/>
        </w:rPr>
        <w:t> </w:t>
      </w:r>
      <w:r>
        <w:rPr>
          <w:rFonts w:ascii="Verdana" w:hAnsi="Verdana"/>
          <w:color w:val="000000"/>
          <w:sz w:val="18"/>
          <w:szCs w:val="18"/>
        </w:rPr>
        <w:t>центра проблем качества подготовки специалистов, 1998.-368с.</w:t>
      </w:r>
    </w:p>
    <w:p w14:paraId="6E8F1F53"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177. Клизовский, А.И. Основы миропонимания новой эпохи: В 3-х т.т. / А.И. Клизовский. Рига: Изд-во «Buega», 1992.- Т.2. - 445 с.</w:t>
      </w:r>
    </w:p>
    <w:p w14:paraId="03B19BD5"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178. Климов, Е.А. Психологическое содержание труда и вопросы воспитания / Е.А. Климов. М.: Знание, 1986. - 79 с.</w:t>
      </w:r>
    </w:p>
    <w:p w14:paraId="4FB3E46A"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179. Климов, Е.А. Развивающийся человек в мире</w:t>
      </w:r>
      <w:r>
        <w:rPr>
          <w:rStyle w:val="WW8Num2z0"/>
          <w:rFonts w:ascii="Verdana" w:hAnsi="Verdana"/>
          <w:color w:val="000000"/>
          <w:sz w:val="18"/>
          <w:szCs w:val="18"/>
        </w:rPr>
        <w:t> </w:t>
      </w:r>
      <w:r>
        <w:rPr>
          <w:rStyle w:val="WW8Num3z0"/>
          <w:rFonts w:ascii="Verdana" w:hAnsi="Verdana"/>
          <w:color w:val="4682B4"/>
          <w:sz w:val="18"/>
          <w:szCs w:val="18"/>
        </w:rPr>
        <w:t>профессий</w:t>
      </w:r>
      <w:r>
        <w:rPr>
          <w:rStyle w:val="WW8Num2z0"/>
          <w:rFonts w:ascii="Verdana" w:hAnsi="Verdana"/>
          <w:color w:val="000000"/>
          <w:sz w:val="18"/>
          <w:szCs w:val="18"/>
        </w:rPr>
        <w:t> </w:t>
      </w:r>
      <w:r>
        <w:rPr>
          <w:rFonts w:ascii="Verdana" w:hAnsi="Verdana"/>
          <w:color w:val="000000"/>
          <w:sz w:val="18"/>
          <w:szCs w:val="18"/>
        </w:rPr>
        <w:t>/ Е.А. Климов. Обнинск: «</w:t>
      </w:r>
      <w:r>
        <w:rPr>
          <w:rStyle w:val="WW8Num3z0"/>
          <w:rFonts w:ascii="Verdana" w:hAnsi="Verdana"/>
          <w:color w:val="4682B4"/>
          <w:sz w:val="18"/>
          <w:szCs w:val="18"/>
        </w:rPr>
        <w:t>Принтер</w:t>
      </w:r>
      <w:r>
        <w:rPr>
          <w:rFonts w:ascii="Verdana" w:hAnsi="Verdana"/>
          <w:color w:val="000000"/>
          <w:sz w:val="18"/>
          <w:szCs w:val="18"/>
        </w:rPr>
        <w:t>», 1993.</w:t>
      </w:r>
    </w:p>
    <w:p w14:paraId="434E8C87"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180. Климов, Е.А.</w:t>
      </w:r>
      <w:r>
        <w:rPr>
          <w:rStyle w:val="WW8Num2z0"/>
          <w:rFonts w:ascii="Verdana" w:hAnsi="Verdana"/>
          <w:color w:val="000000"/>
          <w:sz w:val="18"/>
          <w:szCs w:val="18"/>
        </w:rPr>
        <w:t> </w:t>
      </w:r>
      <w:r>
        <w:rPr>
          <w:rStyle w:val="WW8Num3z0"/>
          <w:rFonts w:ascii="Verdana" w:hAnsi="Verdana"/>
          <w:color w:val="4682B4"/>
          <w:sz w:val="18"/>
          <w:szCs w:val="18"/>
        </w:rPr>
        <w:t>Образ</w:t>
      </w:r>
      <w:r>
        <w:rPr>
          <w:rStyle w:val="WW8Num2z0"/>
          <w:rFonts w:ascii="Verdana" w:hAnsi="Verdana"/>
          <w:color w:val="000000"/>
          <w:sz w:val="18"/>
          <w:szCs w:val="18"/>
        </w:rPr>
        <w:t> </w:t>
      </w:r>
      <w:r>
        <w:rPr>
          <w:rFonts w:ascii="Verdana" w:hAnsi="Verdana"/>
          <w:color w:val="000000"/>
          <w:sz w:val="18"/>
          <w:szCs w:val="18"/>
        </w:rPr>
        <w:t>мира в разнотипных профессиях / Е.А.Климов. М.: Изд-во МГУ, 1995.</w:t>
      </w:r>
    </w:p>
    <w:p w14:paraId="3771DE9A"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181. Климов, Е.А. Психология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 Е.А.Климов. Ростов-н/Д: Феникс, 1996.</w:t>
      </w:r>
    </w:p>
    <w:p w14:paraId="26757F55"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182. Климов, Е.А. Психология профессионала / Е.А. Климов.- М.: МГУ, 1996. -241с.</w:t>
      </w:r>
    </w:p>
    <w:p w14:paraId="04A29B00"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183. Климов, Е.А. Пути в профессионализм / Е.А. Климов. М.: Московский психолого-социальный институт: Флинта, 2003. - 320 с.</w:t>
      </w:r>
    </w:p>
    <w:p w14:paraId="6D210E89"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184. Кобьелл, К. Искренний сервис / К. Кобьелл. М.: Альпина Бизнес Букс, 2010.- 194 с.</w:t>
      </w:r>
    </w:p>
    <w:p w14:paraId="28379F2C"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185. Ковалев, А.Г. Коллектив и социально-психологические проблемы руководства / А.Г. Ковалев. М.: Политиздат, 1967.</w:t>
      </w:r>
    </w:p>
    <w:p w14:paraId="78E22922"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186. Коваленко-Маджуга, Н.П. Эффективная жизнь. Психология успеха / Н.П. Коваленко-Маджуга. СПб.: Издательство «</w:t>
      </w:r>
      <w:r>
        <w:rPr>
          <w:rStyle w:val="WW8Num3z0"/>
          <w:rFonts w:ascii="Verdana" w:hAnsi="Verdana"/>
          <w:color w:val="4682B4"/>
          <w:sz w:val="18"/>
          <w:szCs w:val="18"/>
        </w:rPr>
        <w:t>Ясный свет</w:t>
      </w:r>
      <w:r>
        <w:rPr>
          <w:rFonts w:ascii="Verdana" w:hAnsi="Verdana"/>
          <w:color w:val="000000"/>
          <w:sz w:val="18"/>
          <w:szCs w:val="18"/>
        </w:rPr>
        <w:t>», 2000. -168 с.</w:t>
      </w:r>
    </w:p>
    <w:p w14:paraId="1750E880"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187. Ковалевская, Е.В.</w:t>
      </w:r>
      <w:r>
        <w:rPr>
          <w:rStyle w:val="WW8Num2z0"/>
          <w:rFonts w:ascii="Verdana" w:hAnsi="Verdana"/>
          <w:color w:val="000000"/>
          <w:sz w:val="18"/>
          <w:szCs w:val="18"/>
        </w:rPr>
        <w:t> </w:t>
      </w:r>
      <w:r>
        <w:rPr>
          <w:rStyle w:val="WW8Num3z0"/>
          <w:rFonts w:ascii="Verdana" w:hAnsi="Verdana"/>
          <w:color w:val="4682B4"/>
          <w:sz w:val="18"/>
          <w:szCs w:val="18"/>
        </w:rPr>
        <w:t>Проблемное</w:t>
      </w:r>
      <w:r>
        <w:rPr>
          <w:rStyle w:val="WW8Num2z0"/>
          <w:rFonts w:ascii="Verdana" w:hAnsi="Verdana"/>
          <w:color w:val="000000"/>
          <w:sz w:val="18"/>
          <w:szCs w:val="18"/>
        </w:rPr>
        <w:t> </w:t>
      </w:r>
      <w:r>
        <w:rPr>
          <w:rFonts w:ascii="Verdana" w:hAnsi="Verdana"/>
          <w:color w:val="000000"/>
          <w:sz w:val="18"/>
          <w:szCs w:val="18"/>
        </w:rPr>
        <w:t>обучение: подход, метод, тип, система / Е.В. Ковалевская. М., 2000. - 126 с.</w:t>
      </w:r>
    </w:p>
    <w:p w14:paraId="15F446C0"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188. Кови, С. Семь</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высокоэффективных людей: Мощные инструменты развития личности (6-е изд.) / С. Кови. М.: Альпина Паблишер, 2011. - 374 с.</w:t>
      </w:r>
    </w:p>
    <w:p w14:paraId="574AFBD4"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189. Коган, В.З. Информационное взаимодействие / В.З. Коган. -Томск: Изд-во Томского гос. ун-та, 1980. 194 с.</w:t>
      </w:r>
    </w:p>
    <w:p w14:paraId="72ABEA2D"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Коган</w:t>
      </w:r>
      <w:r>
        <w:rPr>
          <w:rFonts w:ascii="Verdana" w:hAnsi="Verdana"/>
          <w:color w:val="000000"/>
          <w:sz w:val="18"/>
          <w:szCs w:val="18"/>
        </w:rPr>
        <w:t>, В.З. Человек: информация, потребность, деятельность / В.З. Коган, В.А.</w:t>
      </w:r>
      <w:r>
        <w:rPr>
          <w:rStyle w:val="WW8Num2z0"/>
          <w:rFonts w:ascii="Verdana" w:hAnsi="Verdana"/>
          <w:color w:val="000000"/>
          <w:sz w:val="18"/>
          <w:szCs w:val="18"/>
        </w:rPr>
        <w:t> </w:t>
      </w:r>
      <w:r>
        <w:rPr>
          <w:rStyle w:val="WW8Num3z0"/>
          <w:rFonts w:ascii="Verdana" w:hAnsi="Verdana"/>
          <w:color w:val="4682B4"/>
          <w:sz w:val="18"/>
          <w:szCs w:val="18"/>
        </w:rPr>
        <w:t>Уханов</w:t>
      </w:r>
      <w:r>
        <w:rPr>
          <w:rFonts w:ascii="Verdana" w:hAnsi="Verdana"/>
          <w:color w:val="000000"/>
          <w:sz w:val="18"/>
          <w:szCs w:val="18"/>
        </w:rPr>
        <w:t>. Томск: Изд-во Том. ун-та, 1991.- 191 с.</w:t>
      </w:r>
    </w:p>
    <w:p w14:paraId="4843AB58"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191. Коган, Е.Я. Компетентностный подход и новое качество образования / Е.Я.Коган // Современные подходы к компетентностно-ориентированному образованию / Под ред. А.В.Великановой. Самара: Профи, 2001.</w:t>
      </w:r>
    </w:p>
    <w:p w14:paraId="6711377E"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Г.М. Педагогический словарь Текст. / Г.М.Коджаспирова, А.Ю.Коджаспирова.- М.: Academia, 2001.- 174 с.</w:t>
      </w:r>
    </w:p>
    <w:p w14:paraId="1A8AC587"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Коломинский</w:t>
      </w:r>
      <w:r>
        <w:rPr>
          <w:rFonts w:ascii="Verdana" w:hAnsi="Verdana"/>
          <w:color w:val="000000"/>
          <w:sz w:val="18"/>
          <w:szCs w:val="18"/>
        </w:rPr>
        <w:t>, Я.Л. Психология общения / Я.Л. Коломинский. -М.:</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1975.</w:t>
      </w:r>
    </w:p>
    <w:p w14:paraId="58C87CF8"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194. Колтаж, Г. Непрерывное образование: основные принципы / Г. Колтаж // Вестник высшей школы. 1991. - № 6. - С.52 - 63.</w:t>
      </w:r>
    </w:p>
    <w:p w14:paraId="1E6F2763"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195. Компетенции в образовании: опыт проектирования: сб. науч. трудов / Под ред. A.B.</w:t>
      </w:r>
      <w:r>
        <w:rPr>
          <w:rStyle w:val="WW8Num3z0"/>
          <w:rFonts w:ascii="Verdana" w:hAnsi="Verdana"/>
          <w:color w:val="4682B4"/>
          <w:sz w:val="18"/>
          <w:szCs w:val="18"/>
        </w:rPr>
        <w:t>Хуторского</w:t>
      </w:r>
      <w:r>
        <w:rPr>
          <w:rFonts w:ascii="Verdana" w:hAnsi="Verdana"/>
          <w:color w:val="000000"/>
          <w:sz w:val="18"/>
          <w:szCs w:val="18"/>
        </w:rPr>
        <w:t>. М.: ИНЭК, 2007. - 327 с.</w:t>
      </w:r>
    </w:p>
    <w:p w14:paraId="2946CD05"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196. Кон, И.С. В поисках себя: личность и ее самосознание / U.C. Кон. — М.: Политиздат, 1984. — 335 с.</w:t>
      </w:r>
    </w:p>
    <w:p w14:paraId="1C33FA4E"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197. Кондратьева, В.А. Идеи</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подхода в современной педагогике / В.А. Кондратьева // Концепция философии образования и современная антропология: сб. статей. Новосибирск: Изд-во</w:t>
      </w:r>
      <w:r>
        <w:rPr>
          <w:rStyle w:val="WW8Num2z0"/>
          <w:rFonts w:ascii="Verdana" w:hAnsi="Verdana"/>
          <w:color w:val="000000"/>
          <w:sz w:val="18"/>
          <w:szCs w:val="18"/>
        </w:rPr>
        <w:t> </w:t>
      </w:r>
      <w:r>
        <w:rPr>
          <w:rStyle w:val="WW8Num3z0"/>
          <w:rFonts w:ascii="Verdana" w:hAnsi="Verdana"/>
          <w:color w:val="4682B4"/>
          <w:sz w:val="18"/>
          <w:szCs w:val="18"/>
        </w:rPr>
        <w:t>ГЦРО</w:t>
      </w:r>
      <w:r>
        <w:rPr>
          <w:rFonts w:ascii="Verdana" w:hAnsi="Verdana"/>
          <w:color w:val="000000"/>
          <w:sz w:val="18"/>
          <w:szCs w:val="18"/>
        </w:rPr>
        <w:t>, 2001.-364 с.</w:t>
      </w:r>
    </w:p>
    <w:p w14:paraId="111652BD"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198. Кононец, H.A.</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формирования конкурентоспособных специалистов в профессиональных</w:t>
      </w:r>
      <w:r>
        <w:rPr>
          <w:rStyle w:val="WW8Num2z0"/>
          <w:rFonts w:ascii="Verdana" w:hAnsi="Verdana"/>
          <w:color w:val="000000"/>
          <w:sz w:val="18"/>
          <w:szCs w:val="18"/>
        </w:rPr>
        <w:t> </w:t>
      </w:r>
      <w:r>
        <w:rPr>
          <w:rStyle w:val="WW8Num3z0"/>
          <w:rFonts w:ascii="Verdana" w:hAnsi="Verdana"/>
          <w:color w:val="4682B4"/>
          <w:sz w:val="18"/>
          <w:szCs w:val="18"/>
        </w:rPr>
        <w:t>лицеях</w:t>
      </w:r>
      <w:r>
        <w:rPr>
          <w:rStyle w:val="WW8Num2z0"/>
          <w:rFonts w:ascii="Verdana" w:hAnsi="Verdana"/>
          <w:color w:val="000000"/>
          <w:sz w:val="18"/>
          <w:szCs w:val="18"/>
        </w:rPr>
        <w:t> </w:t>
      </w:r>
      <w:r>
        <w:rPr>
          <w:rFonts w:ascii="Verdana" w:hAnsi="Verdana"/>
          <w:color w:val="000000"/>
          <w:sz w:val="18"/>
          <w:szCs w:val="18"/>
        </w:rPr>
        <w:t>/ H.A. Кононец. Ростов-н/Д, 1999. - 120 с.</w:t>
      </w:r>
    </w:p>
    <w:p w14:paraId="2070CC51"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199. Концепция непрерывного образования // Народное образование. 1989. - № 10. - С. 3 - 12.</w:t>
      </w:r>
    </w:p>
    <w:p w14:paraId="225B06FC"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200. Корчагин, Е.А. Профессиональная деятельность основа разработки образовательного стандарта по специальности / Е.А. Корчагин // Профессиональное образование. Казанский педагогический журнал. -Казань, 2000. - № 4.</w:t>
      </w:r>
    </w:p>
    <w:p w14:paraId="1927B6EF"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201. Кочергин, А.Н. Системный подход и метод моделирования / А.Н.Кочергин // Методологические проблемы научного познания. -Новосибирск: Наука, 1977. С. 8.</w:t>
      </w:r>
    </w:p>
    <w:p w14:paraId="23A1A9F2"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Методология педагогического исследования / В.В.Краевский.- Самара: Изд-во</w:t>
      </w:r>
      <w:r>
        <w:rPr>
          <w:rStyle w:val="WW8Num2z0"/>
          <w:rFonts w:ascii="Verdana" w:hAnsi="Verdana"/>
          <w:color w:val="000000"/>
          <w:sz w:val="18"/>
          <w:szCs w:val="18"/>
        </w:rPr>
        <w:t> </w:t>
      </w:r>
      <w:r>
        <w:rPr>
          <w:rStyle w:val="WW8Num3z0"/>
          <w:rFonts w:ascii="Verdana" w:hAnsi="Verdana"/>
          <w:color w:val="4682B4"/>
          <w:sz w:val="18"/>
          <w:szCs w:val="18"/>
        </w:rPr>
        <w:t>СамГПИ</w:t>
      </w:r>
      <w:r>
        <w:rPr>
          <w:rFonts w:ascii="Verdana" w:hAnsi="Verdana"/>
          <w:color w:val="000000"/>
          <w:sz w:val="18"/>
          <w:szCs w:val="18"/>
        </w:rPr>
        <w:t>, 1994. 165 с.</w:t>
      </w:r>
    </w:p>
    <w:p w14:paraId="0C016875"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203. Краевский, В.В. Методология педагогики: прошлое и настоящее / В.В. Краевский // Педагогика. 2002. - № 1. - С. 3 - 10.</w:t>
      </w:r>
    </w:p>
    <w:p w14:paraId="2D11052E"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204. Краевский, В.В. Общие основы педагогики /В.В. Краевский. -М.: Академия, 2008. 256 с.</w:t>
      </w:r>
    </w:p>
    <w:p w14:paraId="010083CA"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205. Кричевский, P.JI. Если вы руководитель. Элементы психологии менеджмента в повседневной работе / P.JI. Кричевский. - М.: Дело, 1998.</w:t>
      </w:r>
    </w:p>
    <w:p w14:paraId="0BCC9A34"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206. Крючков, B.K. Инновационные подходы к непрерывному образованию / В.К. Крючков // Педагогическое обозрение. 2006. - № 4. - С. 80-95.</w:t>
      </w:r>
    </w:p>
    <w:p w14:paraId="43446ABF"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207. Кудрявцев, Т.В. Психолого-педагогические проблемы высшей школы / Т.В. Кудрявцев // Вопросы психологии. № 2.- 1981.</w:t>
      </w:r>
    </w:p>
    <w:p w14:paraId="32C00D06"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Ю.Н. Психология обучения взрослых / Ю.Н. Кулюткин. М.: Просвещение, 1985. - 128 с.</w:t>
      </w:r>
    </w:p>
    <w:p w14:paraId="0CC06311"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209. Лабунская, В.А. Невербальное поведение / В.А. Лабунская. -Ростов: Изд-во Рост, ун-та, 1986. 136с.</w:t>
      </w:r>
    </w:p>
    <w:p w14:paraId="4BA54C61"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210. Лайл, М. Компетенции на работе / М.Лайл, Спенсер-мл., С.М.Спенсер / Пер. с англ.- М.: HIPPO, 2005. 384 с.</w:t>
      </w:r>
    </w:p>
    <w:p w14:paraId="1F7010D6"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211. Лапин, Н.И. Модернизация базовых ценностей / Н.И. Лапин //</w:t>
      </w:r>
      <w:r>
        <w:rPr>
          <w:rStyle w:val="WW8Num2z0"/>
          <w:rFonts w:ascii="Verdana" w:hAnsi="Verdana"/>
          <w:color w:val="000000"/>
          <w:sz w:val="18"/>
          <w:szCs w:val="18"/>
        </w:rPr>
        <w:t> </w:t>
      </w:r>
      <w:r>
        <w:rPr>
          <w:rStyle w:val="WW8Num3z0"/>
          <w:rFonts w:ascii="Verdana" w:hAnsi="Verdana"/>
          <w:color w:val="4682B4"/>
          <w:sz w:val="18"/>
          <w:szCs w:val="18"/>
        </w:rPr>
        <w:t>СОЦИС</w:t>
      </w:r>
      <w:r>
        <w:rPr>
          <w:rFonts w:ascii="Verdana" w:hAnsi="Verdana"/>
          <w:color w:val="000000"/>
          <w:sz w:val="18"/>
          <w:szCs w:val="18"/>
        </w:rPr>
        <w:t>. 1996.-№5.</w:t>
      </w:r>
    </w:p>
    <w:p w14:paraId="2942B54A"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212. Ларичев, О.И. Современные проблемы построения и обоснования методов принятия решений / О.И. Ларичев // Управление и научно-технический прогресс. 1986. - № 9. - С. 85 - 93.</w:t>
      </w:r>
    </w:p>
    <w:p w14:paraId="7F319FA9"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213. Лебедев, O.E. Теоретические основы педагогического</w:t>
      </w:r>
      <w:r>
        <w:rPr>
          <w:rStyle w:val="WW8Num2z0"/>
          <w:rFonts w:ascii="Verdana" w:hAnsi="Verdana"/>
          <w:color w:val="000000"/>
          <w:sz w:val="18"/>
          <w:szCs w:val="18"/>
        </w:rPr>
        <w:t> </w:t>
      </w:r>
      <w:r>
        <w:rPr>
          <w:rStyle w:val="WW8Num3z0"/>
          <w:rFonts w:ascii="Verdana" w:hAnsi="Verdana"/>
          <w:color w:val="4682B4"/>
          <w:sz w:val="18"/>
          <w:szCs w:val="18"/>
        </w:rPr>
        <w:t>целеполагания</w:t>
      </w:r>
      <w:r>
        <w:rPr>
          <w:rStyle w:val="WW8Num2z0"/>
          <w:rFonts w:ascii="Verdana" w:hAnsi="Verdana"/>
          <w:color w:val="000000"/>
          <w:sz w:val="18"/>
          <w:szCs w:val="18"/>
        </w:rPr>
        <w:t> </w:t>
      </w:r>
      <w:r>
        <w:rPr>
          <w:rFonts w:ascii="Verdana" w:hAnsi="Verdana"/>
          <w:color w:val="000000"/>
          <w:sz w:val="18"/>
          <w:szCs w:val="18"/>
        </w:rPr>
        <w:t>в системе образования: дис.д-ра пед. наук / O.E. Лебедев. -СПб, 1992.-346 с.</w:t>
      </w:r>
    </w:p>
    <w:p w14:paraId="2DC7170C"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214. Лебедев, O.E. Компетентностный подход в образовании / О.Е.Лебедев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2004. - № 5.</w:t>
      </w:r>
    </w:p>
    <w:p w14:paraId="49CBFC8D"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Лебедева</w:t>
      </w:r>
      <w:r>
        <w:rPr>
          <w:rFonts w:ascii="Verdana" w:hAnsi="Verdana"/>
          <w:color w:val="000000"/>
          <w:sz w:val="18"/>
          <w:szCs w:val="18"/>
        </w:rPr>
        <w:t>, В.П. Психодидактические аспекты развивающего образования / В.П. Лебедева, В.А.</w:t>
      </w:r>
      <w:r>
        <w:rPr>
          <w:rStyle w:val="WW8Num2z0"/>
          <w:rFonts w:ascii="Verdana" w:hAnsi="Verdana"/>
          <w:color w:val="000000"/>
          <w:sz w:val="18"/>
          <w:szCs w:val="18"/>
        </w:rPr>
        <w:t> </w:t>
      </w:r>
      <w:r>
        <w:rPr>
          <w:rStyle w:val="WW8Num3z0"/>
          <w:rFonts w:ascii="Verdana" w:hAnsi="Verdana"/>
          <w:color w:val="4682B4"/>
          <w:sz w:val="18"/>
          <w:szCs w:val="18"/>
        </w:rPr>
        <w:t>Орлов</w:t>
      </w:r>
      <w:r>
        <w:rPr>
          <w:rFonts w:ascii="Verdana" w:hAnsi="Verdana"/>
          <w:color w:val="000000"/>
          <w:sz w:val="18"/>
          <w:szCs w:val="18"/>
        </w:rPr>
        <w:t>, В.И. Панов // Педагогика. 1996. -№ 6.- С. 25 - 30.</w:t>
      </w:r>
    </w:p>
    <w:p w14:paraId="31A49B38"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216. Ледерер, Л.П. Стиль мышления и нормативные основания</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 Л.П. Ледерер //</w:t>
      </w:r>
      <w:r>
        <w:rPr>
          <w:rStyle w:val="WW8Num2z0"/>
          <w:rFonts w:ascii="Verdana" w:hAnsi="Verdana"/>
          <w:color w:val="000000"/>
          <w:sz w:val="18"/>
          <w:szCs w:val="18"/>
        </w:rPr>
        <w:t> </w:t>
      </w:r>
      <w:r>
        <w:rPr>
          <w:rStyle w:val="WW8Num3z0"/>
          <w:rFonts w:ascii="Verdana" w:hAnsi="Verdana"/>
          <w:color w:val="4682B4"/>
          <w:sz w:val="18"/>
          <w:szCs w:val="18"/>
        </w:rPr>
        <w:t>Рефлексия</w:t>
      </w:r>
      <w:r>
        <w:rPr>
          <w:rFonts w:ascii="Verdana" w:hAnsi="Verdana"/>
          <w:color w:val="000000"/>
          <w:sz w:val="18"/>
          <w:szCs w:val="18"/>
        </w:rPr>
        <w:t>, образование и интеллектуальные инновации. Новосибирск, 1995. - С. 36 - 49.</w:t>
      </w:r>
    </w:p>
    <w:p w14:paraId="12E37FB3"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Леднев</w:t>
      </w:r>
      <w:r>
        <w:rPr>
          <w:rFonts w:ascii="Verdana" w:hAnsi="Verdana"/>
          <w:color w:val="000000"/>
          <w:sz w:val="18"/>
          <w:szCs w:val="18"/>
        </w:rPr>
        <w:t>, B.C. Содержание образования: сущность, структура, перспективы / B.C. Леднев. М.: Высшая школа, 1991. - 224 с.</w:t>
      </w:r>
    </w:p>
    <w:p w14:paraId="3CA6AD06"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Лейбович</w:t>
      </w:r>
      <w:r>
        <w:rPr>
          <w:rFonts w:ascii="Verdana" w:hAnsi="Verdana"/>
          <w:color w:val="000000"/>
          <w:sz w:val="18"/>
          <w:szCs w:val="18"/>
        </w:rPr>
        <w:t>, А.Я. Профобразование и рынок труда: прямая зависимость / А.Я.Лейбович, Е.Б.Рыкова, И.Я.Гривина, В.М.Гринько // Человек и труд. 2000. - № 8. - С. 44 - 47.</w:t>
      </w:r>
    </w:p>
    <w:p w14:paraId="6148A575"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219. Леках, В. А. Системный подход в дополнительном образовании / В.А. Леках // Дополнительное образование. Март. Пилотный выпуск.- 1999. - С. 42 - 46.</w:t>
      </w:r>
    </w:p>
    <w:p w14:paraId="3B005105"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220. Леонтьев, А.Н. Деятельность. Сознание. Личность. 2-е изд. /</w:t>
      </w:r>
    </w:p>
    <w:p w14:paraId="16310CA7"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221. A.Н. Леонтьев М.: Политиздат, 1977. - 304 с.</w:t>
      </w:r>
    </w:p>
    <w:p w14:paraId="72BF225B"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Д.А. Профессиональное самоопределение как построение образов возможного будущего / Д.А. Леонтьев, Е.В. Шелобанов // Вопросы психологии. 2001. - № 1.</w:t>
      </w:r>
    </w:p>
    <w:p w14:paraId="2995E609"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223. Леонтьев, Д.А. Психология смысла / Д.А. Леонтьев. М.: Смысл, 1999.</w:t>
      </w:r>
    </w:p>
    <w:p w14:paraId="76A6AD2D"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224. Лепский, В.Е. Субъектно-ориентированная концепция</w:t>
      </w:r>
      <w:r>
        <w:rPr>
          <w:rStyle w:val="WW8Num2z0"/>
          <w:rFonts w:ascii="Verdana" w:hAnsi="Verdana"/>
          <w:color w:val="000000"/>
          <w:sz w:val="18"/>
          <w:szCs w:val="18"/>
        </w:rPr>
        <w:t> </w:t>
      </w:r>
      <w:r>
        <w:rPr>
          <w:rStyle w:val="WW8Num3z0"/>
          <w:rFonts w:ascii="Verdana" w:hAnsi="Verdana"/>
          <w:color w:val="4682B4"/>
          <w:sz w:val="18"/>
          <w:szCs w:val="18"/>
        </w:rPr>
        <w:t>компьютеризации</w:t>
      </w:r>
      <w:r>
        <w:rPr>
          <w:rStyle w:val="WW8Num2z0"/>
          <w:rFonts w:ascii="Verdana" w:hAnsi="Verdana"/>
          <w:color w:val="000000"/>
          <w:sz w:val="18"/>
          <w:szCs w:val="18"/>
        </w:rPr>
        <w:t> </w:t>
      </w:r>
      <w:r>
        <w:rPr>
          <w:rFonts w:ascii="Verdana" w:hAnsi="Verdana"/>
          <w:color w:val="000000"/>
          <w:sz w:val="18"/>
          <w:szCs w:val="18"/>
        </w:rPr>
        <w:t>управленческой деятельности: автореф. дис. .д-ра психол. наук / В.Е. Лепский. М., 2000. - 42 с.</w:t>
      </w:r>
    </w:p>
    <w:p w14:paraId="734E833E"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225. Личность и</w:t>
      </w:r>
      <w:r>
        <w:rPr>
          <w:rStyle w:val="WW8Num2z0"/>
          <w:rFonts w:ascii="Verdana" w:hAnsi="Verdana"/>
          <w:color w:val="000000"/>
          <w:sz w:val="18"/>
          <w:szCs w:val="18"/>
        </w:rPr>
        <w:t> </w:t>
      </w:r>
      <w:r>
        <w:rPr>
          <w:rStyle w:val="WW8Num3z0"/>
          <w:rFonts w:ascii="Verdana" w:hAnsi="Verdana"/>
          <w:color w:val="4682B4"/>
          <w:sz w:val="18"/>
          <w:szCs w:val="18"/>
        </w:rPr>
        <w:t>профессия</w:t>
      </w:r>
      <w:r>
        <w:rPr>
          <w:rFonts w:ascii="Verdana" w:hAnsi="Verdana"/>
          <w:color w:val="000000"/>
          <w:sz w:val="18"/>
          <w:szCs w:val="18"/>
        </w:rPr>
        <w:t>: психологическая поддержка и сопровождение / Под ред. Л.М.Митиной. М.: Академия, 2005.</w:t>
      </w:r>
    </w:p>
    <w:p w14:paraId="260DD0F2"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226. Лойко, О.Т. Сервисная деятельность / О.Т.Лойко. М.: Академия, 2010. - 304 с.</w:t>
      </w:r>
    </w:p>
    <w:p w14:paraId="7B158B48"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227. Лунев, В.Л. Тактика и стратегия управления фирмой / В.Л. Лунев. М.: Финпресс, НГАЗиУ, 1997. - 356 с.</w:t>
      </w:r>
    </w:p>
    <w:p w14:paraId="048D5247"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228. Максимова, В.Н. Акмеология. Новое качество образования /</w:t>
      </w:r>
    </w:p>
    <w:p w14:paraId="3C9A30DB"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229. B.Н. Максимова. СПб: Изд-во</w:t>
      </w:r>
      <w:r>
        <w:rPr>
          <w:rStyle w:val="WW8Num2z0"/>
          <w:rFonts w:ascii="Verdana" w:hAnsi="Verdana"/>
          <w:color w:val="000000"/>
          <w:sz w:val="18"/>
          <w:szCs w:val="18"/>
        </w:rPr>
        <w:t> </w:t>
      </w:r>
      <w:r>
        <w:rPr>
          <w:rStyle w:val="WW8Num3z0"/>
          <w:rFonts w:ascii="Verdana" w:hAnsi="Verdana"/>
          <w:color w:val="4682B4"/>
          <w:sz w:val="18"/>
          <w:szCs w:val="18"/>
        </w:rPr>
        <w:t>ГПУ</w:t>
      </w:r>
      <w:r>
        <w:rPr>
          <w:rStyle w:val="WW8Num2z0"/>
          <w:rFonts w:ascii="Verdana" w:hAnsi="Verdana"/>
          <w:color w:val="000000"/>
          <w:sz w:val="18"/>
          <w:szCs w:val="18"/>
        </w:rPr>
        <w:t> </w:t>
      </w:r>
      <w:r>
        <w:rPr>
          <w:rFonts w:ascii="Verdana" w:hAnsi="Verdana"/>
          <w:color w:val="000000"/>
          <w:sz w:val="18"/>
          <w:szCs w:val="18"/>
        </w:rPr>
        <w:t>им. А.И.Герцена, 2002. - 256 с.</w:t>
      </w:r>
    </w:p>
    <w:p w14:paraId="02510AD8"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230. Мануйлов, Ю.С. Воспитание средой / Ю.С. Мануйлов. -Нижний Новгород: НГЦ, 2003. 119 с.</w:t>
      </w:r>
    </w:p>
    <w:p w14:paraId="7A19A64E"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231. Манхейм, К. Образование, социология и проблема общественного сознания / К. Манхейм // Мир образования. 1997. - № 2. - С. 49 - 52.</w:t>
      </w:r>
    </w:p>
    <w:p w14:paraId="450DF420"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232. Маркарян, Э.С. О генезисе человеческой деятельности и культуры / Э.С. Маркарян. Ереван, Изд-во АН АрмССР, 1073. - 146 с.</w:t>
      </w:r>
    </w:p>
    <w:p w14:paraId="435B4EDC"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233. Маркова, А.К. Психологические проблемы повышения квалификации / А.К. Маркова. М.: Педагогика, 1992. - 128 с.</w:t>
      </w:r>
    </w:p>
    <w:p w14:paraId="20ED2298"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234. Маркова, А.К. Психология профессионализма / А.К.Маркова. М.: Просвещение, 1996. - 278 с.</w:t>
      </w:r>
    </w:p>
    <w:p w14:paraId="4454DE6F"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235. Маркова, С.М.</w:t>
      </w:r>
      <w:r>
        <w:rPr>
          <w:rStyle w:val="WW8Num2z0"/>
          <w:rFonts w:ascii="Verdana" w:hAnsi="Verdana"/>
          <w:color w:val="000000"/>
          <w:sz w:val="18"/>
          <w:szCs w:val="18"/>
        </w:rPr>
        <w:t> </w:t>
      </w:r>
      <w:r>
        <w:rPr>
          <w:rStyle w:val="WW8Num3z0"/>
          <w:rFonts w:ascii="Verdana" w:hAnsi="Verdana"/>
          <w:color w:val="4682B4"/>
          <w:sz w:val="18"/>
          <w:szCs w:val="18"/>
        </w:rPr>
        <w:t>Аксиологические</w:t>
      </w:r>
      <w:r>
        <w:rPr>
          <w:rStyle w:val="WW8Num2z0"/>
          <w:rFonts w:ascii="Verdana" w:hAnsi="Verdana"/>
          <w:color w:val="000000"/>
          <w:sz w:val="18"/>
          <w:szCs w:val="18"/>
        </w:rPr>
        <w:t> </w:t>
      </w:r>
      <w:r>
        <w:rPr>
          <w:rFonts w:ascii="Verdana" w:hAnsi="Verdana"/>
          <w:color w:val="000000"/>
          <w:sz w:val="18"/>
          <w:szCs w:val="18"/>
        </w:rPr>
        <w:t>основы педагогического проектирования / С.М. Маркова // Сб. науч. трудов. Вып. 3.4.1. Сер. «</w:t>
      </w:r>
      <w:r>
        <w:rPr>
          <w:rStyle w:val="WW8Num3z0"/>
          <w:rFonts w:ascii="Verdana" w:hAnsi="Verdana"/>
          <w:color w:val="4682B4"/>
          <w:sz w:val="18"/>
          <w:szCs w:val="18"/>
        </w:rPr>
        <w:t>Проблемы совершенствования содержания и организации образовательного процесса</w:t>
      </w:r>
      <w:r>
        <w:rPr>
          <w:rFonts w:ascii="Verdana" w:hAnsi="Verdana"/>
          <w:color w:val="000000"/>
          <w:sz w:val="18"/>
          <w:szCs w:val="18"/>
        </w:rPr>
        <w:t>». Нижний Новгород:</w:t>
      </w:r>
      <w:r>
        <w:rPr>
          <w:rStyle w:val="WW8Num2z0"/>
          <w:rFonts w:ascii="Verdana" w:hAnsi="Verdana"/>
          <w:color w:val="000000"/>
          <w:sz w:val="18"/>
          <w:szCs w:val="18"/>
        </w:rPr>
        <w:t> </w:t>
      </w:r>
      <w:r>
        <w:rPr>
          <w:rStyle w:val="WW8Num3z0"/>
          <w:rFonts w:ascii="Verdana" w:hAnsi="Verdana"/>
          <w:color w:val="4682B4"/>
          <w:sz w:val="18"/>
          <w:szCs w:val="18"/>
        </w:rPr>
        <w:t>ВГИПИ</w:t>
      </w:r>
      <w:r>
        <w:rPr>
          <w:rFonts w:ascii="Verdana" w:hAnsi="Verdana"/>
          <w:color w:val="000000"/>
          <w:sz w:val="18"/>
          <w:szCs w:val="18"/>
        </w:rPr>
        <w:t>, 1999. - С. 23 - 26.</w:t>
      </w:r>
    </w:p>
    <w:p w14:paraId="06E63187"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236. Маркова, С.М. Теоретические основы проектирования образовательных систем в условиях многоуровневого непрерывного профессионального образования: автореф. дис.д-ра пед. наук / С.М. Маркова.- СПб, 2002. 45 с.</w:t>
      </w:r>
    </w:p>
    <w:p w14:paraId="4806BC6B"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Машарова</w:t>
      </w:r>
      <w:r>
        <w:rPr>
          <w:rFonts w:ascii="Verdana" w:hAnsi="Verdana"/>
          <w:color w:val="000000"/>
          <w:sz w:val="18"/>
          <w:szCs w:val="18"/>
        </w:rPr>
        <w:t>, Т.В. Основные положения личностно-ориентированной модели образования / Т.В. Машарова // Сознание -мировоззрение мышление. - Киров, 1998. - Вып. 3.- С. 137 - 148.</w:t>
      </w:r>
    </w:p>
    <w:p w14:paraId="45772D70"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238. Межуев, В.М. Моделирование в педагогике Текст. / В.М.Межуев. М.: ИНФРА-М, 2005. - 177 с.</w:t>
      </w:r>
    </w:p>
    <w:p w14:paraId="0816EFFE"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Мескон</w:t>
      </w:r>
      <w:r>
        <w:rPr>
          <w:rFonts w:ascii="Verdana" w:hAnsi="Verdana"/>
          <w:color w:val="000000"/>
          <w:sz w:val="18"/>
          <w:szCs w:val="18"/>
        </w:rPr>
        <w:t>, М.Х. Основы менеджмента. Пер. с англ. / М.Х.Мескон, М.Альберт, Ф.Хедоури. / Общ. ред. Л.И.Евенко. М.: Дело, 1992. - 702 с.</w:t>
      </w:r>
    </w:p>
    <w:p w14:paraId="73018FA1"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240. Митина, Л.М.</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и профессиональное развитие в новых социально-экономических условиях / Л.М. Митина // Культурно-исторический подход: развитие</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 и образования: Тез. междунар. конфер. М.:</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1996. - С. 103 - 105.</w:t>
      </w:r>
    </w:p>
    <w:p w14:paraId="1DF001B6"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Митина</w:t>
      </w:r>
      <w:r>
        <w:rPr>
          <w:rStyle w:val="WW8Num2z0"/>
          <w:rFonts w:ascii="Verdana" w:hAnsi="Verdana"/>
          <w:color w:val="000000"/>
          <w:sz w:val="18"/>
          <w:szCs w:val="18"/>
        </w:rPr>
        <w:t> </w:t>
      </w:r>
      <w:r>
        <w:rPr>
          <w:rFonts w:ascii="Verdana" w:hAnsi="Verdana"/>
          <w:color w:val="000000"/>
          <w:sz w:val="18"/>
          <w:szCs w:val="18"/>
        </w:rPr>
        <w:t>Л.М. Личностное и профессиональное развитие человека в новых социально-экономических условиях / Л.М. Митина // Вопросы психологии. 1997. - № 4.- С. 28 - 38.</w:t>
      </w:r>
    </w:p>
    <w:p w14:paraId="1B7E5E17"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242. Митина, JI.M. Психология развития конкурентоспособной личности / Л.М. Митина.- М.:</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Воронеж: Издательство НПО «</w:t>
      </w:r>
      <w:r>
        <w:rPr>
          <w:rStyle w:val="WW8Num3z0"/>
          <w:rFonts w:ascii="Verdana" w:hAnsi="Verdana"/>
          <w:color w:val="4682B4"/>
          <w:sz w:val="18"/>
          <w:szCs w:val="18"/>
        </w:rPr>
        <w:t>МОДЭК</w:t>
      </w:r>
      <w:r>
        <w:rPr>
          <w:rFonts w:ascii="Verdana" w:hAnsi="Verdana"/>
          <w:color w:val="000000"/>
          <w:sz w:val="18"/>
          <w:szCs w:val="18"/>
        </w:rPr>
        <w:t>», 2002.-400 с.</w:t>
      </w:r>
    </w:p>
    <w:p w14:paraId="59EC49F5"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243. Михайлец, Г.П. Практическая имиджелогия: управляй своей репутацией / Г.П. Михайлец. М.: Вершина, 2008. - 200 с.</w:t>
      </w:r>
    </w:p>
    <w:p w14:paraId="58DE1F48"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244. Михеев, В.И. Моделирование и методы теории измерений в педагогике / В.И. Михеев.- М.: Педагогика, 1987. 200 с.</w:t>
      </w:r>
    </w:p>
    <w:p w14:paraId="5C6300D8"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245. Могилевкин, Е.А. Карьерный рост: диагностика, технологии,</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 Е.А.Могилевкин. СПб, 2007.</w:t>
      </w:r>
    </w:p>
    <w:p w14:paraId="5D2449B1"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246. Моделирование деятельности специалиста на основе комплексного исследования / Под </w:t>
      </w:r>
      <w:r>
        <w:rPr>
          <w:rFonts w:ascii="Verdana" w:hAnsi="Verdana"/>
          <w:color w:val="000000"/>
          <w:sz w:val="18"/>
          <w:szCs w:val="18"/>
        </w:rPr>
        <w:lastRenderedPageBreak/>
        <w:t>ред. Е.Э.Смирновой.- Л., 1984.</w:t>
      </w:r>
    </w:p>
    <w:p w14:paraId="542BE25E"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247. Моделирование образовательных сред в рамках развивающего образования / Под ред. В.П.Лебедевой, В.И.Панова, В.А.Орлова.- Черноголовка, 1996. 278с.</w:t>
      </w:r>
    </w:p>
    <w:p w14:paraId="32980C89"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248. Модуль обработки результатов педагогических измерений в среде Microsoft Excel 7.0 КАМЕРТОН. Базовая версия. М.: 2002. - 32 с.</w:t>
      </w:r>
    </w:p>
    <w:p w14:paraId="0E25BC30"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249. Моисеев, H.H.</w:t>
      </w:r>
      <w:r>
        <w:rPr>
          <w:rStyle w:val="WW8Num2z0"/>
          <w:rFonts w:ascii="Verdana" w:hAnsi="Verdana"/>
          <w:color w:val="000000"/>
          <w:sz w:val="18"/>
          <w:szCs w:val="18"/>
        </w:rPr>
        <w:t> </w:t>
      </w:r>
      <w:r>
        <w:rPr>
          <w:rStyle w:val="WW8Num3z0"/>
          <w:rFonts w:ascii="Verdana" w:hAnsi="Verdana"/>
          <w:color w:val="4682B4"/>
          <w:sz w:val="18"/>
          <w:szCs w:val="18"/>
        </w:rPr>
        <w:t>Универсум</w:t>
      </w:r>
      <w:r>
        <w:rPr>
          <w:rFonts w:ascii="Verdana" w:hAnsi="Verdana"/>
          <w:color w:val="000000"/>
          <w:sz w:val="18"/>
          <w:szCs w:val="18"/>
        </w:rPr>
        <w:t>. Информация. Общество / Н.Н.Моисеев. М.: Устойчивый мир, 2001. - 200 с.</w:t>
      </w:r>
    </w:p>
    <w:p w14:paraId="58B13DCD"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Монахов</w:t>
      </w:r>
      <w:r>
        <w:rPr>
          <w:rStyle w:val="WW8Num2z0"/>
          <w:rFonts w:ascii="Verdana" w:hAnsi="Verdana"/>
          <w:color w:val="000000"/>
          <w:sz w:val="18"/>
          <w:szCs w:val="18"/>
        </w:rPr>
        <w:t> </w:t>
      </w:r>
      <w:r>
        <w:rPr>
          <w:rFonts w:ascii="Verdana" w:hAnsi="Verdana"/>
          <w:color w:val="000000"/>
          <w:sz w:val="18"/>
          <w:szCs w:val="18"/>
        </w:rPr>
        <w:t>В.М. Технологические основы проектирования и конструирования учебного процесса / В.М.Монахов. Волгоград: «</w:t>
      </w:r>
      <w:r>
        <w:rPr>
          <w:rStyle w:val="WW8Num3z0"/>
          <w:rFonts w:ascii="Verdana" w:hAnsi="Verdana"/>
          <w:color w:val="4682B4"/>
          <w:sz w:val="18"/>
          <w:szCs w:val="18"/>
        </w:rPr>
        <w:t>Перемена</w:t>
      </w:r>
      <w:r>
        <w:rPr>
          <w:rFonts w:ascii="Verdana" w:hAnsi="Verdana"/>
          <w:color w:val="000000"/>
          <w:sz w:val="18"/>
          <w:szCs w:val="18"/>
        </w:rPr>
        <w:t>», 1995. -215 с.</w:t>
      </w:r>
    </w:p>
    <w:p w14:paraId="229CBC70"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251. Мониторинг профессионального развития личности ремесленника / Э.Ф.</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В.А. Водеников, H.A. Доронин, Д.П. Заводчиков.-Екатеринбург: Проф.</w:t>
      </w:r>
      <w:r>
        <w:rPr>
          <w:rStyle w:val="WW8Num2z0"/>
          <w:rFonts w:ascii="Verdana" w:hAnsi="Verdana"/>
          <w:color w:val="000000"/>
          <w:sz w:val="18"/>
          <w:szCs w:val="18"/>
        </w:rPr>
        <w:t> </w:t>
      </w:r>
      <w:r>
        <w:rPr>
          <w:rStyle w:val="WW8Num3z0"/>
          <w:rFonts w:ascii="Verdana" w:hAnsi="Verdana"/>
          <w:color w:val="4682B4"/>
          <w:sz w:val="18"/>
          <w:szCs w:val="18"/>
        </w:rPr>
        <w:t>лицей</w:t>
      </w:r>
      <w:r>
        <w:rPr>
          <w:rStyle w:val="WW8Num2z0"/>
          <w:rFonts w:ascii="Verdana" w:hAnsi="Verdana"/>
          <w:color w:val="000000"/>
          <w:sz w:val="18"/>
          <w:szCs w:val="18"/>
        </w:rPr>
        <w:t> </w:t>
      </w:r>
      <w:r>
        <w:rPr>
          <w:rFonts w:ascii="Verdana" w:hAnsi="Verdana"/>
          <w:color w:val="000000"/>
          <w:sz w:val="18"/>
          <w:szCs w:val="18"/>
        </w:rPr>
        <w:t>ремесленников и предпринимателей, 2002. 112 с.</w:t>
      </w:r>
    </w:p>
    <w:p w14:paraId="71F5DBCB"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252. Моросанова, В.И. Индивидуальный стиль саморегуляции / В.И. Моросанова. М.: МГУ, 2001. - 192с.</w:t>
      </w:r>
    </w:p>
    <w:p w14:paraId="7FFDE30B"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Мухаметзянова</w:t>
      </w:r>
      <w:r>
        <w:rPr>
          <w:rFonts w:ascii="Verdana" w:hAnsi="Verdana"/>
          <w:color w:val="000000"/>
          <w:sz w:val="18"/>
          <w:szCs w:val="18"/>
        </w:rPr>
        <w:t>, Г.В. Стратегии реформирования системы среднего профессионального образования / Г.В.Мухамедзянова. М., 1995.</w:t>
      </w:r>
    </w:p>
    <w:p w14:paraId="49FC1734"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254. Мухаметзянова, Г.В. Социально-педагогическая подготовка инженерно-педагогических кадров</w:t>
      </w:r>
      <w:r>
        <w:rPr>
          <w:rStyle w:val="WW8Num2z0"/>
          <w:rFonts w:ascii="Verdana" w:hAnsi="Verdana"/>
          <w:color w:val="000000"/>
          <w:sz w:val="18"/>
          <w:szCs w:val="18"/>
        </w:rPr>
        <w:t> </w:t>
      </w:r>
      <w:r>
        <w:rPr>
          <w:rStyle w:val="WW8Num3z0"/>
          <w:rFonts w:ascii="Verdana" w:hAnsi="Verdana"/>
          <w:color w:val="4682B4"/>
          <w:sz w:val="18"/>
          <w:szCs w:val="18"/>
        </w:rPr>
        <w:t>ССУЗ</w:t>
      </w:r>
      <w:r>
        <w:rPr>
          <w:rStyle w:val="WW8Num2z0"/>
          <w:rFonts w:ascii="Verdana" w:hAnsi="Verdana"/>
          <w:color w:val="000000"/>
          <w:sz w:val="18"/>
          <w:szCs w:val="18"/>
        </w:rPr>
        <w:t> </w:t>
      </w:r>
      <w:r>
        <w:rPr>
          <w:rFonts w:ascii="Verdana" w:hAnsi="Verdana"/>
          <w:color w:val="000000"/>
          <w:sz w:val="18"/>
          <w:szCs w:val="18"/>
        </w:rPr>
        <w:t>/ Г.В. Мухамедзянова, В.Ш.</w:t>
      </w:r>
      <w:r>
        <w:rPr>
          <w:rStyle w:val="WW8Num2z0"/>
          <w:rFonts w:ascii="Verdana" w:hAnsi="Verdana"/>
          <w:color w:val="000000"/>
          <w:sz w:val="18"/>
          <w:szCs w:val="18"/>
        </w:rPr>
        <w:t> </w:t>
      </w:r>
      <w:r>
        <w:rPr>
          <w:rStyle w:val="WW8Num3z0"/>
          <w:rFonts w:ascii="Verdana" w:hAnsi="Verdana"/>
          <w:color w:val="4682B4"/>
          <w:sz w:val="18"/>
          <w:szCs w:val="18"/>
        </w:rPr>
        <w:t>Масленникова</w:t>
      </w:r>
      <w:r>
        <w:rPr>
          <w:rFonts w:ascii="Verdana" w:hAnsi="Verdana"/>
          <w:color w:val="000000"/>
          <w:sz w:val="18"/>
          <w:szCs w:val="18"/>
        </w:rPr>
        <w:t>, Т.М. Трегубова, В.П. Ширшов. Казань:</w:t>
      </w:r>
      <w:r>
        <w:rPr>
          <w:rStyle w:val="WW8Num2z0"/>
          <w:rFonts w:ascii="Verdana" w:hAnsi="Verdana"/>
          <w:color w:val="000000"/>
          <w:sz w:val="18"/>
          <w:szCs w:val="18"/>
        </w:rPr>
        <w:t> </w:t>
      </w:r>
      <w:r>
        <w:rPr>
          <w:rStyle w:val="WW8Num3z0"/>
          <w:rFonts w:ascii="Verdana" w:hAnsi="Verdana"/>
          <w:color w:val="4682B4"/>
          <w:sz w:val="18"/>
          <w:szCs w:val="18"/>
        </w:rPr>
        <w:t>ИСПО</w:t>
      </w:r>
      <w:r>
        <w:rPr>
          <w:rStyle w:val="WW8Num2z0"/>
          <w:rFonts w:ascii="Verdana" w:hAnsi="Verdana"/>
          <w:color w:val="000000"/>
          <w:sz w:val="18"/>
          <w:szCs w:val="18"/>
        </w:rPr>
        <w:t> </w:t>
      </w:r>
      <w:r>
        <w:rPr>
          <w:rFonts w:ascii="Verdana" w:hAnsi="Verdana"/>
          <w:color w:val="000000"/>
          <w:sz w:val="18"/>
          <w:szCs w:val="18"/>
        </w:rPr>
        <w:t>РАО, 1997.145 с.</w:t>
      </w:r>
    </w:p>
    <w:p w14:paraId="6713099E"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255. Мухаметзянова, Г.В. Профессиональное образование: Проблемы качества и научно-методическое обеспечение / Г.В.Мухаметзянова. Казань:</w:t>
      </w:r>
      <w:r>
        <w:rPr>
          <w:rStyle w:val="WW8Num2z0"/>
          <w:rFonts w:ascii="Verdana" w:hAnsi="Verdana"/>
          <w:color w:val="000000"/>
          <w:sz w:val="18"/>
          <w:szCs w:val="18"/>
        </w:rPr>
        <w:t> </w:t>
      </w:r>
      <w:r>
        <w:rPr>
          <w:rStyle w:val="WW8Num3z0"/>
          <w:rFonts w:ascii="Verdana" w:hAnsi="Verdana"/>
          <w:color w:val="4682B4"/>
          <w:sz w:val="18"/>
          <w:szCs w:val="18"/>
        </w:rPr>
        <w:t>Магариф</w:t>
      </w:r>
      <w:r>
        <w:rPr>
          <w:rFonts w:ascii="Verdana" w:hAnsi="Verdana"/>
          <w:color w:val="000000"/>
          <w:sz w:val="18"/>
          <w:szCs w:val="18"/>
        </w:rPr>
        <w:t>, 2005. - 319 с.</w:t>
      </w:r>
    </w:p>
    <w:p w14:paraId="6064E988"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Мухаметзянова</w:t>
      </w:r>
      <w:r>
        <w:rPr>
          <w:rFonts w:ascii="Verdana" w:hAnsi="Verdana"/>
          <w:color w:val="000000"/>
          <w:sz w:val="18"/>
          <w:szCs w:val="18"/>
        </w:rPr>
        <w:t>, Г.В. Интеграция акмеологического и</w:t>
      </w:r>
      <w:r>
        <w:rPr>
          <w:rStyle w:val="WW8Num2z0"/>
          <w:rFonts w:ascii="Verdana" w:hAnsi="Verdana"/>
          <w:color w:val="000000"/>
          <w:sz w:val="18"/>
          <w:szCs w:val="18"/>
        </w:rPr>
        <w:t> </w:t>
      </w:r>
      <w:r>
        <w:rPr>
          <w:rStyle w:val="WW8Num3z0"/>
          <w:rFonts w:ascii="Verdana" w:hAnsi="Verdana"/>
          <w:color w:val="4682B4"/>
          <w:sz w:val="18"/>
          <w:szCs w:val="18"/>
        </w:rPr>
        <w:t>субъектного</w:t>
      </w:r>
      <w:r>
        <w:rPr>
          <w:rStyle w:val="WW8Num2z0"/>
          <w:rFonts w:ascii="Verdana" w:hAnsi="Verdana"/>
          <w:color w:val="000000"/>
          <w:sz w:val="18"/>
          <w:szCs w:val="18"/>
        </w:rPr>
        <w:t> </w:t>
      </w:r>
      <w:r>
        <w:rPr>
          <w:rFonts w:ascii="Verdana" w:hAnsi="Verdana"/>
          <w:color w:val="000000"/>
          <w:sz w:val="18"/>
          <w:szCs w:val="18"/>
        </w:rPr>
        <w:t>подходов в профессиональной подготовке специалиста / Г.В.Мухаметзянова, З.Ш.Яхина // Казанский педагогический журнал. 2008. - № 12 (66).</w:t>
      </w:r>
    </w:p>
    <w:p w14:paraId="1A5FFF45"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257. Надирашвили, Ш.А. Понятие установки в общей и социальной психологии / Ш.А. Надирашвили.- Тбилиси, 1974. 170 с.</w:t>
      </w:r>
    </w:p>
    <w:p w14:paraId="6FD0AD04"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Найн</w:t>
      </w:r>
      <w:r>
        <w:rPr>
          <w:rFonts w:ascii="Verdana" w:hAnsi="Verdana"/>
          <w:color w:val="000000"/>
          <w:sz w:val="18"/>
          <w:szCs w:val="18"/>
        </w:rPr>
        <w:t>, А.Я. Инновации в образовании / А.Я.Найн. -Челябинск: Челябинский филиал</w:t>
      </w:r>
      <w:r>
        <w:rPr>
          <w:rStyle w:val="WW8Num2z0"/>
          <w:rFonts w:ascii="Verdana" w:hAnsi="Verdana"/>
          <w:color w:val="000000"/>
          <w:sz w:val="18"/>
          <w:szCs w:val="18"/>
        </w:rPr>
        <w:t> </w:t>
      </w:r>
      <w:r>
        <w:rPr>
          <w:rStyle w:val="WW8Num3z0"/>
          <w:rFonts w:ascii="Verdana" w:hAnsi="Verdana"/>
          <w:color w:val="4682B4"/>
          <w:sz w:val="18"/>
          <w:szCs w:val="18"/>
        </w:rPr>
        <w:t>ИПОМО</w:t>
      </w:r>
      <w:r>
        <w:rPr>
          <w:rStyle w:val="WW8Num2z0"/>
          <w:rFonts w:ascii="Verdana" w:hAnsi="Verdana"/>
          <w:color w:val="000000"/>
          <w:sz w:val="18"/>
          <w:szCs w:val="18"/>
        </w:rPr>
        <w:t> </w:t>
      </w:r>
      <w:r>
        <w:rPr>
          <w:rFonts w:ascii="Verdana" w:hAnsi="Verdana"/>
          <w:color w:val="000000"/>
          <w:sz w:val="18"/>
          <w:szCs w:val="18"/>
        </w:rPr>
        <w:t>РФ, 2003. 288 с.</w:t>
      </w:r>
    </w:p>
    <w:p w14:paraId="338A6013"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259. Национальная доктрина образования в Российской Федерации// Университетская книга.- М., 2000.- №1.- С. 1-5.</w:t>
      </w:r>
    </w:p>
    <w:p w14:paraId="5E9488D9"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Неверкович</w:t>
      </w:r>
      <w:r>
        <w:rPr>
          <w:rFonts w:ascii="Verdana" w:hAnsi="Verdana"/>
          <w:color w:val="000000"/>
          <w:sz w:val="18"/>
          <w:szCs w:val="18"/>
        </w:rPr>
        <w:t>, С.Д. Психолого-педагогические основы игровых методов подготовки кадров / С.Д.Неверкович. М., 1989.</w:t>
      </w:r>
    </w:p>
    <w:p w14:paraId="0352E5C5"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261. Некрасов, С.Д. Проблема оценки качества профессионального образования специалиста / С.Д.Некрасов // Университетское управление: практика и анализ. 2003. - № 1 (24). - С. 42 - 45.</w:t>
      </w:r>
    </w:p>
    <w:p w14:paraId="1E45707D"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Немов</w:t>
      </w:r>
      <w:r>
        <w:rPr>
          <w:rFonts w:ascii="Verdana" w:hAnsi="Verdana"/>
          <w:color w:val="000000"/>
          <w:sz w:val="18"/>
          <w:szCs w:val="18"/>
        </w:rPr>
        <w:t>, P.C. Психология. Кн.2: Психология образования / P.C. Немов. М.: ВЛАДОС, 2001. - 608 с.</w:t>
      </w:r>
    </w:p>
    <w:p w14:paraId="68F92E8C"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263. Непрерывное образование как педагогическая система: Сб. науч. тр. / Научно-исслед.</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высшего образования/ Отв. ред.Н.Н.Нечаев.-М.:</w:t>
      </w:r>
      <w:r>
        <w:rPr>
          <w:rStyle w:val="WW8Num2z0"/>
          <w:rFonts w:ascii="Verdana" w:hAnsi="Verdana"/>
          <w:color w:val="000000"/>
          <w:sz w:val="18"/>
          <w:szCs w:val="18"/>
        </w:rPr>
        <w:t> </w:t>
      </w:r>
      <w:r>
        <w:rPr>
          <w:rStyle w:val="WW8Num3z0"/>
          <w:rFonts w:ascii="Verdana" w:hAnsi="Verdana"/>
          <w:color w:val="4682B4"/>
          <w:sz w:val="18"/>
          <w:szCs w:val="18"/>
        </w:rPr>
        <w:t>НИИВО</w:t>
      </w:r>
      <w:r>
        <w:rPr>
          <w:rFonts w:ascii="Verdana" w:hAnsi="Verdana"/>
          <w:color w:val="000000"/>
          <w:sz w:val="18"/>
          <w:szCs w:val="18"/>
        </w:rPr>
        <w:t>, 1995.- 156 с.</w:t>
      </w:r>
    </w:p>
    <w:p w14:paraId="3A7B981C"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264. Нечаев, H.H. Психолого-педагогические основы формирования профессиональной деятельности / H.H. Нечаев.- М.: 1988. -128 с.</w:t>
      </w:r>
    </w:p>
    <w:p w14:paraId="32874F8D"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265. Нечаев, H.H. Профессиональное сознание как центральна я проблема психологии / H.H. Нечаев // Новые методы и средства обучения. -1988.-№ 1 (5).-С. 3-37.</w:t>
      </w:r>
    </w:p>
    <w:p w14:paraId="0C03A4D9"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266. Никитин, Э.М. Федеральная система повышения квалификации: проблемы и перспективы развития / Э.М. Никитин // народное образование. 1999. - № 7 - 8.</w:t>
      </w:r>
    </w:p>
    <w:p w14:paraId="02D7DD65"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267. Новиков, A.M. Профессиональное образование России (Перспективы развития) / A.M. Новиков.- М.: ИЦП НПО РАО, 1997. 67 с.</w:t>
      </w:r>
    </w:p>
    <w:p w14:paraId="2E5526E3"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268. Новиков, A.M. Проектирование педагогических систем / A.M. Новиков // Специалист. 1998. - № 4. - С.23 - 28.</w:t>
      </w:r>
    </w:p>
    <w:p w14:paraId="13C198FA"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269. Новиков, Д.А. Статистические методы в педагогических исследованиях (типовые случаи) / Д.А.Новиков. М.: МЗ-Пресс, 2004. - 67 с.</w:t>
      </w:r>
    </w:p>
    <w:p w14:paraId="05167661"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270. О высшем и</w:t>
      </w:r>
      <w:r>
        <w:rPr>
          <w:rStyle w:val="WW8Num2z0"/>
          <w:rFonts w:ascii="Verdana" w:hAnsi="Verdana"/>
          <w:color w:val="000000"/>
          <w:sz w:val="18"/>
          <w:szCs w:val="18"/>
        </w:rPr>
        <w:t> </w:t>
      </w:r>
      <w:r>
        <w:rPr>
          <w:rStyle w:val="WW8Num3z0"/>
          <w:rFonts w:ascii="Verdana" w:hAnsi="Verdana"/>
          <w:color w:val="4682B4"/>
          <w:sz w:val="18"/>
          <w:szCs w:val="18"/>
        </w:rPr>
        <w:t>послевузовском</w:t>
      </w:r>
      <w:r>
        <w:rPr>
          <w:rStyle w:val="WW8Num2z0"/>
          <w:rFonts w:ascii="Verdana" w:hAnsi="Verdana"/>
          <w:color w:val="000000"/>
          <w:sz w:val="18"/>
          <w:szCs w:val="18"/>
        </w:rPr>
        <w:t> </w:t>
      </w:r>
      <w:r>
        <w:rPr>
          <w:rFonts w:ascii="Verdana" w:hAnsi="Verdana"/>
          <w:color w:val="000000"/>
          <w:sz w:val="18"/>
          <w:szCs w:val="18"/>
        </w:rPr>
        <w:t>профессиональном образовании: Федеральный Закон РФ. М., 2006.</w:t>
      </w:r>
    </w:p>
    <w:p w14:paraId="49C82C9F"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271. Обозов, H.H. О трехкомпонентной структуре межличностного взаимодействия / H.H. Обозов // Психология межличностного познания /Под ред. А.А.Бодалева.- М.: Педагогика, 1981.- С.37-44.</w:t>
      </w:r>
    </w:p>
    <w:p w14:paraId="1F64B13F"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272. Образованная Россия: Специалист XXI века. Проблемы российского образования на рубеже третьего тысячелетия/ Под ред. А.И.Субетто.- СПб: ПАНИ, 1997.274. Общая психология / Под ред. A.B. Петровского. М.:1. Просвещение, 1986. 464 с.</w:t>
      </w:r>
    </w:p>
    <w:p w14:paraId="74F07D6C"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273. Овчарова, Р.В. Рабочая книга</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психолога / Р.В. Овчарова. -М.: Просвещение, 1993.</w:t>
      </w:r>
    </w:p>
    <w:p w14:paraId="490899A3"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274. Овчарова, Р.В. Практическая психология образования / Р.В. Овчарова. М.: Просвещение, 2003.</w:t>
      </w:r>
    </w:p>
    <w:p w14:paraId="69FAD05D"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275. Огарев, В.И.</w:t>
      </w:r>
      <w:r>
        <w:rPr>
          <w:rStyle w:val="WW8Num2z0"/>
          <w:rFonts w:ascii="Verdana" w:hAnsi="Verdana"/>
          <w:color w:val="000000"/>
          <w:sz w:val="18"/>
          <w:szCs w:val="18"/>
        </w:rPr>
        <w:t> </w:t>
      </w:r>
      <w:r>
        <w:rPr>
          <w:rStyle w:val="WW8Num3z0"/>
          <w:rFonts w:ascii="Verdana" w:hAnsi="Verdana"/>
          <w:color w:val="4682B4"/>
          <w:sz w:val="18"/>
          <w:szCs w:val="18"/>
        </w:rPr>
        <w:t>Компетентностное</w:t>
      </w:r>
      <w:r>
        <w:rPr>
          <w:rStyle w:val="WW8Num2z0"/>
          <w:rFonts w:ascii="Verdana" w:hAnsi="Verdana"/>
          <w:color w:val="000000"/>
          <w:sz w:val="18"/>
          <w:szCs w:val="18"/>
        </w:rPr>
        <w:t> </w:t>
      </w:r>
      <w:r>
        <w:rPr>
          <w:rFonts w:ascii="Verdana" w:hAnsi="Verdana"/>
          <w:color w:val="000000"/>
          <w:sz w:val="18"/>
          <w:szCs w:val="18"/>
        </w:rPr>
        <w:t>образование: социальный аспект / В.И.Огарев. С-Пб, 1995.</w:t>
      </w:r>
    </w:p>
    <w:p w14:paraId="56186AEE"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Околелов</w:t>
      </w:r>
      <w:r>
        <w:rPr>
          <w:rFonts w:ascii="Verdana" w:hAnsi="Verdana"/>
          <w:color w:val="000000"/>
          <w:sz w:val="18"/>
          <w:szCs w:val="18"/>
        </w:rPr>
        <w:t>, О.П. Дидактическая специфика открытого образования / О.П. Околелов // Педагогика. 2001. - № 6. - С. 45 - 51.</w:t>
      </w:r>
    </w:p>
    <w:p w14:paraId="01CB22ED"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277. Олех, Л.Г. Проблемы</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пространства образования / Л.Г. Олех // Современное образование: проблемы и перспективы. Новосибирск, 1995. - С. 75 - 83.</w:t>
      </w:r>
    </w:p>
    <w:p w14:paraId="6907983D"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278. Организационно-деятельностные</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в народном образовании / Под ред. Ю.В.Громыко. М.: Педагогика, 1990. - 159 с.</w:t>
      </w:r>
    </w:p>
    <w:p w14:paraId="63685A91"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279. Орлов, С.И. Сервисная деятельность / С.И. Орлов / Под ред. В.Романович. СПб: Питер, 2006. - 156 с.</w:t>
      </w:r>
    </w:p>
    <w:p w14:paraId="35674791"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280. Осипов, В.Г. Социально-философский анализ современной концепции непрерывного образования / В.Г.Осипов . Ереван, 1989.</w:t>
      </w:r>
    </w:p>
    <w:p w14:paraId="563145D0"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281. Осипов, П.Н. Новые социально-экономические условия переходного периода и общественные требования к личности / П.Н. Осипов. Казань: ИССО РАО, 1996. - 98 с.</w:t>
      </w:r>
    </w:p>
    <w:p w14:paraId="3B5028FC"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Осипов</w:t>
      </w:r>
      <w:r>
        <w:rPr>
          <w:rFonts w:ascii="Verdana" w:hAnsi="Verdana"/>
          <w:color w:val="000000"/>
          <w:sz w:val="18"/>
          <w:szCs w:val="18"/>
        </w:rPr>
        <w:t>, П.Н. Социально-психологические факторы профессионального развития студента средней профессиональной школы / П.Н. Осипов, H.A.</w:t>
      </w:r>
      <w:r>
        <w:rPr>
          <w:rStyle w:val="WW8Num2z0"/>
          <w:rFonts w:ascii="Verdana" w:hAnsi="Verdana"/>
          <w:color w:val="000000"/>
          <w:sz w:val="18"/>
          <w:szCs w:val="18"/>
        </w:rPr>
        <w:t> </w:t>
      </w:r>
      <w:r>
        <w:rPr>
          <w:rStyle w:val="WW8Num3z0"/>
          <w:rFonts w:ascii="Verdana" w:hAnsi="Verdana"/>
          <w:color w:val="4682B4"/>
          <w:sz w:val="18"/>
          <w:szCs w:val="18"/>
        </w:rPr>
        <w:t>Баталов</w:t>
      </w:r>
      <w:r>
        <w:rPr>
          <w:rFonts w:ascii="Verdana" w:hAnsi="Verdana"/>
          <w:color w:val="000000"/>
          <w:sz w:val="18"/>
          <w:szCs w:val="18"/>
        </w:rPr>
        <w:t>, Л.А. Шимрова.- Казань: ИСПО РАО, 1998. 127 с.</w:t>
      </w:r>
    </w:p>
    <w:p w14:paraId="0D411F05"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283. Орлов, В.В. Социальная биология. К разработке концепции / В.В. Орлов // Соотношение биологического и социального. Пермь: Перм.ГУ, 1981.-С. 14-37.</w:t>
      </w:r>
    </w:p>
    <w:p w14:paraId="164FC3A2"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284. Орлов, В.В. Биология общества и социальный прогресс / В.В. Орлов // Биология человека и социальный прогресс. Пермь: Перм. ГУ, 1982.-С. 3- 16.</w:t>
      </w:r>
    </w:p>
    <w:p w14:paraId="0D10D5E7"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285. Орлов, А.Б. Личность и сущность: внешнее и внутреннее Я человека / А.Б. Орлов // Вопросы психологии. 1995. - № 2. - С. 5 - 18.</w:t>
      </w:r>
    </w:p>
    <w:p w14:paraId="59EAAD4C"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Оскарсон</w:t>
      </w:r>
      <w:r>
        <w:rPr>
          <w:rFonts w:ascii="Verdana" w:hAnsi="Verdana"/>
          <w:color w:val="000000"/>
          <w:sz w:val="18"/>
          <w:szCs w:val="18"/>
        </w:rPr>
        <w:t>, Б. Базовые навыки как обязательный компонент высококачественного профессионального образования / Б. Оскарсон // Оценка качества профессионального образования. Доклад 5 / Под общ. ред.</w:t>
      </w:r>
    </w:p>
    <w:p w14:paraId="1B072729"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287. В.И.Байденко, Дж. ван</w:t>
      </w:r>
      <w:r>
        <w:rPr>
          <w:rStyle w:val="WW8Num2z0"/>
          <w:rFonts w:ascii="Verdana" w:hAnsi="Verdana"/>
          <w:color w:val="000000"/>
          <w:sz w:val="18"/>
          <w:szCs w:val="18"/>
        </w:rPr>
        <w:t> </w:t>
      </w:r>
      <w:r>
        <w:rPr>
          <w:rStyle w:val="WW8Num3z0"/>
          <w:rFonts w:ascii="Verdana" w:hAnsi="Verdana"/>
          <w:color w:val="4682B4"/>
          <w:sz w:val="18"/>
          <w:szCs w:val="18"/>
        </w:rPr>
        <w:t>Зантворт</w:t>
      </w:r>
      <w:r>
        <w:rPr>
          <w:rFonts w:ascii="Verdana" w:hAnsi="Verdana"/>
          <w:color w:val="000000"/>
          <w:sz w:val="18"/>
          <w:szCs w:val="18"/>
        </w:rPr>
        <w:t>. Европейский фонд образования (ЕФО). Проект «</w:t>
      </w:r>
      <w:r>
        <w:rPr>
          <w:rStyle w:val="WW8Num3z0"/>
          <w:rFonts w:ascii="Verdana" w:hAnsi="Verdana"/>
          <w:color w:val="4682B4"/>
          <w:sz w:val="18"/>
          <w:szCs w:val="18"/>
        </w:rPr>
        <w:t>ДЕЛФИ</w:t>
      </w:r>
      <w:r>
        <w:rPr>
          <w:rFonts w:ascii="Verdana" w:hAnsi="Verdana"/>
          <w:color w:val="000000"/>
          <w:sz w:val="18"/>
          <w:szCs w:val="18"/>
        </w:rPr>
        <w:t>». М., 2001.</w:t>
      </w:r>
    </w:p>
    <w:p w14:paraId="7C760E9B"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288. Открытое образование стратегия XXI века для России / Под общ. ред. В.М. Филиппова и В.П. Тихомирова. -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2000. - 324 с.</w:t>
      </w:r>
    </w:p>
    <w:p w14:paraId="581B51C9"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289. Павиленис, Р.И. Проблема смысла / Р.И. Павиленис. М.: Мысль, 1983.</w:t>
      </w:r>
    </w:p>
    <w:p w14:paraId="2B1D6111"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290. Панов, В.Т. Эмоции. Мысли. Разум / В.Т. Панов. М.: Мир, 1992.-216 с.</w:t>
      </w:r>
    </w:p>
    <w:p w14:paraId="212182DF"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Панов</w:t>
      </w:r>
      <w:r>
        <w:rPr>
          <w:rStyle w:val="WW8Num2z0"/>
          <w:rFonts w:ascii="Verdana" w:hAnsi="Verdana"/>
          <w:color w:val="000000"/>
          <w:sz w:val="18"/>
          <w:szCs w:val="18"/>
        </w:rPr>
        <w:t> </w:t>
      </w:r>
      <w:r>
        <w:rPr>
          <w:rFonts w:ascii="Verdana" w:hAnsi="Verdana"/>
          <w:color w:val="000000"/>
          <w:sz w:val="18"/>
          <w:szCs w:val="18"/>
        </w:rPr>
        <w:t>В.И. Психодидактика образовательных систем: теория и практика / В.И. Панов. С-Пб, 2007.</w:t>
      </w:r>
    </w:p>
    <w:p w14:paraId="1DA6799C"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292. Перминова, Л.М. Содержание образования с позиций самоидентификации личности / Л.М. Перминова // Педагогика. 1997. - № З.-С. 36-39.</w:t>
      </w:r>
    </w:p>
    <w:p w14:paraId="16940BEC"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293. Пермяков, O.E. Методологические основы и технологии оценки индивидуальных образовательных достижений в системе профессионального образования / О.Е.Пермяков. М.: Федеральный ин-т развития образования, 2008. - 422 с.</w:t>
      </w:r>
    </w:p>
    <w:p w14:paraId="489A23B1"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294. Педагогика. Педагогические теории, системы, технологии / Под. ред. С.А.Смирнова. М.: Академия, 2000. - 510 с.</w:t>
      </w:r>
    </w:p>
    <w:p w14:paraId="5C5817AA"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295. Перспективы развития системы непрерывного образования: кол. монография / Под ред. Б.С.</w:t>
      </w:r>
      <w:r>
        <w:rPr>
          <w:rStyle w:val="WW8Num2z0"/>
          <w:rFonts w:ascii="Verdana" w:hAnsi="Verdana"/>
          <w:color w:val="000000"/>
          <w:sz w:val="18"/>
          <w:szCs w:val="18"/>
        </w:rPr>
        <w:t> </w:t>
      </w:r>
      <w:r>
        <w:rPr>
          <w:rStyle w:val="WW8Num3z0"/>
          <w:rFonts w:ascii="Verdana" w:hAnsi="Verdana"/>
          <w:color w:val="4682B4"/>
          <w:sz w:val="18"/>
          <w:szCs w:val="18"/>
        </w:rPr>
        <w:t>Гершунского</w:t>
      </w:r>
      <w:r>
        <w:rPr>
          <w:rFonts w:ascii="Verdana" w:hAnsi="Verdana"/>
          <w:color w:val="000000"/>
          <w:sz w:val="18"/>
          <w:szCs w:val="18"/>
        </w:rPr>
        <w:t>. М.: Наука, 1990. - 217 с.</w:t>
      </w:r>
    </w:p>
    <w:p w14:paraId="3A90B0D8"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296. Петров, Ю.Н.</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непрерывного многоуровневого профессионального образования / Ю.Н. Петров. Н.Новгород: ВГИПИ, 1994.- 144 с.</w:t>
      </w:r>
    </w:p>
    <w:p w14:paraId="5BDD315F"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297. Петрова, Г.И. Современные тенденции изменения содержания образования: Опыт становления философии образования в образовательных практиках: монография / Г.И. Петрова. Томск: Томский ЦНТЦ, 2001. - С. 18 -21.</w:t>
      </w:r>
    </w:p>
    <w:p w14:paraId="4FBC00B9"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298. Петровская, Л.А. Компетентность в</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 Социально-психологический тренинг / Л.А. Петровская. М.: МГУ, 1989. - 216 с.</w:t>
      </w:r>
    </w:p>
    <w:p w14:paraId="7A7492AB"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299. Петровский, A.B. Личность. Деятельность. Коллектив / A.B. Петровский.- М.: Политиздат, 1982. 255 с.</w:t>
      </w:r>
    </w:p>
    <w:p w14:paraId="652BA5AD"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300. Петровский, A.B. Быть личностью / A.B. Петровский.- М.: Педагогика, 1990. 111с.</w:t>
      </w:r>
    </w:p>
    <w:p w14:paraId="567FCBEB"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301. Петровский, В.А. Психология неадаптивной активности / В.А. Петровский. —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Горбунок</w:t>
      </w:r>
      <w:r>
        <w:rPr>
          <w:rFonts w:ascii="Verdana" w:hAnsi="Verdana"/>
          <w:color w:val="000000"/>
          <w:sz w:val="18"/>
          <w:szCs w:val="18"/>
        </w:rPr>
        <w:t>», 1992. — 224 с.</w:t>
      </w:r>
    </w:p>
    <w:p w14:paraId="7FBEC9B0"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302. Петровский, В.А. Личность в психологии: парадигма</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 В.А. Петровский. Ростов-н/Д: «</w:t>
      </w:r>
      <w:r>
        <w:rPr>
          <w:rStyle w:val="WW8Num3z0"/>
          <w:rFonts w:ascii="Verdana" w:hAnsi="Verdana"/>
          <w:color w:val="4682B4"/>
          <w:sz w:val="18"/>
          <w:szCs w:val="18"/>
        </w:rPr>
        <w:t>Феникс</w:t>
      </w:r>
      <w:r>
        <w:rPr>
          <w:rFonts w:ascii="Verdana" w:hAnsi="Verdana"/>
          <w:color w:val="000000"/>
          <w:sz w:val="18"/>
          <w:szCs w:val="18"/>
        </w:rPr>
        <w:t>», 1996. - 512 с.</w:t>
      </w:r>
    </w:p>
    <w:p w14:paraId="554C648A"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303. Петрушин, В.И. Настольная книга карьериста / В.И. Петрушин. СПб.: Питер, 2002. - 256 с.</w:t>
      </w:r>
    </w:p>
    <w:p w14:paraId="6EB9E8DB"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Питюков</w:t>
      </w:r>
      <w:r>
        <w:rPr>
          <w:rFonts w:ascii="Verdana" w:hAnsi="Verdana"/>
          <w:color w:val="000000"/>
          <w:sz w:val="18"/>
          <w:szCs w:val="18"/>
        </w:rPr>
        <w:t>, В.Ю. Основы педагогической технологии: учебно-методич. пос. / В.Ю. Питюков. М.: Гном-Пресс, 1999. - 192 с.</w:t>
      </w:r>
    </w:p>
    <w:p w14:paraId="6D271AE2"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305. Платонов, К.К. Структура и развитие личности / К.К. Платонов / Отв. ред. А.Д. Глоточник.- М.: Наука, 1986. 255 с.</w:t>
      </w:r>
    </w:p>
    <w:p w14:paraId="103F3DBA"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306. Поваренков, Ю.П. Психологическое содержание профессионального становления человека / Ю.П. Поваренков. М.: 2002.</w:t>
      </w:r>
    </w:p>
    <w:p w14:paraId="652FB227"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307. Подольская, Е.А.</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и проблема активности личности / Е.А. Подольская. Харьков: "Основа", 1991.- 258с.</w:t>
      </w:r>
    </w:p>
    <w:p w14:paraId="71D27B19"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308. Попов, С. Организационно-деятельностные игры: мышление в зоне риска / С. Попов // Кентавр.- 1994.- №3.- С.2-31.</w:t>
      </w:r>
    </w:p>
    <w:p w14:paraId="32C974BB"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309. Портер, М. Конкуренция: учеб. пособ. Пер. с англ. / М. Портер. М.: Изд. дом «</w:t>
      </w:r>
      <w:r>
        <w:rPr>
          <w:rStyle w:val="WW8Num3z0"/>
          <w:rFonts w:ascii="Verdana" w:hAnsi="Verdana"/>
          <w:color w:val="4682B4"/>
          <w:sz w:val="18"/>
          <w:szCs w:val="18"/>
        </w:rPr>
        <w:t>Вильяме</w:t>
      </w:r>
      <w:r>
        <w:rPr>
          <w:rFonts w:ascii="Verdana" w:hAnsi="Verdana"/>
          <w:color w:val="000000"/>
          <w:sz w:val="18"/>
          <w:szCs w:val="18"/>
        </w:rPr>
        <w:t>», 2000. - 495 с.</w:t>
      </w:r>
    </w:p>
    <w:p w14:paraId="758FED24"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Почебут</w:t>
      </w:r>
      <w:r>
        <w:rPr>
          <w:rFonts w:ascii="Verdana" w:hAnsi="Verdana"/>
          <w:color w:val="000000"/>
          <w:sz w:val="18"/>
          <w:szCs w:val="18"/>
        </w:rPr>
        <w:t>, Л.Г. Организационная социальная психология / Л.Г. Почебут, В.А.</w:t>
      </w:r>
      <w:r>
        <w:rPr>
          <w:rStyle w:val="WW8Num2z0"/>
          <w:rFonts w:ascii="Verdana" w:hAnsi="Verdana"/>
          <w:color w:val="000000"/>
          <w:sz w:val="18"/>
          <w:szCs w:val="18"/>
        </w:rPr>
        <w:t> </w:t>
      </w:r>
      <w:r>
        <w:rPr>
          <w:rStyle w:val="WW8Num3z0"/>
          <w:rFonts w:ascii="Verdana" w:hAnsi="Verdana"/>
          <w:color w:val="4682B4"/>
          <w:sz w:val="18"/>
          <w:szCs w:val="18"/>
        </w:rPr>
        <w:t>Чикер</w:t>
      </w:r>
      <w:r>
        <w:rPr>
          <w:rFonts w:ascii="Verdana" w:hAnsi="Verdana"/>
          <w:color w:val="000000"/>
          <w:sz w:val="18"/>
          <w:szCs w:val="18"/>
        </w:rPr>
        <w:t>. СПб: Изд-во «Речь», 2002. - 298 с.</w:t>
      </w:r>
    </w:p>
    <w:p w14:paraId="2D897BA9"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311. Прайс, Б. Лучший сервис это отсутствие сервиса / Б. Прайс, Д. Джаффе. - М.: Альпина Паблишер, 2010.-365 с.</w:t>
      </w:r>
    </w:p>
    <w:p w14:paraId="0E59C65C"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социально-психологическому тренингу / Под ред. Б.Д. Парыгина. СПб: Изд-во В.А.Михайлова, 2000. - С. 51 - 52.</w:t>
      </w:r>
    </w:p>
    <w:p w14:paraId="251B613C"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313. Прихожан, A.M. Психологический справочник, или Как обрести уверенность в себе / A.M. Прихожан. М.: Просвещение, 1994. -191 с.</w:t>
      </w:r>
    </w:p>
    <w:p w14:paraId="266DFBE9"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314. Проблемы непрерывного образования взрослых: Сб. науч. трудов / Под ред. В.Г.Онушкина, В.А.Тарасова.- М.: Изд-во МГУ, 1979. -267 с.</w:t>
      </w:r>
    </w:p>
    <w:p w14:paraId="6465ED90"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315. Проблемы профессиональной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личности / Под ред. Л.М.Митиной. Кемерово, 1996. - 159 с.</w:t>
      </w:r>
    </w:p>
    <w:p w14:paraId="355797F0"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316. Профессиональная педагогика / Под ред. С.Я.</w:t>
      </w:r>
      <w:r>
        <w:rPr>
          <w:rStyle w:val="WW8Num2z0"/>
          <w:rFonts w:ascii="Verdana" w:hAnsi="Verdana"/>
          <w:color w:val="000000"/>
          <w:sz w:val="18"/>
          <w:szCs w:val="18"/>
        </w:rPr>
        <w:t> </w:t>
      </w:r>
      <w:r>
        <w:rPr>
          <w:rStyle w:val="WW8Num3z0"/>
          <w:rFonts w:ascii="Verdana" w:hAnsi="Verdana"/>
          <w:color w:val="4682B4"/>
          <w:sz w:val="18"/>
          <w:szCs w:val="18"/>
        </w:rPr>
        <w:t>Батышева</w:t>
      </w:r>
      <w:r>
        <w:rPr>
          <w:rFonts w:ascii="Verdana" w:hAnsi="Verdana"/>
          <w:color w:val="000000"/>
          <w:sz w:val="18"/>
          <w:szCs w:val="18"/>
        </w:rPr>
        <w:t>.- М.: Ассоциация «проф. образование», 1997. 512 с.</w:t>
      </w:r>
    </w:p>
    <w:p w14:paraId="7C6C97DE"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317.</w:t>
      </w:r>
      <w:r>
        <w:rPr>
          <w:rStyle w:val="WW8Num2z0"/>
          <w:rFonts w:ascii="Verdana" w:hAnsi="Verdana"/>
          <w:color w:val="000000"/>
          <w:sz w:val="18"/>
          <w:szCs w:val="18"/>
        </w:rPr>
        <w:t> </w:t>
      </w:r>
      <w:r>
        <w:rPr>
          <w:rStyle w:val="WW8Num3z0"/>
          <w:rFonts w:ascii="Verdana" w:hAnsi="Verdana"/>
          <w:color w:val="4682B4"/>
          <w:sz w:val="18"/>
          <w:szCs w:val="18"/>
        </w:rPr>
        <w:t>Пряжников</w:t>
      </w:r>
      <w:r>
        <w:rPr>
          <w:rFonts w:ascii="Verdana" w:hAnsi="Verdana"/>
          <w:color w:val="000000"/>
          <w:sz w:val="18"/>
          <w:szCs w:val="18"/>
        </w:rPr>
        <w:t>, Н.С. Профессиональное и личностное самоопределение / Н.С. Пряжников. — М.: Ин-т практич. психологии, Воронеж: НПО «</w:t>
      </w:r>
      <w:r>
        <w:rPr>
          <w:rStyle w:val="WW8Num3z0"/>
          <w:rFonts w:ascii="Verdana" w:hAnsi="Verdana"/>
          <w:color w:val="4682B4"/>
          <w:sz w:val="18"/>
          <w:szCs w:val="18"/>
        </w:rPr>
        <w:t>МОДЭК</w:t>
      </w:r>
      <w:r>
        <w:rPr>
          <w:rFonts w:ascii="Verdana" w:hAnsi="Verdana"/>
          <w:color w:val="000000"/>
          <w:sz w:val="18"/>
          <w:szCs w:val="18"/>
        </w:rPr>
        <w:t>», 1996.— 256с.</w:t>
      </w:r>
    </w:p>
    <w:p w14:paraId="6D0B1D00"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318. Пряжников, Н.С.</w:t>
      </w:r>
      <w:r>
        <w:rPr>
          <w:rStyle w:val="WW8Num2z0"/>
          <w:rFonts w:ascii="Verdana" w:hAnsi="Verdana"/>
          <w:color w:val="000000"/>
          <w:sz w:val="18"/>
          <w:szCs w:val="18"/>
        </w:rPr>
        <w:t> </w:t>
      </w:r>
      <w:r>
        <w:rPr>
          <w:rStyle w:val="WW8Num3z0"/>
          <w:rFonts w:ascii="Verdana" w:hAnsi="Verdana"/>
          <w:color w:val="4682B4"/>
          <w:sz w:val="18"/>
          <w:szCs w:val="18"/>
        </w:rPr>
        <w:t>Игровые</w:t>
      </w:r>
      <w:r>
        <w:rPr>
          <w:rStyle w:val="WW8Num2z0"/>
          <w:rFonts w:ascii="Verdana" w:hAnsi="Verdana"/>
          <w:color w:val="000000"/>
          <w:sz w:val="18"/>
          <w:szCs w:val="18"/>
        </w:rPr>
        <w:t> </w:t>
      </w:r>
      <w:r>
        <w:rPr>
          <w:rFonts w:ascii="Verdana" w:hAnsi="Verdana"/>
          <w:color w:val="000000"/>
          <w:sz w:val="18"/>
          <w:szCs w:val="18"/>
        </w:rPr>
        <w:t>профориентационные упражнения. Методическое пособие / Н.С. Пряжников. М.: Издательство «</w:t>
      </w:r>
      <w:r>
        <w:rPr>
          <w:rStyle w:val="WW8Num3z0"/>
          <w:rFonts w:ascii="Verdana" w:hAnsi="Verdana"/>
          <w:color w:val="4682B4"/>
          <w:sz w:val="18"/>
          <w:szCs w:val="18"/>
        </w:rPr>
        <w:t>Институт практической психологии</w:t>
      </w:r>
      <w:r>
        <w:rPr>
          <w:rFonts w:ascii="Verdana" w:hAnsi="Verdana"/>
          <w:color w:val="000000"/>
          <w:sz w:val="18"/>
          <w:szCs w:val="18"/>
        </w:rPr>
        <w:t>», Воронеж: НПО «</w:t>
      </w:r>
      <w:r>
        <w:rPr>
          <w:rStyle w:val="WW8Num3z0"/>
          <w:rFonts w:ascii="Verdana" w:hAnsi="Verdana"/>
          <w:color w:val="4682B4"/>
          <w:sz w:val="18"/>
          <w:szCs w:val="18"/>
        </w:rPr>
        <w:t>МОДЭК</w:t>
      </w:r>
      <w:r>
        <w:rPr>
          <w:rFonts w:ascii="Verdana" w:hAnsi="Verdana"/>
          <w:color w:val="000000"/>
          <w:sz w:val="18"/>
          <w:szCs w:val="18"/>
        </w:rPr>
        <w:t xml:space="preserve">», </w:t>
      </w:r>
      <w:r>
        <w:rPr>
          <w:rFonts w:ascii="Verdana" w:hAnsi="Verdana"/>
          <w:color w:val="000000"/>
          <w:sz w:val="18"/>
          <w:szCs w:val="18"/>
        </w:rPr>
        <w:lastRenderedPageBreak/>
        <w:t>1997. - 56 с.</w:t>
      </w:r>
    </w:p>
    <w:p w14:paraId="5E6484DB"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319. Пряжников, Н.С. Личность в эпоху продаж / Н.С. Пряжников.- М.: Московский психолого-социальный институт; Воронеж: Издательство НПО «</w:t>
      </w:r>
      <w:r>
        <w:rPr>
          <w:rStyle w:val="WW8Num3z0"/>
          <w:rFonts w:ascii="Verdana" w:hAnsi="Verdana"/>
          <w:color w:val="4682B4"/>
          <w:sz w:val="18"/>
          <w:szCs w:val="18"/>
        </w:rPr>
        <w:t>МОДЭК</w:t>
      </w:r>
      <w:r>
        <w:rPr>
          <w:rFonts w:ascii="Verdana" w:hAnsi="Verdana"/>
          <w:color w:val="000000"/>
          <w:sz w:val="18"/>
          <w:szCs w:val="18"/>
        </w:rPr>
        <w:t>», 2000. 224 с.</w:t>
      </w:r>
    </w:p>
    <w:p w14:paraId="5149A923"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320. Пряжников, Н.С. Карьера своими силами / Н.С. Пряжников.- М.:</w:t>
      </w:r>
      <w:r>
        <w:rPr>
          <w:rStyle w:val="WW8Num2z0"/>
          <w:rFonts w:ascii="Verdana" w:hAnsi="Verdana"/>
          <w:color w:val="000000"/>
          <w:sz w:val="18"/>
          <w:szCs w:val="18"/>
        </w:rPr>
        <w:t> </w:t>
      </w:r>
      <w:r>
        <w:rPr>
          <w:rStyle w:val="WW8Num3z0"/>
          <w:rFonts w:ascii="Verdana" w:hAnsi="Verdana"/>
          <w:color w:val="4682B4"/>
          <w:sz w:val="18"/>
          <w:szCs w:val="18"/>
        </w:rPr>
        <w:t>МООДиМ</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Новая цивилизация</w:t>
      </w:r>
      <w:r>
        <w:rPr>
          <w:rFonts w:ascii="Verdana" w:hAnsi="Verdana"/>
          <w:color w:val="000000"/>
          <w:sz w:val="18"/>
          <w:szCs w:val="18"/>
        </w:rPr>
        <w:t>», 2001. 72 с.</w:t>
      </w:r>
    </w:p>
    <w:p w14:paraId="11EA8CEB"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321. Психологические исследования проблемы формирования личности профессионала / Под ред. В.А.Бодрова. М.: Ин-т психологии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1991.</w:t>
      </w:r>
    </w:p>
    <w:p w14:paraId="6E2CC7BE"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322. Психологический словарь / Под ред. В.П.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Б.Г. Мещерякова. М.: Педагогика-Пресс, 1996. - 440 с.</w:t>
      </w:r>
    </w:p>
    <w:p w14:paraId="46F7C2F4"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323. Психология популярных профессий / Под ред. Л.А. Головей. -СПб.: Речь, 2003. -256 с.</w:t>
      </w:r>
    </w:p>
    <w:p w14:paraId="29FED918"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324. Психологические тесты / Под ред. А.А.Карелина. Т.1. М.: Владос, 2000.-312 с.</w:t>
      </w:r>
    </w:p>
    <w:p w14:paraId="30DB2804"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325. Психологические тесты / Под ред. А.А.Карелина. Т.2. М.: Владос, 2000. - 248 с.</w:t>
      </w:r>
    </w:p>
    <w:p w14:paraId="629AE111"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326. Пугачев, В.П. Руководство персоналом организации / В.П. Пугачев.- М.: Аспект-пресс, 2000.- 127с.</w:t>
      </w:r>
    </w:p>
    <w:p w14:paraId="6AB92B2E"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327. Равен Дж. Характеристика развивающего окружения, необходимого для развития компетентности / Дж. Равен // Развитие и оценка компетентности. М., 1996.</w:t>
      </w:r>
    </w:p>
    <w:p w14:paraId="5CBA7407"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328. Равен Дж. Компетентность в современном обществе: выявление, развитие и реализация. Пер. с англ. / Дж. Равен.- М.: Когито-Центр, 2002. 396 с.</w:t>
      </w:r>
    </w:p>
    <w:p w14:paraId="78021518"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329.</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Б.А. Современный экономический словарь / Б.А. Райзберг, Л.Ш.</w:t>
      </w:r>
      <w:r>
        <w:rPr>
          <w:rStyle w:val="WW8Num2z0"/>
          <w:rFonts w:ascii="Verdana" w:hAnsi="Verdana"/>
          <w:color w:val="000000"/>
          <w:sz w:val="18"/>
          <w:szCs w:val="18"/>
        </w:rPr>
        <w:t> </w:t>
      </w:r>
      <w:r>
        <w:rPr>
          <w:rStyle w:val="WW8Num3z0"/>
          <w:rFonts w:ascii="Verdana" w:hAnsi="Verdana"/>
          <w:color w:val="4682B4"/>
          <w:sz w:val="18"/>
          <w:szCs w:val="18"/>
        </w:rPr>
        <w:t>Лозовский</w:t>
      </w:r>
      <w:r>
        <w:rPr>
          <w:rFonts w:ascii="Verdana" w:hAnsi="Verdana"/>
          <w:color w:val="000000"/>
          <w:sz w:val="18"/>
          <w:szCs w:val="18"/>
        </w:rPr>
        <w:t>, Е.Б. Стародубцева.- М.: Инфра-М, 1997. 425 с.</w:t>
      </w:r>
    </w:p>
    <w:p w14:paraId="02F030C9"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330. Рациональность, рассуждение, коммуникация.- Киев: Наукова думка, 1987. 257 с.</w:t>
      </w:r>
    </w:p>
    <w:p w14:paraId="538C3442"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331.</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A.A. Социальная педагогическая психология / A.A.</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Я.Л. Коломинский. СПб: ПитерКом, 2000. - 763 с.</w:t>
      </w:r>
    </w:p>
    <w:p w14:paraId="44BDAC62"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332.</w:t>
      </w:r>
      <w:r>
        <w:rPr>
          <w:rStyle w:val="WW8Num2z0"/>
          <w:rFonts w:ascii="Verdana" w:hAnsi="Verdana"/>
          <w:color w:val="000000"/>
          <w:sz w:val="18"/>
          <w:szCs w:val="18"/>
        </w:rPr>
        <w:t> </w:t>
      </w:r>
      <w:r>
        <w:rPr>
          <w:rStyle w:val="WW8Num3z0"/>
          <w:rFonts w:ascii="Verdana" w:hAnsi="Verdana"/>
          <w:color w:val="4682B4"/>
          <w:sz w:val="18"/>
          <w:szCs w:val="18"/>
        </w:rPr>
        <w:t>Реан</w:t>
      </w:r>
      <w:r>
        <w:rPr>
          <w:rFonts w:ascii="Verdana" w:hAnsi="Verdana"/>
          <w:color w:val="000000"/>
          <w:sz w:val="18"/>
          <w:szCs w:val="18"/>
        </w:rPr>
        <w:t>, A.A. Психология и педагогика / A.A. Реан, Н.В., Бордовская, С.И.</w:t>
      </w:r>
      <w:r>
        <w:rPr>
          <w:rStyle w:val="WW8Num2z0"/>
          <w:rFonts w:ascii="Verdana" w:hAnsi="Verdana"/>
          <w:color w:val="000000"/>
          <w:sz w:val="18"/>
          <w:szCs w:val="18"/>
        </w:rPr>
        <w:t> </w:t>
      </w:r>
      <w:r>
        <w:rPr>
          <w:rStyle w:val="WW8Num3z0"/>
          <w:rFonts w:ascii="Verdana" w:hAnsi="Verdana"/>
          <w:color w:val="4682B4"/>
          <w:sz w:val="18"/>
          <w:szCs w:val="18"/>
        </w:rPr>
        <w:t>Розум</w:t>
      </w:r>
      <w:r>
        <w:rPr>
          <w:rFonts w:ascii="Verdana" w:hAnsi="Verdana"/>
          <w:color w:val="000000"/>
          <w:sz w:val="18"/>
          <w:szCs w:val="18"/>
        </w:rPr>
        <w:t>. СПб.: Питер, 2001. - 432 с.</w:t>
      </w:r>
    </w:p>
    <w:p w14:paraId="3B8B055E"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333.</w:t>
      </w:r>
      <w:r>
        <w:rPr>
          <w:rStyle w:val="WW8Num2z0"/>
          <w:rFonts w:ascii="Verdana" w:hAnsi="Verdana"/>
          <w:color w:val="000000"/>
          <w:sz w:val="18"/>
          <w:szCs w:val="18"/>
        </w:rPr>
        <w:t> </w:t>
      </w:r>
      <w:r>
        <w:rPr>
          <w:rStyle w:val="WW8Num3z0"/>
          <w:rFonts w:ascii="Verdana" w:hAnsi="Verdana"/>
          <w:color w:val="4682B4"/>
          <w:sz w:val="18"/>
          <w:szCs w:val="18"/>
        </w:rPr>
        <w:t>Решетова</w:t>
      </w:r>
      <w:r>
        <w:rPr>
          <w:rStyle w:val="WW8Num2z0"/>
          <w:rFonts w:ascii="Verdana" w:hAnsi="Verdana"/>
          <w:color w:val="000000"/>
          <w:sz w:val="18"/>
          <w:szCs w:val="18"/>
        </w:rPr>
        <w:t> </w:t>
      </w:r>
      <w:r>
        <w:rPr>
          <w:rFonts w:ascii="Verdana" w:hAnsi="Verdana"/>
          <w:color w:val="000000"/>
          <w:sz w:val="18"/>
          <w:szCs w:val="18"/>
        </w:rPr>
        <w:t>З.А. Психологические основы профессионального обучения.- М.: МГУ, 1985.- 153с.</w:t>
      </w:r>
    </w:p>
    <w:p w14:paraId="5F59B1DA"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334. Рогов, Е.И. Проблема диагностики развития личности в профессиональной деятельности / Е.И.Рогов // Психолого-педагогические условия развития личности учащихся. Воронеж, 1990.</w:t>
      </w:r>
    </w:p>
    <w:p w14:paraId="0F08D5B6"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335. Рогов, Е.И. Настольная книга практического психолога в образовании / Е.И. Рогов. М.: ВЛАДОС, 1995. - 529 с.</w:t>
      </w:r>
    </w:p>
    <w:p w14:paraId="60FB4E9A"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336. Рогов, Е.И. Психология человека / Е.И. Рогов. М.: Гуманит. Изд. центр ВЛАДОС, 2001. - 320 с.</w:t>
      </w:r>
    </w:p>
    <w:p w14:paraId="24035F96"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337. Розин, В.М. Образование в конце XX века / В.М. Розин // Вопросы философии. 1992. - № 10. - С. 10.</w:t>
      </w:r>
    </w:p>
    <w:p w14:paraId="3076B7B6"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338. Розин, В.М. Психология и культурное развитие человека / В.М. Розин. М.: Изд-во Российского открытого ун-та, 1994. - 144 с.</w:t>
      </w:r>
    </w:p>
    <w:p w14:paraId="5572A020"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339. Рубин, Ю.Б. Теория конкуренции и задачи повышения конкурентоспособности российского образования / Ю.Б. Рубин // Высшее образование в России. 2007. - № 1. - С. 26 - 43 с.</w:t>
      </w:r>
    </w:p>
    <w:p w14:paraId="2975D1C1"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340.</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C.JI. Основы общей психологии. В 2-х т.т. Т.П. -М., 1989.-643 с.</w:t>
      </w:r>
    </w:p>
    <w:p w14:paraId="27FCA2B2"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341. Румизен, М.К. Управление знаниями. Пер. с англ. / М.К.Румизен.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«Издательство ACT»; ООО «</w:t>
      </w:r>
      <w:r>
        <w:rPr>
          <w:rStyle w:val="WW8Num3z0"/>
          <w:rFonts w:ascii="Verdana" w:hAnsi="Verdana"/>
          <w:color w:val="4682B4"/>
          <w:sz w:val="18"/>
          <w:szCs w:val="18"/>
        </w:rPr>
        <w:t>Издательство Астрель</w:t>
      </w:r>
      <w:r>
        <w:rPr>
          <w:rFonts w:ascii="Verdana" w:hAnsi="Verdana"/>
          <w:color w:val="000000"/>
          <w:sz w:val="18"/>
          <w:szCs w:val="18"/>
        </w:rPr>
        <w:t>», 2004. - С. 19</w:t>
      </w:r>
    </w:p>
    <w:p w14:paraId="21FA4861"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342. Рыжов, В.В.</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потенциал / В.В. Рыжов // Актуальные проблемы науки и гуманитарного образования: межвуз. сб. науч. трудов. Выпуск 5. Н. Новгород: Изд-во</w:t>
      </w:r>
      <w:r>
        <w:rPr>
          <w:rStyle w:val="WW8Num2z0"/>
          <w:rFonts w:ascii="Verdana" w:hAnsi="Verdana"/>
          <w:color w:val="000000"/>
          <w:sz w:val="18"/>
          <w:szCs w:val="18"/>
        </w:rPr>
        <w:t> </w:t>
      </w:r>
      <w:r>
        <w:rPr>
          <w:rStyle w:val="WW8Num3z0"/>
          <w:rFonts w:ascii="Verdana" w:hAnsi="Verdana"/>
          <w:color w:val="4682B4"/>
          <w:sz w:val="18"/>
          <w:szCs w:val="18"/>
        </w:rPr>
        <w:t>НГЛУ</w:t>
      </w:r>
      <w:r>
        <w:rPr>
          <w:rStyle w:val="WW8Num2z0"/>
          <w:rFonts w:ascii="Verdana" w:hAnsi="Verdana"/>
          <w:color w:val="000000"/>
          <w:sz w:val="18"/>
          <w:szCs w:val="18"/>
        </w:rPr>
        <w:t> </w:t>
      </w:r>
      <w:r>
        <w:rPr>
          <w:rFonts w:ascii="Verdana" w:hAnsi="Verdana"/>
          <w:color w:val="000000"/>
          <w:sz w:val="18"/>
          <w:szCs w:val="18"/>
        </w:rPr>
        <w:t>им. H.A. Добролюбова, 2004.- 166 с.</w:t>
      </w:r>
    </w:p>
    <w:p w14:paraId="19B7702E"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343. Саати, Т. Аналитическое планирование. Организация систем / Т. Саати, К. Керне. М.: Радио и связь, 1991.- 224с.</w:t>
      </w:r>
    </w:p>
    <w:p w14:paraId="2D575E5E"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344. Сагатовский, В.Н. Ценности и смысл / В.Н. Сагатовский // Философские науки.- 1987. № 10. - С. 104 - 109.</w:t>
      </w:r>
    </w:p>
    <w:p w14:paraId="0BCC04D5"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345. Садовский, В.Н. Основания общей теории систем / В.Н.Садовский. М.: Наука, 1974. - 280 </w:t>
      </w:r>
      <w:r>
        <w:rPr>
          <w:rFonts w:ascii="Verdana" w:hAnsi="Verdana"/>
          <w:color w:val="000000"/>
          <w:sz w:val="18"/>
          <w:szCs w:val="18"/>
        </w:rPr>
        <w:lastRenderedPageBreak/>
        <w:t>с.</w:t>
      </w:r>
    </w:p>
    <w:p w14:paraId="2CE21A33"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346. Садовский, В.Н. Принцип системности, системный подход и общая теория систем. Системные исследования / В.Н.Садовский. М.: Наука, 1978.-234 с.</w:t>
      </w:r>
    </w:p>
    <w:p w14:paraId="7913E08E"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347. Сапиженко, В.В. Формирование конкурентоспособности управленческого персонала крупных промышленных предприятий: дис.канд.экон.наук / В.В. Сапиженко.- Иркутск, 2004.- 147с.</w:t>
      </w:r>
    </w:p>
    <w:p w14:paraId="0A9A931D"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348. Сафин, В.Ф. Психология самоопределения личности / В.Ф. Сафин.- Свердловск: 1986.- 142с.</w:t>
      </w:r>
    </w:p>
    <w:p w14:paraId="670A65D2"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349.</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Г.К. Современные образовательные технологии / Г.К. Селевко. М., 1998. - 256 с.</w:t>
      </w:r>
    </w:p>
    <w:p w14:paraId="14F12287"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350. Семенов, И.Н.</w:t>
      </w:r>
      <w:r>
        <w:rPr>
          <w:rStyle w:val="WW8Num2z0"/>
          <w:rFonts w:ascii="Verdana" w:hAnsi="Verdana"/>
          <w:color w:val="000000"/>
          <w:sz w:val="18"/>
          <w:szCs w:val="18"/>
        </w:rPr>
        <w:t> </w:t>
      </w:r>
      <w:r>
        <w:rPr>
          <w:rStyle w:val="WW8Num3z0"/>
          <w:rFonts w:ascii="Verdana" w:hAnsi="Verdana"/>
          <w:color w:val="4682B4"/>
          <w:sz w:val="18"/>
          <w:szCs w:val="18"/>
        </w:rPr>
        <w:t>Рефлексика</w:t>
      </w:r>
      <w:r>
        <w:rPr>
          <w:rStyle w:val="WW8Num2z0"/>
          <w:rFonts w:ascii="Verdana" w:hAnsi="Verdana"/>
          <w:color w:val="000000"/>
          <w:sz w:val="18"/>
          <w:szCs w:val="18"/>
        </w:rPr>
        <w:t> </w:t>
      </w:r>
      <w:r>
        <w:rPr>
          <w:rFonts w:ascii="Verdana" w:hAnsi="Verdana"/>
          <w:color w:val="000000"/>
          <w:sz w:val="18"/>
          <w:szCs w:val="18"/>
        </w:rPr>
        <w:t>гуманизации и интеллектуализации профессионального образования / И.Н. Семенов // Рефлексия, образование и интеллектуальные инновации.- Новосибирск, 1995.-С. 108 123.</w:t>
      </w:r>
    </w:p>
    <w:p w14:paraId="01C6447A"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351. Сервисная деятельность: Учеб. пособие / С.Н.</w:t>
      </w:r>
      <w:r>
        <w:rPr>
          <w:rStyle w:val="WW8Num2z0"/>
          <w:rFonts w:ascii="Verdana" w:hAnsi="Verdana"/>
          <w:color w:val="000000"/>
          <w:sz w:val="18"/>
          <w:szCs w:val="18"/>
        </w:rPr>
        <w:t> </w:t>
      </w:r>
      <w:r>
        <w:rPr>
          <w:rStyle w:val="WW8Num3z0"/>
          <w:rFonts w:ascii="Verdana" w:hAnsi="Verdana"/>
          <w:color w:val="4682B4"/>
          <w:sz w:val="18"/>
          <w:szCs w:val="18"/>
        </w:rPr>
        <w:t>Коробкова</w:t>
      </w:r>
      <w:r>
        <w:rPr>
          <w:rFonts w:ascii="Verdana" w:hAnsi="Verdana"/>
          <w:color w:val="000000"/>
          <w:sz w:val="18"/>
          <w:szCs w:val="18"/>
        </w:rPr>
        <w:t>, В.И. Кравченко, C.B. Орлов и др./ Под общ. ред. И.П. Павловой и В.К. Романович; СПбГУАП. СПб., 2002.</w:t>
      </w:r>
    </w:p>
    <w:p w14:paraId="2E3DAEF9"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352. Сериков, В.В. Личностный подход в образовании: концепция и технологии / В.В. Сериков. Волгоград: «</w:t>
      </w:r>
      <w:r>
        <w:rPr>
          <w:rStyle w:val="WW8Num3z0"/>
          <w:rFonts w:ascii="Verdana" w:hAnsi="Verdana"/>
          <w:color w:val="4682B4"/>
          <w:sz w:val="18"/>
          <w:szCs w:val="18"/>
        </w:rPr>
        <w:t>Перемена</w:t>
      </w:r>
      <w:r>
        <w:rPr>
          <w:rFonts w:ascii="Verdana" w:hAnsi="Verdana"/>
          <w:color w:val="000000"/>
          <w:sz w:val="18"/>
          <w:szCs w:val="18"/>
        </w:rPr>
        <w:t>», 1994. - 152 с.</w:t>
      </w:r>
    </w:p>
    <w:p w14:paraId="0F6E5836"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353. Сериков, В.В. Образование и личность. Теория и практика проектирования педагогических систем / В.В. Сериков.- М.: Изд. корп. «</w:t>
      </w:r>
      <w:r>
        <w:rPr>
          <w:rStyle w:val="WW8Num3z0"/>
          <w:rFonts w:ascii="Verdana" w:hAnsi="Verdana"/>
          <w:color w:val="4682B4"/>
          <w:sz w:val="18"/>
          <w:szCs w:val="18"/>
        </w:rPr>
        <w:t>Логос</w:t>
      </w:r>
      <w:r>
        <w:rPr>
          <w:rFonts w:ascii="Verdana" w:hAnsi="Verdana"/>
          <w:color w:val="000000"/>
          <w:sz w:val="18"/>
          <w:szCs w:val="18"/>
        </w:rPr>
        <w:t>», 1999. 272 с.</w:t>
      </w:r>
    </w:p>
    <w:p w14:paraId="173ABA41"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354. Сериков, Т.Н. Обучение как условие</w:t>
      </w:r>
      <w:r>
        <w:rPr>
          <w:rStyle w:val="WW8Num2z0"/>
          <w:rFonts w:ascii="Verdana" w:hAnsi="Verdana"/>
          <w:color w:val="000000"/>
          <w:sz w:val="18"/>
          <w:szCs w:val="18"/>
        </w:rPr>
        <w:t> </w:t>
      </w:r>
      <w:r>
        <w:rPr>
          <w:rStyle w:val="WW8Num3z0"/>
          <w:rFonts w:ascii="Verdana" w:hAnsi="Verdana"/>
          <w:color w:val="4682B4"/>
          <w:sz w:val="18"/>
          <w:szCs w:val="18"/>
        </w:rPr>
        <w:t>самоподготовки</w:t>
      </w:r>
      <w:r>
        <w:rPr>
          <w:rStyle w:val="WW8Num2z0"/>
          <w:rFonts w:ascii="Verdana" w:hAnsi="Verdana"/>
          <w:color w:val="000000"/>
          <w:sz w:val="18"/>
          <w:szCs w:val="18"/>
        </w:rPr>
        <w:t> </w:t>
      </w:r>
      <w:r>
        <w:rPr>
          <w:rFonts w:ascii="Verdana" w:hAnsi="Verdana"/>
          <w:color w:val="000000"/>
          <w:sz w:val="18"/>
          <w:szCs w:val="18"/>
        </w:rPr>
        <w:t>к профессиональной деятельности / Г.Н.Сериков. Иркутск:</w:t>
      </w:r>
      <w:r>
        <w:rPr>
          <w:rStyle w:val="WW8Num2z0"/>
          <w:rFonts w:ascii="Verdana" w:hAnsi="Verdana"/>
          <w:color w:val="000000"/>
          <w:sz w:val="18"/>
          <w:szCs w:val="18"/>
        </w:rPr>
        <w:t> </w:t>
      </w:r>
      <w:r>
        <w:rPr>
          <w:rStyle w:val="WW8Num3z0"/>
          <w:rFonts w:ascii="Verdana" w:hAnsi="Verdana"/>
          <w:color w:val="4682B4"/>
          <w:sz w:val="18"/>
          <w:szCs w:val="18"/>
        </w:rPr>
        <w:t>ИГУ</w:t>
      </w:r>
      <w:r>
        <w:rPr>
          <w:rFonts w:ascii="Verdana" w:hAnsi="Verdana"/>
          <w:color w:val="000000"/>
          <w:sz w:val="18"/>
          <w:szCs w:val="18"/>
        </w:rPr>
        <w:t>, 2000. - 136 с.</w:t>
      </w:r>
    </w:p>
    <w:p w14:paraId="430810A7"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355. Сидоренко, В.Ф. Образование: Образ культуры// Социально-философские проблемы образования / В.Ф. Сидоренко.- М.- 1992.- С.86-102.</w:t>
      </w:r>
    </w:p>
    <w:p w14:paraId="2773A39F"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356. Сидоренко, Е.</w:t>
      </w:r>
      <w:r>
        <w:rPr>
          <w:rStyle w:val="WW8Num2z0"/>
          <w:rFonts w:ascii="Verdana" w:hAnsi="Verdana"/>
          <w:color w:val="000000"/>
          <w:sz w:val="18"/>
          <w:szCs w:val="18"/>
        </w:rPr>
        <w:t> </w:t>
      </w:r>
      <w:r>
        <w:rPr>
          <w:rStyle w:val="WW8Num3z0"/>
          <w:rFonts w:ascii="Verdana" w:hAnsi="Verdana"/>
          <w:color w:val="4682B4"/>
          <w:sz w:val="18"/>
          <w:szCs w:val="18"/>
        </w:rPr>
        <w:t>Мотивационный</w:t>
      </w:r>
      <w:r>
        <w:rPr>
          <w:rStyle w:val="WW8Num2z0"/>
          <w:rFonts w:ascii="Verdana" w:hAnsi="Verdana"/>
          <w:color w:val="000000"/>
          <w:sz w:val="18"/>
          <w:szCs w:val="18"/>
        </w:rPr>
        <w:t> </w:t>
      </w:r>
      <w:r>
        <w:rPr>
          <w:rFonts w:ascii="Verdana" w:hAnsi="Verdana"/>
          <w:color w:val="000000"/>
          <w:sz w:val="18"/>
          <w:szCs w:val="18"/>
        </w:rPr>
        <w:t>тренинг. Практическое руководство / Е.Сидоренко. СПб: Речь, 2000. - 233 с.</w:t>
      </w:r>
    </w:p>
    <w:p w14:paraId="1A58D325"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357. Сидоренко, Е.В. Тренинг</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компетентности в деловом взаимодействии / Е.В. Сидоренко. СПб.: Речь. 2004. - 208 с.</w:t>
      </w:r>
    </w:p>
    <w:p w14:paraId="5CA8F7C0"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358.</w:t>
      </w:r>
      <w:r>
        <w:rPr>
          <w:rStyle w:val="WW8Num2z0"/>
          <w:rFonts w:ascii="Verdana" w:hAnsi="Verdana"/>
          <w:color w:val="000000"/>
          <w:sz w:val="18"/>
          <w:szCs w:val="18"/>
        </w:rPr>
        <w:t> </w:t>
      </w:r>
      <w:r>
        <w:rPr>
          <w:rStyle w:val="WW8Num3z0"/>
          <w:rFonts w:ascii="Verdana" w:hAnsi="Verdana"/>
          <w:color w:val="4682B4"/>
          <w:sz w:val="18"/>
          <w:szCs w:val="18"/>
        </w:rPr>
        <w:t>Скрипник</w:t>
      </w:r>
      <w:r>
        <w:rPr>
          <w:rFonts w:ascii="Verdana" w:hAnsi="Verdana"/>
          <w:color w:val="000000"/>
          <w:sz w:val="18"/>
          <w:szCs w:val="18"/>
        </w:rPr>
        <w:t>, К.Д. Управленческая деятельность: структура, функции,</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персонала/ К.Д. Скрипник, Т.Л.</w:t>
      </w:r>
      <w:r>
        <w:rPr>
          <w:rStyle w:val="WW8Num2z0"/>
          <w:rFonts w:ascii="Verdana" w:hAnsi="Verdana"/>
          <w:color w:val="000000"/>
          <w:sz w:val="18"/>
          <w:szCs w:val="18"/>
        </w:rPr>
        <w:t> </w:t>
      </w:r>
      <w:r>
        <w:rPr>
          <w:rStyle w:val="WW8Num3z0"/>
          <w:rFonts w:ascii="Verdana" w:hAnsi="Verdana"/>
          <w:color w:val="4682B4"/>
          <w:sz w:val="18"/>
          <w:szCs w:val="18"/>
        </w:rPr>
        <w:t>Гергелев</w:t>
      </w:r>
      <w:r>
        <w:rPr>
          <w:rFonts w:ascii="Verdana" w:hAnsi="Verdana"/>
          <w:color w:val="000000"/>
          <w:sz w:val="18"/>
          <w:szCs w:val="18"/>
        </w:rPr>
        <w:t>, М.Н. Кутасова. -М.: Эксперт-бюро: Приор, 1999.</w:t>
      </w:r>
    </w:p>
    <w:p w14:paraId="59355B43"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359. Славская, А.Н. Личность как субъект интерпретации / А.Н.Славская.- Дубна: «</w:t>
      </w:r>
      <w:r>
        <w:rPr>
          <w:rStyle w:val="WW8Num3z0"/>
          <w:rFonts w:ascii="Verdana" w:hAnsi="Verdana"/>
          <w:color w:val="4682B4"/>
          <w:sz w:val="18"/>
          <w:szCs w:val="18"/>
        </w:rPr>
        <w:t>Феникс+</w:t>
      </w:r>
      <w:r>
        <w:rPr>
          <w:rFonts w:ascii="Verdana" w:hAnsi="Verdana"/>
          <w:color w:val="000000"/>
          <w:sz w:val="18"/>
          <w:szCs w:val="18"/>
        </w:rPr>
        <w:t>», 2002. -240 с.</w:t>
      </w:r>
    </w:p>
    <w:p w14:paraId="6EFB035C"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360.</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М.: Магистр-Пресс, 2000. - 488с.</w:t>
      </w:r>
    </w:p>
    <w:p w14:paraId="2EBCE173"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361.</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В.И. Психология человека / В.И.Слободчиков, Е.И.Исаев.- М.: МГУ, 1995. 345 с.</w:t>
      </w:r>
    </w:p>
    <w:p w14:paraId="1F21CA87"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362.</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В.И. Психология развития человека. Развитие субъективной реальности в онтогенезе / В.И. Слободчиков, Е.И.</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М.: Школьная пресса, 2000. - 416 с.</w:t>
      </w:r>
    </w:p>
    <w:p w14:paraId="6E635709"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363.</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С.Д. Психология образа: проблемы активности психического отражения. М.: МГУ, 1985. -231 с.</w:t>
      </w:r>
    </w:p>
    <w:p w14:paraId="740EE4BC"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364.</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С.Д. Понятие «</w:t>
      </w:r>
      <w:r>
        <w:rPr>
          <w:rStyle w:val="WW8Num3z0"/>
          <w:rFonts w:ascii="Verdana" w:hAnsi="Verdana"/>
          <w:color w:val="4682B4"/>
          <w:sz w:val="18"/>
          <w:szCs w:val="18"/>
        </w:rPr>
        <w:t>образ мира</w:t>
      </w:r>
      <w:r>
        <w:rPr>
          <w:rFonts w:ascii="Verdana" w:hAnsi="Verdana"/>
          <w:color w:val="000000"/>
          <w:sz w:val="18"/>
          <w:szCs w:val="18"/>
        </w:rPr>
        <w:t>» и его значение для психологии</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процессов // А.Н.Леонтьев и современная психология. М., 1983. - С. 142 - 151.</w:t>
      </w:r>
    </w:p>
    <w:p w14:paraId="7A69F2DC"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365. Смирнов, С.Д. Психология и педагогика высшего образования: от деятельности к личности / С.Д.Смирнов.- М.: Изд. центр «</w:t>
      </w:r>
      <w:r>
        <w:rPr>
          <w:rStyle w:val="WW8Num3z0"/>
          <w:rFonts w:ascii="Verdana" w:hAnsi="Verdana"/>
          <w:color w:val="4682B4"/>
          <w:sz w:val="18"/>
          <w:szCs w:val="18"/>
        </w:rPr>
        <w:t>Академия</w:t>
      </w:r>
      <w:r>
        <w:rPr>
          <w:rFonts w:ascii="Verdana" w:hAnsi="Verdana"/>
          <w:color w:val="000000"/>
          <w:sz w:val="18"/>
          <w:szCs w:val="18"/>
        </w:rPr>
        <w:t>», 2001. 304 с.</w:t>
      </w:r>
    </w:p>
    <w:p w14:paraId="4D96D7C9"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366.</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И.П. Рынок труда и профессиональное образование / И.П.Смирнов, В.В.</w:t>
      </w:r>
      <w:r>
        <w:rPr>
          <w:rStyle w:val="WW8Num2z0"/>
          <w:rFonts w:ascii="Verdana" w:hAnsi="Verdana"/>
          <w:color w:val="000000"/>
          <w:sz w:val="18"/>
          <w:szCs w:val="18"/>
        </w:rPr>
        <w:t> </w:t>
      </w:r>
      <w:r>
        <w:rPr>
          <w:rStyle w:val="WW8Num3z0"/>
          <w:rFonts w:ascii="Verdana" w:hAnsi="Verdana"/>
          <w:color w:val="4682B4"/>
          <w:sz w:val="18"/>
          <w:szCs w:val="18"/>
        </w:rPr>
        <w:t>Моисеенко</w:t>
      </w:r>
      <w:r>
        <w:rPr>
          <w:rFonts w:ascii="Verdana" w:hAnsi="Verdana"/>
          <w:color w:val="000000"/>
          <w:sz w:val="18"/>
          <w:szCs w:val="18"/>
        </w:rPr>
        <w:t>. Изд. центр АПО, 2001.-172 с.</w:t>
      </w:r>
    </w:p>
    <w:p w14:paraId="2EE10938"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367. Современный философский словарь/ Под общ. ред. В.Е.Кемерова. М.: Академический Проект, 2004. - 864 с.</w:t>
      </w:r>
    </w:p>
    <w:p w14:paraId="0A2B82F6"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368. Сокольников, Ю.П. Общая педагогическая теория. Системное понимание педагогической действительности / Ю.П.Сокольников. М.Белгород:</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1997. - 31 с.</w:t>
      </w:r>
    </w:p>
    <w:p w14:paraId="424BD422"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369.</w:t>
      </w:r>
      <w:r>
        <w:rPr>
          <w:rStyle w:val="WW8Num2z0"/>
          <w:rFonts w:ascii="Verdana" w:hAnsi="Verdana"/>
          <w:color w:val="000000"/>
          <w:sz w:val="18"/>
          <w:szCs w:val="18"/>
        </w:rPr>
        <w:t> </w:t>
      </w:r>
      <w:r>
        <w:rPr>
          <w:rStyle w:val="WW8Num3z0"/>
          <w:rFonts w:ascii="Verdana" w:hAnsi="Verdana"/>
          <w:color w:val="4682B4"/>
          <w:sz w:val="18"/>
          <w:szCs w:val="18"/>
        </w:rPr>
        <w:t>Сотникова</w:t>
      </w:r>
      <w:r>
        <w:rPr>
          <w:rFonts w:ascii="Verdana" w:hAnsi="Verdana"/>
          <w:color w:val="000000"/>
          <w:sz w:val="18"/>
          <w:szCs w:val="18"/>
        </w:rPr>
        <w:t>, С.И. Конкурентоспособность персонала как объект управления / С.И.Сотникова, Ю.В.Немцева // Вестник Омского университета: Серия «</w:t>
      </w:r>
      <w:r>
        <w:rPr>
          <w:rStyle w:val="WW8Num3z0"/>
          <w:rFonts w:ascii="Verdana" w:hAnsi="Verdana"/>
          <w:color w:val="4682B4"/>
          <w:sz w:val="18"/>
          <w:szCs w:val="18"/>
        </w:rPr>
        <w:t>Экономика</w:t>
      </w:r>
      <w:r>
        <w:rPr>
          <w:rFonts w:ascii="Verdana" w:hAnsi="Verdana"/>
          <w:color w:val="000000"/>
          <w:sz w:val="18"/>
          <w:szCs w:val="18"/>
        </w:rPr>
        <w:t xml:space="preserve">». Выпуск № 4. - </w:t>
      </w:r>
      <w:r>
        <w:rPr>
          <w:rFonts w:ascii="Verdana" w:hAnsi="Verdana"/>
          <w:color w:val="000000"/>
          <w:sz w:val="18"/>
          <w:szCs w:val="18"/>
        </w:rPr>
        <w:lastRenderedPageBreak/>
        <w:t>2003.</w:t>
      </w:r>
    </w:p>
    <w:p w14:paraId="7216021A"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370. Социология труда / Под ред. Н.И.Дряхлова, А.И.Кравченко, В.В.Щербины. М., 1993.</w:t>
      </w:r>
    </w:p>
    <w:p w14:paraId="515B92E9"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371. Спенсер, Л. Компетенции на работе / Л. Спенсер, С.Спенсер / Пер. с англ. М.: HIPPO, 2005. - 384 с.</w:t>
      </w:r>
    </w:p>
    <w:p w14:paraId="411FCB0A"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372.</w:t>
      </w:r>
      <w:r>
        <w:rPr>
          <w:rStyle w:val="WW8Num2z0"/>
          <w:rFonts w:ascii="Verdana" w:hAnsi="Verdana"/>
          <w:color w:val="000000"/>
          <w:sz w:val="18"/>
          <w:szCs w:val="18"/>
        </w:rPr>
        <w:t> </w:t>
      </w:r>
      <w:r>
        <w:rPr>
          <w:rStyle w:val="WW8Num3z0"/>
          <w:rFonts w:ascii="Verdana" w:hAnsi="Verdana"/>
          <w:color w:val="4682B4"/>
          <w:sz w:val="18"/>
          <w:szCs w:val="18"/>
        </w:rPr>
        <w:t>Степин</w:t>
      </w:r>
      <w:r>
        <w:rPr>
          <w:rStyle w:val="WW8Num2z0"/>
          <w:rFonts w:ascii="Verdana" w:hAnsi="Verdana"/>
          <w:color w:val="000000"/>
          <w:sz w:val="18"/>
          <w:szCs w:val="18"/>
        </w:rPr>
        <w:t> </w:t>
      </w:r>
      <w:r>
        <w:rPr>
          <w:rFonts w:ascii="Verdana" w:hAnsi="Verdana"/>
          <w:color w:val="000000"/>
          <w:sz w:val="18"/>
          <w:szCs w:val="18"/>
        </w:rPr>
        <w:t>B.C. Смена типов научной рациональности// Синергетика и психология. Тексты.- Вып. 1 «Методологические вопросы».-М.:</w:t>
      </w:r>
      <w:r>
        <w:rPr>
          <w:rStyle w:val="WW8Num2z0"/>
          <w:rFonts w:ascii="Verdana" w:hAnsi="Verdana"/>
          <w:color w:val="000000"/>
          <w:sz w:val="18"/>
          <w:szCs w:val="18"/>
        </w:rPr>
        <w:t> </w:t>
      </w:r>
      <w:r>
        <w:rPr>
          <w:rStyle w:val="WW8Num3z0"/>
          <w:rFonts w:ascii="Verdana" w:hAnsi="Verdana"/>
          <w:color w:val="4682B4"/>
          <w:sz w:val="18"/>
          <w:szCs w:val="18"/>
        </w:rPr>
        <w:t>МГСУ</w:t>
      </w:r>
      <w:r>
        <w:rPr>
          <w:rStyle w:val="WW8Num2z0"/>
          <w:rFonts w:ascii="Verdana" w:hAnsi="Verdana"/>
          <w:color w:val="000000"/>
          <w:sz w:val="18"/>
          <w:szCs w:val="18"/>
        </w:rPr>
        <w:t> </w:t>
      </w:r>
      <w:r>
        <w:rPr>
          <w:rFonts w:ascii="Verdana" w:hAnsi="Verdana"/>
          <w:color w:val="000000"/>
          <w:sz w:val="18"/>
          <w:szCs w:val="18"/>
        </w:rPr>
        <w:t>«Союз», 1997. С.108 - 121.</w:t>
      </w:r>
    </w:p>
    <w:p w14:paraId="7BBD02AA"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373.</w:t>
      </w:r>
      <w:r>
        <w:rPr>
          <w:rStyle w:val="WW8Num2z0"/>
          <w:rFonts w:ascii="Verdana" w:hAnsi="Verdana"/>
          <w:color w:val="000000"/>
          <w:sz w:val="18"/>
          <w:szCs w:val="18"/>
        </w:rPr>
        <w:t> </w:t>
      </w:r>
      <w:r>
        <w:rPr>
          <w:rStyle w:val="WW8Num3z0"/>
          <w:rFonts w:ascii="Verdana" w:hAnsi="Verdana"/>
          <w:color w:val="4682B4"/>
          <w:sz w:val="18"/>
          <w:szCs w:val="18"/>
        </w:rPr>
        <w:t>Столин</w:t>
      </w:r>
      <w:r>
        <w:rPr>
          <w:rStyle w:val="WW8Num2z0"/>
          <w:rFonts w:ascii="Verdana" w:hAnsi="Verdana"/>
          <w:color w:val="000000"/>
          <w:sz w:val="18"/>
          <w:szCs w:val="18"/>
        </w:rPr>
        <w:t> </w:t>
      </w:r>
      <w:r>
        <w:rPr>
          <w:rFonts w:ascii="Verdana" w:hAnsi="Verdana"/>
          <w:color w:val="000000"/>
          <w:sz w:val="18"/>
          <w:szCs w:val="18"/>
        </w:rPr>
        <w:t>В.В. Самосознание личности.- М.: МГУ, 1983. 284 с.</w:t>
      </w:r>
    </w:p>
    <w:p w14:paraId="1D1C3144"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374.</w:t>
      </w:r>
      <w:r>
        <w:rPr>
          <w:rStyle w:val="WW8Num2z0"/>
          <w:rFonts w:ascii="Verdana" w:hAnsi="Verdana"/>
          <w:color w:val="000000"/>
          <w:sz w:val="18"/>
          <w:szCs w:val="18"/>
        </w:rPr>
        <w:t> </w:t>
      </w:r>
      <w:r>
        <w:rPr>
          <w:rStyle w:val="WW8Num3z0"/>
          <w:rFonts w:ascii="Verdana" w:hAnsi="Verdana"/>
          <w:color w:val="4682B4"/>
          <w:sz w:val="18"/>
          <w:szCs w:val="18"/>
        </w:rPr>
        <w:t>Страхова</w:t>
      </w:r>
      <w:r>
        <w:rPr>
          <w:rStyle w:val="WW8Num2z0"/>
          <w:rFonts w:ascii="Verdana" w:hAnsi="Verdana"/>
          <w:color w:val="000000"/>
          <w:sz w:val="18"/>
          <w:szCs w:val="18"/>
        </w:rPr>
        <w:t> </w:t>
      </w:r>
      <w:r>
        <w:rPr>
          <w:rFonts w:ascii="Verdana" w:hAnsi="Verdana"/>
          <w:color w:val="000000"/>
          <w:sz w:val="18"/>
          <w:szCs w:val="18"/>
        </w:rPr>
        <w:t>И.В. Очерки психологии психологического такта / И.В. Страхова. Саратов:</w:t>
      </w:r>
      <w:r>
        <w:rPr>
          <w:rStyle w:val="WW8Num2z0"/>
          <w:rFonts w:ascii="Verdana" w:hAnsi="Verdana"/>
          <w:color w:val="000000"/>
          <w:sz w:val="18"/>
          <w:szCs w:val="18"/>
        </w:rPr>
        <w:t> </w:t>
      </w:r>
      <w:r>
        <w:rPr>
          <w:rStyle w:val="WW8Num3z0"/>
          <w:rFonts w:ascii="Verdana" w:hAnsi="Verdana"/>
          <w:color w:val="4682B4"/>
          <w:sz w:val="18"/>
          <w:szCs w:val="18"/>
        </w:rPr>
        <w:t>СГПИ</w:t>
      </w:r>
      <w:r>
        <w:rPr>
          <w:rFonts w:ascii="Verdana" w:hAnsi="Verdana"/>
          <w:color w:val="000000"/>
          <w:sz w:val="18"/>
          <w:szCs w:val="18"/>
        </w:rPr>
        <w:t>, 1968. - 192 с.</w:t>
      </w:r>
    </w:p>
    <w:p w14:paraId="5D9ABAC5"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375.</w:t>
      </w:r>
      <w:r>
        <w:rPr>
          <w:rStyle w:val="WW8Num2z0"/>
          <w:rFonts w:ascii="Verdana" w:hAnsi="Verdana"/>
          <w:color w:val="000000"/>
          <w:sz w:val="18"/>
          <w:szCs w:val="18"/>
        </w:rPr>
        <w:t> </w:t>
      </w:r>
      <w:r>
        <w:rPr>
          <w:rStyle w:val="WW8Num3z0"/>
          <w:rFonts w:ascii="Verdana" w:hAnsi="Verdana"/>
          <w:color w:val="4682B4"/>
          <w:sz w:val="18"/>
          <w:szCs w:val="18"/>
        </w:rPr>
        <w:t>Субетто</w:t>
      </w:r>
      <w:r>
        <w:rPr>
          <w:rFonts w:ascii="Verdana" w:hAnsi="Verdana"/>
          <w:color w:val="000000"/>
          <w:sz w:val="18"/>
          <w:szCs w:val="18"/>
        </w:rPr>
        <w:t>, А.И. Системологические основы образовательных систем / А.И.Субетто.- М.: Б.И., 1994.- Ч.1.- 284с.; Ч.2.- 321с.</w:t>
      </w:r>
    </w:p>
    <w:p w14:paraId="13FBF2D5"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376.</w:t>
      </w:r>
      <w:r>
        <w:rPr>
          <w:rStyle w:val="WW8Num2z0"/>
          <w:rFonts w:ascii="Verdana" w:hAnsi="Verdana"/>
          <w:color w:val="000000"/>
          <w:sz w:val="18"/>
          <w:szCs w:val="18"/>
        </w:rPr>
        <w:t> </w:t>
      </w:r>
      <w:r>
        <w:rPr>
          <w:rStyle w:val="WW8Num3z0"/>
          <w:rFonts w:ascii="Verdana" w:hAnsi="Verdana"/>
          <w:color w:val="4682B4"/>
          <w:sz w:val="18"/>
          <w:szCs w:val="18"/>
        </w:rPr>
        <w:t>Суперанская</w:t>
      </w:r>
      <w:r>
        <w:rPr>
          <w:rFonts w:ascii="Verdana" w:hAnsi="Verdana"/>
          <w:color w:val="000000"/>
          <w:sz w:val="18"/>
          <w:szCs w:val="18"/>
        </w:rPr>
        <w:t>, A.B. Общая терминология: Вопросы теории / A.B. Суперанская, Н.В.Подольская, Н.В.Васильева. М., 1989. - С. 14, 162.378.</w:t>
      </w:r>
    </w:p>
    <w:p w14:paraId="439F91FF"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377.</w:t>
      </w:r>
      <w:r>
        <w:rPr>
          <w:rStyle w:val="WW8Num2z0"/>
          <w:rFonts w:ascii="Verdana" w:hAnsi="Verdana"/>
          <w:color w:val="000000"/>
          <w:sz w:val="18"/>
          <w:szCs w:val="18"/>
        </w:rPr>
        <w:t> </w:t>
      </w:r>
      <w:r>
        <w:rPr>
          <w:rStyle w:val="WW8Num3z0"/>
          <w:rFonts w:ascii="Verdana" w:hAnsi="Verdana"/>
          <w:color w:val="4682B4"/>
          <w:sz w:val="18"/>
          <w:szCs w:val="18"/>
        </w:rPr>
        <w:t>Сулима</w:t>
      </w:r>
      <w:r>
        <w:rPr>
          <w:rStyle w:val="WW8Num2z0"/>
          <w:rFonts w:ascii="Verdana" w:hAnsi="Verdana"/>
          <w:color w:val="000000"/>
          <w:sz w:val="18"/>
          <w:szCs w:val="18"/>
        </w:rPr>
        <w:t> </w:t>
      </w:r>
      <w:r>
        <w:rPr>
          <w:rFonts w:ascii="Verdana" w:hAnsi="Verdana"/>
          <w:color w:val="000000"/>
          <w:sz w:val="18"/>
          <w:szCs w:val="18"/>
        </w:rPr>
        <w:t>И.И. Кризис духа кризис образования / И.И. Сулима // Мир образования. - 1997. - № 3. - С.13 - 15.</w:t>
      </w:r>
    </w:p>
    <w:p w14:paraId="5BB0BB74"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378.</w:t>
      </w:r>
      <w:r>
        <w:rPr>
          <w:rStyle w:val="WW8Num2z0"/>
          <w:rFonts w:ascii="Verdana" w:hAnsi="Verdana"/>
          <w:color w:val="000000"/>
          <w:sz w:val="18"/>
          <w:szCs w:val="18"/>
        </w:rPr>
        <w:t> </w:t>
      </w:r>
      <w:r>
        <w:rPr>
          <w:rStyle w:val="WW8Num3z0"/>
          <w:rFonts w:ascii="Verdana" w:hAnsi="Verdana"/>
          <w:color w:val="4682B4"/>
          <w:sz w:val="18"/>
          <w:szCs w:val="18"/>
        </w:rPr>
        <w:t>Суртаева</w:t>
      </w:r>
      <w:r>
        <w:rPr>
          <w:rFonts w:ascii="Verdana" w:hAnsi="Verdana"/>
          <w:color w:val="000000"/>
          <w:sz w:val="18"/>
          <w:szCs w:val="18"/>
        </w:rPr>
        <w:t>, H.H. Интеллектуальная компетентность при подготовке специалиста в вузе / H.H.</w:t>
      </w:r>
      <w:r>
        <w:rPr>
          <w:rStyle w:val="WW8Num2z0"/>
          <w:rFonts w:ascii="Verdana" w:hAnsi="Verdana"/>
          <w:color w:val="000000"/>
          <w:sz w:val="18"/>
          <w:szCs w:val="18"/>
        </w:rPr>
        <w:t> </w:t>
      </w:r>
      <w:r>
        <w:rPr>
          <w:rStyle w:val="WW8Num3z0"/>
          <w:rFonts w:ascii="Verdana" w:hAnsi="Verdana"/>
          <w:color w:val="4682B4"/>
          <w:sz w:val="18"/>
          <w:szCs w:val="18"/>
        </w:rPr>
        <w:t>Суртаева</w:t>
      </w:r>
      <w:r>
        <w:rPr>
          <w:rFonts w:ascii="Verdana" w:hAnsi="Verdana"/>
          <w:color w:val="000000"/>
          <w:sz w:val="18"/>
          <w:szCs w:val="18"/>
        </w:rPr>
        <w:t>, Г.И. Егорова, H.A. Падерина; Ин-т образования взрослых, РАО. СПб.:</w:t>
      </w:r>
      <w:r>
        <w:rPr>
          <w:rStyle w:val="WW8Num2z0"/>
          <w:rFonts w:ascii="Verdana" w:hAnsi="Verdana"/>
          <w:color w:val="000000"/>
          <w:sz w:val="18"/>
          <w:szCs w:val="18"/>
        </w:rPr>
        <w:t> </w:t>
      </w:r>
      <w:r>
        <w:rPr>
          <w:rStyle w:val="WW8Num3z0"/>
          <w:rFonts w:ascii="Verdana" w:hAnsi="Verdana"/>
          <w:color w:val="4682B4"/>
          <w:sz w:val="18"/>
          <w:szCs w:val="18"/>
        </w:rPr>
        <w:t>ИОВ</w:t>
      </w:r>
      <w:r>
        <w:rPr>
          <w:rStyle w:val="WW8Num2z0"/>
          <w:rFonts w:ascii="Verdana" w:hAnsi="Verdana"/>
          <w:color w:val="000000"/>
          <w:sz w:val="18"/>
          <w:szCs w:val="18"/>
        </w:rPr>
        <w:t> </w:t>
      </w:r>
      <w:r>
        <w:rPr>
          <w:rFonts w:ascii="Verdana" w:hAnsi="Verdana"/>
          <w:color w:val="000000"/>
          <w:sz w:val="18"/>
          <w:szCs w:val="18"/>
        </w:rPr>
        <w:t>РАО, 2003. - 203 с.</w:t>
      </w:r>
    </w:p>
    <w:p w14:paraId="2614267C"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379.</w:t>
      </w:r>
      <w:r>
        <w:rPr>
          <w:rStyle w:val="WW8Num2z0"/>
          <w:rFonts w:ascii="Verdana" w:hAnsi="Verdana"/>
          <w:color w:val="000000"/>
          <w:sz w:val="18"/>
          <w:szCs w:val="18"/>
        </w:rPr>
        <w:t> </w:t>
      </w:r>
      <w:r>
        <w:rPr>
          <w:rStyle w:val="WW8Num3z0"/>
          <w:rFonts w:ascii="Verdana" w:hAnsi="Verdana"/>
          <w:color w:val="4682B4"/>
          <w:sz w:val="18"/>
          <w:szCs w:val="18"/>
        </w:rPr>
        <w:t>Суханов</w:t>
      </w:r>
      <w:r>
        <w:rPr>
          <w:rStyle w:val="WW8Num2z0"/>
          <w:rFonts w:ascii="Verdana" w:hAnsi="Verdana"/>
          <w:color w:val="000000"/>
          <w:sz w:val="18"/>
          <w:szCs w:val="18"/>
        </w:rPr>
        <w:t> </w:t>
      </w:r>
      <w:r>
        <w:rPr>
          <w:rFonts w:ascii="Verdana" w:hAnsi="Verdana"/>
          <w:color w:val="000000"/>
          <w:sz w:val="18"/>
          <w:szCs w:val="18"/>
        </w:rPr>
        <w:t>А.П. Информация и человек / А.П. Суханов. М.: Прогресс, 1980.-208 с.</w:t>
      </w:r>
    </w:p>
    <w:p w14:paraId="6E15389D"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380.</w:t>
      </w:r>
      <w:r>
        <w:rPr>
          <w:rStyle w:val="WW8Num2z0"/>
          <w:rFonts w:ascii="Verdana" w:hAnsi="Verdana"/>
          <w:color w:val="000000"/>
          <w:sz w:val="18"/>
          <w:szCs w:val="18"/>
        </w:rPr>
        <w:t> </w:t>
      </w:r>
      <w:r>
        <w:rPr>
          <w:rStyle w:val="WW8Num3z0"/>
          <w:rFonts w:ascii="Verdana" w:hAnsi="Verdana"/>
          <w:color w:val="4682B4"/>
          <w:sz w:val="18"/>
          <w:szCs w:val="18"/>
        </w:rPr>
        <w:t>Сыманюк</w:t>
      </w:r>
      <w:r>
        <w:rPr>
          <w:rFonts w:ascii="Verdana" w:hAnsi="Verdana"/>
          <w:color w:val="000000"/>
          <w:sz w:val="18"/>
          <w:szCs w:val="18"/>
        </w:rPr>
        <w:t>, Э.Э. Психология профессионально обусловленных кризисов: монография / Э.Э. Сыманюк. М. - Воронеж: Модэк, 2004.</w:t>
      </w:r>
    </w:p>
    <w:p w14:paraId="3F29C982"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381.</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Н.Ф. Теоретические проблемы разработки модели специалиста // Современная высшая школа. 1986. - № 2 (54). - С.75 - 85.</w:t>
      </w:r>
    </w:p>
    <w:p w14:paraId="41245E69"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382. Татур, Ю.Г. Компетентностный подход в описании результатов и проектировании стандартов высшего профессионального образования (Авторская версия) / Ю.Г. Татур.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2004. - 17 с.</w:t>
      </w:r>
    </w:p>
    <w:p w14:paraId="2B46C859"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383. Тенилов, Е.А. Формирование конкурентоспособного специалиста в сфере непрерывного образования: методические рекомендации по работе с кадрами / Е.А. Тенилов. Нижний Новгород: НГЛУ им. Н.А.Добролюбова, 2002. - 24 с.</w:t>
      </w:r>
    </w:p>
    <w:p w14:paraId="5580CEE1"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384.</w:t>
      </w:r>
      <w:r>
        <w:rPr>
          <w:rStyle w:val="WW8Num2z0"/>
          <w:rFonts w:ascii="Verdana" w:hAnsi="Verdana"/>
          <w:color w:val="000000"/>
          <w:sz w:val="18"/>
          <w:szCs w:val="18"/>
        </w:rPr>
        <w:t> </w:t>
      </w:r>
      <w:r>
        <w:rPr>
          <w:rStyle w:val="WW8Num3z0"/>
          <w:rFonts w:ascii="Verdana" w:hAnsi="Verdana"/>
          <w:color w:val="4682B4"/>
          <w:sz w:val="18"/>
          <w:szCs w:val="18"/>
        </w:rPr>
        <w:t>Тенилов</w:t>
      </w:r>
      <w:r>
        <w:rPr>
          <w:rFonts w:ascii="Verdana" w:hAnsi="Verdana"/>
          <w:color w:val="000000"/>
          <w:sz w:val="18"/>
          <w:szCs w:val="18"/>
        </w:rPr>
        <w:t>, Е.А. Смысловая парадигма профессионального образования: теоретико-методологический аспект: монография / Е.А.Тенилов, Е.Н.Дмитриева. Нижний Новгород:</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НГЛУ, 2003. -259 с.</w:t>
      </w:r>
    </w:p>
    <w:p w14:paraId="498D71B1"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385. Тенилов, Е.А. Конкурентоспособный специалист проблема внутрифирменной подготовки кадров / Е.А. Тенилов // Проблемы теории и практики подготовки современного специалиста. Вып.2. - Нижний Новгород: НГЛУ им. H.A.</w:t>
      </w:r>
      <w:r>
        <w:rPr>
          <w:rStyle w:val="WW8Num2z0"/>
          <w:rFonts w:ascii="Verdana" w:hAnsi="Verdana"/>
          <w:color w:val="000000"/>
          <w:sz w:val="18"/>
          <w:szCs w:val="18"/>
        </w:rPr>
        <w:t> </w:t>
      </w:r>
      <w:r>
        <w:rPr>
          <w:rStyle w:val="WW8Num3z0"/>
          <w:rFonts w:ascii="Verdana" w:hAnsi="Verdana"/>
          <w:color w:val="4682B4"/>
          <w:sz w:val="18"/>
          <w:szCs w:val="18"/>
        </w:rPr>
        <w:t>Добролюбова</w:t>
      </w:r>
      <w:r>
        <w:rPr>
          <w:rFonts w:ascii="Verdana" w:hAnsi="Verdana"/>
          <w:color w:val="000000"/>
          <w:sz w:val="18"/>
          <w:szCs w:val="18"/>
        </w:rPr>
        <w:t>, 2004. - С. 329 - 332.</w:t>
      </w:r>
    </w:p>
    <w:p w14:paraId="524F78FA"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386. Тенилов, Е.А. Теоретические основы и практическая реализация формирования конкурентоспособной личности специалиста в условиях предприятия сервисного типа: монография / Е.А.Тенилов. -Нижний Новгород: 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НГЛУ, 2005. 116 с.</w:t>
      </w:r>
    </w:p>
    <w:p w14:paraId="4DE0FB51"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387. Тенилов, Е.А. Развитие конкурентоспособности работников предприятия сервисного типа на основе</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монография / Е.А. Тенилов. Нижний Новгород: Изд-во</w:t>
      </w:r>
      <w:r>
        <w:rPr>
          <w:rStyle w:val="WW8Num2z0"/>
          <w:rFonts w:ascii="Verdana" w:hAnsi="Verdana"/>
          <w:color w:val="000000"/>
          <w:sz w:val="18"/>
          <w:szCs w:val="18"/>
        </w:rPr>
        <w:t> </w:t>
      </w:r>
      <w:r>
        <w:rPr>
          <w:rStyle w:val="WW8Num3z0"/>
          <w:rFonts w:ascii="Verdana" w:hAnsi="Verdana"/>
          <w:color w:val="4682B4"/>
          <w:sz w:val="18"/>
          <w:szCs w:val="18"/>
        </w:rPr>
        <w:t>ВГИПУ</w:t>
      </w:r>
      <w:r>
        <w:rPr>
          <w:rFonts w:ascii="Verdana" w:hAnsi="Verdana"/>
          <w:color w:val="000000"/>
          <w:sz w:val="18"/>
          <w:szCs w:val="18"/>
        </w:rPr>
        <w:t>, 2009. - 138 с.</w:t>
      </w:r>
    </w:p>
    <w:p w14:paraId="4B162CDD"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388. Тенилов, Е.А. Педагогическая концепция формирования конкурентоспособности работников предприятия сервисного типа на профессиональной основе / Е.А.Тенилов // Приволжский научный журнал.-Нижний Новгород: ННГАСУ, 2009.- № 2 (10).- С. 187 192.</w:t>
      </w:r>
    </w:p>
    <w:p w14:paraId="2CC3FD58"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389. Тенилов, Е.А. Формирование конкурентоспособности будущего специалиста в вузе / Е.А.Тенилов // Современные проблемы науки и образования. М.: ИД «Академия</w:t>
      </w:r>
      <w:r>
        <w:rPr>
          <w:rStyle w:val="WW8Num2z0"/>
          <w:rFonts w:ascii="Verdana" w:hAnsi="Verdana"/>
          <w:color w:val="000000"/>
          <w:sz w:val="18"/>
          <w:szCs w:val="18"/>
        </w:rPr>
        <w:t> </w:t>
      </w:r>
      <w:r>
        <w:rPr>
          <w:rStyle w:val="WW8Num3z0"/>
          <w:rFonts w:ascii="Verdana" w:hAnsi="Verdana"/>
          <w:color w:val="4682B4"/>
          <w:sz w:val="18"/>
          <w:szCs w:val="18"/>
        </w:rPr>
        <w:t>естествознания</w:t>
      </w:r>
      <w:r>
        <w:rPr>
          <w:rFonts w:ascii="Verdana" w:hAnsi="Verdana"/>
          <w:color w:val="000000"/>
          <w:sz w:val="18"/>
          <w:szCs w:val="18"/>
        </w:rPr>
        <w:t>». - 2010. - № 1. - С. 63 -67.</w:t>
      </w:r>
    </w:p>
    <w:p w14:paraId="75DAD163"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390. Теоретические основы непрерывного образования: колл. моногр. / Под ред. В.Г.</w:t>
      </w:r>
      <w:r>
        <w:rPr>
          <w:rStyle w:val="WW8Num2z0"/>
          <w:rFonts w:ascii="Verdana" w:hAnsi="Verdana"/>
          <w:color w:val="000000"/>
          <w:sz w:val="18"/>
          <w:szCs w:val="18"/>
        </w:rPr>
        <w:t> </w:t>
      </w:r>
      <w:r>
        <w:rPr>
          <w:rStyle w:val="WW8Num3z0"/>
          <w:rFonts w:ascii="Verdana" w:hAnsi="Verdana"/>
          <w:color w:val="4682B4"/>
          <w:sz w:val="18"/>
          <w:szCs w:val="18"/>
        </w:rPr>
        <w:t>Онушкина</w:t>
      </w:r>
      <w:r>
        <w:rPr>
          <w:rFonts w:ascii="Verdana" w:hAnsi="Verdana"/>
          <w:color w:val="000000"/>
          <w:sz w:val="18"/>
          <w:szCs w:val="18"/>
        </w:rPr>
        <w:t>. М.: 1987.</w:t>
      </w:r>
    </w:p>
    <w:p w14:paraId="669FBA8C"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391. Толочек, В.А. Стили профессиональной деятельности / В.А. Толочек.- М., 2000. 200 с.</w:t>
      </w:r>
    </w:p>
    <w:p w14:paraId="18C4892B"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392.</w:t>
      </w:r>
      <w:r>
        <w:rPr>
          <w:rStyle w:val="WW8Num2z0"/>
          <w:rFonts w:ascii="Verdana" w:hAnsi="Verdana"/>
          <w:color w:val="000000"/>
          <w:sz w:val="18"/>
          <w:szCs w:val="18"/>
        </w:rPr>
        <w:t> </w:t>
      </w:r>
      <w:r>
        <w:rPr>
          <w:rStyle w:val="WW8Num3z0"/>
          <w:rFonts w:ascii="Verdana" w:hAnsi="Verdana"/>
          <w:color w:val="4682B4"/>
          <w:sz w:val="18"/>
          <w:szCs w:val="18"/>
        </w:rPr>
        <w:t>Толочек</w:t>
      </w:r>
      <w:r>
        <w:rPr>
          <w:rStyle w:val="WW8Num2z0"/>
          <w:rFonts w:ascii="Verdana" w:hAnsi="Verdana"/>
          <w:color w:val="000000"/>
          <w:sz w:val="18"/>
          <w:szCs w:val="18"/>
        </w:rPr>
        <w:t> </w:t>
      </w:r>
      <w:r>
        <w:rPr>
          <w:rFonts w:ascii="Verdana" w:hAnsi="Verdana"/>
          <w:color w:val="000000"/>
          <w:sz w:val="18"/>
          <w:szCs w:val="18"/>
        </w:rPr>
        <w:t>В.А. Современная психология труда: учеб. пос. / В.А. Толочек. СПб.: Питер, 2006. - 479 с.</w:t>
      </w:r>
    </w:p>
    <w:p w14:paraId="46CEF736"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393. Трусов, В.П. Социально-психологические исследования когнитивных процессов / В.П. Трусов. Д.: ЛГУ, 1980. - 329 с.</w:t>
      </w:r>
    </w:p>
    <w:p w14:paraId="0CEE9C20"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394.</w:t>
      </w:r>
      <w:r>
        <w:rPr>
          <w:rStyle w:val="WW8Num2z0"/>
          <w:rFonts w:ascii="Verdana" w:hAnsi="Verdana"/>
          <w:color w:val="000000"/>
          <w:sz w:val="18"/>
          <w:szCs w:val="18"/>
        </w:rPr>
        <w:t> </w:t>
      </w:r>
      <w:r>
        <w:rPr>
          <w:rStyle w:val="WW8Num3z0"/>
          <w:rFonts w:ascii="Verdana" w:hAnsi="Verdana"/>
          <w:color w:val="4682B4"/>
          <w:sz w:val="18"/>
          <w:szCs w:val="18"/>
        </w:rPr>
        <w:t>Тряпицына</w:t>
      </w:r>
      <w:r>
        <w:rPr>
          <w:rFonts w:ascii="Verdana" w:hAnsi="Verdana"/>
          <w:color w:val="000000"/>
          <w:sz w:val="18"/>
          <w:szCs w:val="18"/>
        </w:rPr>
        <w:t>, А.П. Теория проектирования образовательных программ / А.П.Тряпицына // Петербургская школа. Теория и практика формирования многовариантной образовательной школы. СПб:</w:t>
      </w:r>
      <w:r>
        <w:rPr>
          <w:rStyle w:val="WW8Num2z0"/>
          <w:rFonts w:ascii="Verdana" w:hAnsi="Verdana"/>
          <w:color w:val="000000"/>
          <w:sz w:val="18"/>
          <w:szCs w:val="18"/>
        </w:rPr>
        <w:t> </w:t>
      </w:r>
      <w:r>
        <w:rPr>
          <w:rStyle w:val="WW8Num3z0"/>
          <w:rFonts w:ascii="Verdana" w:hAnsi="Verdana"/>
          <w:color w:val="4682B4"/>
          <w:sz w:val="18"/>
          <w:szCs w:val="18"/>
        </w:rPr>
        <w:t>ЦПИ</w:t>
      </w:r>
      <w:r>
        <w:rPr>
          <w:rFonts w:ascii="Verdana" w:hAnsi="Verdana"/>
          <w:color w:val="000000"/>
          <w:sz w:val="18"/>
          <w:szCs w:val="18"/>
        </w:rPr>
        <w:t>, 1994. - С. 37 - 46.</w:t>
      </w:r>
    </w:p>
    <w:p w14:paraId="38E8325F"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395. Тряпицына, А.П. Инновационные процессы в образовании / А.П. Тряпицына // Инновационные процессы в образовании. Интеграция российского и западноевропейского опытов. СПб., 1997. - С. 3 - 27.</w:t>
      </w:r>
    </w:p>
    <w:p w14:paraId="3EE12993"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396. Тугаринов, В.П. О ценностях жизни и культуры / В.П.Тугаринов. Л.: ЛГУ, 1960. - 254 с.</w:t>
      </w:r>
    </w:p>
    <w:p w14:paraId="5F04B5AE"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397. Туктаров, Ф.Р. Конкурентоспособность личности в современном трансформирующемся обществе: социально-философскийанализ: дисс. д-ра филос. наук. 09.00.11 / Ф.Р. Туктаров. Ростов/нД, 2007. -264 с.</w:t>
      </w:r>
    </w:p>
    <w:p w14:paraId="52BAC6C7"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398. Тульчинский, Г.Л. Интерпретация и смысл / Г.Л. Тульчинский // Интерпретация как историко-научная и методологическая проблема.- Новосибирск, 1986. С. 71 - 78.</w:t>
      </w:r>
    </w:p>
    <w:p w14:paraId="62688FB7"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399. Турчанинова, Ю.И. Свобода</w:t>
      </w:r>
      <w:r>
        <w:rPr>
          <w:rStyle w:val="WW8Num2z0"/>
          <w:rFonts w:ascii="Verdana" w:hAnsi="Verdana"/>
          <w:color w:val="000000"/>
          <w:sz w:val="18"/>
          <w:szCs w:val="18"/>
        </w:rPr>
        <w:t> </w:t>
      </w:r>
      <w:r>
        <w:rPr>
          <w:rStyle w:val="WW8Num3z0"/>
          <w:rFonts w:ascii="Verdana" w:hAnsi="Verdana"/>
          <w:color w:val="4682B4"/>
          <w:sz w:val="18"/>
          <w:szCs w:val="18"/>
        </w:rPr>
        <w:t>учиться</w:t>
      </w:r>
      <w:r>
        <w:rPr>
          <w:rStyle w:val="WW8Num2z0"/>
          <w:rFonts w:ascii="Verdana" w:hAnsi="Verdana"/>
          <w:color w:val="000000"/>
          <w:sz w:val="18"/>
          <w:szCs w:val="18"/>
        </w:rPr>
        <w:t> </w:t>
      </w:r>
      <w:r>
        <w:rPr>
          <w:rFonts w:ascii="Verdana" w:hAnsi="Verdana"/>
          <w:color w:val="000000"/>
          <w:sz w:val="18"/>
          <w:szCs w:val="18"/>
        </w:rPr>
        <w:t>и учить / Ю.И.Турчанинова // Директор школы. 1997.- № 1. - С. 38 - 47.</w:t>
      </w:r>
    </w:p>
    <w:p w14:paraId="605E4E00"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400.</w:t>
      </w:r>
      <w:r>
        <w:rPr>
          <w:rStyle w:val="WW8Num2z0"/>
          <w:rFonts w:ascii="Verdana" w:hAnsi="Verdana"/>
          <w:color w:val="000000"/>
          <w:sz w:val="18"/>
          <w:szCs w:val="18"/>
        </w:rPr>
        <w:t> </w:t>
      </w:r>
      <w:r>
        <w:rPr>
          <w:rStyle w:val="WW8Num3z0"/>
          <w:rFonts w:ascii="Verdana" w:hAnsi="Verdana"/>
          <w:color w:val="4682B4"/>
          <w:sz w:val="18"/>
          <w:szCs w:val="18"/>
        </w:rPr>
        <w:t>Турышев</w:t>
      </w:r>
      <w:r>
        <w:rPr>
          <w:rFonts w:ascii="Verdana" w:hAnsi="Verdana"/>
          <w:color w:val="000000"/>
          <w:sz w:val="18"/>
          <w:szCs w:val="18"/>
        </w:rPr>
        <w:t>, В.Н. Организация непроизвольной учебной деятельности / В.Н. Турышев, Н.Г.Чанилова. М - лы межвуз. науч.-практич. конфер. - Балашов, 1996. - С. 43 - 44.</w:t>
      </w:r>
    </w:p>
    <w:p w14:paraId="1CE32CC5"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401.</w:t>
      </w:r>
      <w:r>
        <w:rPr>
          <w:rStyle w:val="WW8Num2z0"/>
          <w:rFonts w:ascii="Verdana" w:hAnsi="Verdana"/>
          <w:color w:val="000000"/>
          <w:sz w:val="18"/>
          <w:szCs w:val="18"/>
        </w:rPr>
        <w:t> </w:t>
      </w:r>
      <w:r>
        <w:rPr>
          <w:rStyle w:val="WW8Num3z0"/>
          <w:rFonts w:ascii="Verdana" w:hAnsi="Verdana"/>
          <w:color w:val="4682B4"/>
          <w:sz w:val="18"/>
          <w:szCs w:val="18"/>
        </w:rPr>
        <w:t>Тыхеев</w:t>
      </w:r>
      <w:r>
        <w:rPr>
          <w:rFonts w:ascii="Verdana" w:hAnsi="Verdana"/>
          <w:color w:val="000000"/>
          <w:sz w:val="18"/>
          <w:szCs w:val="18"/>
        </w:rPr>
        <w:t>, В.А. Модель непрерывного профессионального образования / В.А.Тыхеев // Образование. Бизнес. Сибирь. 1996. - № 3.</w:t>
      </w:r>
    </w:p>
    <w:p w14:paraId="52394214"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402. Управление современным образованием: социальные и экономические аспекты / Под ред. А.Н.Тихонова. М.: ВИТА-ПРЕСС, 1998.</w:t>
      </w:r>
    </w:p>
    <w:p w14:paraId="79A8E229"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403. Урсул, А.Д. На пути к информационно-экологическому обществу / А.Д.Урсул // Философские науки. 1991.- № 5. - С. 9 - 14.</w:t>
      </w:r>
    </w:p>
    <w:p w14:paraId="5EF94A7C"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404. Ушакова, Н. Имиджелогия / Н. Ушакова, А. Стрижова.- М.: Изд-во Дашков и Ко, 2009. 280 с.</w:t>
      </w:r>
    </w:p>
    <w:p w14:paraId="1CAB602C"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405. Фатхутдинов, Р. Конкурентоспособность России и подготовка кадров / Р. Фатхутдинов // Общество и экономика. 1998. - № 10 - 11. - С. 104-116.</w:t>
      </w:r>
    </w:p>
    <w:p w14:paraId="75954BC0"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406. Фатхутдинов, P.A. Конкурентоспособность: экономика, стратегия, управление / Р.А.Фатхутлинов. М.: ИНФРА-М, 2000.</w:t>
      </w:r>
    </w:p>
    <w:p w14:paraId="7B8807CC"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407. Фатхутдинов, P.A. Стратегическая конкурентоспособность / P.A. Фатхутдинов. М.: Экономика, 2005. - 288 с.</w:t>
      </w:r>
    </w:p>
    <w:p w14:paraId="2CA01179"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408.</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О.Н. Синергетическая модель образования / О.Н. Федорова//Мир образования. 1997. -№5.-С. 14-17.</w:t>
      </w:r>
    </w:p>
    <w:p w14:paraId="13CB2C3F"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409.</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 Д.И. Психология развивающейся личности / Д.И.Фельдштейн. М. - Воронеж, 1996. - 512 с.</w:t>
      </w:r>
    </w:p>
    <w:p w14:paraId="746D25D4"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410. Фельдштейн, Д.И. Психология</w:t>
      </w:r>
      <w:r>
        <w:rPr>
          <w:rStyle w:val="WW8Num2z0"/>
          <w:rFonts w:ascii="Verdana" w:hAnsi="Verdana"/>
          <w:color w:val="000000"/>
          <w:sz w:val="18"/>
          <w:szCs w:val="18"/>
        </w:rPr>
        <w:t> </w:t>
      </w:r>
      <w:r>
        <w:rPr>
          <w:rStyle w:val="WW8Num3z0"/>
          <w:rFonts w:ascii="Verdana" w:hAnsi="Verdana"/>
          <w:color w:val="4682B4"/>
          <w:sz w:val="18"/>
          <w:szCs w:val="18"/>
        </w:rPr>
        <w:t>взросления</w:t>
      </w:r>
      <w:r>
        <w:rPr>
          <w:rFonts w:ascii="Verdana" w:hAnsi="Verdana"/>
          <w:color w:val="000000"/>
          <w:sz w:val="18"/>
          <w:szCs w:val="18"/>
        </w:rPr>
        <w:t>: структурно-содержательные характеристики процесса развития личности: избр. труды / Д.И.Фельдштейн. М.: МПСИ: Флинта, 1999. - 672 с.</w:t>
      </w:r>
    </w:p>
    <w:p w14:paraId="1A513805"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411.</w:t>
      </w:r>
      <w:r>
        <w:rPr>
          <w:rStyle w:val="WW8Num2z0"/>
          <w:rFonts w:ascii="Verdana" w:hAnsi="Verdana"/>
          <w:color w:val="000000"/>
          <w:sz w:val="18"/>
          <w:szCs w:val="18"/>
        </w:rPr>
        <w:t> </w:t>
      </w:r>
      <w:r>
        <w:rPr>
          <w:rStyle w:val="WW8Num3z0"/>
          <w:rFonts w:ascii="Verdana" w:hAnsi="Verdana"/>
          <w:color w:val="4682B4"/>
          <w:sz w:val="18"/>
          <w:szCs w:val="18"/>
        </w:rPr>
        <w:t>Фетискин</w:t>
      </w:r>
      <w:r>
        <w:rPr>
          <w:rFonts w:ascii="Verdana" w:hAnsi="Verdana"/>
          <w:color w:val="000000"/>
          <w:sz w:val="18"/>
          <w:szCs w:val="18"/>
        </w:rPr>
        <w:t>, Н.П. Социально-психологическая диагностика развития личности и малых групп / Н.П.Фетискин, В.В.Козлов, Г.Н.Мануйлов. М.: Ин-т психотерапии, 2005. - 496 с.</w:t>
      </w:r>
    </w:p>
    <w:p w14:paraId="38DED0FD"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412.</w:t>
      </w:r>
      <w:r>
        <w:rPr>
          <w:rStyle w:val="WW8Num2z0"/>
          <w:rFonts w:ascii="Verdana" w:hAnsi="Verdana"/>
          <w:color w:val="000000"/>
          <w:sz w:val="18"/>
          <w:szCs w:val="18"/>
        </w:rPr>
        <w:t> </w:t>
      </w:r>
      <w:r>
        <w:rPr>
          <w:rStyle w:val="WW8Num3z0"/>
          <w:rFonts w:ascii="Verdana" w:hAnsi="Verdana"/>
          <w:color w:val="4682B4"/>
          <w:sz w:val="18"/>
          <w:szCs w:val="18"/>
        </w:rPr>
        <w:t>Филиппова</w:t>
      </w:r>
      <w:r>
        <w:rPr>
          <w:rFonts w:ascii="Verdana" w:hAnsi="Verdana"/>
          <w:color w:val="000000"/>
          <w:sz w:val="18"/>
          <w:szCs w:val="18"/>
        </w:rPr>
        <w:t>, Л.В. Социальная педагогика как интегральная наука о личности / Л. В. Филиппова, Ю. А.</w:t>
      </w:r>
      <w:r>
        <w:rPr>
          <w:rStyle w:val="WW8Num2z0"/>
          <w:rFonts w:ascii="Verdana" w:hAnsi="Verdana"/>
          <w:color w:val="000000"/>
          <w:sz w:val="18"/>
          <w:szCs w:val="18"/>
        </w:rPr>
        <w:t> </w:t>
      </w:r>
      <w:r>
        <w:rPr>
          <w:rStyle w:val="WW8Num3z0"/>
          <w:rFonts w:ascii="Verdana" w:hAnsi="Verdana"/>
          <w:color w:val="4682B4"/>
          <w:sz w:val="18"/>
          <w:szCs w:val="18"/>
        </w:rPr>
        <w:t>Лебедев</w:t>
      </w:r>
      <w:r>
        <w:rPr>
          <w:rFonts w:ascii="Verdana" w:hAnsi="Verdana"/>
          <w:color w:val="000000"/>
          <w:sz w:val="18"/>
          <w:szCs w:val="18"/>
        </w:rPr>
        <w:t>.- Пермь: ПТУ, 1992. -264 с.</w:t>
      </w:r>
    </w:p>
    <w:p w14:paraId="57044417"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413. Философский энциклопедический словарь. М.: ИНФРА, 1997.-576 с.</w:t>
      </w:r>
    </w:p>
    <w:p w14:paraId="59B4F973"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414. Фишман, Л.И. Обратные связи в управлении педагогическими системами: опыт классификации и конструирования / Л.И.Фишман. СПб: ИОВ РАО - Самара: СамГПИ, 1993. - 394 с.</w:t>
      </w:r>
    </w:p>
    <w:p w14:paraId="0ED29B7B"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415. Фонарев, А.Р. Психология личностного становления профессионала / А.Р. Фонарев. М.: ИПРАН, 1998.</w:t>
      </w:r>
    </w:p>
    <w:p w14:paraId="40A363F9"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416. Франкл, В. Человек в поисках смысла / В. Франкл. Пер. с англ. и нем. / Общ. ред. </w:t>
      </w:r>
      <w:r>
        <w:rPr>
          <w:rFonts w:ascii="Verdana" w:hAnsi="Verdana"/>
          <w:color w:val="000000"/>
          <w:sz w:val="18"/>
          <w:szCs w:val="18"/>
        </w:rPr>
        <w:lastRenderedPageBreak/>
        <w:t>Л.Я.Гозмана и Д.А.Леонтьева.- М.: Прогресс, 1990. -368 с.</w:t>
      </w:r>
    </w:p>
    <w:p w14:paraId="573F1A54"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417. Фромм, Э. Иметь или быть? / Э. Фромм —М.: Прогресс, 1990. —336 с.</w:t>
      </w:r>
    </w:p>
    <w:p w14:paraId="2AE1DE4F"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418. Фромм, Э. Человек для себя / Э. Фромм. — Мн.: Коллегиум, 1992. —253 с.</w:t>
      </w:r>
    </w:p>
    <w:p w14:paraId="361A55B7"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419.</w:t>
      </w:r>
      <w:r>
        <w:rPr>
          <w:rStyle w:val="WW8Num2z0"/>
          <w:rFonts w:ascii="Verdana" w:hAnsi="Verdana"/>
          <w:color w:val="000000"/>
          <w:sz w:val="18"/>
          <w:szCs w:val="18"/>
        </w:rPr>
        <w:t> </w:t>
      </w:r>
      <w:r>
        <w:rPr>
          <w:rStyle w:val="WW8Num3z0"/>
          <w:rFonts w:ascii="Verdana" w:hAnsi="Verdana"/>
          <w:color w:val="4682B4"/>
          <w:sz w:val="18"/>
          <w:szCs w:val="18"/>
        </w:rPr>
        <w:t>Фрумин</w:t>
      </w:r>
      <w:r>
        <w:rPr>
          <w:rFonts w:ascii="Verdana" w:hAnsi="Verdana"/>
          <w:color w:val="000000"/>
          <w:sz w:val="18"/>
          <w:szCs w:val="18"/>
        </w:rPr>
        <w:t>, И.Д. Образовательное пространство как пространство развития / И.Д.Фрумин, Б.Д.</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 Вопросы психологии. 1993.-№ 1.-С. 35 -39.</w:t>
      </w:r>
    </w:p>
    <w:p w14:paraId="2B571F3B"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420. Хлопова, T.B. Развитие трудового потенциала и конкурентоспособности работников в современных условиях. Методология и практика исследования: монография / Т.В. Хлопова. Иркутск: Изд-во</w:t>
      </w:r>
      <w:r>
        <w:rPr>
          <w:rStyle w:val="WW8Num2z0"/>
          <w:rFonts w:ascii="Verdana" w:hAnsi="Verdana"/>
          <w:color w:val="000000"/>
          <w:sz w:val="18"/>
          <w:szCs w:val="18"/>
        </w:rPr>
        <w:t> </w:t>
      </w:r>
      <w:r>
        <w:rPr>
          <w:rStyle w:val="WW8Num3z0"/>
          <w:rFonts w:ascii="Verdana" w:hAnsi="Verdana"/>
          <w:color w:val="4682B4"/>
          <w:sz w:val="18"/>
          <w:szCs w:val="18"/>
        </w:rPr>
        <w:t>БГУЭП</w:t>
      </w:r>
      <w:r>
        <w:rPr>
          <w:rFonts w:ascii="Verdana" w:hAnsi="Verdana"/>
          <w:color w:val="000000"/>
          <w:sz w:val="18"/>
          <w:szCs w:val="18"/>
        </w:rPr>
        <w:t>, 2004.-217 с.</w:t>
      </w:r>
    </w:p>
    <w:p w14:paraId="4855D46E"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421.</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А.И. Свободное развитие как пространство образования / А.И. Хуторской // Новые ценности образования. 1997. -Вып.7. - С. 23 - 33.</w:t>
      </w:r>
    </w:p>
    <w:p w14:paraId="1FC34A11"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422. Хуторской, A.B.</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эвристика. Теория и технология</w:t>
      </w:r>
      <w:r>
        <w:rPr>
          <w:rStyle w:val="WW8Num2z0"/>
          <w:rFonts w:ascii="Verdana" w:hAnsi="Verdana"/>
          <w:color w:val="000000"/>
          <w:sz w:val="18"/>
          <w:szCs w:val="18"/>
        </w:rPr>
        <w:t> </w:t>
      </w:r>
      <w:r>
        <w:rPr>
          <w:rStyle w:val="WW8Num3z0"/>
          <w:rFonts w:ascii="Verdana" w:hAnsi="Verdana"/>
          <w:color w:val="4682B4"/>
          <w:sz w:val="18"/>
          <w:szCs w:val="18"/>
        </w:rPr>
        <w:t>креативного</w:t>
      </w:r>
      <w:r>
        <w:rPr>
          <w:rStyle w:val="WW8Num2z0"/>
          <w:rFonts w:ascii="Verdana" w:hAnsi="Verdana"/>
          <w:color w:val="000000"/>
          <w:sz w:val="18"/>
          <w:szCs w:val="18"/>
        </w:rPr>
        <w:t> </w:t>
      </w:r>
      <w:r>
        <w:rPr>
          <w:rFonts w:ascii="Verdana" w:hAnsi="Verdana"/>
          <w:color w:val="000000"/>
          <w:sz w:val="18"/>
          <w:szCs w:val="18"/>
        </w:rPr>
        <w:t>обучения / А.И. Хуторской. М.: Изд-во МГУ, 2003. -С. 35.</w:t>
      </w:r>
    </w:p>
    <w:p w14:paraId="21FD3A4E"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423. Хуторской, A.B. Ключевые компетенции как компонент личностно-ориентированной парадигмы образования / А.И. Хуторской // Народное образование. 2003. - № 2.</w:t>
      </w:r>
    </w:p>
    <w:p w14:paraId="0AB28ACC"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424. Хуторской, A.B. Ключевые компетенции: технология конструирования / А.И. Хуторской // Народное образование. 2003. - № 5.</w:t>
      </w:r>
    </w:p>
    <w:p w14:paraId="7E835A05"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425. Цветкова, Т.К. Проблемы автономизации обучения в системе дополнительного профессионального образования / Т.К. Цветкова //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постдипломного</w:t>
      </w:r>
      <w:r>
        <w:rPr>
          <w:rStyle w:val="WW8Num2z0"/>
          <w:rFonts w:ascii="Verdana" w:hAnsi="Verdana"/>
          <w:color w:val="000000"/>
          <w:sz w:val="18"/>
          <w:szCs w:val="18"/>
        </w:rPr>
        <w:t> </w:t>
      </w:r>
      <w:r>
        <w:rPr>
          <w:rFonts w:ascii="Verdana" w:hAnsi="Verdana"/>
          <w:color w:val="000000"/>
          <w:sz w:val="18"/>
          <w:szCs w:val="18"/>
        </w:rPr>
        <w:t>профессионального лингвистического образования.- М., 1999. С. 138-142 (Тр./МГЛУ; вып.440).</w:t>
      </w:r>
    </w:p>
    <w:p w14:paraId="10216E93"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426. Ценностные приоритеты общего и профессионального образования: м-лы междунар. научно-практич. конфер. (12-14 сент. 2000 г.). Ч.1.- М.:</w:t>
      </w:r>
      <w:r>
        <w:rPr>
          <w:rStyle w:val="WW8Num2z0"/>
          <w:rFonts w:ascii="Verdana" w:hAnsi="Verdana"/>
          <w:color w:val="000000"/>
          <w:sz w:val="18"/>
          <w:szCs w:val="18"/>
        </w:rPr>
        <w:t> </w:t>
      </w:r>
      <w:r>
        <w:rPr>
          <w:rStyle w:val="WW8Num3z0"/>
          <w:rFonts w:ascii="Verdana" w:hAnsi="Verdana"/>
          <w:color w:val="4682B4"/>
          <w:sz w:val="18"/>
          <w:szCs w:val="18"/>
        </w:rPr>
        <w:t>МПГУ</w:t>
      </w:r>
      <w:r>
        <w:rPr>
          <w:rFonts w:ascii="Verdana" w:hAnsi="Verdana"/>
          <w:color w:val="000000"/>
          <w:sz w:val="18"/>
          <w:szCs w:val="18"/>
        </w:rPr>
        <w:t>, 2000. 200 с.</w:t>
      </w:r>
    </w:p>
    <w:p w14:paraId="6D9BC182"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427.</w:t>
      </w:r>
      <w:r>
        <w:rPr>
          <w:rStyle w:val="WW8Num2z0"/>
          <w:rFonts w:ascii="Verdana" w:hAnsi="Verdana"/>
          <w:color w:val="000000"/>
          <w:sz w:val="18"/>
          <w:szCs w:val="18"/>
        </w:rPr>
        <w:t> </w:t>
      </w:r>
      <w:r>
        <w:rPr>
          <w:rStyle w:val="WW8Num3z0"/>
          <w:rFonts w:ascii="Verdana" w:hAnsi="Verdana"/>
          <w:color w:val="4682B4"/>
          <w:sz w:val="18"/>
          <w:szCs w:val="18"/>
        </w:rPr>
        <w:t>Чернилевский</w:t>
      </w:r>
      <w:r>
        <w:rPr>
          <w:rFonts w:ascii="Verdana" w:hAnsi="Verdana"/>
          <w:color w:val="000000"/>
          <w:sz w:val="18"/>
          <w:szCs w:val="18"/>
        </w:rPr>
        <w:t>, Д.В. Дидактические технологии в высшей школе: учеб.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Д.В. Чернилевский. М.: ЮНИТИ-ДАНА, 2002. - 437с.</w:t>
      </w:r>
    </w:p>
    <w:p w14:paraId="0B5B9CB4"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428.</w:t>
      </w:r>
      <w:r>
        <w:rPr>
          <w:rStyle w:val="WW8Num2z0"/>
          <w:rFonts w:ascii="Verdana" w:hAnsi="Verdana"/>
          <w:color w:val="000000"/>
          <w:sz w:val="18"/>
          <w:szCs w:val="18"/>
        </w:rPr>
        <w:t> </w:t>
      </w:r>
      <w:r>
        <w:rPr>
          <w:rStyle w:val="WW8Num3z0"/>
          <w:rFonts w:ascii="Verdana" w:hAnsi="Verdana"/>
          <w:color w:val="4682B4"/>
          <w:sz w:val="18"/>
          <w:szCs w:val="18"/>
        </w:rPr>
        <w:t>Чечель</w:t>
      </w:r>
      <w:r>
        <w:rPr>
          <w:rFonts w:ascii="Verdana" w:hAnsi="Verdana"/>
          <w:color w:val="000000"/>
          <w:sz w:val="18"/>
          <w:szCs w:val="18"/>
        </w:rPr>
        <w:t>, И. Д. Метод проектов или Попытка избавить учителя от обязанностей всезнающего оракула / И.Д. Чечель // Директор школы.-1998.-№3.- с. 11 16.</w:t>
      </w:r>
    </w:p>
    <w:p w14:paraId="54975E43"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429.</w:t>
      </w:r>
      <w:r>
        <w:rPr>
          <w:rStyle w:val="WW8Num2z0"/>
          <w:rFonts w:ascii="Verdana" w:hAnsi="Verdana"/>
          <w:color w:val="000000"/>
          <w:sz w:val="18"/>
          <w:szCs w:val="18"/>
        </w:rPr>
        <w:t> </w:t>
      </w:r>
      <w:r>
        <w:rPr>
          <w:rStyle w:val="WW8Num3z0"/>
          <w:rFonts w:ascii="Verdana" w:hAnsi="Verdana"/>
          <w:color w:val="4682B4"/>
          <w:sz w:val="18"/>
          <w:szCs w:val="18"/>
        </w:rPr>
        <w:t>Чошанов</w:t>
      </w:r>
      <w:r>
        <w:rPr>
          <w:rFonts w:ascii="Verdana" w:hAnsi="Verdana"/>
          <w:color w:val="000000"/>
          <w:sz w:val="18"/>
          <w:szCs w:val="18"/>
        </w:rPr>
        <w:t>, М.А. Теория и технология проблемно-модульного обучения в профессиональной школе: дис.д-ра пед. наук / М.А.Чошанов. -Казань, 1996.</w:t>
      </w:r>
    </w:p>
    <w:p w14:paraId="4E080502"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430.</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 Д. Проблемы системогенсза профессиональной деятельности / В.Д. Шаадриков. — М.: Науки, 1982. — 185с.</w:t>
      </w:r>
    </w:p>
    <w:p w14:paraId="24B5014F"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431. Шадриков, В.Д. Философия образования и образовательные политики / В.Д.Шадриков. М.: Исслед. центр проблем кач-ва подгот. спец-тов.- Логос, 1993.- 181 с.</w:t>
      </w:r>
    </w:p>
    <w:p w14:paraId="4EFFF689"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432. Шадриков, В.Д. Личностно-ориентированное обучение / В.Д.Шадриков // Педагогика. 1995. - № 5.</w:t>
      </w:r>
    </w:p>
    <w:p w14:paraId="4CA1C082"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433. Шадриков, В.Д. Новая модель специалиста: инновационная подготовка и компетентностный подход В. Д.Шадриков // Высшее образование сегодня. 2004. - № 8.</w:t>
      </w:r>
    </w:p>
    <w:p w14:paraId="746313CA"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434.</w:t>
      </w:r>
      <w:r>
        <w:rPr>
          <w:rStyle w:val="WW8Num2z0"/>
          <w:rFonts w:ascii="Verdana" w:hAnsi="Verdana"/>
          <w:color w:val="000000"/>
          <w:sz w:val="18"/>
          <w:szCs w:val="18"/>
        </w:rPr>
        <w:t> </w:t>
      </w:r>
      <w:r>
        <w:rPr>
          <w:rStyle w:val="WW8Num3z0"/>
          <w:rFonts w:ascii="Verdana" w:hAnsi="Verdana"/>
          <w:color w:val="4682B4"/>
          <w:sz w:val="18"/>
          <w:szCs w:val="18"/>
        </w:rPr>
        <w:t>Шалаев</w:t>
      </w:r>
      <w:r>
        <w:rPr>
          <w:rFonts w:ascii="Verdana" w:hAnsi="Verdana"/>
          <w:color w:val="000000"/>
          <w:sz w:val="18"/>
          <w:szCs w:val="18"/>
        </w:rPr>
        <w:t>, И.К. От образовательных сред к образовательному пространству: понятие, формирование, свойства / И.К.Шалаев, А.А.Веряев //</w:t>
      </w:r>
      <w:r>
        <w:rPr>
          <w:rStyle w:val="WW8Num2z0"/>
          <w:rFonts w:ascii="Verdana" w:hAnsi="Verdana"/>
          <w:color w:val="000000"/>
          <w:sz w:val="18"/>
          <w:szCs w:val="18"/>
        </w:rPr>
        <w:t> </w:t>
      </w:r>
      <w:r>
        <w:rPr>
          <w:rStyle w:val="WW8Num3z0"/>
          <w:rFonts w:ascii="Verdana" w:hAnsi="Verdana"/>
          <w:color w:val="4682B4"/>
          <w:sz w:val="18"/>
          <w:szCs w:val="18"/>
        </w:rPr>
        <w:t>Педагог</w:t>
      </w:r>
      <w:r>
        <w:rPr>
          <w:rFonts w:ascii="Verdana" w:hAnsi="Verdana"/>
          <w:color w:val="000000"/>
          <w:sz w:val="18"/>
          <w:szCs w:val="18"/>
        </w:rPr>
        <w:t>. Наука, технология, практика. 1998. - № 1(4). - С. 3 - 16.</w:t>
      </w:r>
    </w:p>
    <w:p w14:paraId="17FB210D"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435.</w:t>
      </w:r>
      <w:r>
        <w:rPr>
          <w:rStyle w:val="WW8Num2z0"/>
          <w:rFonts w:ascii="Verdana" w:hAnsi="Verdana"/>
          <w:color w:val="000000"/>
          <w:sz w:val="18"/>
          <w:szCs w:val="18"/>
        </w:rPr>
        <w:t> </w:t>
      </w:r>
      <w:r>
        <w:rPr>
          <w:rStyle w:val="WW8Num3z0"/>
          <w:rFonts w:ascii="Verdana" w:hAnsi="Verdana"/>
          <w:color w:val="4682B4"/>
          <w:sz w:val="18"/>
          <w:szCs w:val="18"/>
        </w:rPr>
        <w:t>Шалаев</w:t>
      </w:r>
      <w:r>
        <w:rPr>
          <w:rFonts w:ascii="Verdana" w:hAnsi="Verdana"/>
          <w:color w:val="000000"/>
          <w:sz w:val="18"/>
          <w:szCs w:val="18"/>
        </w:rPr>
        <w:t>, И.К. От образовательных сред к образовательному пространству:</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подход к проблеме / И.К.Шалаев, А.А.Веряев // Педагог. Наука, технология, практика. 1988. - № 2(5). - С. 23 -31.</w:t>
      </w:r>
    </w:p>
    <w:p w14:paraId="182F9C28"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436. Шепель, В.М. Управленческая психология / В.М. Шепель. -М.: Экономика, 1984. 298 с.</w:t>
      </w:r>
    </w:p>
    <w:p w14:paraId="7586795A"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437. Шепель, В.М.</w:t>
      </w:r>
      <w:r>
        <w:rPr>
          <w:rStyle w:val="WW8Num2z0"/>
          <w:rFonts w:ascii="Verdana" w:hAnsi="Verdana"/>
          <w:color w:val="000000"/>
          <w:sz w:val="18"/>
          <w:szCs w:val="18"/>
        </w:rPr>
        <w:t> </w:t>
      </w:r>
      <w:r>
        <w:rPr>
          <w:rStyle w:val="WW8Num3z0"/>
          <w:rFonts w:ascii="Verdana" w:hAnsi="Verdana"/>
          <w:color w:val="4682B4"/>
          <w:sz w:val="18"/>
          <w:szCs w:val="18"/>
        </w:rPr>
        <w:t>Человековедческая</w:t>
      </w:r>
      <w:r>
        <w:rPr>
          <w:rStyle w:val="WW8Num2z0"/>
          <w:rFonts w:ascii="Verdana" w:hAnsi="Verdana"/>
          <w:color w:val="000000"/>
          <w:sz w:val="18"/>
          <w:szCs w:val="18"/>
        </w:rPr>
        <w:t> </w:t>
      </w:r>
      <w:r>
        <w:rPr>
          <w:rFonts w:ascii="Verdana" w:hAnsi="Verdana"/>
          <w:color w:val="000000"/>
          <w:sz w:val="18"/>
          <w:szCs w:val="18"/>
        </w:rPr>
        <w:t>сущность управления (идеология управленческой деятельности) / В.М. Шепель // Народное образование. 2000. - № 9.- С. 39-43.</w:t>
      </w:r>
    </w:p>
    <w:p w14:paraId="42EA7532"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438. Шепель, В. М. Имиджелогия / В. М. Шепель.- М.: Феникс, 2008,- 524 с.</w:t>
      </w:r>
    </w:p>
    <w:p w14:paraId="379ED09D"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439.</w:t>
      </w:r>
      <w:r>
        <w:rPr>
          <w:rStyle w:val="WW8Num2z0"/>
          <w:rFonts w:ascii="Verdana" w:hAnsi="Verdana"/>
          <w:color w:val="000000"/>
          <w:sz w:val="18"/>
          <w:szCs w:val="18"/>
        </w:rPr>
        <w:t> </w:t>
      </w:r>
      <w:r>
        <w:rPr>
          <w:rStyle w:val="WW8Num3z0"/>
          <w:rFonts w:ascii="Verdana" w:hAnsi="Verdana"/>
          <w:color w:val="4682B4"/>
          <w:sz w:val="18"/>
          <w:szCs w:val="18"/>
        </w:rPr>
        <w:t>Шиян</w:t>
      </w:r>
      <w:r>
        <w:rPr>
          <w:rFonts w:ascii="Verdana" w:hAnsi="Verdana"/>
          <w:color w:val="000000"/>
          <w:sz w:val="18"/>
          <w:szCs w:val="18"/>
        </w:rPr>
        <w:t>, Л.К. Акмеологические основы управления педагогическими системами / Л.К.Шиян. М.:</w:t>
      </w:r>
      <w:r>
        <w:rPr>
          <w:rStyle w:val="WW8Num2z0"/>
          <w:rFonts w:ascii="Verdana" w:hAnsi="Verdana"/>
          <w:color w:val="000000"/>
          <w:sz w:val="18"/>
          <w:szCs w:val="18"/>
        </w:rPr>
        <w:t> </w:t>
      </w:r>
      <w:r>
        <w:rPr>
          <w:rStyle w:val="WW8Num3z0"/>
          <w:rFonts w:ascii="Verdana" w:hAnsi="Verdana"/>
          <w:color w:val="4682B4"/>
          <w:sz w:val="18"/>
          <w:szCs w:val="18"/>
        </w:rPr>
        <w:t>РИЦ</w:t>
      </w:r>
      <w:r>
        <w:rPr>
          <w:rStyle w:val="WW8Num2z0"/>
          <w:rFonts w:ascii="Verdana" w:hAnsi="Verdana"/>
          <w:color w:val="000000"/>
          <w:sz w:val="18"/>
          <w:szCs w:val="18"/>
        </w:rPr>
        <w:t> </w:t>
      </w:r>
      <w:r>
        <w:rPr>
          <w:rFonts w:ascii="Verdana" w:hAnsi="Verdana"/>
          <w:color w:val="000000"/>
          <w:sz w:val="18"/>
          <w:szCs w:val="18"/>
        </w:rPr>
        <w:t>Альфа, 2003. - 228 с.</w:t>
      </w:r>
    </w:p>
    <w:p w14:paraId="62B5DB85"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440.</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E.H. Развитие личности в обучении / E.H.</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И.Б. Котова.- М.: Академия, 2000. 288с.</w:t>
      </w:r>
    </w:p>
    <w:p w14:paraId="75B357E7"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441. Шорохова, Е.В. Проблема «Я» и самосознание / Е.В. Шорохова // Проблемы сознания.- М.: МГУ, 1966. С. 217 - 228.</w:t>
      </w:r>
    </w:p>
    <w:p w14:paraId="7C4029E8"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442. Шоул, Д. Первоклассный сервис как конкурентное преимущество / Д. Шоул. М.: Альпина Бизнес Букс, 2006. - 381 с.</w:t>
      </w:r>
    </w:p>
    <w:p w14:paraId="4494A630"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443. Штоф, В.А. Роль моделей в познании / В.А. Штоф. JL: ЛГУ, 1963. - 128 с.</w:t>
      </w:r>
    </w:p>
    <w:p w14:paraId="15B8517D"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444. Штоф, В.А. Моделирование в философии / В.А.Штоф. М.-Л.: Наука, 1966. - 301 с.</w:t>
      </w:r>
    </w:p>
    <w:p w14:paraId="5B1AD7EA"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445.</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Г.П. Коммуникация, деятельность, рефлексия / Г.П.Щедровицкий // Исследование</w:t>
      </w:r>
      <w:r>
        <w:rPr>
          <w:rStyle w:val="WW8Num2z0"/>
          <w:rFonts w:ascii="Verdana" w:hAnsi="Verdana"/>
          <w:color w:val="000000"/>
          <w:sz w:val="18"/>
          <w:szCs w:val="18"/>
        </w:rPr>
        <w:t> </w:t>
      </w:r>
      <w:r>
        <w:rPr>
          <w:rStyle w:val="WW8Num3z0"/>
          <w:rFonts w:ascii="Verdana" w:hAnsi="Verdana"/>
          <w:color w:val="4682B4"/>
          <w:sz w:val="18"/>
          <w:szCs w:val="18"/>
        </w:rPr>
        <w:t>речемыслительной</w:t>
      </w:r>
      <w:r>
        <w:rPr>
          <w:rStyle w:val="WW8Num2z0"/>
          <w:rFonts w:ascii="Verdana" w:hAnsi="Verdana"/>
          <w:color w:val="000000"/>
          <w:sz w:val="18"/>
          <w:szCs w:val="18"/>
        </w:rPr>
        <w:t> </w:t>
      </w:r>
      <w:r>
        <w:rPr>
          <w:rFonts w:ascii="Verdana" w:hAnsi="Verdana"/>
          <w:color w:val="000000"/>
          <w:sz w:val="18"/>
          <w:szCs w:val="18"/>
        </w:rPr>
        <w:t>деятельности. Алма-Ата: ЮЛИ, 1974. - С. 12 - 28.</w:t>
      </w:r>
    </w:p>
    <w:p w14:paraId="2FDA0BFE"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446. Щедровицкий, П.Г. Очерки по философии образования / П.Г. Щедровицкий. — М.: ПП «</w:t>
      </w:r>
      <w:r>
        <w:rPr>
          <w:rStyle w:val="WW8Num3z0"/>
          <w:rFonts w:ascii="Verdana" w:hAnsi="Verdana"/>
          <w:color w:val="4682B4"/>
          <w:sz w:val="18"/>
          <w:szCs w:val="18"/>
        </w:rPr>
        <w:t>Эксперимент</w:t>
      </w:r>
      <w:r>
        <w:rPr>
          <w:rFonts w:ascii="Verdana" w:hAnsi="Verdana"/>
          <w:color w:val="000000"/>
          <w:sz w:val="18"/>
          <w:szCs w:val="18"/>
        </w:rPr>
        <w:t>», 1993. — 154 с.</w:t>
      </w:r>
    </w:p>
    <w:p w14:paraId="5B0ADCE6"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447. Энциклопедия профессионального образования: В 3-х т.т./ Под ред. С.Я. Батышева. Т.1. М.:</w:t>
      </w:r>
      <w:r>
        <w:rPr>
          <w:rStyle w:val="WW8Num2z0"/>
          <w:rFonts w:ascii="Verdana" w:hAnsi="Verdana"/>
          <w:color w:val="000000"/>
          <w:sz w:val="18"/>
          <w:szCs w:val="18"/>
        </w:rPr>
        <w:t> </w:t>
      </w:r>
      <w:r>
        <w:rPr>
          <w:rStyle w:val="WW8Num3z0"/>
          <w:rFonts w:ascii="Verdana" w:hAnsi="Verdana"/>
          <w:color w:val="4682B4"/>
          <w:sz w:val="18"/>
          <w:szCs w:val="18"/>
        </w:rPr>
        <w:t>АПО</w:t>
      </w:r>
      <w:r>
        <w:rPr>
          <w:rFonts w:ascii="Verdana" w:hAnsi="Verdana"/>
          <w:color w:val="000000"/>
          <w:sz w:val="18"/>
          <w:szCs w:val="18"/>
        </w:rPr>
        <w:t>, 1998. - 568 с.</w:t>
      </w:r>
    </w:p>
    <w:p w14:paraId="4AC94449"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448. Эткинд, A.M. Психология практическая и академическая: расхождение когнитивных структур внутри профессионального сознания / A.M. Эткинд // Вопросы психологии. 1987.- № 6. - С. 20 - 31.</w:t>
      </w:r>
    </w:p>
    <w:p w14:paraId="264D9178"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449. Юдин, Э.Г. Системный подход и принцип деятельности: методологические проблемы современной науки / Э.Г. Юдин. М.: Наука, 1978.- 179 с.</w:t>
      </w:r>
    </w:p>
    <w:p w14:paraId="08D2601F"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450.</w:t>
      </w:r>
      <w:r>
        <w:rPr>
          <w:rStyle w:val="WW8Num2z0"/>
          <w:rFonts w:ascii="Verdana" w:hAnsi="Verdana"/>
          <w:color w:val="000000"/>
          <w:sz w:val="18"/>
          <w:szCs w:val="18"/>
        </w:rPr>
        <w:t> </w:t>
      </w:r>
      <w:r>
        <w:rPr>
          <w:rStyle w:val="WW8Num3z0"/>
          <w:rFonts w:ascii="Verdana" w:hAnsi="Verdana"/>
          <w:color w:val="4682B4"/>
          <w:sz w:val="18"/>
          <w:szCs w:val="18"/>
        </w:rPr>
        <w:t>Юцявичене</w:t>
      </w:r>
      <w:r>
        <w:rPr>
          <w:rFonts w:ascii="Verdana" w:hAnsi="Verdana"/>
          <w:color w:val="000000"/>
          <w:sz w:val="18"/>
          <w:szCs w:val="18"/>
        </w:rPr>
        <w:t>, П.А. Теория и практика</w:t>
      </w:r>
      <w:r>
        <w:rPr>
          <w:rStyle w:val="WW8Num2z0"/>
          <w:rFonts w:ascii="Verdana" w:hAnsi="Verdana"/>
          <w:color w:val="000000"/>
          <w:sz w:val="18"/>
          <w:szCs w:val="18"/>
        </w:rPr>
        <w:t> </w:t>
      </w:r>
      <w:r>
        <w:rPr>
          <w:rStyle w:val="WW8Num3z0"/>
          <w:rFonts w:ascii="Verdana" w:hAnsi="Verdana"/>
          <w:color w:val="4682B4"/>
          <w:sz w:val="18"/>
          <w:szCs w:val="18"/>
        </w:rPr>
        <w:t>модульного</w:t>
      </w:r>
      <w:r>
        <w:rPr>
          <w:rStyle w:val="WW8Num2z0"/>
          <w:rFonts w:ascii="Verdana" w:hAnsi="Verdana"/>
          <w:color w:val="000000"/>
          <w:sz w:val="18"/>
          <w:szCs w:val="18"/>
        </w:rPr>
        <w:t> </w:t>
      </w:r>
      <w:r>
        <w:rPr>
          <w:rFonts w:ascii="Verdana" w:hAnsi="Verdana"/>
          <w:color w:val="000000"/>
          <w:sz w:val="18"/>
          <w:szCs w:val="18"/>
        </w:rPr>
        <w:t>обучения / П.А. Юцявичене.- Каунас: «</w:t>
      </w:r>
      <w:r>
        <w:rPr>
          <w:rStyle w:val="WW8Num3z0"/>
          <w:rFonts w:ascii="Verdana" w:hAnsi="Verdana"/>
          <w:color w:val="4682B4"/>
          <w:sz w:val="18"/>
          <w:szCs w:val="18"/>
        </w:rPr>
        <w:t>Швиеса</w:t>
      </w:r>
      <w:r>
        <w:rPr>
          <w:rFonts w:ascii="Verdana" w:hAnsi="Verdana"/>
          <w:color w:val="000000"/>
          <w:sz w:val="18"/>
          <w:szCs w:val="18"/>
        </w:rPr>
        <w:t>», 1989. 272 с.</w:t>
      </w:r>
    </w:p>
    <w:p w14:paraId="09BE293B"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451.</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И.С. Технология личностно ориентированного образования / И.С. Якиманская. - М.: Сентябрь, 2000.- 176 с.</w:t>
      </w:r>
    </w:p>
    <w:p w14:paraId="5F40771A"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452. Яницкий, М.С. Психологические факторы и механизмы развития системы</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личности: автореф. дис.д-ра психол. наук / М.С. Яницкий. Новосибирск, 2000 .- 38 с.</w:t>
      </w:r>
    </w:p>
    <w:p w14:paraId="472602E7"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453. Левин, В.А. Психолого-педагогическое проектирование образовательной среды / В. А.</w:t>
      </w:r>
      <w:r>
        <w:rPr>
          <w:rStyle w:val="WW8Num2z0"/>
          <w:rFonts w:ascii="Verdana" w:hAnsi="Verdana"/>
          <w:color w:val="000000"/>
          <w:sz w:val="18"/>
          <w:szCs w:val="18"/>
        </w:rPr>
        <w:t> </w:t>
      </w:r>
      <w:r>
        <w:rPr>
          <w:rStyle w:val="WW8Num3z0"/>
          <w:rFonts w:ascii="Verdana" w:hAnsi="Verdana"/>
          <w:color w:val="4682B4"/>
          <w:sz w:val="18"/>
          <w:szCs w:val="18"/>
        </w:rPr>
        <w:t>Ясвин</w:t>
      </w:r>
      <w:r>
        <w:rPr>
          <w:rStyle w:val="WW8Num2z0"/>
          <w:rFonts w:ascii="Verdana" w:hAnsi="Verdana"/>
          <w:color w:val="000000"/>
          <w:sz w:val="18"/>
          <w:szCs w:val="18"/>
        </w:rPr>
        <w:t> </w:t>
      </w:r>
      <w:r>
        <w:rPr>
          <w:rFonts w:ascii="Verdana" w:hAnsi="Verdana"/>
          <w:color w:val="000000"/>
          <w:sz w:val="18"/>
          <w:szCs w:val="18"/>
        </w:rPr>
        <w:t>// Дополнительное образование.- 2000. №2.-С. 31-38.</w:t>
      </w:r>
    </w:p>
    <w:p w14:paraId="184A2552"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454. Ясвин, В.А. Образовательная среда: от моделирования к проектированию / В.А. Ясвин.- М.: Смысл, 2001. 365 с.</w:t>
      </w:r>
    </w:p>
    <w:p w14:paraId="6F86869D"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455. Beillerot, J. Les competences collectives et la question des saviors // Cahiers pédagogiques. 1991. №297.- P. 12-17.</w:t>
      </w:r>
    </w:p>
    <w:p w14:paraId="16E72E59"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456. Cohn, T., Geske T.G. The Economics of Education.- 3rd.ed.-Pergamon Press, 1990.- 349 p.</w:t>
      </w:r>
    </w:p>
    <w:p w14:paraId="3DE9C2CE"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457. Dery, D, Mosk T.J. Information Support Systems for Problem Solving Decision Support Systems. 1985, 1, №2, p. 103-109.</w:t>
      </w:r>
    </w:p>
    <w:p w14:paraId="4BE334B3"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458. Dilts, R., Grinder G., Bandler R., De Lozier J. The study of the structure of subjective experience. Meta Publications, 1980.-302p.</w:t>
      </w:r>
    </w:p>
    <w:p w14:paraId="66698507"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459. Edvards, C.N. Interactive stiles and social adaptation. Genetic Psychology Monographs. V.87. 1973.</w:t>
      </w:r>
    </w:p>
    <w:p w14:paraId="79213AC0"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460. Guir, R. Novelles compétentes des formateurs et nouvelles technologies // Education permanente. 1996. - № 127. - P. 34 - 41.</w:t>
      </w:r>
    </w:p>
    <w:p w14:paraId="0AD7D675"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461. Linard, M. Des machines et des Hommes: apprendre aves les nouvelles technologies, réédition augmentee d'une postface. Paris. L'Harmattan, 1996. - 82 p.</w:t>
      </w:r>
    </w:p>
    <w:p w14:paraId="154AFFFA"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462. Maslow, A.H. Eupsychian Management: A Journal, R.Irwin, Homewood. Illinois, 1965. P. 136.</w:t>
      </w:r>
    </w:p>
    <w:p w14:paraId="794AD982"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463. Nemeslaki, A. Project Management and Evaluation / A. Nemeslaki.- Budapest: IMC of Business, 1998. - P. 28.</w:t>
      </w:r>
    </w:p>
    <w:p w14:paraId="47873933"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464. Rope, F., Tanguy L. Savoirs et competences. De l'usage de ces notions dans l'ecole et l'enterprise. Paris: L'Harmattan, 1994. 76 p.</w:t>
      </w:r>
    </w:p>
    <w:p w14:paraId="29AA45CD"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465. Schiffer, S., Steel S. (Eds). Cognition and representation. Boulder (Colorado), 1988.</w:t>
      </w:r>
    </w:p>
    <w:p w14:paraId="04448F03"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466. Stefanov, A.S. The interpretation as in intellectual mediator // XIX World Congress of Philosophy. Book of abstracts. V.1M. 1993.</w:t>
      </w:r>
    </w:p>
    <w:p w14:paraId="552F08C8"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467. Suchodolski, B. Permanent Education and Creativity, in: Division of Structures, Content, </w:t>
      </w:r>
      <w:r>
        <w:rPr>
          <w:rFonts w:ascii="Verdana" w:hAnsi="Verdana"/>
          <w:color w:val="000000"/>
          <w:sz w:val="18"/>
          <w:szCs w:val="18"/>
        </w:rPr>
        <w:lastRenderedPageBreak/>
        <w:t>Method and Techniques of Education. Paris, 1982. - 221 P</w:t>
      </w:r>
    </w:p>
    <w:p w14:paraId="0870BE52"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468. Tuning Education Structures in Europe. General brochure. URL: http://www.tuning.unideusto.org/tuningen</w:t>
      </w:r>
    </w:p>
    <w:p w14:paraId="68420536"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469. Wertsch, J. Dialogue and Dialogism in Socio-cultural Approach to Mind. In: Markova and Foppa (1990).</w:t>
      </w:r>
    </w:p>
    <w:p w14:paraId="47CED603"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470. Hutmacher, W. Key competencies for Europe // Report of the Symposium Berne, Switzerland 27-30 March, 1996. Council for Cultural Cooperation (CDCC) a // Secondary Education for Europe Strasburg, 1997.</w:t>
      </w:r>
    </w:p>
    <w:p w14:paraId="64F5126B" w14:textId="77777777" w:rsidR="004B00CF" w:rsidRDefault="004B00CF" w:rsidP="004B00CF">
      <w:pPr>
        <w:pStyle w:val="WW8Num1z2"/>
        <w:shd w:val="clear" w:color="auto" w:fill="F7F7F7"/>
        <w:spacing w:after="0"/>
        <w:rPr>
          <w:rFonts w:ascii="Verdana" w:hAnsi="Verdana"/>
          <w:color w:val="000000"/>
          <w:sz w:val="18"/>
          <w:szCs w:val="18"/>
        </w:rPr>
      </w:pPr>
      <w:r>
        <w:rPr>
          <w:rFonts w:ascii="Verdana" w:hAnsi="Verdana"/>
          <w:color w:val="000000"/>
          <w:sz w:val="18"/>
          <w:szCs w:val="18"/>
        </w:rPr>
        <w:t>471. Johnson, E.B. Contextual Teaching and Learning / E.B. Johnson. California: Corwin Press: A Sage Publications Company. Thousand Oaks. -2002.- 196 p.</w:t>
      </w:r>
    </w:p>
    <w:p w14:paraId="7F235AED" w14:textId="645F34CE" w:rsidR="004B00CF" w:rsidRPr="004B00CF" w:rsidRDefault="004B00CF" w:rsidP="004B00CF">
      <w:r>
        <w:rPr>
          <w:rFonts w:ascii="Verdana" w:hAnsi="Verdana"/>
          <w:color w:val="000000"/>
          <w:sz w:val="18"/>
          <w:szCs w:val="18"/>
        </w:rPr>
        <w:br/>
      </w:r>
    </w:p>
    <w:sectPr w:rsidR="004B00CF" w:rsidRPr="004B00C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29151" w14:textId="77777777" w:rsidR="003B2CD6" w:rsidRDefault="003B2CD6">
      <w:pPr>
        <w:spacing w:after="0" w:line="240" w:lineRule="auto"/>
      </w:pPr>
      <w:r>
        <w:separator/>
      </w:r>
    </w:p>
  </w:endnote>
  <w:endnote w:type="continuationSeparator" w:id="0">
    <w:p w14:paraId="1E0A5A75" w14:textId="77777777" w:rsidR="003B2CD6" w:rsidRDefault="003B2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0C8FA" w14:textId="77777777" w:rsidR="003B2CD6" w:rsidRDefault="003B2CD6">
      <w:pPr>
        <w:spacing w:after="0" w:line="240" w:lineRule="auto"/>
      </w:pPr>
      <w:r>
        <w:separator/>
      </w:r>
    </w:p>
  </w:footnote>
  <w:footnote w:type="continuationSeparator" w:id="0">
    <w:p w14:paraId="09E70E75" w14:textId="77777777" w:rsidR="003B2CD6" w:rsidRDefault="003B2C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2CD6"/>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22C"/>
    <w:rsid w:val="0081385C"/>
    <w:rsid w:val="00816F43"/>
    <w:rsid w:val="008179B1"/>
    <w:rsid w:val="00817B51"/>
    <w:rsid w:val="0082056D"/>
    <w:rsid w:val="008207D0"/>
    <w:rsid w:val="008216C4"/>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3444</TotalTime>
  <Pages>33</Pages>
  <Words>16434</Words>
  <Characters>93679</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109894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610</cp:revision>
  <cp:lastPrinted>2009-02-06T05:36:00Z</cp:lastPrinted>
  <dcterms:created xsi:type="dcterms:W3CDTF">2016-09-19T15:12:00Z</dcterms:created>
  <dcterms:modified xsi:type="dcterms:W3CDTF">2016-11-09T13:56:00Z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